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757EB" w14:textId="77777777" w:rsidR="00DE20A7" w:rsidRPr="00A63FD2" w:rsidRDefault="00DE20A7" w:rsidP="00DE20A7">
      <w:pPr>
        <w:outlineLvl w:val="0"/>
        <w:rPr>
          <w:b/>
          <w:sz w:val="22"/>
          <w:szCs w:val="22"/>
          <w:u w:val="single"/>
        </w:rPr>
      </w:pPr>
      <w:bookmarkStart w:id="0" w:name="_Hlk83795821"/>
      <w:r w:rsidRPr="00A63FD2">
        <w:rPr>
          <w:b/>
          <w:sz w:val="22"/>
          <w:szCs w:val="22"/>
          <w:u w:val="single"/>
        </w:rPr>
        <w:t>KISKŐRÖS VÁROS KÉPVISELŐ-TESTÜLETE</w:t>
      </w:r>
    </w:p>
    <w:p w14:paraId="04849D4E" w14:textId="5C89F93B" w:rsidR="00DE20A7" w:rsidRPr="00A63FD2" w:rsidRDefault="001937F1" w:rsidP="00DE20A7">
      <w:pPr>
        <w:rPr>
          <w:sz w:val="22"/>
          <w:szCs w:val="22"/>
        </w:rPr>
      </w:pPr>
      <w:r w:rsidRPr="00A95EEC">
        <w:rPr>
          <w:sz w:val="22"/>
          <w:szCs w:val="22"/>
        </w:rPr>
        <w:t>4</w:t>
      </w:r>
      <w:r w:rsidR="000F113E">
        <w:rPr>
          <w:sz w:val="22"/>
          <w:szCs w:val="22"/>
        </w:rPr>
        <w:t>-</w:t>
      </w:r>
      <w:r w:rsidR="006D0D2F">
        <w:rPr>
          <w:sz w:val="22"/>
          <w:szCs w:val="22"/>
        </w:rPr>
        <w:t>6</w:t>
      </w:r>
      <w:r w:rsidR="00DE20A7" w:rsidRPr="00A95EEC">
        <w:rPr>
          <w:sz w:val="22"/>
          <w:szCs w:val="22"/>
        </w:rPr>
        <w:t>/202</w:t>
      </w:r>
      <w:r w:rsidR="002658B1">
        <w:rPr>
          <w:sz w:val="22"/>
          <w:szCs w:val="22"/>
        </w:rPr>
        <w:t>4</w:t>
      </w:r>
      <w:r w:rsidR="00DE20A7" w:rsidRPr="00A95EEC">
        <w:rPr>
          <w:sz w:val="22"/>
          <w:szCs w:val="22"/>
        </w:rPr>
        <w:t xml:space="preserve">. sz. </w:t>
      </w:r>
      <w:proofErr w:type="spellStart"/>
      <w:r w:rsidR="00DE20A7" w:rsidRPr="00A95EEC">
        <w:rPr>
          <w:sz w:val="22"/>
          <w:szCs w:val="22"/>
        </w:rPr>
        <w:t>Képv</w:t>
      </w:r>
      <w:proofErr w:type="spellEnd"/>
      <w:r w:rsidR="00DE20A7" w:rsidRPr="00A95EEC">
        <w:rPr>
          <w:sz w:val="22"/>
          <w:szCs w:val="22"/>
        </w:rPr>
        <w:t>. test. ülés</w:t>
      </w:r>
    </w:p>
    <w:p w14:paraId="343ADE62" w14:textId="77777777" w:rsidR="00F8176C" w:rsidRPr="00A63FD2" w:rsidRDefault="00F8176C" w:rsidP="00BD3A5F">
      <w:pPr>
        <w:tabs>
          <w:tab w:val="left" w:pos="7237"/>
        </w:tabs>
        <w:rPr>
          <w:sz w:val="22"/>
          <w:szCs w:val="22"/>
        </w:rPr>
      </w:pPr>
    </w:p>
    <w:p w14:paraId="2A23C954" w14:textId="77777777" w:rsidR="00FD790F" w:rsidRPr="00A63FD2" w:rsidRDefault="00FD790F" w:rsidP="00BD3A5F">
      <w:pPr>
        <w:tabs>
          <w:tab w:val="left" w:pos="2760"/>
        </w:tabs>
        <w:jc w:val="center"/>
        <w:outlineLvl w:val="0"/>
        <w:rPr>
          <w:b/>
          <w:sz w:val="22"/>
          <w:szCs w:val="22"/>
        </w:rPr>
      </w:pPr>
    </w:p>
    <w:p w14:paraId="39EF6CD0" w14:textId="77777777" w:rsidR="00AB22FE" w:rsidRPr="00A63FD2" w:rsidRDefault="00AB22FE" w:rsidP="00BD3A5F">
      <w:pPr>
        <w:tabs>
          <w:tab w:val="left" w:pos="2760"/>
        </w:tabs>
        <w:jc w:val="center"/>
        <w:outlineLvl w:val="0"/>
        <w:rPr>
          <w:b/>
          <w:sz w:val="22"/>
          <w:szCs w:val="22"/>
        </w:rPr>
      </w:pPr>
      <w:r w:rsidRPr="00A63FD2">
        <w:rPr>
          <w:b/>
          <w:sz w:val="22"/>
          <w:szCs w:val="22"/>
        </w:rPr>
        <w:t>J E G Y Z Ő K Ö N Y V</w:t>
      </w:r>
    </w:p>
    <w:p w14:paraId="312E447A" w14:textId="77777777" w:rsidR="00D16425" w:rsidRPr="00A63FD2" w:rsidRDefault="00D16425" w:rsidP="00BD3A5F">
      <w:pPr>
        <w:jc w:val="both"/>
        <w:rPr>
          <w:b/>
          <w:bCs/>
          <w:sz w:val="22"/>
          <w:szCs w:val="22"/>
          <w:u w:val="single"/>
        </w:rPr>
      </w:pPr>
    </w:p>
    <w:p w14:paraId="5705B8C9" w14:textId="77777777" w:rsidR="00075A74" w:rsidRPr="00A63FD2" w:rsidRDefault="00075A74" w:rsidP="00BD3A5F">
      <w:pPr>
        <w:jc w:val="both"/>
        <w:rPr>
          <w:b/>
          <w:bCs/>
          <w:sz w:val="22"/>
          <w:szCs w:val="22"/>
          <w:u w:val="single"/>
        </w:rPr>
      </w:pPr>
    </w:p>
    <w:p w14:paraId="118EE744" w14:textId="2DE6252E" w:rsidR="00AB22FE" w:rsidRPr="00A63FD2" w:rsidRDefault="00AB22FE" w:rsidP="00BD3A5F">
      <w:pPr>
        <w:ind w:left="1560" w:hanging="1560"/>
        <w:jc w:val="both"/>
        <w:rPr>
          <w:sz w:val="22"/>
          <w:szCs w:val="22"/>
        </w:rPr>
      </w:pPr>
      <w:r w:rsidRPr="00A63FD2">
        <w:rPr>
          <w:b/>
          <w:bCs/>
          <w:sz w:val="22"/>
          <w:szCs w:val="22"/>
          <w:u w:val="single"/>
        </w:rPr>
        <w:t>Készült:</w:t>
      </w:r>
      <w:r w:rsidRPr="00A63FD2">
        <w:rPr>
          <w:sz w:val="22"/>
          <w:szCs w:val="22"/>
        </w:rPr>
        <w:tab/>
        <w:t>Kiskőrös Város Képviselő-testülete</w:t>
      </w:r>
      <w:r w:rsidR="006152D9">
        <w:rPr>
          <w:sz w:val="22"/>
          <w:szCs w:val="22"/>
        </w:rPr>
        <w:t xml:space="preserve"> </w:t>
      </w:r>
      <w:r w:rsidRPr="00A63FD2">
        <w:rPr>
          <w:sz w:val="22"/>
          <w:szCs w:val="22"/>
        </w:rPr>
        <w:t>20</w:t>
      </w:r>
      <w:r w:rsidR="00D173E9" w:rsidRPr="00A63FD2">
        <w:rPr>
          <w:sz w:val="22"/>
          <w:szCs w:val="22"/>
        </w:rPr>
        <w:t>2</w:t>
      </w:r>
      <w:r w:rsidR="002658B1">
        <w:rPr>
          <w:sz w:val="22"/>
          <w:szCs w:val="22"/>
        </w:rPr>
        <w:t>4</w:t>
      </w:r>
      <w:r w:rsidR="003A4653" w:rsidRPr="00A63FD2">
        <w:rPr>
          <w:sz w:val="22"/>
          <w:szCs w:val="22"/>
        </w:rPr>
        <w:t>.</w:t>
      </w:r>
      <w:r w:rsidR="006152D9">
        <w:rPr>
          <w:sz w:val="22"/>
          <w:szCs w:val="22"/>
        </w:rPr>
        <w:t xml:space="preserve"> </w:t>
      </w:r>
      <w:r w:rsidR="006D0D2F">
        <w:rPr>
          <w:sz w:val="22"/>
          <w:szCs w:val="22"/>
        </w:rPr>
        <w:t>május 29</w:t>
      </w:r>
      <w:r w:rsidR="006D52F9" w:rsidRPr="00A63FD2">
        <w:rPr>
          <w:sz w:val="22"/>
          <w:szCs w:val="22"/>
        </w:rPr>
        <w:t>-</w:t>
      </w:r>
      <w:r w:rsidR="008522AA">
        <w:rPr>
          <w:sz w:val="22"/>
          <w:szCs w:val="22"/>
        </w:rPr>
        <w:t>é</w:t>
      </w:r>
      <w:r w:rsidRPr="00A63FD2">
        <w:rPr>
          <w:sz w:val="22"/>
          <w:szCs w:val="22"/>
        </w:rPr>
        <w:t>n (</w:t>
      </w:r>
      <w:r w:rsidR="006D52F9" w:rsidRPr="00A63FD2">
        <w:rPr>
          <w:sz w:val="22"/>
          <w:szCs w:val="22"/>
        </w:rPr>
        <w:t>szerda</w:t>
      </w:r>
      <w:r w:rsidR="00647A79" w:rsidRPr="00A63FD2">
        <w:rPr>
          <w:sz w:val="22"/>
          <w:szCs w:val="22"/>
        </w:rPr>
        <w:t xml:space="preserve">) </w:t>
      </w:r>
      <w:r w:rsidR="006D52F9" w:rsidRPr="00A63FD2">
        <w:rPr>
          <w:sz w:val="22"/>
          <w:szCs w:val="22"/>
        </w:rPr>
        <w:t>14</w:t>
      </w:r>
      <w:r w:rsidR="00647A79" w:rsidRPr="00A63FD2">
        <w:rPr>
          <w:sz w:val="22"/>
          <w:szCs w:val="22"/>
        </w:rPr>
        <w:t>:</w:t>
      </w:r>
      <w:r w:rsidR="0051171D" w:rsidRPr="00A63FD2">
        <w:rPr>
          <w:sz w:val="22"/>
          <w:szCs w:val="22"/>
        </w:rPr>
        <w:t>00</w:t>
      </w:r>
      <w:r w:rsidR="00E71729" w:rsidRPr="00A63FD2">
        <w:rPr>
          <w:sz w:val="22"/>
          <w:szCs w:val="22"/>
        </w:rPr>
        <w:t xml:space="preserve"> órai kezdettel megtartott</w:t>
      </w:r>
      <w:r w:rsidR="006152D9">
        <w:rPr>
          <w:sz w:val="22"/>
          <w:szCs w:val="22"/>
        </w:rPr>
        <w:t xml:space="preserve"> </w:t>
      </w:r>
      <w:r w:rsidR="00E5216C" w:rsidRPr="00A63FD2">
        <w:rPr>
          <w:sz w:val="22"/>
          <w:szCs w:val="22"/>
        </w:rPr>
        <w:t>üléséről</w:t>
      </w:r>
    </w:p>
    <w:p w14:paraId="324AD2ED" w14:textId="77777777" w:rsidR="00460AA8" w:rsidRPr="00900E31" w:rsidRDefault="00460AA8" w:rsidP="00BD3A5F">
      <w:pPr>
        <w:rPr>
          <w:iCs/>
          <w:sz w:val="22"/>
          <w:szCs w:val="22"/>
        </w:rPr>
      </w:pPr>
    </w:p>
    <w:p w14:paraId="7B8AA2EA" w14:textId="77777777" w:rsidR="00AB22FE" w:rsidRPr="00A63FD2" w:rsidRDefault="00AB22FE" w:rsidP="00BD3A5F">
      <w:pPr>
        <w:ind w:left="1620" w:hanging="1620"/>
        <w:jc w:val="both"/>
        <w:rPr>
          <w:sz w:val="22"/>
          <w:szCs w:val="22"/>
        </w:rPr>
      </w:pPr>
      <w:r w:rsidRPr="00A63FD2">
        <w:rPr>
          <w:b/>
          <w:bCs/>
          <w:sz w:val="22"/>
          <w:szCs w:val="22"/>
          <w:u w:val="single"/>
        </w:rPr>
        <w:t>Az ülés helye:</w:t>
      </w:r>
      <w:r w:rsidRPr="00A63FD2">
        <w:rPr>
          <w:sz w:val="22"/>
          <w:szCs w:val="22"/>
        </w:rPr>
        <w:tab/>
      </w:r>
      <w:r w:rsidR="00683082" w:rsidRPr="00A63FD2">
        <w:rPr>
          <w:sz w:val="22"/>
          <w:szCs w:val="22"/>
        </w:rPr>
        <w:t>Kiskőrösi Polgármesteri Hivatal D</w:t>
      </w:r>
      <w:r w:rsidRPr="00A63FD2">
        <w:rPr>
          <w:sz w:val="22"/>
          <w:szCs w:val="22"/>
        </w:rPr>
        <w:t>íszterme</w:t>
      </w:r>
    </w:p>
    <w:p w14:paraId="1098DC87" w14:textId="77777777" w:rsidR="00AB22FE" w:rsidRPr="00A63FD2" w:rsidRDefault="00AB22FE" w:rsidP="00BD3A5F">
      <w:pPr>
        <w:ind w:left="1620"/>
        <w:jc w:val="both"/>
        <w:rPr>
          <w:sz w:val="22"/>
          <w:szCs w:val="22"/>
        </w:rPr>
      </w:pPr>
      <w:r w:rsidRPr="00A63FD2">
        <w:rPr>
          <w:sz w:val="22"/>
          <w:szCs w:val="22"/>
        </w:rPr>
        <w:t xml:space="preserve">(6200 Kiskőrös, Petőfi </w:t>
      </w:r>
      <w:r w:rsidR="001B0A2B" w:rsidRPr="00A63FD2">
        <w:rPr>
          <w:sz w:val="22"/>
          <w:szCs w:val="22"/>
        </w:rPr>
        <w:t xml:space="preserve">Sándor </w:t>
      </w:r>
      <w:r w:rsidRPr="00A63FD2">
        <w:rPr>
          <w:sz w:val="22"/>
          <w:szCs w:val="22"/>
        </w:rPr>
        <w:t>tér 1.)</w:t>
      </w:r>
    </w:p>
    <w:p w14:paraId="5350E1B6" w14:textId="77777777" w:rsidR="00460AA8" w:rsidRPr="00A63FD2" w:rsidRDefault="00460AA8" w:rsidP="00BD3A5F">
      <w:pPr>
        <w:jc w:val="both"/>
        <w:rPr>
          <w:sz w:val="22"/>
          <w:szCs w:val="22"/>
        </w:rPr>
      </w:pPr>
    </w:p>
    <w:p w14:paraId="60EFE592" w14:textId="51127B69" w:rsidR="0007677E" w:rsidRPr="00A63FD2" w:rsidRDefault="00AB22FE" w:rsidP="00BD3A5F">
      <w:pPr>
        <w:ind w:left="1620" w:hanging="1620"/>
        <w:jc w:val="both"/>
        <w:rPr>
          <w:sz w:val="22"/>
          <w:szCs w:val="22"/>
        </w:rPr>
      </w:pPr>
      <w:r w:rsidRPr="00A63FD2">
        <w:rPr>
          <w:b/>
          <w:bCs/>
          <w:sz w:val="22"/>
          <w:szCs w:val="22"/>
          <w:u w:val="single"/>
        </w:rPr>
        <w:t>Jelen vannak:</w:t>
      </w:r>
      <w:r w:rsidRPr="00A63FD2">
        <w:rPr>
          <w:sz w:val="22"/>
          <w:szCs w:val="22"/>
        </w:rPr>
        <w:tab/>
      </w:r>
      <w:r w:rsidR="00D173E9" w:rsidRPr="000E1086">
        <w:rPr>
          <w:sz w:val="22"/>
          <w:szCs w:val="22"/>
        </w:rPr>
        <w:t>Domonyi László polgármester,</w:t>
      </w:r>
      <w:r w:rsidR="002658B1">
        <w:rPr>
          <w:sz w:val="22"/>
          <w:szCs w:val="22"/>
        </w:rPr>
        <w:t xml:space="preserve"> Ba Edit,</w:t>
      </w:r>
      <w:r w:rsidR="00D173E9" w:rsidRPr="000E1086">
        <w:rPr>
          <w:sz w:val="22"/>
          <w:szCs w:val="22"/>
        </w:rPr>
        <w:t xml:space="preserve"> Filus Tibor,</w:t>
      </w:r>
      <w:r w:rsidR="006152D9">
        <w:rPr>
          <w:sz w:val="22"/>
          <w:szCs w:val="22"/>
        </w:rPr>
        <w:t xml:space="preserve"> </w:t>
      </w:r>
      <w:r w:rsidR="00A272CE" w:rsidRPr="000E1086">
        <w:rPr>
          <w:sz w:val="22"/>
          <w:szCs w:val="22"/>
        </w:rPr>
        <w:t>Gmoser István</w:t>
      </w:r>
      <w:r w:rsidR="00D173E9" w:rsidRPr="000E1086">
        <w:rPr>
          <w:sz w:val="22"/>
          <w:szCs w:val="22"/>
        </w:rPr>
        <w:t>,</w:t>
      </w:r>
      <w:r w:rsidR="006152D9">
        <w:rPr>
          <w:sz w:val="22"/>
          <w:szCs w:val="22"/>
        </w:rPr>
        <w:t xml:space="preserve"> </w:t>
      </w:r>
      <w:r w:rsidR="00A272CE" w:rsidRPr="000E1086">
        <w:rPr>
          <w:sz w:val="22"/>
          <w:szCs w:val="22"/>
        </w:rPr>
        <w:t xml:space="preserve">Horváth János, </w:t>
      </w:r>
      <w:r w:rsidR="000F113E">
        <w:rPr>
          <w:sz w:val="22"/>
          <w:szCs w:val="22"/>
        </w:rPr>
        <w:t xml:space="preserve">Kudron Tamás, </w:t>
      </w:r>
      <w:r w:rsidR="00B65984" w:rsidRPr="000E1086">
        <w:rPr>
          <w:sz w:val="22"/>
          <w:szCs w:val="22"/>
        </w:rPr>
        <w:t xml:space="preserve">Nikléczi Gábor, </w:t>
      </w:r>
      <w:r w:rsidR="006110B7">
        <w:rPr>
          <w:sz w:val="22"/>
          <w:szCs w:val="22"/>
        </w:rPr>
        <w:t>Pethő</w:t>
      </w:r>
      <w:r w:rsidR="009118D5">
        <w:rPr>
          <w:sz w:val="22"/>
          <w:szCs w:val="22"/>
        </w:rPr>
        <w:t xml:space="preserve"> </w:t>
      </w:r>
      <w:r w:rsidR="006110B7">
        <w:rPr>
          <w:sz w:val="22"/>
          <w:szCs w:val="22"/>
        </w:rPr>
        <w:t>Attila,</w:t>
      </w:r>
      <w:r w:rsidR="006152D9">
        <w:rPr>
          <w:sz w:val="22"/>
          <w:szCs w:val="22"/>
        </w:rPr>
        <w:t xml:space="preserve"> </w:t>
      </w:r>
      <w:r w:rsidR="008522AA">
        <w:rPr>
          <w:sz w:val="22"/>
          <w:szCs w:val="22"/>
        </w:rPr>
        <w:t>Pohankovics András,</w:t>
      </w:r>
      <w:r w:rsidR="008522AA" w:rsidRPr="000E1086">
        <w:rPr>
          <w:sz w:val="22"/>
          <w:szCs w:val="22"/>
        </w:rPr>
        <w:t xml:space="preserve"> </w:t>
      </w:r>
      <w:r w:rsidR="006D52F9" w:rsidRPr="000E1086">
        <w:rPr>
          <w:sz w:val="22"/>
          <w:szCs w:val="22"/>
        </w:rPr>
        <w:t>Szedmák Tamás</w:t>
      </w:r>
      <w:r w:rsidR="008522AA">
        <w:rPr>
          <w:sz w:val="22"/>
          <w:szCs w:val="22"/>
        </w:rPr>
        <w:t xml:space="preserve">, </w:t>
      </w:r>
      <w:r w:rsidR="008522AA" w:rsidRPr="000E1086">
        <w:rPr>
          <w:sz w:val="22"/>
          <w:szCs w:val="22"/>
        </w:rPr>
        <w:t xml:space="preserve">Ungvári Ferenc </w:t>
      </w:r>
      <w:r w:rsidR="00D173E9" w:rsidRPr="000E1086">
        <w:rPr>
          <w:sz w:val="22"/>
          <w:szCs w:val="22"/>
        </w:rPr>
        <w:t>képviselők</w:t>
      </w:r>
      <w:r w:rsidR="006152D9">
        <w:rPr>
          <w:sz w:val="22"/>
          <w:szCs w:val="22"/>
        </w:rPr>
        <w:t xml:space="preserve"> </w:t>
      </w:r>
      <w:r w:rsidR="0007677E" w:rsidRPr="000E1086">
        <w:rPr>
          <w:bCs/>
          <w:sz w:val="22"/>
          <w:szCs w:val="22"/>
        </w:rPr>
        <w:t>(</w:t>
      </w:r>
      <w:r w:rsidR="000E1086" w:rsidRPr="000E1086">
        <w:rPr>
          <w:sz w:val="22"/>
          <w:szCs w:val="22"/>
        </w:rPr>
        <w:t>1</w:t>
      </w:r>
      <w:r w:rsidR="008522AA">
        <w:rPr>
          <w:sz w:val="22"/>
          <w:szCs w:val="22"/>
        </w:rPr>
        <w:t>1</w:t>
      </w:r>
      <w:r w:rsidR="0007677E" w:rsidRPr="000E1086">
        <w:rPr>
          <w:sz w:val="22"/>
          <w:szCs w:val="22"/>
        </w:rPr>
        <w:t xml:space="preserve"> fő)</w:t>
      </w:r>
    </w:p>
    <w:p w14:paraId="6E4705CD" w14:textId="77777777" w:rsidR="00224249" w:rsidRPr="00A63FD2" w:rsidRDefault="00224249" w:rsidP="00BD3A5F">
      <w:pPr>
        <w:jc w:val="both"/>
        <w:rPr>
          <w:sz w:val="22"/>
          <w:szCs w:val="22"/>
        </w:rPr>
      </w:pPr>
    </w:p>
    <w:p w14:paraId="35B67BAA" w14:textId="77777777" w:rsidR="00AB22FE" w:rsidRPr="00A63FD2" w:rsidRDefault="009E2518" w:rsidP="00BD3A5F">
      <w:pPr>
        <w:ind w:left="1620"/>
        <w:jc w:val="both"/>
        <w:rPr>
          <w:sz w:val="22"/>
          <w:szCs w:val="22"/>
        </w:rPr>
      </w:pPr>
      <w:r w:rsidRPr="00A63FD2">
        <w:rPr>
          <w:sz w:val="22"/>
          <w:szCs w:val="22"/>
        </w:rPr>
        <w:t>d</w:t>
      </w:r>
      <w:r w:rsidR="006B3512" w:rsidRPr="00A63FD2">
        <w:rPr>
          <w:sz w:val="22"/>
          <w:szCs w:val="22"/>
        </w:rPr>
        <w:t xml:space="preserve">r. </w:t>
      </w:r>
      <w:r w:rsidR="00343D7D" w:rsidRPr="00A63FD2">
        <w:rPr>
          <w:sz w:val="22"/>
          <w:szCs w:val="22"/>
        </w:rPr>
        <w:t>Turán Csaba</w:t>
      </w:r>
      <w:r w:rsidR="006B3512" w:rsidRPr="00A63FD2">
        <w:rPr>
          <w:sz w:val="22"/>
          <w:szCs w:val="22"/>
        </w:rPr>
        <w:tab/>
      </w:r>
      <w:r w:rsidR="006B3512" w:rsidRPr="00A63FD2">
        <w:rPr>
          <w:sz w:val="22"/>
          <w:szCs w:val="22"/>
        </w:rPr>
        <w:tab/>
      </w:r>
      <w:r w:rsidR="006B3512" w:rsidRPr="00A63FD2">
        <w:rPr>
          <w:sz w:val="22"/>
          <w:szCs w:val="22"/>
        </w:rPr>
        <w:tab/>
      </w:r>
      <w:r w:rsidR="00E429BF" w:rsidRPr="00A63FD2">
        <w:rPr>
          <w:sz w:val="22"/>
          <w:szCs w:val="22"/>
        </w:rPr>
        <w:t>j</w:t>
      </w:r>
      <w:r w:rsidR="006B3512" w:rsidRPr="00A63FD2">
        <w:rPr>
          <w:sz w:val="22"/>
          <w:szCs w:val="22"/>
        </w:rPr>
        <w:t>egyző</w:t>
      </w:r>
    </w:p>
    <w:p w14:paraId="34B2FBB4" w14:textId="1339D481" w:rsidR="00865542" w:rsidRDefault="00AB22FE" w:rsidP="00AA3947">
      <w:pPr>
        <w:ind w:left="1620" w:hanging="1620"/>
        <w:jc w:val="both"/>
        <w:rPr>
          <w:sz w:val="22"/>
          <w:szCs w:val="22"/>
        </w:rPr>
      </w:pPr>
      <w:r w:rsidRPr="00A63FD2">
        <w:rPr>
          <w:sz w:val="22"/>
          <w:szCs w:val="22"/>
        </w:rPr>
        <w:tab/>
      </w:r>
      <w:r w:rsidR="002658B1">
        <w:rPr>
          <w:sz w:val="22"/>
          <w:szCs w:val="22"/>
        </w:rPr>
        <w:t>Lucza Alexandra</w:t>
      </w:r>
      <w:r w:rsidR="008D2B53" w:rsidRPr="00A63FD2">
        <w:rPr>
          <w:sz w:val="22"/>
          <w:szCs w:val="22"/>
        </w:rPr>
        <w:tab/>
      </w:r>
      <w:r w:rsidR="008D2B53" w:rsidRPr="00A63FD2">
        <w:rPr>
          <w:sz w:val="22"/>
          <w:szCs w:val="22"/>
        </w:rPr>
        <w:tab/>
      </w:r>
      <w:r w:rsidR="008D2B53" w:rsidRPr="00A63FD2">
        <w:rPr>
          <w:sz w:val="22"/>
          <w:szCs w:val="22"/>
        </w:rPr>
        <w:tab/>
        <w:t>jegyzőkönyvvezető</w:t>
      </w:r>
    </w:p>
    <w:p w14:paraId="1C985DFE" w14:textId="77777777" w:rsidR="00527573" w:rsidRDefault="00527573" w:rsidP="00BD3A5F">
      <w:pPr>
        <w:jc w:val="both"/>
        <w:rPr>
          <w:b/>
          <w:bCs/>
          <w:sz w:val="22"/>
          <w:szCs w:val="22"/>
          <w:u w:val="single"/>
        </w:rPr>
      </w:pPr>
    </w:p>
    <w:p w14:paraId="22807DD3" w14:textId="05889F12" w:rsidR="00527573" w:rsidRDefault="00527573" w:rsidP="00527573">
      <w:r w:rsidRPr="00BB0965">
        <w:rPr>
          <w:b/>
          <w:bCs/>
          <w:sz w:val="22"/>
          <w:szCs w:val="22"/>
          <w:u w:val="single"/>
        </w:rPr>
        <w:t>Távolt maradt:</w:t>
      </w:r>
      <w:r w:rsidR="008522AA">
        <w:rPr>
          <w:b/>
          <w:bCs/>
          <w:sz w:val="22"/>
          <w:szCs w:val="22"/>
          <w:u w:val="single"/>
        </w:rPr>
        <w:t xml:space="preserve"> </w:t>
      </w:r>
      <w:r w:rsidR="00D344ED" w:rsidRPr="00D344ED">
        <w:rPr>
          <w:b/>
          <w:bCs/>
          <w:sz w:val="22"/>
          <w:szCs w:val="22"/>
        </w:rPr>
        <w:t xml:space="preserve"> </w:t>
      </w:r>
      <w:r w:rsidR="009118D5" w:rsidRPr="000E1086">
        <w:rPr>
          <w:sz w:val="22"/>
          <w:szCs w:val="22"/>
        </w:rPr>
        <w:t>Szlovák Pál</w:t>
      </w:r>
      <w:r w:rsidR="00D344ED" w:rsidRPr="00D344ED">
        <w:rPr>
          <w:b/>
          <w:bCs/>
          <w:sz w:val="22"/>
          <w:szCs w:val="22"/>
        </w:rPr>
        <w:t xml:space="preserve"> </w:t>
      </w:r>
      <w:r>
        <w:rPr>
          <w:sz w:val="22"/>
          <w:szCs w:val="22"/>
        </w:rPr>
        <w:t>képviselő (</w:t>
      </w:r>
      <w:r w:rsidR="008522AA">
        <w:rPr>
          <w:sz w:val="22"/>
          <w:szCs w:val="22"/>
        </w:rPr>
        <w:t>1</w:t>
      </w:r>
      <w:r>
        <w:rPr>
          <w:sz w:val="22"/>
          <w:szCs w:val="22"/>
        </w:rPr>
        <w:t xml:space="preserve"> fő)</w:t>
      </w:r>
    </w:p>
    <w:p w14:paraId="5861FDEF" w14:textId="3667BAC1" w:rsidR="00075A74" w:rsidRPr="00A63FD2" w:rsidRDefault="00075A74" w:rsidP="00BD3A5F">
      <w:pPr>
        <w:jc w:val="both"/>
        <w:rPr>
          <w:sz w:val="22"/>
          <w:szCs w:val="22"/>
        </w:rPr>
      </w:pPr>
    </w:p>
    <w:p w14:paraId="5ADBDC24" w14:textId="77777777" w:rsidR="00527573" w:rsidRDefault="00527573" w:rsidP="007E0496">
      <w:pPr>
        <w:pStyle w:val="Listaszerbekezds"/>
        <w:ind w:left="2832" w:hanging="2832"/>
        <w:jc w:val="both"/>
        <w:rPr>
          <w:b/>
          <w:sz w:val="22"/>
          <w:szCs w:val="22"/>
          <w:u w:val="single"/>
        </w:rPr>
      </w:pPr>
    </w:p>
    <w:p w14:paraId="39D42373" w14:textId="3717C479" w:rsidR="00637540" w:rsidRPr="009118D5" w:rsidRDefault="006D52F9" w:rsidP="009118D5">
      <w:pPr>
        <w:ind w:left="2832" w:hanging="2832"/>
        <w:jc w:val="both"/>
        <w:rPr>
          <w:sz w:val="22"/>
          <w:szCs w:val="22"/>
        </w:rPr>
      </w:pPr>
      <w:r w:rsidRPr="00A63FD2">
        <w:rPr>
          <w:b/>
          <w:sz w:val="22"/>
          <w:szCs w:val="22"/>
          <w:u w:val="single"/>
        </w:rPr>
        <w:t>Meghívottként részt vett:</w:t>
      </w:r>
      <w:r w:rsidR="000B1CBF" w:rsidRPr="00A63FD2">
        <w:rPr>
          <w:sz w:val="22"/>
          <w:szCs w:val="22"/>
        </w:rPr>
        <w:tab/>
      </w:r>
      <w:r w:rsidR="009118D5">
        <w:rPr>
          <w:sz w:val="22"/>
          <w:szCs w:val="22"/>
        </w:rPr>
        <w:t>Lipóthné Komjáti Andrea a</w:t>
      </w:r>
      <w:r w:rsidR="009118D5" w:rsidRPr="009118D5">
        <w:rPr>
          <w:sz w:val="22"/>
          <w:szCs w:val="22"/>
        </w:rPr>
        <w:t xml:space="preserve"> Magyar Vöröskereszt Bács-Kiskun Vármegyei Szervezetének igazgatója, </w:t>
      </w:r>
      <w:proofErr w:type="spellStart"/>
      <w:r w:rsidR="009118D5" w:rsidRPr="009118D5">
        <w:rPr>
          <w:sz w:val="22"/>
          <w:szCs w:val="22"/>
        </w:rPr>
        <w:t>Sutus</w:t>
      </w:r>
      <w:proofErr w:type="spellEnd"/>
      <w:r w:rsidR="009118D5" w:rsidRPr="009118D5">
        <w:rPr>
          <w:sz w:val="22"/>
          <w:szCs w:val="22"/>
        </w:rPr>
        <w:t xml:space="preserve"> Etelka a Magyar Vöröskereszt Kiskőrös Városi Szervezetének területi vezetője</w:t>
      </w:r>
      <w:r w:rsidR="009118D5">
        <w:rPr>
          <w:sz w:val="22"/>
          <w:szCs w:val="22"/>
        </w:rPr>
        <w:t xml:space="preserve">, Balogh István a Kiskőrös Városi Polgárőr Egyesület vezetője, Arató Lóránd a Kiskőrös Városért Alapítvány titkára, dr. Tüske László háziorvos  </w:t>
      </w:r>
    </w:p>
    <w:p w14:paraId="425796A9" w14:textId="1D0A17CA" w:rsidR="007E6A0A" w:rsidRDefault="00527573" w:rsidP="00637540">
      <w:pPr>
        <w:pStyle w:val="Listaszerbekezds"/>
        <w:ind w:left="2832"/>
        <w:jc w:val="both"/>
        <w:rPr>
          <w:sz w:val="22"/>
          <w:szCs w:val="22"/>
        </w:rPr>
      </w:pPr>
      <w:r w:rsidRPr="00C607A6">
        <w:rPr>
          <w:sz w:val="22"/>
          <w:szCs w:val="22"/>
        </w:rPr>
        <w:t>dr. Kállayné Major Marina a</w:t>
      </w:r>
      <w:r>
        <w:rPr>
          <w:sz w:val="22"/>
          <w:szCs w:val="22"/>
        </w:rPr>
        <w:t>z</w:t>
      </w:r>
      <w:r w:rsidRPr="00C607A6">
        <w:rPr>
          <w:sz w:val="22"/>
          <w:szCs w:val="22"/>
        </w:rPr>
        <w:t xml:space="preserve"> Egészségügyi, Gyermekjóléti Szociális Intézmény igazgatója</w:t>
      </w:r>
      <w:r w:rsidR="009745BB">
        <w:rPr>
          <w:sz w:val="22"/>
          <w:szCs w:val="22"/>
        </w:rPr>
        <w:t xml:space="preserve">, </w:t>
      </w:r>
      <w:r w:rsidR="00C66D20" w:rsidRPr="00C607A6">
        <w:rPr>
          <w:sz w:val="22"/>
          <w:szCs w:val="22"/>
        </w:rPr>
        <w:t>Csatlós Erzsébet a Kiskőrösi Óvodák igazgatója,</w:t>
      </w:r>
      <w:r>
        <w:rPr>
          <w:sz w:val="22"/>
          <w:szCs w:val="22"/>
        </w:rPr>
        <w:t xml:space="preserve"> </w:t>
      </w:r>
      <w:r w:rsidR="009118D5">
        <w:rPr>
          <w:sz w:val="22"/>
          <w:szCs w:val="22"/>
        </w:rPr>
        <w:t xml:space="preserve">dr. Filus Erika a Petőfi Szülőház és Emlékmúzeum igazgatója, </w:t>
      </w:r>
      <w:r w:rsidR="00C66D20" w:rsidRPr="00C607A6">
        <w:rPr>
          <w:sz w:val="22"/>
          <w:szCs w:val="22"/>
        </w:rPr>
        <w:t>Schäffer Tamás a Kőröskom Nonprofit Kft. ügyvezetője</w:t>
      </w:r>
      <w:r w:rsidR="009118D5">
        <w:rPr>
          <w:sz w:val="22"/>
          <w:szCs w:val="22"/>
        </w:rPr>
        <w:t>, Kovács Enikő a Kunság-Média Nonprofit Kft. ügyvezetője</w:t>
      </w:r>
    </w:p>
    <w:p w14:paraId="353BAD42" w14:textId="77777777" w:rsidR="00C66D20" w:rsidRPr="00A63FD2" w:rsidRDefault="00C66D20" w:rsidP="007E0496">
      <w:pPr>
        <w:pStyle w:val="Listaszerbekezds"/>
        <w:ind w:left="2832" w:hanging="2832"/>
        <w:jc w:val="both"/>
        <w:rPr>
          <w:sz w:val="22"/>
          <w:szCs w:val="22"/>
        </w:rPr>
      </w:pPr>
    </w:p>
    <w:p w14:paraId="4D728AFA" w14:textId="7733D665" w:rsidR="00647A79" w:rsidRPr="00A63FD2" w:rsidRDefault="001D4F59" w:rsidP="00DF6D6E">
      <w:pPr>
        <w:ind w:left="2835" w:hanging="3"/>
        <w:jc w:val="both"/>
        <w:rPr>
          <w:sz w:val="22"/>
          <w:szCs w:val="22"/>
        </w:rPr>
      </w:pPr>
      <w:r w:rsidRPr="000E1086">
        <w:rPr>
          <w:sz w:val="22"/>
          <w:szCs w:val="22"/>
        </w:rPr>
        <w:t>Aszódiné Nedró Éva,</w:t>
      </w:r>
      <w:r w:rsidR="006152D9">
        <w:rPr>
          <w:sz w:val="22"/>
          <w:szCs w:val="22"/>
        </w:rPr>
        <w:t xml:space="preserve"> </w:t>
      </w:r>
      <w:r w:rsidR="00343D7D" w:rsidRPr="000E1086">
        <w:rPr>
          <w:sz w:val="22"/>
          <w:szCs w:val="22"/>
        </w:rPr>
        <w:t>dr. Nagy Gabriella</w:t>
      </w:r>
      <w:r w:rsidR="00166AF6" w:rsidRPr="000E1086">
        <w:rPr>
          <w:sz w:val="22"/>
          <w:szCs w:val="22"/>
        </w:rPr>
        <w:t>,</w:t>
      </w:r>
      <w:r>
        <w:rPr>
          <w:sz w:val="22"/>
          <w:szCs w:val="22"/>
        </w:rPr>
        <w:t xml:space="preserve"> Molnár Éva,</w:t>
      </w:r>
      <w:r w:rsidR="006152D9">
        <w:rPr>
          <w:sz w:val="22"/>
          <w:szCs w:val="22"/>
        </w:rPr>
        <w:t xml:space="preserve"> </w:t>
      </w:r>
      <w:r w:rsidR="000E1086" w:rsidRPr="000E1086">
        <w:rPr>
          <w:sz w:val="22"/>
          <w:szCs w:val="22"/>
        </w:rPr>
        <w:t>Kutyifa Sándorné</w:t>
      </w:r>
      <w:r w:rsidR="00A66999">
        <w:rPr>
          <w:sz w:val="22"/>
          <w:szCs w:val="22"/>
        </w:rPr>
        <w:t xml:space="preserve"> </w:t>
      </w:r>
      <w:r w:rsidR="00E45F84">
        <w:rPr>
          <w:sz w:val="22"/>
          <w:szCs w:val="22"/>
        </w:rPr>
        <w:t xml:space="preserve">Sinkovicz Csilla </w:t>
      </w:r>
      <w:r w:rsidR="001F34A6" w:rsidRPr="000E1086">
        <w:rPr>
          <w:sz w:val="22"/>
          <w:szCs w:val="22"/>
        </w:rPr>
        <w:t>a</w:t>
      </w:r>
      <w:r w:rsidR="00AA3947" w:rsidRPr="000E1086">
        <w:rPr>
          <w:sz w:val="22"/>
          <w:szCs w:val="22"/>
        </w:rPr>
        <w:t xml:space="preserve"> Polgármesteri Hivatal munkatársai</w:t>
      </w:r>
    </w:p>
    <w:p w14:paraId="3E4A7608" w14:textId="77777777" w:rsidR="00A41344" w:rsidRDefault="00A41344" w:rsidP="00AA3947">
      <w:pPr>
        <w:jc w:val="both"/>
        <w:rPr>
          <w:b/>
          <w:bCs/>
          <w:sz w:val="22"/>
          <w:szCs w:val="22"/>
          <w:u w:val="single"/>
        </w:rPr>
      </w:pPr>
    </w:p>
    <w:p w14:paraId="1C158E0B" w14:textId="77777777" w:rsidR="007D3E80" w:rsidRPr="00A63FD2" w:rsidRDefault="007D3E80" w:rsidP="00AA3947">
      <w:pPr>
        <w:jc w:val="both"/>
        <w:rPr>
          <w:b/>
          <w:bCs/>
          <w:sz w:val="22"/>
          <w:szCs w:val="22"/>
          <w:u w:val="single"/>
        </w:rPr>
      </w:pPr>
    </w:p>
    <w:p w14:paraId="499EE93F" w14:textId="77777777" w:rsidR="006D52F9" w:rsidRDefault="006D52F9" w:rsidP="006E59C4">
      <w:pPr>
        <w:jc w:val="both"/>
        <w:rPr>
          <w:sz w:val="22"/>
          <w:szCs w:val="22"/>
        </w:rPr>
      </w:pPr>
      <w:r w:rsidRPr="00A63FD2">
        <w:rPr>
          <w:b/>
          <w:sz w:val="22"/>
          <w:szCs w:val="22"/>
        </w:rPr>
        <w:t>Domonyi László</w:t>
      </w:r>
      <w:r w:rsidRPr="00A63FD2">
        <w:rPr>
          <w:sz w:val="22"/>
          <w:szCs w:val="22"/>
        </w:rPr>
        <w:t xml:space="preserve"> polgármester köszöntötte a képviselő-testületi ülésen megjelenteket, megállapította a határozat-képességet és megnyitotta az ülést. </w:t>
      </w:r>
    </w:p>
    <w:p w14:paraId="6E118709" w14:textId="77777777" w:rsidR="007720C1" w:rsidRPr="00A63FD2" w:rsidRDefault="007720C1" w:rsidP="006E59C4">
      <w:pPr>
        <w:jc w:val="both"/>
        <w:rPr>
          <w:sz w:val="22"/>
          <w:szCs w:val="22"/>
        </w:rPr>
      </w:pPr>
    </w:p>
    <w:p w14:paraId="35068D6C" w14:textId="1191EEFF" w:rsidR="007720C1" w:rsidRDefault="007720C1" w:rsidP="007720C1">
      <w:pPr>
        <w:jc w:val="both"/>
        <w:rPr>
          <w:sz w:val="22"/>
          <w:szCs w:val="22"/>
        </w:rPr>
      </w:pPr>
      <w:r>
        <w:rPr>
          <w:sz w:val="22"/>
          <w:szCs w:val="22"/>
        </w:rPr>
        <w:t>T</w:t>
      </w:r>
      <w:r w:rsidRPr="00A63FD2">
        <w:rPr>
          <w:sz w:val="22"/>
          <w:szCs w:val="22"/>
        </w:rPr>
        <w:t>ájékoztatta a Képviselő-testületet az 5 millió forint</w:t>
      </w:r>
      <w:r>
        <w:rPr>
          <w:sz w:val="22"/>
          <w:szCs w:val="22"/>
        </w:rPr>
        <w:t xml:space="preserve"> értéket</w:t>
      </w:r>
      <w:r w:rsidRPr="00A63FD2">
        <w:rPr>
          <w:sz w:val="22"/>
          <w:szCs w:val="22"/>
        </w:rPr>
        <w:t xml:space="preserve"> meghaladó kötelezettségvállalásokról, valamint jelezte, hogy írásban kiosztásra került a lejárt határidejű képviselő-testületi határozatok végrehajtásáról szóló tájékoztató</w:t>
      </w:r>
      <w:r>
        <w:rPr>
          <w:sz w:val="22"/>
          <w:szCs w:val="22"/>
        </w:rPr>
        <w:t xml:space="preserve">, </w:t>
      </w:r>
      <w:r w:rsidRPr="0029247D">
        <w:rPr>
          <w:sz w:val="22"/>
          <w:szCs w:val="22"/>
        </w:rPr>
        <w:t xml:space="preserve">illetve az 1 évet meg nem haladó használatba adásról és hasznosítási jog átengedéséről szóló tájékoztató. </w:t>
      </w:r>
    </w:p>
    <w:p w14:paraId="576C3110" w14:textId="77777777" w:rsidR="007720C1" w:rsidRDefault="007720C1" w:rsidP="007720C1">
      <w:pPr>
        <w:jc w:val="both"/>
        <w:rPr>
          <w:sz w:val="22"/>
          <w:szCs w:val="22"/>
        </w:rPr>
      </w:pPr>
    </w:p>
    <w:p w14:paraId="6CA321EE" w14:textId="77777777" w:rsidR="007720C1" w:rsidRPr="00842FAF" w:rsidRDefault="007720C1" w:rsidP="007720C1">
      <w:pPr>
        <w:jc w:val="center"/>
        <w:rPr>
          <w:bCs/>
          <w:caps/>
          <w:sz w:val="22"/>
          <w:szCs w:val="22"/>
        </w:rPr>
      </w:pPr>
      <w:r w:rsidRPr="00842FAF">
        <w:rPr>
          <w:bCs/>
          <w:sz w:val="22"/>
          <w:szCs w:val="22"/>
        </w:rPr>
        <w:t>5 MILLIÓ FORINTOT MEGHALADÓ ÉRTÉKŰ KÖTELEZETTSÉGVÁLLALÁS</w:t>
      </w:r>
    </w:p>
    <w:p w14:paraId="49598F9C" w14:textId="77777777" w:rsidR="007720C1" w:rsidRPr="000B6688" w:rsidRDefault="007720C1" w:rsidP="007720C1">
      <w:pPr>
        <w:jc w:val="both"/>
        <w:rPr>
          <w:sz w:val="22"/>
          <w:szCs w:val="22"/>
          <w:highlight w:val="yellow"/>
        </w:rPr>
      </w:pPr>
    </w:p>
    <w:p w14:paraId="68ADB95B" w14:textId="77777777" w:rsidR="00C52918" w:rsidRPr="00C52918" w:rsidRDefault="00C52918" w:rsidP="00BC34ED">
      <w:pPr>
        <w:numPr>
          <w:ilvl w:val="0"/>
          <w:numId w:val="8"/>
        </w:numPr>
        <w:tabs>
          <w:tab w:val="left" w:pos="2400"/>
        </w:tabs>
        <w:ind w:left="284" w:hanging="284"/>
        <w:jc w:val="both"/>
        <w:rPr>
          <w:sz w:val="22"/>
          <w:szCs w:val="22"/>
        </w:rPr>
      </w:pPr>
      <w:r w:rsidRPr="00C52918">
        <w:rPr>
          <w:sz w:val="22"/>
          <w:szCs w:val="22"/>
        </w:rPr>
        <w:t xml:space="preserve">Az Önkormányzat a </w:t>
      </w:r>
      <w:r w:rsidRPr="00C52918">
        <w:rPr>
          <w:i/>
          <w:iCs/>
          <w:sz w:val="22"/>
          <w:szCs w:val="22"/>
        </w:rPr>
        <w:t xml:space="preserve">Kiskőrösi Hírek szakmai feltételeinek biztosítása és megszervezése, lebonyolítása </w:t>
      </w:r>
      <w:r w:rsidRPr="00C52918">
        <w:rPr>
          <w:sz w:val="22"/>
          <w:szCs w:val="22"/>
        </w:rPr>
        <w:t>tárgyában bruttó 9.878.400,- Ft értékben kötött megbízási szerződést a Kunság-Média Nonprofit Kft.-vel.</w:t>
      </w:r>
    </w:p>
    <w:p w14:paraId="6BACCF91" w14:textId="77777777" w:rsidR="00C52918" w:rsidRPr="00C52918" w:rsidRDefault="00C52918" w:rsidP="00C52918">
      <w:pPr>
        <w:tabs>
          <w:tab w:val="left" w:pos="2400"/>
        </w:tabs>
        <w:jc w:val="both"/>
        <w:rPr>
          <w:sz w:val="22"/>
          <w:szCs w:val="22"/>
        </w:rPr>
      </w:pPr>
    </w:p>
    <w:p w14:paraId="5FA3E303" w14:textId="77777777" w:rsidR="00C52918" w:rsidRPr="00C52918" w:rsidRDefault="00C52918" w:rsidP="00BC34ED">
      <w:pPr>
        <w:numPr>
          <w:ilvl w:val="0"/>
          <w:numId w:val="8"/>
        </w:numPr>
        <w:tabs>
          <w:tab w:val="left" w:pos="2400"/>
        </w:tabs>
        <w:ind w:left="284" w:hanging="284"/>
        <w:jc w:val="both"/>
        <w:rPr>
          <w:sz w:val="22"/>
          <w:szCs w:val="22"/>
        </w:rPr>
      </w:pPr>
      <w:r w:rsidRPr="00C52918">
        <w:rPr>
          <w:sz w:val="22"/>
          <w:szCs w:val="22"/>
        </w:rPr>
        <w:t xml:space="preserve">Az Önkormányzat a </w:t>
      </w:r>
      <w:r w:rsidRPr="00C52918">
        <w:rPr>
          <w:i/>
          <w:iCs/>
          <w:sz w:val="22"/>
          <w:szCs w:val="22"/>
        </w:rPr>
        <w:t xml:space="preserve">Kiskőrösi Hírek újság nyomdai feladatinak ellátása </w:t>
      </w:r>
      <w:r w:rsidRPr="00C52918">
        <w:rPr>
          <w:sz w:val="22"/>
          <w:szCs w:val="22"/>
        </w:rPr>
        <w:t xml:space="preserve"> tárgyában bruttó 9.639.000,- Ft értékben kötött vállalkozási szerződést a </w:t>
      </w:r>
      <w:proofErr w:type="spellStart"/>
      <w:r w:rsidRPr="00C52918">
        <w:rPr>
          <w:sz w:val="22"/>
          <w:szCs w:val="22"/>
        </w:rPr>
        <w:t>Druk-Ker</w:t>
      </w:r>
      <w:proofErr w:type="spellEnd"/>
      <w:r w:rsidRPr="00C52918">
        <w:rPr>
          <w:sz w:val="22"/>
          <w:szCs w:val="22"/>
        </w:rPr>
        <w:t xml:space="preserve"> Kft.-vel.</w:t>
      </w:r>
    </w:p>
    <w:p w14:paraId="2D48D550" w14:textId="77777777" w:rsidR="00C52918" w:rsidRPr="00C52918" w:rsidRDefault="00C52918" w:rsidP="00C52918">
      <w:pPr>
        <w:tabs>
          <w:tab w:val="left" w:pos="2400"/>
        </w:tabs>
        <w:ind w:left="284"/>
        <w:jc w:val="both"/>
        <w:rPr>
          <w:sz w:val="22"/>
          <w:szCs w:val="22"/>
        </w:rPr>
      </w:pPr>
    </w:p>
    <w:p w14:paraId="5E2C3521" w14:textId="77777777" w:rsidR="00C52918" w:rsidRPr="00C52918" w:rsidRDefault="00C52918" w:rsidP="00BC34ED">
      <w:pPr>
        <w:numPr>
          <w:ilvl w:val="0"/>
          <w:numId w:val="8"/>
        </w:numPr>
        <w:tabs>
          <w:tab w:val="left" w:pos="2400"/>
        </w:tabs>
        <w:ind w:left="284" w:hanging="284"/>
        <w:jc w:val="both"/>
        <w:rPr>
          <w:sz w:val="22"/>
          <w:szCs w:val="22"/>
        </w:rPr>
      </w:pPr>
      <w:r w:rsidRPr="00C52918">
        <w:rPr>
          <w:sz w:val="22"/>
          <w:szCs w:val="22"/>
        </w:rPr>
        <w:t xml:space="preserve">Az Önkormányzat az </w:t>
      </w:r>
      <w:r w:rsidRPr="00C52918">
        <w:rPr>
          <w:i/>
          <w:iCs/>
          <w:sz w:val="22"/>
          <w:szCs w:val="22"/>
        </w:rPr>
        <w:t>Egészségügyi felnőtt fogászat fogászati kezelőegységének beszerzése</w:t>
      </w:r>
      <w:r w:rsidRPr="00C52918">
        <w:rPr>
          <w:sz w:val="22"/>
          <w:szCs w:val="22"/>
        </w:rPr>
        <w:t xml:space="preserve"> tárgyában bruttó 8.118.155,- Ft értékben kötött adásvételi szerződést a </w:t>
      </w:r>
      <w:proofErr w:type="spellStart"/>
      <w:r w:rsidRPr="00C52918">
        <w:rPr>
          <w:sz w:val="22"/>
          <w:szCs w:val="22"/>
        </w:rPr>
        <w:t>ZebiDent</w:t>
      </w:r>
      <w:proofErr w:type="spellEnd"/>
      <w:r w:rsidRPr="00C52918">
        <w:rPr>
          <w:sz w:val="22"/>
          <w:szCs w:val="22"/>
        </w:rPr>
        <w:t xml:space="preserve"> Kft.-vel.</w:t>
      </w:r>
    </w:p>
    <w:p w14:paraId="60FF0F60" w14:textId="77777777" w:rsidR="00C52918" w:rsidRPr="00C52918" w:rsidRDefault="00C52918" w:rsidP="00C52918">
      <w:pPr>
        <w:tabs>
          <w:tab w:val="left" w:pos="2400"/>
        </w:tabs>
        <w:ind w:left="284"/>
        <w:jc w:val="both"/>
        <w:rPr>
          <w:sz w:val="22"/>
          <w:szCs w:val="22"/>
        </w:rPr>
      </w:pPr>
    </w:p>
    <w:p w14:paraId="33FDAE4B" w14:textId="77777777" w:rsidR="00C52918" w:rsidRPr="00C52918" w:rsidRDefault="00C52918" w:rsidP="00BC34ED">
      <w:pPr>
        <w:numPr>
          <w:ilvl w:val="0"/>
          <w:numId w:val="8"/>
        </w:numPr>
        <w:tabs>
          <w:tab w:val="left" w:pos="2400"/>
        </w:tabs>
        <w:ind w:left="284" w:hanging="284"/>
        <w:jc w:val="both"/>
        <w:rPr>
          <w:sz w:val="22"/>
          <w:szCs w:val="22"/>
        </w:rPr>
      </w:pPr>
      <w:r w:rsidRPr="00C52918">
        <w:rPr>
          <w:sz w:val="22"/>
          <w:szCs w:val="22"/>
        </w:rPr>
        <w:t xml:space="preserve">Az Önkormányzat </w:t>
      </w:r>
      <w:r w:rsidRPr="00C52918">
        <w:rPr>
          <w:i/>
          <w:iCs/>
          <w:sz w:val="22"/>
          <w:szCs w:val="22"/>
        </w:rPr>
        <w:t xml:space="preserve">Kiskőrös város településrendezési eszközeinek módosításához szükséges tervdokumentáció elkészítése </w:t>
      </w:r>
      <w:r w:rsidRPr="00C52918">
        <w:rPr>
          <w:sz w:val="22"/>
          <w:szCs w:val="22"/>
        </w:rPr>
        <w:t>tárgyában bruttó 8.636.000,- Ft értékben kötött tervezési szerződést a Város-Teampannon Kft.-vel.</w:t>
      </w:r>
    </w:p>
    <w:p w14:paraId="45BD15E3" w14:textId="77777777" w:rsidR="007D3E80" w:rsidRDefault="007D3E80" w:rsidP="00483062">
      <w:pPr>
        <w:jc w:val="both"/>
        <w:rPr>
          <w:sz w:val="22"/>
          <w:szCs w:val="22"/>
        </w:rPr>
      </w:pPr>
    </w:p>
    <w:p w14:paraId="4C326657" w14:textId="77777777" w:rsidR="00BE2964" w:rsidRDefault="00BE2964" w:rsidP="00483062">
      <w:pPr>
        <w:jc w:val="both"/>
        <w:rPr>
          <w:sz w:val="22"/>
          <w:szCs w:val="22"/>
        </w:rPr>
      </w:pPr>
    </w:p>
    <w:p w14:paraId="771A03AC" w14:textId="18EEC5CC" w:rsidR="00052BA3" w:rsidRDefault="00BE2964" w:rsidP="00483062">
      <w:pPr>
        <w:jc w:val="both"/>
        <w:rPr>
          <w:sz w:val="22"/>
          <w:szCs w:val="22"/>
        </w:rPr>
      </w:pPr>
      <w:r>
        <w:rPr>
          <w:sz w:val="22"/>
          <w:szCs w:val="22"/>
        </w:rPr>
        <w:t xml:space="preserve">A továbbiakban </w:t>
      </w:r>
      <w:r w:rsidR="00052BA3">
        <w:rPr>
          <w:sz w:val="22"/>
          <w:szCs w:val="22"/>
        </w:rPr>
        <w:t>Domonyi László polgármester felkérte dr. Turán Csaba jegyzőt a 2024. június 9-i választásokkal kapcsolatos tájékoztató megtartására.</w:t>
      </w:r>
    </w:p>
    <w:p w14:paraId="4AC97654" w14:textId="100917AA" w:rsidR="00052BA3" w:rsidRDefault="00052BA3" w:rsidP="00483062">
      <w:pPr>
        <w:jc w:val="both"/>
        <w:rPr>
          <w:sz w:val="22"/>
          <w:szCs w:val="22"/>
        </w:rPr>
      </w:pPr>
    </w:p>
    <w:p w14:paraId="699F60FB" w14:textId="56F1AA6B" w:rsidR="00052BA3" w:rsidRDefault="00052BA3" w:rsidP="00483062">
      <w:pPr>
        <w:jc w:val="both"/>
        <w:rPr>
          <w:sz w:val="22"/>
          <w:szCs w:val="22"/>
        </w:rPr>
      </w:pPr>
      <w:r>
        <w:rPr>
          <w:sz w:val="22"/>
          <w:szCs w:val="22"/>
        </w:rPr>
        <w:t>dr. Turán Csaba jegyző tájékoztat</w:t>
      </w:r>
      <w:r w:rsidR="001D14CE">
        <w:rPr>
          <w:sz w:val="22"/>
          <w:szCs w:val="22"/>
        </w:rPr>
        <w:t xml:space="preserve">ásul elmondta, hogy </w:t>
      </w:r>
      <w:r>
        <w:rPr>
          <w:sz w:val="22"/>
          <w:szCs w:val="22"/>
        </w:rPr>
        <w:t>2024. június 9</w:t>
      </w:r>
      <w:r w:rsidR="001D14CE">
        <w:rPr>
          <w:sz w:val="22"/>
          <w:szCs w:val="22"/>
        </w:rPr>
        <w:t xml:space="preserve">-én </w:t>
      </w:r>
      <w:r w:rsidR="00BE2964">
        <w:rPr>
          <w:sz w:val="22"/>
          <w:szCs w:val="22"/>
        </w:rPr>
        <w:t xml:space="preserve">az </w:t>
      </w:r>
      <w:r w:rsidR="001D14CE">
        <w:rPr>
          <w:sz w:val="22"/>
          <w:szCs w:val="22"/>
        </w:rPr>
        <w:t xml:space="preserve">európai parlamenti képviselőket, </w:t>
      </w:r>
      <w:r w:rsidR="00BE2964">
        <w:rPr>
          <w:sz w:val="22"/>
          <w:szCs w:val="22"/>
        </w:rPr>
        <w:t xml:space="preserve">a </w:t>
      </w:r>
      <w:r w:rsidR="001D14CE">
        <w:rPr>
          <w:sz w:val="22"/>
          <w:szCs w:val="22"/>
        </w:rPr>
        <w:t xml:space="preserve">vármegyei és a helyi önkormányzati képviselőket, </w:t>
      </w:r>
      <w:r w:rsidR="00BE2964">
        <w:rPr>
          <w:sz w:val="22"/>
          <w:szCs w:val="22"/>
        </w:rPr>
        <w:t xml:space="preserve">a </w:t>
      </w:r>
      <w:r w:rsidR="001D14CE">
        <w:rPr>
          <w:sz w:val="22"/>
          <w:szCs w:val="22"/>
        </w:rPr>
        <w:t xml:space="preserve">polgármestereket és a nemzetiségi önkormányzati képviselőket </w:t>
      </w:r>
      <w:r w:rsidR="00BE2964">
        <w:rPr>
          <w:sz w:val="22"/>
          <w:szCs w:val="22"/>
        </w:rPr>
        <w:t>választjuk meg. Összegezte a választási eljárással kapcsolatos, valamint a szavazás zavartalan lebonyolításához szükséges információkat.</w:t>
      </w:r>
    </w:p>
    <w:p w14:paraId="367BDFE6" w14:textId="77777777" w:rsidR="00052BA3" w:rsidRDefault="00052BA3" w:rsidP="00483062">
      <w:pPr>
        <w:jc w:val="both"/>
        <w:rPr>
          <w:sz w:val="22"/>
          <w:szCs w:val="22"/>
        </w:rPr>
      </w:pPr>
    </w:p>
    <w:p w14:paraId="4A77E48C" w14:textId="77777777" w:rsidR="007E0AD3" w:rsidRDefault="007E0AD3" w:rsidP="00483062">
      <w:pPr>
        <w:jc w:val="both"/>
        <w:rPr>
          <w:sz w:val="22"/>
          <w:szCs w:val="22"/>
        </w:rPr>
      </w:pPr>
    </w:p>
    <w:p w14:paraId="79A69C18" w14:textId="0D9F9E82" w:rsidR="00C52918" w:rsidRPr="00C52918" w:rsidRDefault="0075600D" w:rsidP="00C52918">
      <w:pPr>
        <w:tabs>
          <w:tab w:val="left" w:pos="2400"/>
        </w:tabs>
        <w:jc w:val="both"/>
        <w:rPr>
          <w:sz w:val="22"/>
          <w:szCs w:val="22"/>
        </w:rPr>
      </w:pPr>
      <w:r w:rsidRPr="007E09E4">
        <w:rPr>
          <w:sz w:val="22"/>
          <w:szCs w:val="22"/>
        </w:rPr>
        <w:t>Ezt követően a polgármester ismertette a napirendi javaslatot, melynek keretében kezdeményezte, hogy</w:t>
      </w:r>
      <w:r w:rsidR="007D3E80">
        <w:rPr>
          <w:sz w:val="22"/>
          <w:szCs w:val="22"/>
        </w:rPr>
        <w:t xml:space="preserve"> </w:t>
      </w:r>
      <w:r w:rsidR="001E64F7" w:rsidRPr="001E64F7">
        <w:rPr>
          <w:sz w:val="22"/>
          <w:szCs w:val="22"/>
        </w:rPr>
        <w:t xml:space="preserve"> </w:t>
      </w:r>
      <w:r w:rsidR="00C52918" w:rsidRPr="00C52918">
        <w:rPr>
          <w:sz w:val="22"/>
          <w:szCs w:val="22"/>
        </w:rPr>
        <w:t>3. napirendi pontként kerüljön felvételre a korábban már felvett „A PETŐFI SZÜLŐHÁZ ÉS EMLÉKMÚZEUM IGAZGATÓI MUNKAKÖRÉNEK ELLÁTÁSA” tárgyú előterjesztés, valamint 16. napirendi pontként sürgősséggel kerüljön felvételre a „SZÉKHELYHASZNÁLAT LÉTESÍTÉSE A KISKŐRÖS, PETŐFI SÁNDOR TÉR 1. SZÁM ALATTI INGATLANBAN” tárgyú előterjesztés.</w:t>
      </w:r>
    </w:p>
    <w:p w14:paraId="0CFABB98" w14:textId="07BF3C62" w:rsidR="005B5BB9" w:rsidRPr="00A63FD2" w:rsidRDefault="005B5BB9" w:rsidP="00C52918">
      <w:pPr>
        <w:tabs>
          <w:tab w:val="left" w:pos="2400"/>
        </w:tabs>
        <w:jc w:val="both"/>
        <w:rPr>
          <w:sz w:val="22"/>
          <w:szCs w:val="22"/>
        </w:rPr>
      </w:pPr>
    </w:p>
    <w:p w14:paraId="09FB7204" w14:textId="78D8BAE6" w:rsidR="00EB02E4" w:rsidRPr="00A63FD2" w:rsidRDefault="0092756B" w:rsidP="00EB02E4">
      <w:pPr>
        <w:jc w:val="both"/>
        <w:rPr>
          <w:sz w:val="22"/>
          <w:szCs w:val="22"/>
        </w:rPr>
      </w:pPr>
      <w:r w:rsidRPr="00A63FD2">
        <w:rPr>
          <w:sz w:val="22"/>
          <w:szCs w:val="22"/>
        </w:rPr>
        <w:t xml:space="preserve">A Képviselő-testület </w:t>
      </w:r>
      <w:r w:rsidR="000E1086">
        <w:rPr>
          <w:sz w:val="22"/>
          <w:szCs w:val="22"/>
        </w:rPr>
        <w:t>1</w:t>
      </w:r>
      <w:r w:rsidR="001E64F7">
        <w:rPr>
          <w:sz w:val="22"/>
          <w:szCs w:val="22"/>
        </w:rPr>
        <w:t>1</w:t>
      </w:r>
      <w:r w:rsidRPr="00A63FD2">
        <w:rPr>
          <w:sz w:val="22"/>
          <w:szCs w:val="22"/>
        </w:rPr>
        <w:t>„igen” szavazattal a</w:t>
      </w:r>
      <w:r w:rsidR="00343D7D" w:rsidRPr="00A63FD2">
        <w:rPr>
          <w:sz w:val="22"/>
          <w:szCs w:val="22"/>
        </w:rPr>
        <w:t xml:space="preserve">z alábbi napirendet </w:t>
      </w:r>
      <w:r w:rsidRPr="00A63FD2">
        <w:rPr>
          <w:sz w:val="22"/>
          <w:szCs w:val="22"/>
        </w:rPr>
        <w:t>fogadta el:</w:t>
      </w:r>
    </w:p>
    <w:p w14:paraId="12D708E7" w14:textId="77777777" w:rsidR="00C82F71" w:rsidRDefault="00C82F71" w:rsidP="00EB02E4">
      <w:pPr>
        <w:jc w:val="both"/>
        <w:rPr>
          <w:sz w:val="22"/>
          <w:szCs w:val="22"/>
        </w:rPr>
      </w:pPr>
    </w:p>
    <w:p w14:paraId="76973F10" w14:textId="77777777" w:rsidR="007D3E80" w:rsidRPr="00A63FD2" w:rsidRDefault="007D3E80" w:rsidP="00EB02E4">
      <w:pPr>
        <w:jc w:val="both"/>
        <w:rPr>
          <w:sz w:val="22"/>
          <w:szCs w:val="22"/>
        </w:rPr>
      </w:pPr>
    </w:p>
    <w:p w14:paraId="213EF84A" w14:textId="052ECB94" w:rsidR="00D657C5" w:rsidRPr="006C51B5" w:rsidRDefault="00A63FD2" w:rsidP="006C51B5">
      <w:pPr>
        <w:pStyle w:val="Szvegtrzs"/>
        <w:ind w:left="567" w:hanging="567"/>
        <w:rPr>
          <w:b/>
          <w:sz w:val="22"/>
          <w:szCs w:val="22"/>
        </w:rPr>
      </w:pPr>
      <w:r w:rsidRPr="00CF45B3">
        <w:rPr>
          <w:b/>
          <w:sz w:val="22"/>
          <w:szCs w:val="22"/>
        </w:rPr>
        <w:t>N A P I R E N D:</w:t>
      </w:r>
    </w:p>
    <w:p w14:paraId="7E765F09" w14:textId="77777777" w:rsidR="00C52918" w:rsidRPr="00C52918" w:rsidRDefault="00C52918" w:rsidP="00BC34ED">
      <w:pPr>
        <w:numPr>
          <w:ilvl w:val="0"/>
          <w:numId w:val="11"/>
        </w:numPr>
        <w:jc w:val="both"/>
        <w:rPr>
          <w:rFonts w:eastAsia="Calibri"/>
          <w:caps/>
          <w:sz w:val="22"/>
          <w:szCs w:val="22"/>
        </w:rPr>
      </w:pPr>
      <w:r w:rsidRPr="00C52918">
        <w:rPr>
          <w:rFonts w:eastAsia="Calibri"/>
          <w:caps/>
          <w:sz w:val="22"/>
          <w:szCs w:val="22"/>
        </w:rPr>
        <w:t>Tájékoztató a háziorvosi, házi gyermekorvosi és fogorvosi szakmai tevékenység ellátásáról</w:t>
      </w:r>
    </w:p>
    <w:p w14:paraId="1E28D548" w14:textId="77777777" w:rsidR="00C52918" w:rsidRPr="00C52918" w:rsidRDefault="00C52918" w:rsidP="00C52918">
      <w:pPr>
        <w:jc w:val="both"/>
        <w:rPr>
          <w:bCs/>
          <w:sz w:val="22"/>
          <w:szCs w:val="22"/>
          <w:u w:val="single"/>
        </w:rPr>
      </w:pPr>
    </w:p>
    <w:p w14:paraId="1F8AEC1F" w14:textId="77777777" w:rsidR="00C52918" w:rsidRPr="00C52918" w:rsidRDefault="00C52918" w:rsidP="00C52918">
      <w:pPr>
        <w:jc w:val="both"/>
        <w:rPr>
          <w:iCs/>
          <w:sz w:val="22"/>
          <w:szCs w:val="22"/>
        </w:rPr>
      </w:pPr>
      <w:r w:rsidRPr="00C52918">
        <w:rPr>
          <w:b/>
          <w:bCs/>
          <w:iCs/>
          <w:sz w:val="22"/>
          <w:szCs w:val="22"/>
          <w:u w:val="single"/>
        </w:rPr>
        <w:t>A tájékoztatót tartja:</w:t>
      </w:r>
      <w:r w:rsidRPr="00C52918">
        <w:rPr>
          <w:iCs/>
          <w:sz w:val="22"/>
          <w:szCs w:val="22"/>
        </w:rPr>
        <w:t xml:space="preserve">  Érintett háziorvosok</w:t>
      </w:r>
    </w:p>
    <w:p w14:paraId="2F91273F" w14:textId="77777777" w:rsidR="00C52918" w:rsidRPr="00C52918" w:rsidRDefault="00C52918" w:rsidP="00C52918">
      <w:pPr>
        <w:jc w:val="both"/>
        <w:rPr>
          <w:bCs/>
          <w:caps/>
          <w:sz w:val="20"/>
          <w:szCs w:val="20"/>
        </w:rPr>
      </w:pPr>
    </w:p>
    <w:p w14:paraId="6E9B6863" w14:textId="77777777" w:rsidR="00C52918" w:rsidRPr="00C52918" w:rsidRDefault="00C52918" w:rsidP="00BC34ED">
      <w:pPr>
        <w:numPr>
          <w:ilvl w:val="0"/>
          <w:numId w:val="11"/>
        </w:numPr>
        <w:jc w:val="both"/>
        <w:rPr>
          <w:rFonts w:eastAsia="Calibri"/>
          <w:caps/>
          <w:sz w:val="22"/>
          <w:szCs w:val="22"/>
        </w:rPr>
      </w:pPr>
      <w:r w:rsidRPr="00C52918">
        <w:rPr>
          <w:rFonts w:eastAsia="Calibri"/>
          <w:caps/>
          <w:sz w:val="22"/>
          <w:szCs w:val="22"/>
        </w:rPr>
        <w:t>Tájékoztató a magyar vöröskereszt bács-kiskun vármegyei szervezetének tevékenységéről</w:t>
      </w:r>
    </w:p>
    <w:p w14:paraId="5B008943" w14:textId="77777777" w:rsidR="00C52918" w:rsidRPr="00C52918" w:rsidRDefault="00C52918" w:rsidP="00C52918">
      <w:pPr>
        <w:jc w:val="both"/>
        <w:rPr>
          <w:bCs/>
          <w:sz w:val="22"/>
          <w:szCs w:val="22"/>
          <w:u w:val="single"/>
        </w:rPr>
      </w:pPr>
    </w:p>
    <w:p w14:paraId="3E9EAD60" w14:textId="77777777" w:rsidR="00C52918" w:rsidRPr="00C52918" w:rsidRDefault="00C52918" w:rsidP="00C52918">
      <w:pPr>
        <w:jc w:val="both"/>
        <w:rPr>
          <w:iCs/>
          <w:sz w:val="22"/>
          <w:szCs w:val="22"/>
        </w:rPr>
      </w:pPr>
      <w:r w:rsidRPr="00C52918">
        <w:rPr>
          <w:b/>
          <w:bCs/>
          <w:iCs/>
          <w:sz w:val="22"/>
          <w:szCs w:val="22"/>
          <w:u w:val="single"/>
        </w:rPr>
        <w:t>A tájékoztatót tartja:</w:t>
      </w:r>
      <w:r w:rsidRPr="00C52918">
        <w:rPr>
          <w:iCs/>
          <w:sz w:val="22"/>
          <w:szCs w:val="22"/>
        </w:rPr>
        <w:t xml:space="preserve">  Területi szervezet vezetője</w:t>
      </w:r>
    </w:p>
    <w:p w14:paraId="686E1423" w14:textId="77777777" w:rsidR="00C52918" w:rsidRPr="00C52918" w:rsidRDefault="00C52918" w:rsidP="00C52918">
      <w:pPr>
        <w:jc w:val="both"/>
        <w:rPr>
          <w:i/>
          <w:sz w:val="22"/>
          <w:szCs w:val="22"/>
        </w:rPr>
      </w:pPr>
    </w:p>
    <w:p w14:paraId="620781DE" w14:textId="77777777" w:rsidR="00C52918" w:rsidRPr="00C52918" w:rsidRDefault="00C52918" w:rsidP="00BC34ED">
      <w:pPr>
        <w:numPr>
          <w:ilvl w:val="0"/>
          <w:numId w:val="11"/>
        </w:numPr>
        <w:jc w:val="both"/>
        <w:rPr>
          <w:rFonts w:eastAsia="Calibri"/>
          <w:sz w:val="22"/>
          <w:szCs w:val="22"/>
        </w:rPr>
      </w:pPr>
      <w:r w:rsidRPr="00C52918">
        <w:rPr>
          <w:rFonts w:eastAsia="Calibri"/>
          <w:sz w:val="22"/>
          <w:szCs w:val="22"/>
        </w:rPr>
        <w:t>A PETŐFI SZŰLŐHÁZ ÉS EMLÉKMÚZEUM IGAZGATÓI MUNKAKÖRÉNEK ELLÁTÁSA</w:t>
      </w:r>
    </w:p>
    <w:p w14:paraId="550E04DA" w14:textId="77777777" w:rsidR="00C52918" w:rsidRPr="00C52918" w:rsidRDefault="00C52918" w:rsidP="00C52918">
      <w:pPr>
        <w:jc w:val="both"/>
        <w:rPr>
          <w:sz w:val="20"/>
          <w:szCs w:val="20"/>
        </w:rPr>
      </w:pPr>
    </w:p>
    <w:p w14:paraId="15DD0BEB" w14:textId="77777777" w:rsidR="00C52918" w:rsidRPr="00C52918" w:rsidRDefault="00C52918" w:rsidP="00C52918">
      <w:pPr>
        <w:jc w:val="both"/>
        <w:rPr>
          <w:b/>
          <w:sz w:val="22"/>
          <w:szCs w:val="22"/>
        </w:rPr>
      </w:pPr>
      <w:r w:rsidRPr="00C52918">
        <w:rPr>
          <w:b/>
          <w:sz w:val="22"/>
          <w:szCs w:val="22"/>
          <w:u w:val="single"/>
        </w:rPr>
        <w:t>Előterjesztő:</w:t>
      </w:r>
      <w:r w:rsidRPr="00C52918">
        <w:rPr>
          <w:b/>
          <w:sz w:val="22"/>
          <w:szCs w:val="22"/>
        </w:rPr>
        <w:t xml:space="preserve"> </w:t>
      </w:r>
      <w:r w:rsidRPr="00C52918">
        <w:rPr>
          <w:b/>
          <w:sz w:val="22"/>
          <w:szCs w:val="22"/>
        </w:rPr>
        <w:tab/>
      </w:r>
      <w:r w:rsidRPr="00C52918">
        <w:rPr>
          <w:sz w:val="22"/>
          <w:szCs w:val="22"/>
        </w:rPr>
        <w:t>Polgármester</w:t>
      </w:r>
    </w:p>
    <w:p w14:paraId="5C1EFF5A" w14:textId="77777777" w:rsidR="00C52918" w:rsidRPr="00C52918" w:rsidRDefault="00C52918" w:rsidP="00C52918">
      <w:pPr>
        <w:jc w:val="both"/>
        <w:rPr>
          <w:sz w:val="22"/>
          <w:szCs w:val="22"/>
        </w:rPr>
      </w:pPr>
      <w:r w:rsidRPr="00C52918">
        <w:rPr>
          <w:b/>
          <w:sz w:val="22"/>
          <w:szCs w:val="22"/>
          <w:u w:val="single"/>
        </w:rPr>
        <w:t>Előadó:</w:t>
      </w:r>
      <w:r w:rsidRPr="00C52918">
        <w:rPr>
          <w:sz w:val="22"/>
          <w:szCs w:val="22"/>
        </w:rPr>
        <w:tab/>
      </w:r>
      <w:r w:rsidRPr="00C52918">
        <w:t>Személyzeti és humánerőforrás referens</w:t>
      </w:r>
    </w:p>
    <w:p w14:paraId="2C36F664" w14:textId="77777777" w:rsidR="00C52918" w:rsidRPr="00C52918" w:rsidRDefault="00C52918" w:rsidP="00C52918">
      <w:pPr>
        <w:jc w:val="both"/>
        <w:rPr>
          <w:i/>
          <w:sz w:val="22"/>
          <w:szCs w:val="22"/>
        </w:rPr>
      </w:pPr>
    </w:p>
    <w:p w14:paraId="539713DF" w14:textId="77777777" w:rsidR="00C52918" w:rsidRPr="00C52918" w:rsidRDefault="00C52918" w:rsidP="00BC34ED">
      <w:pPr>
        <w:numPr>
          <w:ilvl w:val="0"/>
          <w:numId w:val="11"/>
        </w:numPr>
        <w:jc w:val="both"/>
        <w:rPr>
          <w:rFonts w:eastAsia="Calibri"/>
          <w:bCs/>
          <w:caps/>
          <w:sz w:val="22"/>
          <w:szCs w:val="22"/>
        </w:rPr>
      </w:pPr>
      <w:r w:rsidRPr="00C52918">
        <w:rPr>
          <w:rFonts w:eastAsia="Calibri"/>
          <w:bCs/>
          <w:caps/>
          <w:sz w:val="22"/>
          <w:szCs w:val="22"/>
        </w:rPr>
        <w:t>Beszámoló a „Kiskőrös Városért” Alapítvány Kuratóriuma és Felügyelőbizottsága 2023. évi tevékenységéről</w:t>
      </w:r>
    </w:p>
    <w:p w14:paraId="65E23F08" w14:textId="77777777" w:rsidR="00C52918" w:rsidRPr="00C52918" w:rsidRDefault="00C52918" w:rsidP="00C52918">
      <w:pPr>
        <w:ind w:left="708"/>
        <w:jc w:val="both"/>
        <w:rPr>
          <w:bCs/>
          <w:sz w:val="22"/>
          <w:szCs w:val="22"/>
        </w:rPr>
      </w:pPr>
    </w:p>
    <w:p w14:paraId="3398FAC3" w14:textId="77777777" w:rsidR="00C52918" w:rsidRPr="00C52918" w:rsidRDefault="00C52918" w:rsidP="00C52918">
      <w:pPr>
        <w:jc w:val="both"/>
        <w:rPr>
          <w:sz w:val="22"/>
          <w:szCs w:val="22"/>
        </w:rPr>
      </w:pPr>
      <w:r w:rsidRPr="00C52918">
        <w:rPr>
          <w:b/>
          <w:bCs/>
          <w:sz w:val="22"/>
          <w:szCs w:val="22"/>
          <w:u w:val="single"/>
        </w:rPr>
        <w:t>Előterjesztő:</w:t>
      </w:r>
      <w:r w:rsidRPr="00C52918">
        <w:rPr>
          <w:sz w:val="22"/>
          <w:szCs w:val="22"/>
        </w:rPr>
        <w:t xml:space="preserve"> </w:t>
      </w:r>
      <w:r w:rsidRPr="00C52918">
        <w:rPr>
          <w:sz w:val="22"/>
          <w:szCs w:val="22"/>
        </w:rPr>
        <w:tab/>
        <w:t>Polgármester</w:t>
      </w:r>
    </w:p>
    <w:p w14:paraId="0ED8D10D" w14:textId="77777777" w:rsidR="00C52918" w:rsidRPr="00C52918" w:rsidRDefault="00C52918" w:rsidP="00C52918">
      <w:pPr>
        <w:jc w:val="both"/>
        <w:rPr>
          <w:sz w:val="22"/>
          <w:szCs w:val="22"/>
        </w:rPr>
      </w:pPr>
      <w:r w:rsidRPr="00C52918">
        <w:rPr>
          <w:b/>
          <w:bCs/>
          <w:sz w:val="22"/>
          <w:szCs w:val="22"/>
          <w:u w:val="single"/>
        </w:rPr>
        <w:t>Előadó:</w:t>
      </w:r>
      <w:r w:rsidRPr="00C52918">
        <w:rPr>
          <w:sz w:val="22"/>
          <w:szCs w:val="22"/>
        </w:rPr>
        <w:tab/>
      </w:r>
      <w:bookmarkStart w:id="1" w:name="_Hlk166588199"/>
      <w:r w:rsidRPr="00C52918">
        <w:rPr>
          <w:sz w:val="22"/>
          <w:szCs w:val="22"/>
        </w:rPr>
        <w:t>Intézményüzemeltetési és gondnoksági menedzser</w:t>
      </w:r>
      <w:bookmarkEnd w:id="1"/>
    </w:p>
    <w:p w14:paraId="2ED89AC4" w14:textId="77777777" w:rsidR="00C52918" w:rsidRPr="00C52918" w:rsidRDefault="00C52918" w:rsidP="00C52918">
      <w:pPr>
        <w:contextualSpacing/>
        <w:jc w:val="both"/>
        <w:rPr>
          <w:bCs/>
          <w:sz w:val="22"/>
          <w:szCs w:val="22"/>
        </w:rPr>
      </w:pPr>
    </w:p>
    <w:p w14:paraId="46B63023" w14:textId="77777777" w:rsidR="00C52918" w:rsidRPr="00C52918" w:rsidRDefault="00C52918" w:rsidP="00BC34ED">
      <w:pPr>
        <w:numPr>
          <w:ilvl w:val="0"/>
          <w:numId w:val="11"/>
        </w:numPr>
        <w:jc w:val="both"/>
        <w:rPr>
          <w:rFonts w:eastAsia="Calibri"/>
          <w:bCs/>
          <w:caps/>
          <w:sz w:val="22"/>
          <w:szCs w:val="22"/>
          <w:u w:val="single"/>
        </w:rPr>
      </w:pPr>
      <w:r w:rsidRPr="00C52918">
        <w:rPr>
          <w:rFonts w:eastAsia="Calibri"/>
          <w:bCs/>
          <w:caps/>
          <w:sz w:val="22"/>
          <w:szCs w:val="22"/>
        </w:rPr>
        <w:t>Beszámoló a Kiskőrös Városi Polgárőr Egyesület 2023. évi tevékenységéről</w:t>
      </w:r>
    </w:p>
    <w:p w14:paraId="56618DDF" w14:textId="77777777" w:rsidR="00C52918" w:rsidRPr="00C52918" w:rsidRDefault="00C52918" w:rsidP="00C52918">
      <w:pPr>
        <w:jc w:val="both"/>
        <w:rPr>
          <w:b/>
          <w:sz w:val="22"/>
          <w:szCs w:val="22"/>
          <w:u w:val="single"/>
        </w:rPr>
      </w:pPr>
    </w:p>
    <w:p w14:paraId="778C9813" w14:textId="77777777" w:rsidR="00C52918" w:rsidRPr="00C52918" w:rsidRDefault="00C52918" w:rsidP="00C52918">
      <w:pPr>
        <w:jc w:val="both"/>
        <w:rPr>
          <w:bCs/>
          <w:sz w:val="22"/>
          <w:szCs w:val="22"/>
        </w:rPr>
      </w:pPr>
      <w:r w:rsidRPr="00C52918">
        <w:rPr>
          <w:b/>
          <w:sz w:val="22"/>
          <w:szCs w:val="22"/>
          <w:u w:val="single"/>
        </w:rPr>
        <w:t>Előterjesztő:</w:t>
      </w:r>
      <w:r w:rsidRPr="00C52918">
        <w:rPr>
          <w:bCs/>
          <w:sz w:val="22"/>
          <w:szCs w:val="22"/>
        </w:rPr>
        <w:t xml:space="preserve"> </w:t>
      </w:r>
      <w:r w:rsidRPr="00C52918">
        <w:rPr>
          <w:bCs/>
          <w:sz w:val="22"/>
          <w:szCs w:val="22"/>
        </w:rPr>
        <w:tab/>
        <w:t>Polgármester</w:t>
      </w:r>
    </w:p>
    <w:p w14:paraId="67B2F89A" w14:textId="77777777" w:rsidR="00C52918" w:rsidRPr="00C52918" w:rsidRDefault="00C52918" w:rsidP="00C52918">
      <w:pPr>
        <w:jc w:val="both"/>
        <w:rPr>
          <w:sz w:val="22"/>
          <w:szCs w:val="22"/>
        </w:rPr>
      </w:pPr>
      <w:r w:rsidRPr="00C52918">
        <w:rPr>
          <w:b/>
          <w:sz w:val="22"/>
          <w:szCs w:val="22"/>
          <w:u w:val="single"/>
        </w:rPr>
        <w:t>Előadó:</w:t>
      </w:r>
      <w:r w:rsidRPr="00C52918">
        <w:rPr>
          <w:sz w:val="22"/>
          <w:szCs w:val="22"/>
        </w:rPr>
        <w:t xml:space="preserve"> </w:t>
      </w:r>
      <w:r w:rsidRPr="00C52918">
        <w:rPr>
          <w:sz w:val="22"/>
          <w:szCs w:val="22"/>
        </w:rPr>
        <w:tab/>
        <w:t>Intézményüzemeltetési és gondnoksági menedzser</w:t>
      </w:r>
    </w:p>
    <w:p w14:paraId="57F814C5" w14:textId="77777777" w:rsidR="00C52918" w:rsidRPr="00C52918" w:rsidRDefault="00C52918" w:rsidP="00C52918">
      <w:pPr>
        <w:jc w:val="both"/>
        <w:rPr>
          <w:sz w:val="22"/>
          <w:szCs w:val="22"/>
        </w:rPr>
      </w:pPr>
    </w:p>
    <w:p w14:paraId="6341A7D3" w14:textId="77777777" w:rsidR="00C52918" w:rsidRPr="00C52918" w:rsidRDefault="00C52918" w:rsidP="00BC34ED">
      <w:pPr>
        <w:numPr>
          <w:ilvl w:val="0"/>
          <w:numId w:val="11"/>
        </w:numPr>
        <w:jc w:val="both"/>
        <w:rPr>
          <w:rFonts w:eastAsia="Calibri"/>
          <w:bCs/>
          <w:iCs/>
          <w:caps/>
          <w:sz w:val="22"/>
          <w:szCs w:val="22"/>
        </w:rPr>
      </w:pPr>
      <w:r w:rsidRPr="00C52918">
        <w:rPr>
          <w:rFonts w:eastAsia="Calibri"/>
          <w:bCs/>
          <w:caps/>
          <w:sz w:val="22"/>
          <w:szCs w:val="22"/>
        </w:rPr>
        <w:t>Beszámoló Kiskőrös Város 2023. évi költségvetésének teljesítéséről</w:t>
      </w:r>
    </w:p>
    <w:p w14:paraId="68D036D2" w14:textId="77777777" w:rsidR="00C52918" w:rsidRPr="00C52918" w:rsidRDefault="00C52918" w:rsidP="00C52918">
      <w:pPr>
        <w:jc w:val="both"/>
        <w:rPr>
          <w:bCs/>
          <w:sz w:val="22"/>
          <w:szCs w:val="22"/>
        </w:rPr>
      </w:pPr>
    </w:p>
    <w:p w14:paraId="16D40915" w14:textId="77777777" w:rsidR="00C52918" w:rsidRPr="00C52918" w:rsidRDefault="00C52918" w:rsidP="00C52918">
      <w:pPr>
        <w:jc w:val="both"/>
        <w:rPr>
          <w:bCs/>
          <w:sz w:val="22"/>
          <w:szCs w:val="22"/>
        </w:rPr>
      </w:pPr>
      <w:r w:rsidRPr="00C52918">
        <w:rPr>
          <w:b/>
          <w:sz w:val="22"/>
          <w:szCs w:val="22"/>
          <w:u w:val="single"/>
        </w:rPr>
        <w:t>Előterjesztő:</w:t>
      </w:r>
      <w:r w:rsidRPr="00C52918">
        <w:rPr>
          <w:bCs/>
          <w:sz w:val="22"/>
          <w:szCs w:val="22"/>
        </w:rPr>
        <w:t xml:space="preserve"> </w:t>
      </w:r>
      <w:r w:rsidRPr="00C52918">
        <w:rPr>
          <w:bCs/>
          <w:sz w:val="22"/>
          <w:szCs w:val="22"/>
        </w:rPr>
        <w:tab/>
        <w:t>Polgármester</w:t>
      </w:r>
    </w:p>
    <w:p w14:paraId="5F6D2898" w14:textId="77777777" w:rsidR="00C52918" w:rsidRPr="00C52918" w:rsidRDefault="00C52918" w:rsidP="00C52918">
      <w:pPr>
        <w:jc w:val="both"/>
        <w:rPr>
          <w:sz w:val="22"/>
          <w:szCs w:val="22"/>
        </w:rPr>
      </w:pPr>
      <w:r w:rsidRPr="00C52918">
        <w:rPr>
          <w:b/>
          <w:sz w:val="22"/>
          <w:szCs w:val="22"/>
          <w:u w:val="single"/>
        </w:rPr>
        <w:t>Előadó:</w:t>
      </w:r>
      <w:r w:rsidRPr="00C52918">
        <w:rPr>
          <w:sz w:val="22"/>
          <w:szCs w:val="22"/>
        </w:rPr>
        <w:t xml:space="preserve"> </w:t>
      </w:r>
      <w:r w:rsidRPr="00C52918">
        <w:rPr>
          <w:sz w:val="22"/>
          <w:szCs w:val="22"/>
        </w:rPr>
        <w:tab/>
        <w:t>Pénzügyi osztályvezető</w:t>
      </w:r>
    </w:p>
    <w:p w14:paraId="79BB315F" w14:textId="77777777" w:rsidR="00C52918" w:rsidRPr="00C52918" w:rsidRDefault="00C52918" w:rsidP="00C52918">
      <w:pPr>
        <w:jc w:val="both"/>
        <w:rPr>
          <w:bCs/>
          <w:sz w:val="22"/>
          <w:szCs w:val="22"/>
        </w:rPr>
      </w:pPr>
    </w:p>
    <w:p w14:paraId="1D6207C5" w14:textId="77777777" w:rsidR="00C52918" w:rsidRPr="00C52918" w:rsidRDefault="00C52918" w:rsidP="00BC34ED">
      <w:pPr>
        <w:numPr>
          <w:ilvl w:val="0"/>
          <w:numId w:val="11"/>
        </w:numPr>
        <w:contextualSpacing/>
        <w:jc w:val="both"/>
        <w:rPr>
          <w:rFonts w:eastAsia="Calibri"/>
          <w:bCs/>
          <w:caps/>
          <w:sz w:val="22"/>
          <w:szCs w:val="22"/>
        </w:rPr>
      </w:pPr>
      <w:r w:rsidRPr="00C52918">
        <w:rPr>
          <w:rFonts w:eastAsia="Calibri"/>
          <w:bCs/>
          <w:caps/>
          <w:sz w:val="22"/>
          <w:szCs w:val="22"/>
        </w:rPr>
        <w:t>Beszámoló a Kőröskom Nonprofit Kft. 2023. évi tevékenységéről, alapítói hatáskörök gyakorlása a Kft-nél</w:t>
      </w:r>
    </w:p>
    <w:p w14:paraId="54D0C697" w14:textId="77777777" w:rsidR="00C52918" w:rsidRPr="00C52918" w:rsidRDefault="00C52918" w:rsidP="00C52918">
      <w:pPr>
        <w:jc w:val="both"/>
        <w:rPr>
          <w:b/>
          <w:sz w:val="22"/>
          <w:szCs w:val="22"/>
          <w:u w:val="single"/>
        </w:rPr>
      </w:pPr>
    </w:p>
    <w:p w14:paraId="685F6745" w14:textId="77777777" w:rsidR="00C52918" w:rsidRPr="00C52918" w:rsidRDefault="00C52918" w:rsidP="00C52918">
      <w:pPr>
        <w:jc w:val="both"/>
        <w:rPr>
          <w:b/>
          <w:sz w:val="22"/>
          <w:szCs w:val="22"/>
        </w:rPr>
      </w:pPr>
      <w:r w:rsidRPr="00C52918">
        <w:rPr>
          <w:b/>
          <w:sz w:val="22"/>
          <w:szCs w:val="22"/>
          <w:u w:val="single"/>
        </w:rPr>
        <w:t>Előterjesztő:</w:t>
      </w:r>
      <w:r w:rsidRPr="00C52918">
        <w:rPr>
          <w:b/>
          <w:sz w:val="22"/>
          <w:szCs w:val="22"/>
        </w:rPr>
        <w:t xml:space="preserve"> </w:t>
      </w:r>
      <w:r w:rsidRPr="00C52918">
        <w:rPr>
          <w:b/>
          <w:sz w:val="22"/>
          <w:szCs w:val="22"/>
        </w:rPr>
        <w:tab/>
      </w:r>
      <w:r w:rsidRPr="00C52918">
        <w:rPr>
          <w:sz w:val="22"/>
          <w:szCs w:val="22"/>
        </w:rPr>
        <w:t>Polgármester</w:t>
      </w:r>
    </w:p>
    <w:p w14:paraId="46B000DC" w14:textId="27B8EB90" w:rsidR="00E77B04" w:rsidRDefault="00C52918" w:rsidP="00C52918">
      <w:pPr>
        <w:jc w:val="both"/>
        <w:rPr>
          <w:sz w:val="22"/>
          <w:szCs w:val="22"/>
        </w:rPr>
      </w:pPr>
      <w:r w:rsidRPr="00C52918">
        <w:rPr>
          <w:b/>
          <w:sz w:val="22"/>
          <w:szCs w:val="22"/>
          <w:u w:val="single"/>
        </w:rPr>
        <w:t>Előadó:</w:t>
      </w:r>
      <w:r w:rsidRPr="00C52918">
        <w:rPr>
          <w:sz w:val="22"/>
          <w:szCs w:val="22"/>
        </w:rPr>
        <w:t xml:space="preserve"> </w:t>
      </w:r>
      <w:r w:rsidRPr="00C52918">
        <w:rPr>
          <w:sz w:val="22"/>
          <w:szCs w:val="22"/>
        </w:rPr>
        <w:tab/>
        <w:t xml:space="preserve">Pénzügyi osztályvezető </w:t>
      </w:r>
    </w:p>
    <w:p w14:paraId="3A499D63" w14:textId="77777777" w:rsidR="00E77B04" w:rsidRPr="00C52918" w:rsidRDefault="00E77B04" w:rsidP="00C52918">
      <w:pPr>
        <w:jc w:val="both"/>
        <w:rPr>
          <w:sz w:val="22"/>
          <w:szCs w:val="22"/>
        </w:rPr>
      </w:pPr>
    </w:p>
    <w:p w14:paraId="4DE16339" w14:textId="77777777" w:rsidR="00C52918" w:rsidRPr="00C52918" w:rsidRDefault="00C52918" w:rsidP="00BC34ED">
      <w:pPr>
        <w:numPr>
          <w:ilvl w:val="0"/>
          <w:numId w:val="11"/>
        </w:numPr>
        <w:contextualSpacing/>
        <w:jc w:val="both"/>
        <w:rPr>
          <w:rFonts w:eastAsia="Calibri"/>
          <w:bCs/>
          <w:caps/>
          <w:sz w:val="22"/>
          <w:szCs w:val="22"/>
        </w:rPr>
      </w:pPr>
      <w:r w:rsidRPr="00C52918">
        <w:rPr>
          <w:rFonts w:eastAsia="Calibri"/>
          <w:bCs/>
          <w:caps/>
          <w:sz w:val="22"/>
          <w:szCs w:val="22"/>
        </w:rPr>
        <w:t>Beszámoló a Kőrösszolg Nonprofit Kft. 2023. évi tevékenységéről, alapítói hatáskörök gyakorlása a Kft-nél</w:t>
      </w:r>
    </w:p>
    <w:p w14:paraId="5AA86A02" w14:textId="77777777" w:rsidR="00C52918" w:rsidRPr="00C52918" w:rsidRDefault="00C52918" w:rsidP="00C52918">
      <w:pPr>
        <w:jc w:val="both"/>
        <w:rPr>
          <w:b/>
          <w:sz w:val="22"/>
          <w:szCs w:val="22"/>
          <w:u w:val="single"/>
        </w:rPr>
      </w:pPr>
    </w:p>
    <w:p w14:paraId="09F7A293" w14:textId="77777777" w:rsidR="00C52918" w:rsidRPr="00C52918" w:rsidRDefault="00C52918" w:rsidP="00C52918">
      <w:pPr>
        <w:jc w:val="both"/>
        <w:rPr>
          <w:sz w:val="22"/>
          <w:szCs w:val="22"/>
        </w:rPr>
      </w:pPr>
      <w:r w:rsidRPr="00C52918">
        <w:rPr>
          <w:b/>
          <w:sz w:val="22"/>
          <w:szCs w:val="22"/>
          <w:u w:val="single"/>
        </w:rPr>
        <w:t>Előterjesztő:</w:t>
      </w:r>
      <w:r w:rsidRPr="00C52918">
        <w:rPr>
          <w:b/>
          <w:sz w:val="22"/>
          <w:szCs w:val="22"/>
        </w:rPr>
        <w:t xml:space="preserve"> </w:t>
      </w:r>
      <w:r w:rsidRPr="00C52918">
        <w:rPr>
          <w:b/>
          <w:sz w:val="22"/>
          <w:szCs w:val="22"/>
        </w:rPr>
        <w:tab/>
      </w:r>
      <w:r w:rsidRPr="00C52918">
        <w:rPr>
          <w:sz w:val="22"/>
          <w:szCs w:val="22"/>
        </w:rPr>
        <w:t>Polgármester</w:t>
      </w:r>
    </w:p>
    <w:p w14:paraId="7C249EB1" w14:textId="77777777" w:rsidR="00C52918" w:rsidRDefault="00C52918" w:rsidP="00C52918">
      <w:pPr>
        <w:tabs>
          <w:tab w:val="left" w:pos="708"/>
          <w:tab w:val="left" w:pos="1416"/>
          <w:tab w:val="left" w:pos="2124"/>
          <w:tab w:val="left" w:pos="2832"/>
          <w:tab w:val="left" w:pos="3540"/>
          <w:tab w:val="center" w:pos="4536"/>
        </w:tabs>
        <w:jc w:val="both"/>
        <w:rPr>
          <w:sz w:val="22"/>
          <w:szCs w:val="22"/>
        </w:rPr>
      </w:pPr>
      <w:r w:rsidRPr="00C52918">
        <w:rPr>
          <w:b/>
          <w:sz w:val="22"/>
          <w:szCs w:val="22"/>
          <w:u w:val="single"/>
        </w:rPr>
        <w:t>Előadó:</w:t>
      </w:r>
      <w:r w:rsidRPr="00C52918">
        <w:rPr>
          <w:sz w:val="22"/>
          <w:szCs w:val="22"/>
        </w:rPr>
        <w:t xml:space="preserve"> </w:t>
      </w:r>
      <w:r w:rsidRPr="00C52918">
        <w:rPr>
          <w:sz w:val="22"/>
          <w:szCs w:val="22"/>
        </w:rPr>
        <w:tab/>
        <w:t>Pénzügyi osztályvezető</w:t>
      </w:r>
      <w:r w:rsidRPr="00C52918">
        <w:rPr>
          <w:sz w:val="22"/>
          <w:szCs w:val="22"/>
        </w:rPr>
        <w:tab/>
      </w:r>
      <w:r w:rsidRPr="00C52918">
        <w:rPr>
          <w:sz w:val="22"/>
          <w:szCs w:val="22"/>
        </w:rPr>
        <w:tab/>
      </w:r>
    </w:p>
    <w:p w14:paraId="5192F55E" w14:textId="77777777" w:rsidR="00E77B04" w:rsidRPr="00C52918" w:rsidRDefault="00E77B04" w:rsidP="00C52918">
      <w:pPr>
        <w:tabs>
          <w:tab w:val="left" w:pos="708"/>
          <w:tab w:val="left" w:pos="1416"/>
          <w:tab w:val="left" w:pos="2124"/>
          <w:tab w:val="left" w:pos="2832"/>
          <w:tab w:val="left" w:pos="3540"/>
          <w:tab w:val="center" w:pos="4536"/>
        </w:tabs>
        <w:jc w:val="both"/>
        <w:rPr>
          <w:sz w:val="22"/>
          <w:szCs w:val="22"/>
        </w:rPr>
      </w:pPr>
    </w:p>
    <w:p w14:paraId="23E8DC78" w14:textId="77777777" w:rsidR="00C52918" w:rsidRPr="00C52918" w:rsidRDefault="00C52918" w:rsidP="00BC34ED">
      <w:pPr>
        <w:numPr>
          <w:ilvl w:val="0"/>
          <w:numId w:val="11"/>
        </w:numPr>
        <w:contextualSpacing/>
        <w:jc w:val="both"/>
        <w:rPr>
          <w:rFonts w:eastAsia="Calibri"/>
          <w:bCs/>
          <w:caps/>
          <w:sz w:val="22"/>
          <w:szCs w:val="22"/>
        </w:rPr>
      </w:pPr>
      <w:r w:rsidRPr="00C52918">
        <w:rPr>
          <w:rFonts w:eastAsia="Calibri"/>
          <w:bCs/>
          <w:caps/>
          <w:sz w:val="22"/>
          <w:szCs w:val="22"/>
        </w:rPr>
        <w:t>Beszámoló a KUNSÁG-MÉDIA NONPROFIT KFT. 2023. évi tevékenységéről, alapítói hatáskörök gyakorlása a Kft-nél</w:t>
      </w:r>
    </w:p>
    <w:p w14:paraId="375EBE49" w14:textId="77777777" w:rsidR="00C52918" w:rsidRPr="00C52918" w:rsidRDefault="00C52918" w:rsidP="00C52918">
      <w:pPr>
        <w:jc w:val="both"/>
        <w:rPr>
          <w:b/>
          <w:sz w:val="22"/>
          <w:szCs w:val="22"/>
          <w:u w:val="single"/>
        </w:rPr>
      </w:pPr>
    </w:p>
    <w:p w14:paraId="48B6D66D" w14:textId="77777777" w:rsidR="00C52918" w:rsidRPr="00C52918" w:rsidRDefault="00C52918" w:rsidP="00C52918">
      <w:pPr>
        <w:jc w:val="both"/>
        <w:rPr>
          <w:sz w:val="22"/>
          <w:szCs w:val="22"/>
        </w:rPr>
      </w:pPr>
      <w:r w:rsidRPr="00C52918">
        <w:rPr>
          <w:b/>
          <w:sz w:val="22"/>
          <w:szCs w:val="22"/>
          <w:u w:val="single"/>
        </w:rPr>
        <w:t>Előterjesztő:</w:t>
      </w:r>
      <w:r w:rsidRPr="00C52918">
        <w:rPr>
          <w:b/>
          <w:sz w:val="22"/>
          <w:szCs w:val="22"/>
        </w:rPr>
        <w:t xml:space="preserve"> </w:t>
      </w:r>
      <w:r w:rsidRPr="00C52918">
        <w:rPr>
          <w:b/>
          <w:sz w:val="22"/>
          <w:szCs w:val="22"/>
        </w:rPr>
        <w:tab/>
      </w:r>
      <w:r w:rsidRPr="00C52918">
        <w:rPr>
          <w:sz w:val="22"/>
          <w:szCs w:val="22"/>
        </w:rPr>
        <w:t>Polgármester</w:t>
      </w:r>
    </w:p>
    <w:p w14:paraId="294D009F" w14:textId="77777777" w:rsidR="00C52918" w:rsidRPr="00C52918" w:rsidRDefault="00C52918" w:rsidP="00C52918">
      <w:pPr>
        <w:jc w:val="both"/>
        <w:rPr>
          <w:b/>
          <w:sz w:val="22"/>
          <w:szCs w:val="22"/>
        </w:rPr>
      </w:pPr>
      <w:r w:rsidRPr="00C52918">
        <w:rPr>
          <w:b/>
          <w:sz w:val="22"/>
          <w:szCs w:val="22"/>
          <w:u w:val="single"/>
        </w:rPr>
        <w:t>Előadó:</w:t>
      </w:r>
      <w:r w:rsidRPr="00C52918">
        <w:rPr>
          <w:sz w:val="22"/>
          <w:szCs w:val="22"/>
        </w:rPr>
        <w:t xml:space="preserve"> </w:t>
      </w:r>
      <w:r w:rsidRPr="00C52918">
        <w:rPr>
          <w:sz w:val="22"/>
          <w:szCs w:val="22"/>
        </w:rPr>
        <w:tab/>
        <w:t>Pénzügyi osztályvezető</w:t>
      </w:r>
    </w:p>
    <w:p w14:paraId="0A1D9241" w14:textId="77777777" w:rsidR="00C52918" w:rsidRPr="00C52918" w:rsidRDefault="00C52918" w:rsidP="00C52918">
      <w:pPr>
        <w:contextualSpacing/>
        <w:jc w:val="both"/>
        <w:rPr>
          <w:sz w:val="22"/>
          <w:szCs w:val="22"/>
        </w:rPr>
      </w:pPr>
    </w:p>
    <w:p w14:paraId="2B808DD3" w14:textId="77777777" w:rsidR="00C52918" w:rsidRPr="00C52918" w:rsidRDefault="00C52918" w:rsidP="00BC34ED">
      <w:pPr>
        <w:numPr>
          <w:ilvl w:val="0"/>
          <w:numId w:val="11"/>
        </w:numPr>
        <w:contextualSpacing/>
        <w:jc w:val="both"/>
        <w:rPr>
          <w:rFonts w:eastAsia="Calibri"/>
          <w:bCs/>
          <w:i/>
          <w:caps/>
          <w:sz w:val="22"/>
          <w:szCs w:val="22"/>
        </w:rPr>
      </w:pPr>
      <w:r w:rsidRPr="00C52918">
        <w:rPr>
          <w:rFonts w:eastAsia="Calibri"/>
          <w:bCs/>
          <w:caps/>
          <w:sz w:val="22"/>
          <w:szCs w:val="22"/>
        </w:rPr>
        <w:t xml:space="preserve">Összefoglaló jelentés az Önkormányzat 2023. évi belső ellenőrzéséről </w:t>
      </w:r>
    </w:p>
    <w:p w14:paraId="7DCD92B1" w14:textId="77777777" w:rsidR="00C52918" w:rsidRPr="00C52918" w:rsidRDefault="00C52918" w:rsidP="00C52918">
      <w:pPr>
        <w:ind w:left="720"/>
        <w:jc w:val="both"/>
        <w:rPr>
          <w:rFonts w:eastAsia="Calibri"/>
          <w:bCs/>
          <w:caps/>
          <w:sz w:val="22"/>
          <w:szCs w:val="22"/>
        </w:rPr>
      </w:pPr>
    </w:p>
    <w:p w14:paraId="52819599" w14:textId="77777777" w:rsidR="00C52918" w:rsidRPr="00C52918" w:rsidRDefault="00C52918" w:rsidP="00C52918">
      <w:pPr>
        <w:jc w:val="both"/>
        <w:rPr>
          <w:b/>
          <w:sz w:val="22"/>
          <w:szCs w:val="22"/>
        </w:rPr>
      </w:pPr>
      <w:r w:rsidRPr="00C52918">
        <w:rPr>
          <w:b/>
          <w:sz w:val="22"/>
          <w:szCs w:val="22"/>
          <w:u w:val="single"/>
        </w:rPr>
        <w:t>Előterjesztő:</w:t>
      </w:r>
      <w:r w:rsidRPr="00C52918">
        <w:rPr>
          <w:b/>
          <w:sz w:val="22"/>
          <w:szCs w:val="22"/>
        </w:rPr>
        <w:t xml:space="preserve"> </w:t>
      </w:r>
      <w:r w:rsidRPr="00C52918">
        <w:rPr>
          <w:b/>
          <w:sz w:val="22"/>
          <w:szCs w:val="22"/>
        </w:rPr>
        <w:tab/>
      </w:r>
      <w:r w:rsidRPr="00C52918">
        <w:rPr>
          <w:sz w:val="22"/>
          <w:szCs w:val="22"/>
        </w:rPr>
        <w:t>Polgármester</w:t>
      </w:r>
    </w:p>
    <w:p w14:paraId="5054EDD1" w14:textId="77777777" w:rsidR="00C52918" w:rsidRPr="00C52918" w:rsidRDefault="00C52918" w:rsidP="00C52918">
      <w:pPr>
        <w:jc w:val="both"/>
        <w:rPr>
          <w:sz w:val="22"/>
          <w:szCs w:val="22"/>
        </w:rPr>
      </w:pPr>
      <w:r w:rsidRPr="00C52918">
        <w:rPr>
          <w:b/>
          <w:sz w:val="22"/>
          <w:szCs w:val="22"/>
          <w:u w:val="single"/>
        </w:rPr>
        <w:t>Előadó:</w:t>
      </w:r>
      <w:r w:rsidRPr="00C52918">
        <w:rPr>
          <w:sz w:val="22"/>
          <w:szCs w:val="22"/>
        </w:rPr>
        <w:t xml:space="preserve"> </w:t>
      </w:r>
      <w:r w:rsidRPr="00C52918">
        <w:rPr>
          <w:sz w:val="22"/>
          <w:szCs w:val="22"/>
        </w:rPr>
        <w:tab/>
        <w:t>Jegyző</w:t>
      </w:r>
    </w:p>
    <w:p w14:paraId="65343F98" w14:textId="77777777" w:rsidR="00C52918" w:rsidRPr="00C52918" w:rsidRDefault="00C52918" w:rsidP="00C52918">
      <w:pPr>
        <w:jc w:val="both"/>
        <w:rPr>
          <w:sz w:val="22"/>
          <w:szCs w:val="22"/>
        </w:rPr>
      </w:pPr>
    </w:p>
    <w:p w14:paraId="20788DCD" w14:textId="77777777" w:rsidR="00C52918" w:rsidRPr="00C52918" w:rsidRDefault="00C52918" w:rsidP="00BC34ED">
      <w:pPr>
        <w:numPr>
          <w:ilvl w:val="0"/>
          <w:numId w:val="11"/>
        </w:numPr>
        <w:contextualSpacing/>
        <w:jc w:val="both"/>
        <w:rPr>
          <w:rFonts w:eastAsia="Calibri"/>
          <w:bCs/>
          <w:caps/>
          <w:sz w:val="22"/>
          <w:szCs w:val="22"/>
        </w:rPr>
      </w:pPr>
      <w:r w:rsidRPr="00C52918">
        <w:rPr>
          <w:rFonts w:eastAsia="Calibri"/>
          <w:bCs/>
          <w:caps/>
          <w:sz w:val="22"/>
          <w:szCs w:val="22"/>
        </w:rPr>
        <w:t>Átfogó értékelés az önkormányzat 2023. évi gyermekjóléti és gyermekvédelmi feladatainak ellátásáról</w:t>
      </w:r>
    </w:p>
    <w:p w14:paraId="4BE4B44F" w14:textId="77777777" w:rsidR="00C52918" w:rsidRPr="00C52918" w:rsidRDefault="00C52918" w:rsidP="00C52918">
      <w:pPr>
        <w:jc w:val="both"/>
        <w:rPr>
          <w:b/>
          <w:sz w:val="22"/>
          <w:szCs w:val="22"/>
          <w:u w:val="single"/>
        </w:rPr>
      </w:pPr>
    </w:p>
    <w:p w14:paraId="1FE61571" w14:textId="77777777" w:rsidR="00C52918" w:rsidRPr="00C52918" w:rsidRDefault="00C52918" w:rsidP="00C52918">
      <w:pPr>
        <w:jc w:val="both"/>
        <w:rPr>
          <w:b/>
          <w:sz w:val="22"/>
          <w:szCs w:val="22"/>
        </w:rPr>
      </w:pPr>
      <w:r w:rsidRPr="00C52918">
        <w:rPr>
          <w:b/>
          <w:sz w:val="22"/>
          <w:szCs w:val="22"/>
          <w:u w:val="single"/>
        </w:rPr>
        <w:t>Előterjesztő:</w:t>
      </w:r>
      <w:r w:rsidRPr="00C52918">
        <w:rPr>
          <w:b/>
          <w:sz w:val="22"/>
          <w:szCs w:val="22"/>
        </w:rPr>
        <w:t xml:space="preserve"> </w:t>
      </w:r>
      <w:r w:rsidRPr="00C52918">
        <w:rPr>
          <w:b/>
          <w:sz w:val="22"/>
          <w:szCs w:val="22"/>
        </w:rPr>
        <w:tab/>
      </w:r>
      <w:r w:rsidRPr="00C52918">
        <w:rPr>
          <w:sz w:val="22"/>
          <w:szCs w:val="22"/>
        </w:rPr>
        <w:t>Polgármester</w:t>
      </w:r>
    </w:p>
    <w:p w14:paraId="58D14240" w14:textId="77777777" w:rsidR="00C52918" w:rsidRPr="00C52918" w:rsidRDefault="00C52918" w:rsidP="00C52918">
      <w:pPr>
        <w:jc w:val="both"/>
        <w:rPr>
          <w:sz w:val="22"/>
          <w:szCs w:val="22"/>
        </w:rPr>
      </w:pPr>
      <w:r w:rsidRPr="00C52918">
        <w:rPr>
          <w:b/>
          <w:sz w:val="22"/>
          <w:szCs w:val="22"/>
          <w:u w:val="single"/>
        </w:rPr>
        <w:t>Előadó:</w:t>
      </w:r>
      <w:r w:rsidRPr="00C52918">
        <w:rPr>
          <w:sz w:val="22"/>
          <w:szCs w:val="22"/>
        </w:rPr>
        <w:t xml:space="preserve"> </w:t>
      </w:r>
      <w:r w:rsidRPr="00C52918">
        <w:rPr>
          <w:sz w:val="22"/>
          <w:szCs w:val="22"/>
        </w:rPr>
        <w:tab/>
        <w:t>Közigazgatási osztályvezető</w:t>
      </w:r>
    </w:p>
    <w:p w14:paraId="6EE785E9" w14:textId="77777777" w:rsidR="00C52918" w:rsidRPr="00C52918" w:rsidRDefault="00C52918" w:rsidP="00C52918">
      <w:pPr>
        <w:rPr>
          <w:sz w:val="20"/>
          <w:szCs w:val="20"/>
        </w:rPr>
      </w:pPr>
    </w:p>
    <w:p w14:paraId="430934BB" w14:textId="77777777" w:rsidR="00C52918" w:rsidRPr="00C52918" w:rsidRDefault="00C52918" w:rsidP="00BC34ED">
      <w:pPr>
        <w:numPr>
          <w:ilvl w:val="0"/>
          <w:numId w:val="11"/>
        </w:numPr>
        <w:jc w:val="both"/>
        <w:rPr>
          <w:rFonts w:eastAsia="Calibri"/>
          <w:caps/>
          <w:sz w:val="22"/>
          <w:szCs w:val="22"/>
        </w:rPr>
      </w:pPr>
      <w:r w:rsidRPr="00C52918">
        <w:rPr>
          <w:rFonts w:eastAsia="Calibri"/>
          <w:caps/>
          <w:sz w:val="22"/>
          <w:szCs w:val="22"/>
        </w:rPr>
        <w:t>A 2024. évi ebösszeírás tárgyú 17/2024. számú Képviselő-testületi határozat módosítása</w:t>
      </w:r>
    </w:p>
    <w:p w14:paraId="5338B1CA" w14:textId="77777777" w:rsidR="00C52918" w:rsidRPr="00C52918" w:rsidRDefault="00C52918" w:rsidP="00C52918">
      <w:pPr>
        <w:jc w:val="both"/>
        <w:rPr>
          <w:sz w:val="22"/>
          <w:szCs w:val="22"/>
        </w:rPr>
      </w:pPr>
    </w:p>
    <w:p w14:paraId="410973A4" w14:textId="77777777" w:rsidR="00C52918" w:rsidRPr="00C52918" w:rsidRDefault="00C52918" w:rsidP="00C52918">
      <w:pPr>
        <w:jc w:val="both"/>
        <w:rPr>
          <w:b/>
          <w:sz w:val="22"/>
          <w:szCs w:val="22"/>
        </w:rPr>
      </w:pPr>
      <w:r w:rsidRPr="00C52918">
        <w:rPr>
          <w:b/>
          <w:sz w:val="22"/>
          <w:szCs w:val="22"/>
          <w:u w:val="single"/>
        </w:rPr>
        <w:t>Előterjesztő:</w:t>
      </w:r>
      <w:r w:rsidRPr="00C52918">
        <w:rPr>
          <w:b/>
          <w:sz w:val="22"/>
          <w:szCs w:val="22"/>
        </w:rPr>
        <w:t xml:space="preserve"> </w:t>
      </w:r>
      <w:r w:rsidRPr="00C52918">
        <w:rPr>
          <w:b/>
          <w:sz w:val="22"/>
          <w:szCs w:val="22"/>
        </w:rPr>
        <w:tab/>
      </w:r>
      <w:r w:rsidRPr="00C52918">
        <w:rPr>
          <w:sz w:val="22"/>
          <w:szCs w:val="22"/>
        </w:rPr>
        <w:t>Polgármester</w:t>
      </w:r>
    </w:p>
    <w:p w14:paraId="22A62B94" w14:textId="77777777" w:rsidR="00C52918" w:rsidRPr="00C52918" w:rsidRDefault="00C52918" w:rsidP="00C52918">
      <w:pPr>
        <w:jc w:val="both"/>
        <w:rPr>
          <w:sz w:val="22"/>
          <w:szCs w:val="22"/>
        </w:rPr>
      </w:pPr>
      <w:r w:rsidRPr="00C52918">
        <w:rPr>
          <w:b/>
          <w:sz w:val="22"/>
          <w:szCs w:val="22"/>
          <w:u w:val="single"/>
        </w:rPr>
        <w:t>Előadó:</w:t>
      </w:r>
      <w:r w:rsidRPr="00C52918">
        <w:rPr>
          <w:sz w:val="22"/>
          <w:szCs w:val="22"/>
        </w:rPr>
        <w:tab/>
        <w:t>Gazdaság-igazgatási referens</w:t>
      </w:r>
    </w:p>
    <w:p w14:paraId="5BE28DCD" w14:textId="77777777" w:rsidR="00C52918" w:rsidRPr="00C52918" w:rsidRDefault="00C52918" w:rsidP="00C52918">
      <w:pPr>
        <w:jc w:val="both"/>
        <w:rPr>
          <w:sz w:val="22"/>
          <w:szCs w:val="22"/>
        </w:rPr>
      </w:pPr>
    </w:p>
    <w:p w14:paraId="1D66E4CA" w14:textId="77777777" w:rsidR="00C52918" w:rsidRPr="00C52918" w:rsidRDefault="00C52918" w:rsidP="00BC34ED">
      <w:pPr>
        <w:numPr>
          <w:ilvl w:val="0"/>
          <w:numId w:val="11"/>
        </w:numPr>
        <w:jc w:val="both"/>
        <w:rPr>
          <w:rFonts w:eastAsia="Calibri"/>
          <w:sz w:val="22"/>
          <w:szCs w:val="22"/>
        </w:rPr>
      </w:pPr>
      <w:r w:rsidRPr="00C52918">
        <w:rPr>
          <w:rFonts w:eastAsia="Calibri"/>
          <w:sz w:val="22"/>
          <w:szCs w:val="22"/>
        </w:rPr>
        <w:t>A 2024/2025-AS ÓVODAI NEVELÉSI ÉVBEN INDÍTHATÓ ÓVODAI CSOPORTOK SZÁMÁNAK MEGHATÁROZÁSA</w:t>
      </w:r>
    </w:p>
    <w:p w14:paraId="0F63E1C4" w14:textId="77777777" w:rsidR="00C52918" w:rsidRPr="00C52918" w:rsidRDefault="00C52918" w:rsidP="00C52918">
      <w:pPr>
        <w:rPr>
          <w:sz w:val="22"/>
          <w:szCs w:val="22"/>
        </w:rPr>
      </w:pPr>
    </w:p>
    <w:p w14:paraId="05D8E184" w14:textId="77777777" w:rsidR="00C52918" w:rsidRPr="00C52918" w:rsidRDefault="00C52918" w:rsidP="00C52918">
      <w:pPr>
        <w:jc w:val="both"/>
        <w:rPr>
          <w:b/>
          <w:sz w:val="22"/>
          <w:szCs w:val="22"/>
        </w:rPr>
      </w:pPr>
      <w:r w:rsidRPr="00C52918">
        <w:rPr>
          <w:b/>
          <w:sz w:val="22"/>
          <w:szCs w:val="22"/>
          <w:u w:val="single"/>
        </w:rPr>
        <w:t>Előterjesztő:</w:t>
      </w:r>
      <w:r w:rsidRPr="00C52918">
        <w:rPr>
          <w:b/>
          <w:sz w:val="22"/>
          <w:szCs w:val="22"/>
        </w:rPr>
        <w:t xml:space="preserve"> </w:t>
      </w:r>
      <w:r w:rsidRPr="00C52918">
        <w:rPr>
          <w:b/>
          <w:sz w:val="22"/>
          <w:szCs w:val="22"/>
        </w:rPr>
        <w:tab/>
      </w:r>
      <w:r w:rsidRPr="00C52918">
        <w:rPr>
          <w:sz w:val="22"/>
          <w:szCs w:val="22"/>
        </w:rPr>
        <w:t>Polgármester</w:t>
      </w:r>
    </w:p>
    <w:p w14:paraId="6C50391A" w14:textId="77777777" w:rsidR="00C52918" w:rsidRPr="00C52918" w:rsidRDefault="00C52918" w:rsidP="00C52918">
      <w:pPr>
        <w:rPr>
          <w:sz w:val="22"/>
          <w:szCs w:val="22"/>
        </w:rPr>
      </w:pPr>
      <w:r w:rsidRPr="00C52918">
        <w:rPr>
          <w:b/>
          <w:sz w:val="22"/>
          <w:szCs w:val="22"/>
          <w:u w:val="single"/>
        </w:rPr>
        <w:t>Előadó:</w:t>
      </w:r>
      <w:r w:rsidRPr="00C52918">
        <w:rPr>
          <w:sz w:val="22"/>
          <w:szCs w:val="22"/>
        </w:rPr>
        <w:tab/>
        <w:t>Intézményüzemeltetési és gondnoksági menedzser</w:t>
      </w:r>
    </w:p>
    <w:p w14:paraId="5CAB8478" w14:textId="77777777" w:rsidR="00C52918" w:rsidRPr="00C52918" w:rsidRDefault="00C52918" w:rsidP="00C52918">
      <w:pPr>
        <w:jc w:val="both"/>
        <w:rPr>
          <w:sz w:val="22"/>
          <w:szCs w:val="22"/>
        </w:rPr>
      </w:pPr>
    </w:p>
    <w:p w14:paraId="3B05CA55" w14:textId="77777777" w:rsidR="00C52918" w:rsidRPr="00C52918" w:rsidRDefault="00C52918" w:rsidP="00BC34ED">
      <w:pPr>
        <w:numPr>
          <w:ilvl w:val="0"/>
          <w:numId w:val="11"/>
        </w:numPr>
        <w:jc w:val="both"/>
        <w:rPr>
          <w:rFonts w:eastAsia="Calibri"/>
          <w:sz w:val="22"/>
          <w:szCs w:val="22"/>
        </w:rPr>
      </w:pPr>
      <w:r w:rsidRPr="00C52918">
        <w:rPr>
          <w:rFonts w:eastAsia="Calibri"/>
          <w:sz w:val="22"/>
          <w:szCs w:val="22"/>
        </w:rPr>
        <w:t>A KISKŐRÖSI ÓVODÁK MAXIMÁLIS CSOPORTLÉTSZÁM ÁTLÉPÉSÉNEK ENGEDÉLYEZÉSE</w:t>
      </w:r>
    </w:p>
    <w:p w14:paraId="682FF771" w14:textId="77777777" w:rsidR="00C52918" w:rsidRPr="00C52918" w:rsidRDefault="00C52918" w:rsidP="00C52918">
      <w:pPr>
        <w:rPr>
          <w:sz w:val="22"/>
          <w:szCs w:val="22"/>
        </w:rPr>
      </w:pPr>
    </w:p>
    <w:p w14:paraId="13349EB8" w14:textId="77777777" w:rsidR="00C52918" w:rsidRPr="00C52918" w:rsidRDefault="00C52918" w:rsidP="00C52918">
      <w:pPr>
        <w:jc w:val="both"/>
        <w:rPr>
          <w:b/>
          <w:sz w:val="22"/>
          <w:szCs w:val="22"/>
        </w:rPr>
      </w:pPr>
      <w:r w:rsidRPr="00C52918">
        <w:rPr>
          <w:b/>
          <w:sz w:val="22"/>
          <w:szCs w:val="22"/>
          <w:u w:val="single"/>
        </w:rPr>
        <w:t>Előterjesztő:</w:t>
      </w:r>
      <w:r w:rsidRPr="00C52918">
        <w:rPr>
          <w:b/>
          <w:sz w:val="22"/>
          <w:szCs w:val="22"/>
        </w:rPr>
        <w:t xml:space="preserve"> </w:t>
      </w:r>
      <w:r w:rsidRPr="00C52918">
        <w:rPr>
          <w:b/>
          <w:sz w:val="22"/>
          <w:szCs w:val="22"/>
        </w:rPr>
        <w:tab/>
      </w:r>
      <w:r w:rsidRPr="00C52918">
        <w:rPr>
          <w:sz w:val="22"/>
          <w:szCs w:val="22"/>
        </w:rPr>
        <w:t>Polgármester</w:t>
      </w:r>
    </w:p>
    <w:p w14:paraId="64B9A533" w14:textId="77777777" w:rsidR="00C52918" w:rsidRPr="00C52918" w:rsidRDefault="00C52918" w:rsidP="00C52918">
      <w:pPr>
        <w:rPr>
          <w:sz w:val="22"/>
          <w:szCs w:val="22"/>
        </w:rPr>
      </w:pPr>
      <w:r w:rsidRPr="00C52918">
        <w:rPr>
          <w:b/>
          <w:sz w:val="22"/>
          <w:szCs w:val="22"/>
          <w:u w:val="single"/>
        </w:rPr>
        <w:t>Előadó:</w:t>
      </w:r>
      <w:r w:rsidRPr="00C52918">
        <w:rPr>
          <w:sz w:val="22"/>
          <w:szCs w:val="22"/>
        </w:rPr>
        <w:tab/>
        <w:t>Intézményüzemeltetési és gondnoksági menedzser</w:t>
      </w:r>
    </w:p>
    <w:p w14:paraId="410383BF" w14:textId="77777777" w:rsidR="00C52918" w:rsidRPr="00C52918" w:rsidRDefault="00C52918" w:rsidP="00C52918">
      <w:pPr>
        <w:jc w:val="both"/>
        <w:rPr>
          <w:sz w:val="22"/>
          <w:szCs w:val="22"/>
        </w:rPr>
      </w:pPr>
    </w:p>
    <w:p w14:paraId="3EE217A5" w14:textId="77777777" w:rsidR="00C52918" w:rsidRPr="00C52918" w:rsidRDefault="00C52918" w:rsidP="00BC34ED">
      <w:pPr>
        <w:numPr>
          <w:ilvl w:val="0"/>
          <w:numId w:val="11"/>
        </w:numPr>
        <w:jc w:val="both"/>
        <w:rPr>
          <w:rFonts w:eastAsia="Calibri"/>
          <w:sz w:val="22"/>
          <w:szCs w:val="22"/>
        </w:rPr>
      </w:pPr>
      <w:r w:rsidRPr="00C52918">
        <w:rPr>
          <w:rFonts w:eastAsia="Calibri"/>
          <w:sz w:val="22"/>
          <w:szCs w:val="22"/>
        </w:rPr>
        <w:t>A KISKŐRÖS 0511/1 HRSZ-Ú INGATLAN TULAJDONJOG ÁTRUHÁZÁSA ADÁSVÉTEL ÚTJÁN SZITA MÁRK ÉS SZITA MARTIN RÉSZÉRE</w:t>
      </w:r>
    </w:p>
    <w:p w14:paraId="02B1E5F1" w14:textId="77777777" w:rsidR="00C52918" w:rsidRPr="00C52918" w:rsidRDefault="00C52918" w:rsidP="00C52918">
      <w:pPr>
        <w:jc w:val="both"/>
        <w:rPr>
          <w:sz w:val="20"/>
          <w:szCs w:val="20"/>
        </w:rPr>
      </w:pPr>
    </w:p>
    <w:p w14:paraId="7DCF0F96" w14:textId="77777777" w:rsidR="00C52918" w:rsidRPr="00C52918" w:rsidRDefault="00C52918" w:rsidP="00C52918">
      <w:pPr>
        <w:jc w:val="both"/>
        <w:rPr>
          <w:sz w:val="22"/>
          <w:szCs w:val="22"/>
        </w:rPr>
      </w:pPr>
      <w:r w:rsidRPr="00C52918">
        <w:rPr>
          <w:b/>
          <w:bCs/>
          <w:sz w:val="22"/>
          <w:szCs w:val="22"/>
          <w:u w:val="single"/>
        </w:rPr>
        <w:t>Előterjesztő:</w:t>
      </w:r>
      <w:r w:rsidRPr="00C52918">
        <w:rPr>
          <w:sz w:val="22"/>
          <w:szCs w:val="22"/>
        </w:rPr>
        <w:t xml:space="preserve"> </w:t>
      </w:r>
      <w:r w:rsidRPr="00C52918">
        <w:rPr>
          <w:sz w:val="22"/>
          <w:szCs w:val="22"/>
        </w:rPr>
        <w:tab/>
        <w:t>Polgármester</w:t>
      </w:r>
    </w:p>
    <w:p w14:paraId="0B95E0D0" w14:textId="77777777" w:rsidR="00C52918" w:rsidRPr="00C52918" w:rsidRDefault="00C52918" w:rsidP="00C52918">
      <w:pPr>
        <w:jc w:val="both"/>
        <w:rPr>
          <w:sz w:val="22"/>
          <w:szCs w:val="22"/>
        </w:rPr>
      </w:pPr>
      <w:r w:rsidRPr="00C52918">
        <w:rPr>
          <w:b/>
          <w:bCs/>
          <w:sz w:val="22"/>
          <w:szCs w:val="22"/>
          <w:u w:val="single"/>
        </w:rPr>
        <w:t>Előadó:</w:t>
      </w:r>
      <w:r w:rsidRPr="00C52918">
        <w:rPr>
          <w:sz w:val="22"/>
          <w:szCs w:val="22"/>
        </w:rPr>
        <w:tab/>
        <w:t>Vagyongazdálkodási referens II.</w:t>
      </w:r>
    </w:p>
    <w:p w14:paraId="0FDE4496" w14:textId="77777777" w:rsidR="00C52918" w:rsidRDefault="00C52918" w:rsidP="00C52918">
      <w:pPr>
        <w:jc w:val="both"/>
        <w:rPr>
          <w:sz w:val="22"/>
          <w:szCs w:val="22"/>
        </w:rPr>
      </w:pPr>
    </w:p>
    <w:p w14:paraId="7B0FCE4E" w14:textId="77777777" w:rsidR="00F00C4A" w:rsidRPr="00C52918" w:rsidRDefault="00F00C4A" w:rsidP="00C52918">
      <w:pPr>
        <w:jc w:val="both"/>
        <w:rPr>
          <w:sz w:val="22"/>
          <w:szCs w:val="22"/>
        </w:rPr>
      </w:pPr>
    </w:p>
    <w:p w14:paraId="5CF9EABC" w14:textId="77777777" w:rsidR="00C52918" w:rsidRPr="00C52918" w:rsidRDefault="00C52918" w:rsidP="00BC34ED">
      <w:pPr>
        <w:numPr>
          <w:ilvl w:val="0"/>
          <w:numId w:val="11"/>
        </w:numPr>
        <w:jc w:val="both"/>
        <w:rPr>
          <w:rFonts w:eastAsia="Calibri"/>
          <w:sz w:val="22"/>
          <w:szCs w:val="22"/>
        </w:rPr>
      </w:pPr>
      <w:r w:rsidRPr="00C52918">
        <w:rPr>
          <w:rFonts w:eastAsia="Calibri"/>
          <w:sz w:val="22"/>
          <w:szCs w:val="22"/>
        </w:rPr>
        <w:lastRenderedPageBreak/>
        <w:t>SZÉKHELYHASZNÁLAT LÉTESÍTÉSE A KISKŐRÖS, PETŐFI SÁNDOR TÉR 1. SZÁM ALATTI INGATLANBAN</w:t>
      </w:r>
    </w:p>
    <w:p w14:paraId="7AAF09A2" w14:textId="77777777" w:rsidR="00C52918" w:rsidRPr="00C52918" w:rsidRDefault="00C52918" w:rsidP="00C52918">
      <w:pPr>
        <w:jc w:val="both"/>
        <w:rPr>
          <w:sz w:val="20"/>
          <w:szCs w:val="20"/>
        </w:rPr>
      </w:pPr>
    </w:p>
    <w:p w14:paraId="281175CD" w14:textId="77777777" w:rsidR="00C52918" w:rsidRPr="00C52918" w:rsidRDefault="00C52918" w:rsidP="00C52918">
      <w:pPr>
        <w:jc w:val="both"/>
        <w:rPr>
          <w:sz w:val="22"/>
          <w:szCs w:val="22"/>
        </w:rPr>
      </w:pPr>
      <w:r w:rsidRPr="00C52918">
        <w:rPr>
          <w:b/>
          <w:bCs/>
          <w:sz w:val="22"/>
          <w:szCs w:val="22"/>
          <w:u w:val="single"/>
        </w:rPr>
        <w:t>Előterjesztő:</w:t>
      </w:r>
      <w:r w:rsidRPr="00C52918">
        <w:rPr>
          <w:sz w:val="22"/>
          <w:szCs w:val="22"/>
        </w:rPr>
        <w:t xml:space="preserve"> </w:t>
      </w:r>
      <w:r w:rsidRPr="00C52918">
        <w:rPr>
          <w:sz w:val="22"/>
          <w:szCs w:val="22"/>
        </w:rPr>
        <w:tab/>
        <w:t>Polgármester</w:t>
      </w:r>
    </w:p>
    <w:p w14:paraId="40E10D51" w14:textId="77777777" w:rsidR="00C52918" w:rsidRPr="00C52918" w:rsidRDefault="00C52918" w:rsidP="00C52918">
      <w:pPr>
        <w:jc w:val="both"/>
        <w:rPr>
          <w:sz w:val="22"/>
          <w:szCs w:val="22"/>
        </w:rPr>
      </w:pPr>
      <w:r w:rsidRPr="00C52918">
        <w:rPr>
          <w:b/>
          <w:bCs/>
          <w:sz w:val="22"/>
          <w:szCs w:val="22"/>
          <w:u w:val="single"/>
        </w:rPr>
        <w:t>Előadó:</w:t>
      </w:r>
      <w:r w:rsidRPr="00C52918">
        <w:rPr>
          <w:sz w:val="22"/>
          <w:szCs w:val="22"/>
        </w:rPr>
        <w:tab/>
        <w:t>Vagyongazdálkodási referens I.</w:t>
      </w:r>
    </w:p>
    <w:p w14:paraId="14C8C015" w14:textId="77777777" w:rsidR="00C52918" w:rsidRPr="00C52918" w:rsidRDefault="00C52918" w:rsidP="00C52918">
      <w:pPr>
        <w:jc w:val="both"/>
        <w:rPr>
          <w:sz w:val="22"/>
          <w:szCs w:val="22"/>
        </w:rPr>
      </w:pPr>
    </w:p>
    <w:p w14:paraId="747DAF6E" w14:textId="77777777" w:rsidR="00C52918" w:rsidRPr="00C52918" w:rsidRDefault="00C52918" w:rsidP="00BC34ED">
      <w:pPr>
        <w:numPr>
          <w:ilvl w:val="0"/>
          <w:numId w:val="11"/>
        </w:numPr>
        <w:jc w:val="both"/>
        <w:rPr>
          <w:rFonts w:eastAsia="Calibri"/>
          <w:sz w:val="22"/>
          <w:szCs w:val="22"/>
        </w:rPr>
      </w:pPr>
      <w:r w:rsidRPr="00C52918">
        <w:rPr>
          <w:rFonts w:eastAsia="Calibri"/>
          <w:sz w:val="22"/>
          <w:szCs w:val="22"/>
        </w:rPr>
        <w:t>INTERPELLÁCIÓK, KÉRDÉSEK, TÁJÉKOZTATÓK, BEJELENTÉSEK</w:t>
      </w:r>
    </w:p>
    <w:p w14:paraId="14C00BF2" w14:textId="77777777" w:rsidR="00C52918" w:rsidRDefault="00C52918" w:rsidP="00C52918">
      <w:pPr>
        <w:rPr>
          <w:sz w:val="22"/>
          <w:szCs w:val="22"/>
        </w:rPr>
      </w:pPr>
    </w:p>
    <w:p w14:paraId="1AD7E287" w14:textId="77777777" w:rsidR="00F00C4A" w:rsidRDefault="00F00C4A" w:rsidP="00C52918">
      <w:pPr>
        <w:rPr>
          <w:sz w:val="22"/>
          <w:szCs w:val="22"/>
        </w:rPr>
      </w:pPr>
    </w:p>
    <w:p w14:paraId="6E8BD38D" w14:textId="77777777" w:rsidR="00F00C4A" w:rsidRDefault="00F00C4A" w:rsidP="00C52918">
      <w:pPr>
        <w:rPr>
          <w:sz w:val="22"/>
          <w:szCs w:val="22"/>
        </w:rPr>
      </w:pPr>
    </w:p>
    <w:p w14:paraId="1B813965" w14:textId="77777777" w:rsidR="00F00C4A" w:rsidRDefault="00F00C4A" w:rsidP="00C52918">
      <w:pPr>
        <w:rPr>
          <w:sz w:val="22"/>
          <w:szCs w:val="22"/>
        </w:rPr>
      </w:pPr>
    </w:p>
    <w:p w14:paraId="47C75FCA" w14:textId="77777777" w:rsidR="000B63AD" w:rsidRDefault="000B63AD" w:rsidP="00C52918">
      <w:pPr>
        <w:rPr>
          <w:sz w:val="22"/>
          <w:szCs w:val="22"/>
        </w:rPr>
      </w:pPr>
    </w:p>
    <w:p w14:paraId="4DC6F939" w14:textId="77777777" w:rsidR="000B63AD" w:rsidRDefault="000B63AD" w:rsidP="00C52918">
      <w:pPr>
        <w:rPr>
          <w:sz w:val="22"/>
          <w:szCs w:val="22"/>
        </w:rPr>
      </w:pPr>
    </w:p>
    <w:p w14:paraId="5ED30A40" w14:textId="77777777" w:rsidR="000B63AD" w:rsidRPr="00C52918" w:rsidRDefault="000B63AD" w:rsidP="00C52918">
      <w:pPr>
        <w:rPr>
          <w:sz w:val="22"/>
          <w:szCs w:val="22"/>
        </w:rPr>
      </w:pPr>
    </w:p>
    <w:p w14:paraId="191948D1" w14:textId="6A9CF9E3" w:rsidR="00F75B6C" w:rsidRDefault="00F75B6C">
      <w:pPr>
        <w:rPr>
          <w:sz w:val="22"/>
          <w:szCs w:val="22"/>
        </w:rPr>
      </w:pPr>
    </w:p>
    <w:p w14:paraId="14692301" w14:textId="77777777" w:rsidR="00F75B6C" w:rsidRDefault="00F75B6C" w:rsidP="00BC34ED">
      <w:pPr>
        <w:pStyle w:val="Listaszerbekezds"/>
        <w:numPr>
          <w:ilvl w:val="0"/>
          <w:numId w:val="9"/>
        </w:numPr>
        <w:jc w:val="center"/>
        <w:rPr>
          <w:b/>
          <w:sz w:val="22"/>
          <w:szCs w:val="22"/>
        </w:rPr>
      </w:pPr>
      <w:r>
        <w:rPr>
          <w:b/>
          <w:sz w:val="22"/>
          <w:szCs w:val="22"/>
        </w:rPr>
        <w:t>napirend</w:t>
      </w:r>
    </w:p>
    <w:p w14:paraId="20709483" w14:textId="77777777" w:rsidR="00F75B6C" w:rsidRDefault="00F75B6C" w:rsidP="00F75B6C">
      <w:pPr>
        <w:rPr>
          <w:b/>
          <w:sz w:val="22"/>
          <w:szCs w:val="22"/>
        </w:rPr>
      </w:pPr>
    </w:p>
    <w:p w14:paraId="547A68C8" w14:textId="77777777" w:rsidR="00583E7C" w:rsidRPr="0077764E" w:rsidRDefault="00583E7C" w:rsidP="00583E7C">
      <w:pPr>
        <w:jc w:val="center"/>
        <w:rPr>
          <w:rFonts w:eastAsia="Calibri"/>
          <w:caps/>
          <w:sz w:val="22"/>
          <w:szCs w:val="22"/>
        </w:rPr>
      </w:pPr>
      <w:r w:rsidRPr="0077764E">
        <w:rPr>
          <w:rFonts w:eastAsia="Calibri"/>
          <w:caps/>
          <w:sz w:val="22"/>
          <w:szCs w:val="22"/>
        </w:rPr>
        <w:t>Tájékoztató a háziorvosi, házi gyermekorvosi és fogorvosi szakmai tevékenység ellátásáról</w:t>
      </w:r>
    </w:p>
    <w:p w14:paraId="7712A7C1" w14:textId="77777777" w:rsidR="00583E7C" w:rsidRPr="00E84C0B" w:rsidRDefault="00583E7C" w:rsidP="00583E7C">
      <w:pPr>
        <w:jc w:val="center"/>
        <w:rPr>
          <w:i/>
          <w:sz w:val="22"/>
          <w:szCs w:val="22"/>
        </w:rPr>
      </w:pPr>
      <w:r w:rsidRPr="00E84C0B">
        <w:rPr>
          <w:i/>
          <w:sz w:val="22"/>
          <w:szCs w:val="22"/>
        </w:rPr>
        <w:t xml:space="preserve">(Írásos </w:t>
      </w:r>
      <w:r>
        <w:rPr>
          <w:i/>
          <w:sz w:val="22"/>
          <w:szCs w:val="22"/>
        </w:rPr>
        <w:t>tájékoztató</w:t>
      </w:r>
      <w:r w:rsidRPr="00E84C0B">
        <w:rPr>
          <w:i/>
          <w:sz w:val="22"/>
          <w:szCs w:val="22"/>
        </w:rPr>
        <w:t xml:space="preserve"> a jegyzőkönyvhöz mellékelve.)</w:t>
      </w:r>
    </w:p>
    <w:p w14:paraId="21BA94EC" w14:textId="77777777" w:rsidR="00583E7C" w:rsidRPr="00E84C0B" w:rsidRDefault="00583E7C" w:rsidP="00583E7C">
      <w:pPr>
        <w:jc w:val="both"/>
        <w:rPr>
          <w:sz w:val="22"/>
          <w:szCs w:val="22"/>
        </w:rPr>
      </w:pPr>
    </w:p>
    <w:p w14:paraId="0DEFD450" w14:textId="77777777" w:rsidR="00583E7C" w:rsidRPr="00DF0988" w:rsidRDefault="00583E7C" w:rsidP="00583E7C">
      <w:pPr>
        <w:jc w:val="both"/>
        <w:rPr>
          <w:i/>
          <w:sz w:val="22"/>
          <w:szCs w:val="22"/>
        </w:rPr>
      </w:pPr>
      <w:r w:rsidRPr="00DF0988">
        <w:rPr>
          <w:b/>
          <w:bCs/>
          <w:iCs/>
          <w:sz w:val="22"/>
          <w:szCs w:val="22"/>
          <w:u w:val="single"/>
        </w:rPr>
        <w:t>A tájékoztatót tartja:</w:t>
      </w:r>
      <w:r w:rsidRPr="00DF0988">
        <w:rPr>
          <w:iCs/>
          <w:sz w:val="22"/>
          <w:szCs w:val="22"/>
        </w:rPr>
        <w:t xml:space="preserve">  Érintett háziorvosok</w:t>
      </w:r>
    </w:p>
    <w:p w14:paraId="44B0CBD7" w14:textId="77777777" w:rsidR="00583E7C" w:rsidRPr="00E84C0B" w:rsidRDefault="00583E7C" w:rsidP="00583E7C">
      <w:pPr>
        <w:jc w:val="both"/>
        <w:rPr>
          <w:b/>
          <w:sz w:val="22"/>
          <w:szCs w:val="22"/>
        </w:rPr>
      </w:pPr>
    </w:p>
    <w:p w14:paraId="4D88DB95" w14:textId="3CAF3B4C" w:rsidR="00583E7C" w:rsidRDefault="00583E7C" w:rsidP="00583E7C">
      <w:pPr>
        <w:pStyle w:val="Listaszerbekezds"/>
        <w:jc w:val="both"/>
        <w:rPr>
          <w:sz w:val="22"/>
          <w:szCs w:val="22"/>
        </w:rPr>
      </w:pPr>
      <w:r w:rsidRPr="00BB0786">
        <w:rPr>
          <w:b/>
          <w:bCs/>
          <w:sz w:val="22"/>
          <w:szCs w:val="22"/>
        </w:rPr>
        <w:t>Domonyi László polgármester</w:t>
      </w:r>
      <w:r>
        <w:rPr>
          <w:sz w:val="22"/>
          <w:szCs w:val="22"/>
        </w:rPr>
        <w:t xml:space="preserve"> köszöntötte az ülésen </w:t>
      </w:r>
      <w:r w:rsidRPr="00BB0786">
        <w:rPr>
          <w:b/>
          <w:bCs/>
          <w:sz w:val="22"/>
          <w:szCs w:val="22"/>
        </w:rPr>
        <w:t>Dr. Tüske Lászlót</w:t>
      </w:r>
      <w:r>
        <w:rPr>
          <w:sz w:val="22"/>
          <w:szCs w:val="22"/>
        </w:rPr>
        <w:t xml:space="preserve">, majd a tájékoztató szóbeli ismertetésére felkérte </w:t>
      </w:r>
      <w:r w:rsidRPr="00BB0786">
        <w:rPr>
          <w:b/>
          <w:bCs/>
          <w:sz w:val="22"/>
          <w:szCs w:val="22"/>
        </w:rPr>
        <w:t>Aszódiné Nedró Éva közigazgatási osztályvezetőt.</w:t>
      </w:r>
      <w:r>
        <w:rPr>
          <w:sz w:val="22"/>
          <w:szCs w:val="22"/>
        </w:rPr>
        <w:t xml:space="preserve"> </w:t>
      </w:r>
    </w:p>
    <w:p w14:paraId="165CD339" w14:textId="77777777" w:rsidR="00583E7C" w:rsidRDefault="00583E7C" w:rsidP="00583E7C">
      <w:pPr>
        <w:pStyle w:val="Listaszerbekezds"/>
        <w:jc w:val="both"/>
        <w:rPr>
          <w:sz w:val="22"/>
          <w:szCs w:val="22"/>
        </w:rPr>
      </w:pPr>
    </w:p>
    <w:p w14:paraId="2E47C8E1" w14:textId="2CE40BB6" w:rsidR="00C824D1" w:rsidRDefault="00583E7C" w:rsidP="00583E7C">
      <w:pPr>
        <w:pStyle w:val="Bekezds"/>
        <w:ind w:firstLine="0"/>
        <w:rPr>
          <w:sz w:val="22"/>
          <w:szCs w:val="22"/>
        </w:rPr>
      </w:pPr>
      <w:r w:rsidRPr="00BB0786">
        <w:rPr>
          <w:b/>
          <w:bCs/>
          <w:sz w:val="22"/>
          <w:szCs w:val="22"/>
        </w:rPr>
        <w:t>Aszódiné Nedró Éva közigazgatási osztályvezető</w:t>
      </w:r>
      <w:r>
        <w:rPr>
          <w:sz w:val="22"/>
          <w:szCs w:val="22"/>
        </w:rPr>
        <w:t xml:space="preserve"> elmondta, hogy </w:t>
      </w:r>
      <w:r w:rsidR="00384CDC">
        <w:rPr>
          <w:sz w:val="22"/>
          <w:szCs w:val="22"/>
        </w:rPr>
        <w:t>az Önkormányzat az egészségügyi alapellátási feladatait a háziorvosokkal, fogorvosokkal kötött feladat-ellátási szerződés keretében biztosítja.</w:t>
      </w:r>
      <w:r w:rsidR="00AA21C2">
        <w:rPr>
          <w:sz w:val="22"/>
          <w:szCs w:val="22"/>
        </w:rPr>
        <w:t xml:space="preserve"> </w:t>
      </w:r>
      <w:r w:rsidR="00AA21C2" w:rsidRPr="002E4D40">
        <w:rPr>
          <w:sz w:val="22"/>
          <w:szCs w:val="22"/>
        </w:rPr>
        <w:t>6 felnőtt háziorvosi, 3 házi gyermekorvosi, 3 felnőtt fogorvosi és 2 gyermek fogorvosi körzetben történik a feladatellátás</w:t>
      </w:r>
      <w:r w:rsidR="00AA21C2">
        <w:rPr>
          <w:sz w:val="22"/>
          <w:szCs w:val="22"/>
        </w:rPr>
        <w:t xml:space="preserve">árosunkban </w:t>
      </w:r>
      <w:r w:rsidR="00AA21C2" w:rsidRPr="002E4D40">
        <w:rPr>
          <w:sz w:val="22"/>
          <w:szCs w:val="22"/>
        </w:rPr>
        <w:t>6 felnőtt háziorvosi, 3 házi gyermekorvosi, 3 felnőtt fogorvosi és 2 gyermek fogorvosi körzetben történik a feladatellátás</w:t>
      </w:r>
      <w:r w:rsidR="00AA21C2">
        <w:rPr>
          <w:sz w:val="22"/>
          <w:szCs w:val="22"/>
        </w:rPr>
        <w:t xml:space="preserve">. Jelenleg egy, a 3. számú fogorvosi körzet betöltetlen, helyettesítéssel dr. </w:t>
      </w:r>
      <w:proofErr w:type="spellStart"/>
      <w:r w:rsidR="00AA21C2">
        <w:rPr>
          <w:sz w:val="22"/>
          <w:szCs w:val="22"/>
        </w:rPr>
        <w:t>Mina</w:t>
      </w:r>
      <w:proofErr w:type="spellEnd"/>
      <w:r w:rsidR="00AA21C2">
        <w:rPr>
          <w:sz w:val="22"/>
          <w:szCs w:val="22"/>
        </w:rPr>
        <w:t xml:space="preserve"> Anikó és dr. Mezei Tímea fogorvosok biztosítják a fogorvosi alapellátást.</w:t>
      </w:r>
      <w:r w:rsidR="00241F97">
        <w:rPr>
          <w:sz w:val="22"/>
          <w:szCs w:val="22"/>
        </w:rPr>
        <w:t xml:space="preserve"> </w:t>
      </w:r>
      <w:r w:rsidR="00241F97" w:rsidRPr="002E4D40">
        <w:rPr>
          <w:sz w:val="22"/>
          <w:szCs w:val="22"/>
        </w:rPr>
        <w:t>A város háziorvosai</w:t>
      </w:r>
      <w:r w:rsidR="00241F97">
        <w:rPr>
          <w:sz w:val="22"/>
          <w:szCs w:val="22"/>
        </w:rPr>
        <w:t xml:space="preserve"> és</w:t>
      </w:r>
      <w:r w:rsidR="00241F97" w:rsidRPr="002E4D40">
        <w:rPr>
          <w:sz w:val="22"/>
          <w:szCs w:val="22"/>
        </w:rPr>
        <w:t xml:space="preserve"> fogorvosai elkészítették az elmúlt év szakmai tevékenység</w:t>
      </w:r>
      <w:r w:rsidR="00241F97">
        <w:rPr>
          <w:sz w:val="22"/>
          <w:szCs w:val="22"/>
        </w:rPr>
        <w:t>éről szóló</w:t>
      </w:r>
      <w:r w:rsidR="00241F97" w:rsidRPr="002E4D40">
        <w:rPr>
          <w:sz w:val="22"/>
          <w:szCs w:val="22"/>
        </w:rPr>
        <w:t xml:space="preserve"> tájékoztató</w:t>
      </w:r>
      <w:r w:rsidR="00241F97">
        <w:rPr>
          <w:sz w:val="22"/>
          <w:szCs w:val="22"/>
        </w:rPr>
        <w:t>kat, ismertette a fontosabb esetszámokat.</w:t>
      </w:r>
      <w:r w:rsidR="00241F97" w:rsidRPr="00241F97">
        <w:rPr>
          <w:sz w:val="22"/>
          <w:szCs w:val="22"/>
        </w:rPr>
        <w:t xml:space="preserve"> </w:t>
      </w:r>
      <w:r w:rsidR="00241F97" w:rsidRPr="002E4D40">
        <w:rPr>
          <w:sz w:val="22"/>
          <w:szCs w:val="22"/>
        </w:rPr>
        <w:t xml:space="preserve">Nagy tisztelettel </w:t>
      </w:r>
      <w:r w:rsidR="00241F97">
        <w:rPr>
          <w:sz w:val="22"/>
          <w:szCs w:val="22"/>
        </w:rPr>
        <w:t>megköszönte</w:t>
      </w:r>
      <w:r w:rsidR="00241F97" w:rsidRPr="002E4D40">
        <w:rPr>
          <w:sz w:val="22"/>
          <w:szCs w:val="22"/>
        </w:rPr>
        <w:t xml:space="preserve"> </w:t>
      </w:r>
      <w:r w:rsidR="00C824D1">
        <w:rPr>
          <w:sz w:val="22"/>
          <w:szCs w:val="22"/>
        </w:rPr>
        <w:t>az alapellátásban dolgozó valamennyi orvosnak a szakmai felkészültségét, tudásuk naprakészségét és azt a hivatástudatot amivel ellátják a hozzájuk forduló betegeket</w:t>
      </w:r>
      <w:r w:rsidR="00470687">
        <w:rPr>
          <w:sz w:val="22"/>
          <w:szCs w:val="22"/>
        </w:rPr>
        <w:t>.</w:t>
      </w:r>
    </w:p>
    <w:p w14:paraId="20E0DD1F" w14:textId="77777777" w:rsidR="00583E7C" w:rsidRDefault="00583E7C" w:rsidP="00583E7C">
      <w:pPr>
        <w:jc w:val="both"/>
        <w:rPr>
          <w:b/>
          <w:sz w:val="22"/>
          <w:szCs w:val="22"/>
        </w:rPr>
      </w:pPr>
    </w:p>
    <w:p w14:paraId="6D8FB8AA" w14:textId="77777777" w:rsidR="00583E7C" w:rsidRDefault="00583E7C" w:rsidP="00583E7C">
      <w:pPr>
        <w:jc w:val="both"/>
        <w:rPr>
          <w:b/>
          <w:bCs/>
          <w:sz w:val="22"/>
          <w:szCs w:val="22"/>
        </w:rPr>
      </w:pPr>
      <w:r w:rsidRPr="00D06780">
        <w:rPr>
          <w:b/>
          <w:sz w:val="22"/>
          <w:szCs w:val="22"/>
        </w:rPr>
        <w:t>Domonyi László polgármester</w:t>
      </w:r>
      <w:r w:rsidRPr="00D06780">
        <w:rPr>
          <w:sz w:val="22"/>
          <w:szCs w:val="22"/>
        </w:rPr>
        <w:t xml:space="preserve"> megköszönte a tájékoztatót </w:t>
      </w:r>
      <w:r>
        <w:rPr>
          <w:sz w:val="22"/>
          <w:szCs w:val="22"/>
        </w:rPr>
        <w:t xml:space="preserve">és átadta a szót </w:t>
      </w:r>
      <w:r w:rsidRPr="000D4DDB">
        <w:rPr>
          <w:b/>
          <w:bCs/>
          <w:sz w:val="22"/>
          <w:szCs w:val="22"/>
        </w:rPr>
        <w:t xml:space="preserve">Dr. Tüske László háziorvosnak. </w:t>
      </w:r>
    </w:p>
    <w:p w14:paraId="3DAC50C3" w14:textId="77777777" w:rsidR="00583E7C" w:rsidRDefault="00583E7C" w:rsidP="00583E7C">
      <w:pPr>
        <w:pStyle w:val="Bekezds"/>
        <w:ind w:firstLine="0"/>
        <w:rPr>
          <w:sz w:val="22"/>
          <w:szCs w:val="22"/>
        </w:rPr>
      </w:pPr>
    </w:p>
    <w:p w14:paraId="16A31E30" w14:textId="5030E381" w:rsidR="00583E7C" w:rsidRDefault="00583E7C" w:rsidP="00583E7C">
      <w:pPr>
        <w:pStyle w:val="Bekezds"/>
        <w:ind w:firstLine="0"/>
        <w:rPr>
          <w:sz w:val="22"/>
          <w:szCs w:val="22"/>
        </w:rPr>
      </w:pPr>
      <w:r w:rsidRPr="0014722B">
        <w:rPr>
          <w:b/>
          <w:bCs/>
          <w:sz w:val="22"/>
          <w:szCs w:val="22"/>
        </w:rPr>
        <w:t>Dr. Tüske László</w:t>
      </w:r>
      <w:r w:rsidRPr="0014722B">
        <w:rPr>
          <w:sz w:val="22"/>
          <w:szCs w:val="22"/>
        </w:rPr>
        <w:t xml:space="preserve"> szóbeli kiegészítésként</w:t>
      </w:r>
      <w:r w:rsidR="00F00C4A">
        <w:rPr>
          <w:sz w:val="22"/>
          <w:szCs w:val="22"/>
        </w:rPr>
        <w:t xml:space="preserve"> elmondta, hogy véleménye szerint nincs probléma a kiskőrösi háziorvosi</w:t>
      </w:r>
      <w:r w:rsidRPr="0014722B">
        <w:rPr>
          <w:sz w:val="22"/>
          <w:szCs w:val="22"/>
        </w:rPr>
        <w:t xml:space="preserve"> </w:t>
      </w:r>
      <w:r w:rsidR="00F00C4A">
        <w:rPr>
          <w:sz w:val="22"/>
          <w:szCs w:val="22"/>
        </w:rPr>
        <w:t>ellátásban, minden zökkenőmentesen zajlik, az elmúlt évben nem történt kiemelkedő eset, amelyről indokolt lenne beszámolni.</w:t>
      </w:r>
      <w:r w:rsidRPr="0014722B">
        <w:rPr>
          <w:sz w:val="22"/>
          <w:szCs w:val="22"/>
        </w:rPr>
        <w:t xml:space="preserve"> </w:t>
      </w:r>
      <w:r w:rsidR="00951724">
        <w:rPr>
          <w:sz w:val="22"/>
          <w:szCs w:val="22"/>
        </w:rPr>
        <w:t>Röviden beszélt az ügyeleti ellátás változásairól</w:t>
      </w:r>
      <w:r w:rsidR="00360AF8">
        <w:rPr>
          <w:sz w:val="22"/>
          <w:szCs w:val="22"/>
        </w:rPr>
        <w:t>, mely szerinte jól működik, nincs túlterheltség.</w:t>
      </w:r>
    </w:p>
    <w:p w14:paraId="7B6DFF82" w14:textId="77777777" w:rsidR="00155704" w:rsidRPr="00EF25B2" w:rsidRDefault="00155704" w:rsidP="00F75B6C">
      <w:pPr>
        <w:pBdr>
          <w:bottom w:val="single" w:sz="6" w:space="0" w:color="auto"/>
        </w:pBdr>
        <w:rPr>
          <w:bCs/>
          <w:i/>
          <w:sz w:val="22"/>
          <w:szCs w:val="22"/>
        </w:rPr>
      </w:pPr>
    </w:p>
    <w:p w14:paraId="1C661CBC" w14:textId="77777777" w:rsidR="00F75B6C" w:rsidRDefault="00F75B6C">
      <w:pPr>
        <w:rPr>
          <w:sz w:val="22"/>
          <w:szCs w:val="22"/>
        </w:rPr>
      </w:pPr>
    </w:p>
    <w:p w14:paraId="25F1E920" w14:textId="77777777" w:rsidR="00155704" w:rsidRDefault="00155704">
      <w:pPr>
        <w:rPr>
          <w:sz w:val="22"/>
          <w:szCs w:val="22"/>
        </w:rPr>
      </w:pPr>
    </w:p>
    <w:p w14:paraId="6974C7D7" w14:textId="77777777" w:rsidR="00583E7C" w:rsidRDefault="00583E7C">
      <w:pPr>
        <w:rPr>
          <w:sz w:val="22"/>
          <w:szCs w:val="22"/>
        </w:rPr>
      </w:pPr>
    </w:p>
    <w:p w14:paraId="2B29B9A0" w14:textId="77777777" w:rsidR="00583E7C" w:rsidRDefault="00583E7C">
      <w:pPr>
        <w:rPr>
          <w:sz w:val="22"/>
          <w:szCs w:val="22"/>
        </w:rPr>
      </w:pPr>
    </w:p>
    <w:p w14:paraId="260DEAFC" w14:textId="77777777" w:rsidR="00583E7C" w:rsidRDefault="00583E7C">
      <w:pPr>
        <w:rPr>
          <w:sz w:val="22"/>
          <w:szCs w:val="22"/>
        </w:rPr>
      </w:pPr>
    </w:p>
    <w:p w14:paraId="38485B01" w14:textId="77777777" w:rsidR="00583E7C" w:rsidRDefault="00583E7C">
      <w:pPr>
        <w:rPr>
          <w:sz w:val="22"/>
          <w:szCs w:val="22"/>
        </w:rPr>
      </w:pPr>
    </w:p>
    <w:p w14:paraId="5EBD84B3" w14:textId="77777777" w:rsidR="00583E7C" w:rsidRDefault="00583E7C">
      <w:pPr>
        <w:rPr>
          <w:sz w:val="22"/>
          <w:szCs w:val="22"/>
        </w:rPr>
      </w:pPr>
    </w:p>
    <w:p w14:paraId="252C78A6" w14:textId="77777777" w:rsidR="00583E7C" w:rsidRDefault="00583E7C">
      <w:pPr>
        <w:rPr>
          <w:sz w:val="22"/>
          <w:szCs w:val="22"/>
        </w:rPr>
      </w:pPr>
    </w:p>
    <w:p w14:paraId="1D722C4A" w14:textId="77777777" w:rsidR="00583E7C" w:rsidRDefault="00583E7C">
      <w:pPr>
        <w:rPr>
          <w:sz w:val="22"/>
          <w:szCs w:val="22"/>
        </w:rPr>
      </w:pPr>
    </w:p>
    <w:p w14:paraId="44AAE613" w14:textId="77777777" w:rsidR="00155704" w:rsidRDefault="00155704">
      <w:pPr>
        <w:rPr>
          <w:sz w:val="22"/>
          <w:szCs w:val="22"/>
        </w:rPr>
      </w:pPr>
    </w:p>
    <w:p w14:paraId="731D7803" w14:textId="77777777" w:rsidR="00155704" w:rsidRDefault="00155704">
      <w:pPr>
        <w:rPr>
          <w:sz w:val="22"/>
          <w:szCs w:val="22"/>
        </w:rPr>
      </w:pPr>
    </w:p>
    <w:p w14:paraId="0B4A3BA3" w14:textId="77777777" w:rsidR="00155704" w:rsidRDefault="00155704">
      <w:pPr>
        <w:rPr>
          <w:sz w:val="22"/>
          <w:szCs w:val="22"/>
        </w:rPr>
      </w:pPr>
    </w:p>
    <w:p w14:paraId="2AA5A630" w14:textId="77777777" w:rsidR="00155704" w:rsidRDefault="00155704">
      <w:pPr>
        <w:rPr>
          <w:sz w:val="22"/>
          <w:szCs w:val="22"/>
        </w:rPr>
      </w:pPr>
    </w:p>
    <w:p w14:paraId="4BE3A521" w14:textId="77777777" w:rsidR="00EA565F" w:rsidRPr="00E84C0B" w:rsidRDefault="00EA565F" w:rsidP="00BC34ED">
      <w:pPr>
        <w:numPr>
          <w:ilvl w:val="0"/>
          <w:numId w:val="9"/>
        </w:numPr>
        <w:jc w:val="center"/>
        <w:rPr>
          <w:b/>
          <w:sz w:val="22"/>
          <w:szCs w:val="22"/>
        </w:rPr>
      </w:pPr>
      <w:r w:rsidRPr="00E84C0B">
        <w:rPr>
          <w:b/>
          <w:sz w:val="22"/>
          <w:szCs w:val="22"/>
        </w:rPr>
        <w:t>napirend</w:t>
      </w:r>
    </w:p>
    <w:p w14:paraId="7742AF7D" w14:textId="77777777" w:rsidR="00EA565F" w:rsidRPr="00E84C0B" w:rsidRDefault="00EA565F" w:rsidP="00EA565F">
      <w:pPr>
        <w:jc w:val="center"/>
        <w:rPr>
          <w:b/>
          <w:sz w:val="22"/>
          <w:szCs w:val="22"/>
        </w:rPr>
      </w:pPr>
    </w:p>
    <w:p w14:paraId="4705D723" w14:textId="77777777" w:rsidR="001C6252" w:rsidRPr="00F6532F" w:rsidRDefault="001C6252" w:rsidP="001C6252">
      <w:pPr>
        <w:contextualSpacing/>
        <w:jc w:val="center"/>
        <w:rPr>
          <w:bCs/>
          <w:sz w:val="22"/>
          <w:szCs w:val="22"/>
        </w:rPr>
      </w:pPr>
      <w:r w:rsidRPr="00F6532F">
        <w:rPr>
          <w:bCs/>
          <w:sz w:val="22"/>
          <w:szCs w:val="22"/>
        </w:rPr>
        <w:t>TÁJÉKOZTATÓ A MAGYAR VÖRÖSKERESZT BÁCS-KISKUN MEGYEI SZERVEZETÉNEK TEVÉKENYSÉGÉRŐL</w:t>
      </w:r>
    </w:p>
    <w:p w14:paraId="461B3CC5" w14:textId="77777777" w:rsidR="001C6252" w:rsidRPr="00F6532F" w:rsidRDefault="001C6252" w:rsidP="001C6252">
      <w:pPr>
        <w:jc w:val="both"/>
        <w:rPr>
          <w:sz w:val="22"/>
          <w:szCs w:val="22"/>
        </w:rPr>
      </w:pPr>
    </w:p>
    <w:p w14:paraId="1DF7305A" w14:textId="77777777" w:rsidR="001C6252" w:rsidRPr="00F6532F" w:rsidRDefault="001C6252" w:rsidP="001C6252">
      <w:pPr>
        <w:pStyle w:val="Listaszerbekezds"/>
        <w:jc w:val="both"/>
        <w:rPr>
          <w:iCs/>
          <w:sz w:val="22"/>
          <w:szCs w:val="22"/>
        </w:rPr>
      </w:pPr>
      <w:r w:rsidRPr="00F6532F">
        <w:rPr>
          <w:b/>
          <w:bCs/>
          <w:iCs/>
          <w:sz w:val="22"/>
          <w:szCs w:val="22"/>
          <w:u w:val="single"/>
        </w:rPr>
        <w:t>A tájékoztatót tartja:</w:t>
      </w:r>
      <w:r w:rsidRPr="00F6532F">
        <w:rPr>
          <w:iCs/>
          <w:sz w:val="22"/>
          <w:szCs w:val="22"/>
        </w:rPr>
        <w:tab/>
        <w:t>területi szervezet vezetője</w:t>
      </w:r>
    </w:p>
    <w:p w14:paraId="2F06BDEB" w14:textId="77777777" w:rsidR="001C6252" w:rsidRDefault="001C6252" w:rsidP="001C6252">
      <w:pPr>
        <w:jc w:val="both"/>
        <w:rPr>
          <w:iCs/>
          <w:sz w:val="22"/>
          <w:szCs w:val="22"/>
        </w:rPr>
      </w:pPr>
    </w:p>
    <w:p w14:paraId="30B0B651" w14:textId="77777777" w:rsidR="001C6252" w:rsidRPr="00D06780" w:rsidRDefault="001C6252" w:rsidP="001C6252">
      <w:pPr>
        <w:jc w:val="both"/>
        <w:rPr>
          <w:bCs/>
          <w:sz w:val="22"/>
          <w:szCs w:val="22"/>
        </w:rPr>
      </w:pPr>
      <w:r w:rsidRPr="00D06780">
        <w:rPr>
          <w:b/>
          <w:sz w:val="22"/>
          <w:szCs w:val="22"/>
        </w:rPr>
        <w:t>Domonyi László polgármester</w:t>
      </w:r>
      <w:r w:rsidRPr="00D06780">
        <w:rPr>
          <w:sz w:val="22"/>
          <w:szCs w:val="22"/>
        </w:rPr>
        <w:t xml:space="preserve"> köszöntötte az ülésen </w:t>
      </w:r>
      <w:r w:rsidRPr="00D06780">
        <w:rPr>
          <w:b/>
          <w:sz w:val="22"/>
          <w:szCs w:val="22"/>
        </w:rPr>
        <w:t>Lipóthné Komjáti Andreát, a Magyar Vöröskereszt Bács-Kiskun Megyei Szervezetének igazgatóját</w:t>
      </w:r>
      <w:r w:rsidRPr="00D06780">
        <w:rPr>
          <w:sz w:val="22"/>
          <w:szCs w:val="22"/>
        </w:rPr>
        <w:t xml:space="preserve">, valamint </w:t>
      </w:r>
      <w:proofErr w:type="spellStart"/>
      <w:r w:rsidRPr="00D06780">
        <w:rPr>
          <w:b/>
          <w:bCs/>
          <w:sz w:val="22"/>
          <w:szCs w:val="22"/>
        </w:rPr>
        <w:t>Sutus</w:t>
      </w:r>
      <w:proofErr w:type="spellEnd"/>
      <w:r w:rsidRPr="00D06780">
        <w:rPr>
          <w:b/>
          <w:bCs/>
          <w:sz w:val="22"/>
          <w:szCs w:val="22"/>
        </w:rPr>
        <w:t xml:space="preserve"> Etelka területi vezetőt</w:t>
      </w:r>
      <w:r w:rsidRPr="00D06780">
        <w:rPr>
          <w:sz w:val="22"/>
          <w:szCs w:val="22"/>
        </w:rPr>
        <w:t xml:space="preserve">, majd felkérte </w:t>
      </w:r>
      <w:r w:rsidRPr="00D06780">
        <w:rPr>
          <w:b/>
          <w:sz w:val="22"/>
          <w:szCs w:val="22"/>
        </w:rPr>
        <w:t xml:space="preserve">Lipóthné Komjáti Andreát </w:t>
      </w:r>
      <w:r w:rsidRPr="00D06780">
        <w:rPr>
          <w:bCs/>
          <w:sz w:val="22"/>
          <w:szCs w:val="22"/>
        </w:rPr>
        <w:t xml:space="preserve">a tájékoztató szóbeli ismertetésére.  </w:t>
      </w:r>
    </w:p>
    <w:p w14:paraId="064F0205" w14:textId="77777777" w:rsidR="001C6252" w:rsidRPr="00D06780" w:rsidRDefault="001C6252" w:rsidP="001C6252">
      <w:pPr>
        <w:jc w:val="both"/>
        <w:rPr>
          <w:b/>
          <w:sz w:val="22"/>
          <w:szCs w:val="22"/>
        </w:rPr>
      </w:pPr>
    </w:p>
    <w:p w14:paraId="10CB9A24" w14:textId="6EAB0B08" w:rsidR="00EF73CC" w:rsidRDefault="001C6252" w:rsidP="001C6252">
      <w:pPr>
        <w:pBdr>
          <w:bottom w:val="single" w:sz="6" w:space="1" w:color="auto"/>
        </w:pBdr>
        <w:jc w:val="both"/>
        <w:rPr>
          <w:sz w:val="22"/>
          <w:szCs w:val="22"/>
        </w:rPr>
      </w:pPr>
      <w:r w:rsidRPr="00D06780">
        <w:rPr>
          <w:b/>
          <w:sz w:val="22"/>
          <w:szCs w:val="22"/>
        </w:rPr>
        <w:t xml:space="preserve">Lipóthné Komjáti Andrea megyei igazgató </w:t>
      </w:r>
      <w:r w:rsidR="00C318F6" w:rsidRPr="00C318F6">
        <w:rPr>
          <w:bCs/>
          <w:sz w:val="22"/>
          <w:szCs w:val="22"/>
        </w:rPr>
        <w:t xml:space="preserve">köszönetét fejezte ki az Önkormányzatnak, amiért lehetőséget </w:t>
      </w:r>
      <w:r w:rsidR="00C318F6">
        <w:rPr>
          <w:bCs/>
          <w:sz w:val="22"/>
          <w:szCs w:val="22"/>
        </w:rPr>
        <w:t>biztosít a beszámoló megtartására</w:t>
      </w:r>
      <w:r w:rsidR="00A65595">
        <w:rPr>
          <w:bCs/>
          <w:sz w:val="22"/>
          <w:szCs w:val="22"/>
        </w:rPr>
        <w:t>, azon kevés telep</w:t>
      </w:r>
      <w:r w:rsidR="001E656F">
        <w:rPr>
          <w:bCs/>
          <w:sz w:val="22"/>
          <w:szCs w:val="22"/>
        </w:rPr>
        <w:t>ü</w:t>
      </w:r>
      <w:r w:rsidR="00A65595">
        <w:rPr>
          <w:bCs/>
          <w:sz w:val="22"/>
          <w:szCs w:val="22"/>
        </w:rPr>
        <w:t>lések közé tartozik, ah</w:t>
      </w:r>
      <w:r w:rsidR="001E656F">
        <w:rPr>
          <w:bCs/>
          <w:sz w:val="22"/>
          <w:szCs w:val="22"/>
        </w:rPr>
        <w:t>ol kíváncsiak,</w:t>
      </w:r>
      <w:r w:rsidR="009D0E19">
        <w:rPr>
          <w:bCs/>
          <w:sz w:val="22"/>
          <w:szCs w:val="22"/>
        </w:rPr>
        <w:t xml:space="preserve"> időről időre,</w:t>
      </w:r>
      <w:r w:rsidR="001E656F">
        <w:rPr>
          <w:bCs/>
          <w:sz w:val="22"/>
          <w:szCs w:val="22"/>
        </w:rPr>
        <w:t xml:space="preserve"> hogy milyen tevékenységet végez a szervezet. Kiskőrös tekintetében megosztott néhány gondolatot a munkájukkal kapcsolatosan.</w:t>
      </w:r>
      <w:r w:rsidR="00EF73CC">
        <w:rPr>
          <w:bCs/>
          <w:sz w:val="22"/>
          <w:szCs w:val="22"/>
        </w:rPr>
        <w:t xml:space="preserve"> </w:t>
      </w:r>
      <w:r w:rsidRPr="00F55183">
        <w:rPr>
          <w:sz w:val="22"/>
          <w:szCs w:val="22"/>
        </w:rPr>
        <w:t xml:space="preserve">Elmondta, hogy </w:t>
      </w:r>
      <w:r w:rsidR="00426F56">
        <w:rPr>
          <w:sz w:val="22"/>
          <w:szCs w:val="22"/>
        </w:rPr>
        <w:t>ehhez a területhez</w:t>
      </w:r>
      <w:r w:rsidRPr="00F55183">
        <w:rPr>
          <w:sz w:val="22"/>
          <w:szCs w:val="22"/>
        </w:rPr>
        <w:t xml:space="preserve"> 13 település tartozik</w:t>
      </w:r>
      <w:r w:rsidR="0071602B">
        <w:rPr>
          <w:sz w:val="22"/>
          <w:szCs w:val="22"/>
        </w:rPr>
        <w:t>,</w:t>
      </w:r>
      <w:r w:rsidR="00717262">
        <w:rPr>
          <w:sz w:val="22"/>
          <w:szCs w:val="22"/>
        </w:rPr>
        <w:t xml:space="preserve"> melyeken </w:t>
      </w:r>
      <w:proofErr w:type="spellStart"/>
      <w:r w:rsidR="00717262">
        <w:rPr>
          <w:sz w:val="22"/>
          <w:szCs w:val="22"/>
        </w:rPr>
        <w:t>Sutus</w:t>
      </w:r>
      <w:proofErr w:type="spellEnd"/>
      <w:r w:rsidR="00717262">
        <w:rPr>
          <w:sz w:val="22"/>
          <w:szCs w:val="22"/>
        </w:rPr>
        <w:t xml:space="preserve"> Etelka szervez véradást több mint 30 éve.</w:t>
      </w:r>
      <w:r w:rsidR="0071602B">
        <w:rPr>
          <w:sz w:val="22"/>
          <w:szCs w:val="22"/>
        </w:rPr>
        <w:t xml:space="preserve"> </w:t>
      </w:r>
      <w:r w:rsidR="00EF73CC">
        <w:rPr>
          <w:sz w:val="22"/>
          <w:szCs w:val="22"/>
        </w:rPr>
        <w:t xml:space="preserve">2023. évben </w:t>
      </w:r>
      <w:r w:rsidR="0071602B">
        <w:rPr>
          <w:sz w:val="22"/>
          <w:szCs w:val="22"/>
        </w:rPr>
        <w:t>11 településen 42 vérad</w:t>
      </w:r>
      <w:r w:rsidR="00881914">
        <w:rPr>
          <w:sz w:val="22"/>
          <w:szCs w:val="22"/>
        </w:rPr>
        <w:t>ó esemény került megtartásra, megállapítható, hogy emelkedett a véradók száma.</w:t>
      </w:r>
      <w:r w:rsidR="007A0E68">
        <w:rPr>
          <w:sz w:val="22"/>
          <w:szCs w:val="22"/>
        </w:rPr>
        <w:t xml:space="preserve"> Megtartásra kerültek a véradó ünnepségek Csengődön, Tabdin, Tázláron</w:t>
      </w:r>
      <w:r w:rsidR="002E23B9">
        <w:rPr>
          <w:sz w:val="22"/>
          <w:szCs w:val="22"/>
        </w:rPr>
        <w:t>,</w:t>
      </w:r>
      <w:r w:rsidR="007A0E68">
        <w:rPr>
          <w:sz w:val="22"/>
          <w:szCs w:val="22"/>
        </w:rPr>
        <w:t xml:space="preserve"> Kiskőrösön dupla napos véradásokat szerveznek</w:t>
      </w:r>
      <w:r w:rsidR="0059097A">
        <w:rPr>
          <w:sz w:val="22"/>
          <w:szCs w:val="22"/>
        </w:rPr>
        <w:t>. Elmondta, hogy Kiskőrös területén a tavalyi évben kevesebben vettek részt a járművezetéssel kapcsolatos elsősegélynyújtási vizsgán</w:t>
      </w:r>
      <w:r w:rsidR="00F95BE9">
        <w:rPr>
          <w:sz w:val="22"/>
          <w:szCs w:val="22"/>
        </w:rPr>
        <w:t>. Kiskőrösön</w:t>
      </w:r>
      <w:r w:rsidR="007A06E8">
        <w:rPr>
          <w:sz w:val="22"/>
          <w:szCs w:val="22"/>
        </w:rPr>
        <w:t xml:space="preserve"> Petőfi Sándor Művelődési Központban</w:t>
      </w:r>
      <w:r w:rsidR="00F95BE9">
        <w:rPr>
          <w:sz w:val="22"/>
          <w:szCs w:val="22"/>
        </w:rPr>
        <w:t xml:space="preserve"> került megrendezésre az Országos Elsősegélynyújtó Verseny Bács-Kiskun Vármegyei fordulója</w:t>
      </w:r>
      <w:r w:rsidR="00C129E6">
        <w:rPr>
          <w:sz w:val="22"/>
          <w:szCs w:val="22"/>
        </w:rPr>
        <w:t>. Fő feladat</w:t>
      </w:r>
      <w:r w:rsidR="00EB4438">
        <w:rPr>
          <w:sz w:val="22"/>
          <w:szCs w:val="22"/>
        </w:rPr>
        <w:t>a</w:t>
      </w:r>
      <w:r w:rsidR="00C129E6">
        <w:rPr>
          <w:sz w:val="22"/>
          <w:szCs w:val="22"/>
        </w:rPr>
        <w:t>ik közé tartozik a társadalmi elsősegélynyújtás népszerűsítése</w:t>
      </w:r>
      <w:r w:rsidR="00EA470A">
        <w:rPr>
          <w:sz w:val="22"/>
          <w:szCs w:val="22"/>
        </w:rPr>
        <w:t xml:space="preserve">, mely a kiskőrösi Kakasfőző fesztiválon </w:t>
      </w:r>
      <w:r w:rsidR="00BC34ED">
        <w:rPr>
          <w:sz w:val="22"/>
          <w:szCs w:val="22"/>
        </w:rPr>
        <w:t>is meg</w:t>
      </w:r>
      <w:r w:rsidR="00EA470A">
        <w:rPr>
          <w:sz w:val="22"/>
          <w:szCs w:val="22"/>
        </w:rPr>
        <w:t>valósult.</w:t>
      </w:r>
      <w:r w:rsidR="00EB4438">
        <w:rPr>
          <w:sz w:val="22"/>
          <w:szCs w:val="22"/>
        </w:rPr>
        <w:t xml:space="preserve"> Törvényben meghatározott alapvető feladat a szociális segítségnyújtás, ezenkívül az élelmiszermentés és az ukrán menekültmentés is jelen van a településen.</w:t>
      </w:r>
      <w:r w:rsidR="00BC34ED">
        <w:rPr>
          <w:sz w:val="22"/>
          <w:szCs w:val="22"/>
        </w:rPr>
        <w:t xml:space="preserve"> A Bács-Kiskun Vármegyei Szervezet az idei évben megkapta azt a lehetőséget, hogy megszervezheti az 52. elsősegélynyújtó versenyt Kecskeméten, melyre Kiskőrösön 4-5 napos táborban késztik fel a résztvevőket.</w:t>
      </w:r>
    </w:p>
    <w:p w14:paraId="321CC41D" w14:textId="638E6AA4" w:rsidR="001C6252" w:rsidRDefault="001C6252" w:rsidP="001C6252">
      <w:pPr>
        <w:pBdr>
          <w:bottom w:val="single" w:sz="6" w:space="1" w:color="auto"/>
        </w:pBdr>
        <w:jc w:val="both"/>
        <w:rPr>
          <w:sz w:val="22"/>
          <w:szCs w:val="22"/>
        </w:rPr>
      </w:pPr>
    </w:p>
    <w:p w14:paraId="149C4F99" w14:textId="77AF7ADD" w:rsidR="001C6252" w:rsidRDefault="001C6252" w:rsidP="001C6252">
      <w:pPr>
        <w:pBdr>
          <w:bottom w:val="single" w:sz="6" w:space="1" w:color="auto"/>
        </w:pBdr>
        <w:jc w:val="both"/>
        <w:rPr>
          <w:sz w:val="22"/>
          <w:szCs w:val="22"/>
        </w:rPr>
      </w:pPr>
      <w:r w:rsidRPr="00254FF2">
        <w:rPr>
          <w:b/>
          <w:bCs/>
          <w:sz w:val="22"/>
          <w:szCs w:val="22"/>
        </w:rPr>
        <w:t>Domonyi László polgármester</w:t>
      </w:r>
      <w:r w:rsidR="00BC34ED">
        <w:rPr>
          <w:sz w:val="22"/>
          <w:szCs w:val="22"/>
        </w:rPr>
        <w:t xml:space="preserve"> megköszönte a tájékoztatót</w:t>
      </w:r>
      <w:r w:rsidR="006D1605">
        <w:rPr>
          <w:sz w:val="22"/>
          <w:szCs w:val="22"/>
        </w:rPr>
        <w:t xml:space="preserve"> és a lelkiismeretes munkájukat, kiemelten mondott köszönetet </w:t>
      </w:r>
      <w:proofErr w:type="spellStart"/>
      <w:r w:rsidR="006D1605">
        <w:rPr>
          <w:sz w:val="22"/>
          <w:szCs w:val="22"/>
        </w:rPr>
        <w:t>Sutus</w:t>
      </w:r>
      <w:proofErr w:type="spellEnd"/>
      <w:r w:rsidR="006D1605">
        <w:rPr>
          <w:sz w:val="22"/>
          <w:szCs w:val="22"/>
        </w:rPr>
        <w:t xml:space="preserve"> Etelkának a városban végzett munkájáért.</w:t>
      </w:r>
    </w:p>
    <w:p w14:paraId="4BA669DD" w14:textId="77777777" w:rsidR="001C6252" w:rsidRPr="00F6532F" w:rsidRDefault="001C6252" w:rsidP="001C6252">
      <w:pPr>
        <w:pBdr>
          <w:bottom w:val="single" w:sz="6" w:space="1" w:color="auto"/>
        </w:pBdr>
        <w:jc w:val="both"/>
        <w:rPr>
          <w:i/>
          <w:sz w:val="22"/>
          <w:szCs w:val="22"/>
        </w:rPr>
      </w:pPr>
    </w:p>
    <w:p w14:paraId="4A380F7D" w14:textId="77777777" w:rsidR="001C6252" w:rsidRPr="00F6532F" w:rsidRDefault="001C6252" w:rsidP="001C6252">
      <w:pPr>
        <w:rPr>
          <w:b/>
          <w:sz w:val="22"/>
          <w:szCs w:val="22"/>
        </w:rPr>
      </w:pPr>
      <w:r w:rsidRPr="00F6532F">
        <w:rPr>
          <w:b/>
          <w:sz w:val="22"/>
          <w:szCs w:val="22"/>
        </w:rPr>
        <w:br w:type="page"/>
      </w:r>
    </w:p>
    <w:p w14:paraId="522A449E" w14:textId="77777777" w:rsidR="001C6252" w:rsidRPr="00EF25B2" w:rsidRDefault="001C6252" w:rsidP="00BE49CE">
      <w:pPr>
        <w:pStyle w:val="Listaszerbekezds"/>
        <w:numPr>
          <w:ilvl w:val="0"/>
          <w:numId w:val="9"/>
        </w:numPr>
        <w:jc w:val="center"/>
        <w:rPr>
          <w:b/>
          <w:bCs/>
          <w:sz w:val="22"/>
          <w:szCs w:val="22"/>
        </w:rPr>
      </w:pPr>
      <w:r w:rsidRPr="00EF25B2">
        <w:rPr>
          <w:b/>
          <w:bCs/>
          <w:sz w:val="22"/>
          <w:szCs w:val="22"/>
        </w:rPr>
        <w:lastRenderedPageBreak/>
        <w:t>napirend</w:t>
      </w:r>
    </w:p>
    <w:p w14:paraId="3A9731B9" w14:textId="77777777" w:rsidR="001C6252" w:rsidRDefault="001C6252" w:rsidP="001C6252">
      <w:pPr>
        <w:jc w:val="center"/>
        <w:rPr>
          <w:sz w:val="22"/>
          <w:szCs w:val="22"/>
        </w:rPr>
      </w:pPr>
    </w:p>
    <w:p w14:paraId="6C2EFAD1" w14:textId="77777777" w:rsidR="00BE49CE" w:rsidRPr="00C52918" w:rsidRDefault="00BE49CE" w:rsidP="00BE49CE">
      <w:pPr>
        <w:ind w:left="786"/>
        <w:jc w:val="both"/>
        <w:rPr>
          <w:rFonts w:eastAsia="Calibri"/>
          <w:sz w:val="22"/>
          <w:szCs w:val="22"/>
        </w:rPr>
      </w:pPr>
      <w:r w:rsidRPr="00C52918">
        <w:rPr>
          <w:rFonts w:eastAsia="Calibri"/>
          <w:sz w:val="22"/>
          <w:szCs w:val="22"/>
        </w:rPr>
        <w:t>A PETŐFI SZŰLŐHÁZ ÉS EMLÉKMÚZEUM IGAZGATÓI MUNKAKÖRÉNEK ELLÁTÁSA</w:t>
      </w:r>
    </w:p>
    <w:p w14:paraId="2BE290A8" w14:textId="61591EBB" w:rsidR="001C6252" w:rsidRPr="00E84C0B" w:rsidRDefault="00BE49CE" w:rsidP="00BE49CE">
      <w:pPr>
        <w:jc w:val="center"/>
        <w:rPr>
          <w:i/>
          <w:sz w:val="22"/>
          <w:szCs w:val="22"/>
        </w:rPr>
      </w:pPr>
      <w:r w:rsidRPr="00E84C0B">
        <w:rPr>
          <w:i/>
          <w:sz w:val="22"/>
          <w:szCs w:val="22"/>
        </w:rPr>
        <w:t xml:space="preserve"> </w:t>
      </w:r>
      <w:r w:rsidR="001C6252" w:rsidRPr="00E84C0B">
        <w:rPr>
          <w:i/>
          <w:sz w:val="22"/>
          <w:szCs w:val="22"/>
        </w:rPr>
        <w:t>(Írásos előterjesztés a jegyzőkönyvhöz mellékelve.)</w:t>
      </w:r>
    </w:p>
    <w:p w14:paraId="2DD4420B" w14:textId="77777777" w:rsidR="001C6252" w:rsidRPr="00E84C0B" w:rsidRDefault="001C6252" w:rsidP="001C6252">
      <w:pPr>
        <w:jc w:val="both"/>
        <w:rPr>
          <w:sz w:val="22"/>
          <w:szCs w:val="22"/>
        </w:rPr>
      </w:pPr>
    </w:p>
    <w:p w14:paraId="42F65EA3" w14:textId="77777777" w:rsidR="001C6252" w:rsidRPr="00DF0988" w:rsidRDefault="001C6252" w:rsidP="001C6252">
      <w:pPr>
        <w:jc w:val="both"/>
        <w:rPr>
          <w:sz w:val="22"/>
          <w:szCs w:val="22"/>
        </w:rPr>
      </w:pPr>
      <w:r w:rsidRPr="00DF0988">
        <w:rPr>
          <w:b/>
          <w:bCs/>
          <w:sz w:val="22"/>
          <w:szCs w:val="22"/>
          <w:u w:val="single"/>
        </w:rPr>
        <w:t>Előterjesztő:</w:t>
      </w:r>
      <w:r w:rsidRPr="00DF0988">
        <w:rPr>
          <w:sz w:val="22"/>
          <w:szCs w:val="22"/>
        </w:rPr>
        <w:t xml:space="preserve"> </w:t>
      </w:r>
      <w:r w:rsidRPr="00DF0988">
        <w:rPr>
          <w:sz w:val="22"/>
          <w:szCs w:val="22"/>
        </w:rPr>
        <w:tab/>
        <w:t>Polgármester</w:t>
      </w:r>
    </w:p>
    <w:p w14:paraId="0099675D" w14:textId="1AADD824" w:rsidR="001C6252" w:rsidRPr="00DF0988" w:rsidRDefault="001C6252" w:rsidP="001C6252">
      <w:pPr>
        <w:jc w:val="both"/>
        <w:rPr>
          <w:sz w:val="22"/>
          <w:szCs w:val="22"/>
        </w:rPr>
      </w:pPr>
      <w:r w:rsidRPr="00DF0988">
        <w:rPr>
          <w:b/>
          <w:bCs/>
          <w:sz w:val="22"/>
          <w:szCs w:val="22"/>
          <w:u w:val="single"/>
        </w:rPr>
        <w:t>Előadó:</w:t>
      </w:r>
      <w:r w:rsidR="00BE49CE">
        <w:rPr>
          <w:sz w:val="22"/>
          <w:szCs w:val="22"/>
        </w:rPr>
        <w:tab/>
        <w:t>Személyzeti és humánerőforrás referens</w:t>
      </w:r>
    </w:p>
    <w:p w14:paraId="181F0D97" w14:textId="77777777" w:rsidR="001C6252" w:rsidRPr="00E84C0B" w:rsidRDefault="001C6252" w:rsidP="001C6252">
      <w:pPr>
        <w:jc w:val="both"/>
        <w:rPr>
          <w:b/>
          <w:sz w:val="22"/>
          <w:szCs w:val="22"/>
        </w:rPr>
      </w:pPr>
    </w:p>
    <w:p w14:paraId="7A59132C" w14:textId="43479447" w:rsidR="001C6252" w:rsidRPr="00E84C0B" w:rsidRDefault="001C6252" w:rsidP="001C6252">
      <w:pPr>
        <w:pStyle w:val="Listaszerbekezds"/>
        <w:jc w:val="both"/>
        <w:rPr>
          <w:b/>
          <w:sz w:val="22"/>
          <w:szCs w:val="22"/>
        </w:rPr>
      </w:pPr>
      <w:r w:rsidRPr="00E84C0B">
        <w:rPr>
          <w:b/>
          <w:sz w:val="22"/>
          <w:szCs w:val="22"/>
        </w:rPr>
        <w:t>Domonyi László</w:t>
      </w:r>
      <w:r w:rsidRPr="00E84C0B">
        <w:rPr>
          <w:b/>
          <w:bCs/>
          <w:sz w:val="22"/>
          <w:szCs w:val="22"/>
        </w:rPr>
        <w:t xml:space="preserve"> polgármester </w:t>
      </w:r>
      <w:r w:rsidR="00064D93" w:rsidRPr="00064D93">
        <w:rPr>
          <w:sz w:val="22"/>
          <w:szCs w:val="22"/>
        </w:rPr>
        <w:t xml:space="preserve">köszöntötte az ülésen dr. Filus Erikát a Petőfi Szülőház és Emlékmúzeum igazgatóját, </w:t>
      </w:r>
      <w:r w:rsidRPr="00064D93">
        <w:rPr>
          <w:sz w:val="22"/>
          <w:szCs w:val="22"/>
        </w:rPr>
        <w:t>az előterjesztés szób</w:t>
      </w:r>
      <w:r w:rsidRPr="00E84C0B">
        <w:rPr>
          <w:sz w:val="22"/>
          <w:szCs w:val="22"/>
        </w:rPr>
        <w:t xml:space="preserve">eli ismertetésére felkérte </w:t>
      </w:r>
      <w:r>
        <w:rPr>
          <w:b/>
          <w:sz w:val="22"/>
          <w:szCs w:val="22"/>
        </w:rPr>
        <w:t xml:space="preserve">dr. </w:t>
      </w:r>
      <w:r w:rsidR="00BE49CE">
        <w:rPr>
          <w:b/>
          <w:sz w:val="22"/>
          <w:szCs w:val="22"/>
        </w:rPr>
        <w:t xml:space="preserve">Turán Csaba </w:t>
      </w:r>
      <w:r>
        <w:rPr>
          <w:b/>
          <w:sz w:val="22"/>
          <w:szCs w:val="22"/>
        </w:rPr>
        <w:t>jegyzőt.</w:t>
      </w:r>
    </w:p>
    <w:p w14:paraId="464188F7" w14:textId="77777777" w:rsidR="001C6252" w:rsidRPr="00E84C0B" w:rsidRDefault="001C6252" w:rsidP="001C6252">
      <w:pPr>
        <w:jc w:val="both"/>
        <w:rPr>
          <w:bCs/>
          <w:sz w:val="22"/>
          <w:szCs w:val="22"/>
        </w:rPr>
      </w:pPr>
    </w:p>
    <w:p w14:paraId="65DE443A" w14:textId="14315D43" w:rsidR="001C6252" w:rsidRPr="00956BFC" w:rsidRDefault="001C6252" w:rsidP="00055C44">
      <w:pPr>
        <w:jc w:val="both"/>
        <w:rPr>
          <w:sz w:val="22"/>
          <w:szCs w:val="22"/>
        </w:rPr>
      </w:pPr>
      <w:r w:rsidRPr="00956BFC">
        <w:rPr>
          <w:b/>
          <w:sz w:val="22"/>
          <w:szCs w:val="22"/>
        </w:rPr>
        <w:t xml:space="preserve">Dr. </w:t>
      </w:r>
      <w:r w:rsidR="00BE49CE" w:rsidRPr="00956BFC">
        <w:rPr>
          <w:b/>
          <w:sz w:val="22"/>
          <w:szCs w:val="22"/>
        </w:rPr>
        <w:t>Turán Csaba jegyző</w:t>
      </w:r>
      <w:r w:rsidRPr="00956BFC">
        <w:rPr>
          <w:b/>
          <w:sz w:val="22"/>
          <w:szCs w:val="22"/>
        </w:rPr>
        <w:t xml:space="preserve"> </w:t>
      </w:r>
      <w:r w:rsidRPr="00956BFC">
        <w:rPr>
          <w:bCs/>
          <w:sz w:val="22"/>
          <w:szCs w:val="22"/>
        </w:rPr>
        <w:t xml:space="preserve">elmondta, hogy </w:t>
      </w:r>
      <w:r w:rsidR="00B631AC" w:rsidRPr="00956BFC">
        <w:rPr>
          <w:bCs/>
          <w:sz w:val="22"/>
          <w:szCs w:val="22"/>
        </w:rPr>
        <w:t xml:space="preserve">Kiskőrös Város Képviselő-testülete a márciusi ülésén határozott arról, hogy </w:t>
      </w:r>
      <w:r w:rsidR="00B631AC" w:rsidRPr="00956BFC">
        <w:rPr>
          <w:sz w:val="22"/>
          <w:szCs w:val="22"/>
        </w:rPr>
        <w:t>pályázatot ír ki a Petőfi Szülőház és Emlékmúzeum igaz</w:t>
      </w:r>
      <w:r w:rsidR="00E270EC" w:rsidRPr="00956BFC">
        <w:rPr>
          <w:sz w:val="22"/>
          <w:szCs w:val="22"/>
        </w:rPr>
        <w:t>gatói munkakörének betöltésére, melyre július 6. napjától van lehetőség.</w:t>
      </w:r>
      <w:r w:rsidR="00C72C2E" w:rsidRPr="00956BFC">
        <w:rPr>
          <w:sz w:val="22"/>
          <w:szCs w:val="22"/>
        </w:rPr>
        <w:t xml:space="preserve"> A pályázat kiírásra került, melynek értelmében 3 tagú szakértői bizottság került létrehozásra, akik a pályázókat meghallgatták.</w:t>
      </w:r>
      <w:r w:rsidR="00107E8A" w:rsidRPr="00956BFC">
        <w:rPr>
          <w:sz w:val="22"/>
          <w:szCs w:val="22"/>
        </w:rPr>
        <w:t xml:space="preserve"> A bizottság tagja egy kulturális szakértő, aki a kulturális nyilvántartásban bejegyzett szakértő, </w:t>
      </w:r>
      <w:proofErr w:type="spellStart"/>
      <w:r w:rsidR="00107E8A" w:rsidRPr="00956BFC">
        <w:rPr>
          <w:color w:val="000000"/>
          <w:sz w:val="22"/>
          <w:szCs w:val="22"/>
        </w:rPr>
        <w:t>Schill</w:t>
      </w:r>
      <w:proofErr w:type="spellEnd"/>
      <w:r w:rsidR="00107E8A" w:rsidRPr="00956BFC">
        <w:rPr>
          <w:color w:val="000000"/>
          <w:sz w:val="22"/>
          <w:szCs w:val="22"/>
        </w:rPr>
        <w:t xml:space="preserve"> Tamás Péter néprajzos muzeológus, múzeumvezető, Filus Tibor a Kulturális, Turisztikai és Sport Bizottság elnöke és Dr. Turán Csaba Kiskőrös Város Jegyzője.</w:t>
      </w:r>
      <w:r w:rsidR="00913C51" w:rsidRPr="00956BFC">
        <w:rPr>
          <w:color w:val="000000"/>
          <w:sz w:val="22"/>
          <w:szCs w:val="22"/>
        </w:rPr>
        <w:t xml:space="preserve"> A meghirdetett pályázatra egy darab pályázat érkezett, Dr. Filus Erika pályázata, aki jelenleg is a Petőfi Szülőház és Emlékmúzeum intézményvezetője.</w:t>
      </w:r>
      <w:r w:rsidR="00834391" w:rsidRPr="00956BFC">
        <w:rPr>
          <w:color w:val="000000"/>
          <w:sz w:val="22"/>
          <w:szCs w:val="22"/>
        </w:rPr>
        <w:t xml:space="preserve"> A bizottság támogató döntést hozott</w:t>
      </w:r>
      <w:r w:rsidR="00055C44" w:rsidRPr="00956BFC">
        <w:rPr>
          <w:sz w:val="22"/>
          <w:szCs w:val="22"/>
        </w:rPr>
        <w:t>, e</w:t>
      </w:r>
      <w:r w:rsidR="00D26B84" w:rsidRPr="00956BFC">
        <w:rPr>
          <w:sz w:val="22"/>
          <w:szCs w:val="22"/>
        </w:rPr>
        <w:t xml:space="preserve">nnek megfelelően a Képviselő-testület </w:t>
      </w:r>
      <w:bookmarkStart w:id="2" w:name="_Hlk166497361"/>
      <w:r w:rsidR="00D26B84" w:rsidRPr="00956BFC">
        <w:rPr>
          <w:sz w:val="22"/>
          <w:szCs w:val="22"/>
        </w:rPr>
        <w:t xml:space="preserve">a Petőfi Szülőház és Emlékmúzeum igazgatói munkakörének ellátására </w:t>
      </w:r>
      <w:bookmarkEnd w:id="2"/>
      <w:r w:rsidR="00D26B84" w:rsidRPr="00956BFC">
        <w:rPr>
          <w:sz w:val="22"/>
          <w:szCs w:val="22"/>
        </w:rPr>
        <w:t xml:space="preserve">Dr. Filus Erikát bízza meg a pályázati felhívás szerinti </w:t>
      </w:r>
      <w:bookmarkStart w:id="3" w:name="_Hlk166497326"/>
      <w:r w:rsidR="00D26B84" w:rsidRPr="00956BFC">
        <w:rPr>
          <w:sz w:val="22"/>
          <w:szCs w:val="22"/>
        </w:rPr>
        <w:t xml:space="preserve">2024. július 6. napjától 2029. július 05. napig </w:t>
      </w:r>
      <w:bookmarkEnd w:id="3"/>
      <w:r w:rsidR="00055C44" w:rsidRPr="00956BFC">
        <w:rPr>
          <w:sz w:val="22"/>
          <w:szCs w:val="22"/>
        </w:rPr>
        <w:t>terjedő határozott időre.</w:t>
      </w:r>
    </w:p>
    <w:p w14:paraId="44D38E9C" w14:textId="77777777" w:rsidR="00055C44" w:rsidRPr="00E84C0B" w:rsidRDefault="00055C44" w:rsidP="00055C44">
      <w:pPr>
        <w:jc w:val="both"/>
        <w:rPr>
          <w:sz w:val="22"/>
          <w:szCs w:val="22"/>
        </w:rPr>
      </w:pPr>
    </w:p>
    <w:p w14:paraId="1AEC4EF2" w14:textId="5F28AE3D" w:rsidR="001C6252" w:rsidRDefault="00BE49CE" w:rsidP="001C6252">
      <w:pPr>
        <w:jc w:val="both"/>
        <w:rPr>
          <w:sz w:val="22"/>
          <w:szCs w:val="22"/>
        </w:rPr>
      </w:pPr>
      <w:r>
        <w:rPr>
          <w:b/>
          <w:sz w:val="22"/>
          <w:szCs w:val="22"/>
        </w:rPr>
        <w:t>Nikléczi Gábor</w:t>
      </w:r>
      <w:r w:rsidR="001C6252" w:rsidRPr="00E84C0B">
        <w:rPr>
          <w:b/>
          <w:sz w:val="22"/>
          <w:szCs w:val="22"/>
        </w:rPr>
        <w:t xml:space="preserve">, </w:t>
      </w:r>
      <w:r w:rsidR="001C6252" w:rsidRPr="00E84C0B">
        <w:rPr>
          <w:sz w:val="22"/>
          <w:szCs w:val="22"/>
        </w:rPr>
        <w:t xml:space="preserve">a Társadalompolitikai Bizottság </w:t>
      </w:r>
      <w:r>
        <w:rPr>
          <w:sz w:val="22"/>
          <w:szCs w:val="22"/>
        </w:rPr>
        <w:t>tagja</w:t>
      </w:r>
      <w:r w:rsidR="001C6252" w:rsidRPr="00E84C0B">
        <w:rPr>
          <w:sz w:val="22"/>
          <w:szCs w:val="22"/>
        </w:rPr>
        <w:t xml:space="preserve">, </w:t>
      </w:r>
      <w:r w:rsidR="001C6252" w:rsidRPr="00E84C0B">
        <w:rPr>
          <w:b/>
          <w:sz w:val="22"/>
          <w:szCs w:val="22"/>
        </w:rPr>
        <w:t>Pohankovics András,</w:t>
      </w:r>
      <w:r w:rsidR="001C6252" w:rsidRPr="00E84C0B">
        <w:rPr>
          <w:sz w:val="22"/>
          <w:szCs w:val="22"/>
        </w:rPr>
        <w:t xml:space="preserve"> az Ipari, Mezőgazdasági és Klímapolitikai Bizottság elnöke, </w:t>
      </w:r>
      <w:r w:rsidR="001C6252" w:rsidRPr="00E84C0B">
        <w:rPr>
          <w:b/>
          <w:sz w:val="22"/>
          <w:szCs w:val="22"/>
        </w:rPr>
        <w:t xml:space="preserve">Horváth János, </w:t>
      </w:r>
      <w:r w:rsidR="001C6252" w:rsidRPr="00E84C0B">
        <w:rPr>
          <w:sz w:val="22"/>
          <w:szCs w:val="22"/>
        </w:rPr>
        <w:t xml:space="preserve">az Ügyrendi és Összeférhetetlenségi Bizottság elnöke, </w:t>
      </w:r>
      <w:r w:rsidR="001C6252">
        <w:rPr>
          <w:b/>
          <w:sz w:val="22"/>
          <w:szCs w:val="22"/>
        </w:rPr>
        <w:t>Pethő Attila</w:t>
      </w:r>
      <w:r w:rsidR="001C6252" w:rsidRPr="00E84C0B">
        <w:rPr>
          <w:b/>
          <w:sz w:val="22"/>
          <w:szCs w:val="22"/>
        </w:rPr>
        <w:t>,</w:t>
      </w:r>
      <w:r w:rsidR="001C6252">
        <w:rPr>
          <w:b/>
          <w:sz w:val="22"/>
          <w:szCs w:val="22"/>
        </w:rPr>
        <w:t xml:space="preserve"> </w:t>
      </w:r>
      <w:r w:rsidR="001C6252" w:rsidRPr="00E84C0B">
        <w:rPr>
          <w:sz w:val="22"/>
          <w:szCs w:val="22"/>
        </w:rPr>
        <w:t xml:space="preserve">a Pénzügyi Bizottság </w:t>
      </w:r>
      <w:r w:rsidR="001C6252">
        <w:rPr>
          <w:sz w:val="22"/>
          <w:szCs w:val="22"/>
        </w:rPr>
        <w:t>elnöke,</w:t>
      </w:r>
      <w:r w:rsidR="001C6252" w:rsidRPr="00E84C0B">
        <w:rPr>
          <w:sz w:val="22"/>
          <w:szCs w:val="22"/>
        </w:rPr>
        <w:t xml:space="preserve"> </w:t>
      </w:r>
      <w:r w:rsidR="001C6252" w:rsidRPr="00E84C0B">
        <w:rPr>
          <w:b/>
          <w:sz w:val="22"/>
          <w:szCs w:val="22"/>
        </w:rPr>
        <w:t>Filus Tibor</w:t>
      </w:r>
      <w:r w:rsidR="001C6252" w:rsidRPr="00E84C0B">
        <w:rPr>
          <w:b/>
          <w:bCs/>
          <w:sz w:val="22"/>
          <w:szCs w:val="22"/>
        </w:rPr>
        <w:t>,</w:t>
      </w:r>
      <w:r w:rsidR="001C6252" w:rsidRPr="00E84C0B">
        <w:rPr>
          <w:sz w:val="22"/>
          <w:szCs w:val="22"/>
        </w:rPr>
        <w:t xml:space="preserve"> a Kulturális, Turisztikai és Sport Bizottság elnöke bizottságaik nevében a határozat-tervezet elfogadását javasolták.</w:t>
      </w:r>
    </w:p>
    <w:p w14:paraId="2765A6BB" w14:textId="451005F1" w:rsidR="001C6252" w:rsidRDefault="001C6252" w:rsidP="001C6252">
      <w:pPr>
        <w:jc w:val="both"/>
        <w:rPr>
          <w:sz w:val="22"/>
          <w:szCs w:val="22"/>
        </w:rPr>
      </w:pPr>
    </w:p>
    <w:p w14:paraId="12C0C612" w14:textId="2E7BCA2B" w:rsidR="00F864C7" w:rsidRDefault="00F864C7" w:rsidP="001C6252">
      <w:pPr>
        <w:jc w:val="both"/>
        <w:rPr>
          <w:sz w:val="22"/>
          <w:szCs w:val="22"/>
        </w:rPr>
      </w:pPr>
      <w:r w:rsidRPr="00956BFC">
        <w:rPr>
          <w:b/>
          <w:bCs/>
          <w:sz w:val="22"/>
          <w:szCs w:val="22"/>
        </w:rPr>
        <w:t>Filus Tibor képviselő</w:t>
      </w:r>
      <w:r w:rsidR="00CE5CF8">
        <w:rPr>
          <w:sz w:val="22"/>
          <w:szCs w:val="22"/>
        </w:rPr>
        <w:t xml:space="preserve"> kiegész</w:t>
      </w:r>
      <w:r w:rsidR="00956BFC">
        <w:rPr>
          <w:sz w:val="22"/>
          <w:szCs w:val="22"/>
        </w:rPr>
        <w:t>í</w:t>
      </w:r>
      <w:r w:rsidR="00CE5CF8">
        <w:rPr>
          <w:sz w:val="22"/>
          <w:szCs w:val="22"/>
        </w:rPr>
        <w:t xml:space="preserve">tésként elmondta, hogy </w:t>
      </w:r>
      <w:r w:rsidR="00956BFC">
        <w:rPr>
          <w:sz w:val="22"/>
          <w:szCs w:val="22"/>
        </w:rPr>
        <w:t>átfogó és minden részletre kiterjedő pályázat került benyújtásra</w:t>
      </w:r>
      <w:r w:rsidR="00A93466">
        <w:rPr>
          <w:sz w:val="22"/>
          <w:szCs w:val="22"/>
        </w:rPr>
        <w:t xml:space="preserve"> igazgató asszony által.</w:t>
      </w:r>
      <w:r w:rsidR="00956BFC">
        <w:rPr>
          <w:sz w:val="22"/>
          <w:szCs w:val="22"/>
        </w:rPr>
        <w:t xml:space="preserve"> Az elmúlt évben a Petőfi 200 emlékév kapcsán jelentősen megemelkedett a Petőfi Szülőház és Emlékmúzeum látogatottsága, észrevételként jelezte</w:t>
      </w:r>
      <w:r w:rsidR="00D06F0E">
        <w:rPr>
          <w:sz w:val="22"/>
          <w:szCs w:val="22"/>
        </w:rPr>
        <w:t xml:space="preserve">, hogy a nagyszámú látogatottságot megfelelően kellene </w:t>
      </w:r>
      <w:proofErr w:type="spellStart"/>
      <w:r w:rsidR="00D06F0E">
        <w:rPr>
          <w:sz w:val="22"/>
          <w:szCs w:val="22"/>
        </w:rPr>
        <w:t>promotálni</w:t>
      </w:r>
      <w:proofErr w:type="spellEnd"/>
      <w:r w:rsidR="00D06F0E">
        <w:rPr>
          <w:sz w:val="22"/>
          <w:szCs w:val="22"/>
        </w:rPr>
        <w:t xml:space="preserve"> különböző internetes oldalakon.</w:t>
      </w:r>
    </w:p>
    <w:p w14:paraId="32563BE6" w14:textId="77777777" w:rsidR="00E74A15" w:rsidRDefault="00E74A15" w:rsidP="001C6252">
      <w:pPr>
        <w:jc w:val="both"/>
        <w:rPr>
          <w:sz w:val="22"/>
          <w:szCs w:val="22"/>
        </w:rPr>
      </w:pPr>
    </w:p>
    <w:p w14:paraId="349E7F7C" w14:textId="3979DFDE" w:rsidR="00E74A15" w:rsidRDefault="00E74A15" w:rsidP="001C6252">
      <w:pPr>
        <w:jc w:val="both"/>
        <w:rPr>
          <w:sz w:val="22"/>
          <w:szCs w:val="22"/>
        </w:rPr>
      </w:pPr>
      <w:r w:rsidRPr="00404FE2">
        <w:rPr>
          <w:b/>
          <w:bCs/>
          <w:sz w:val="22"/>
          <w:szCs w:val="22"/>
        </w:rPr>
        <w:t>Szedmák Tamás képviselő</w:t>
      </w:r>
      <w:r w:rsidR="00404FE2">
        <w:rPr>
          <w:sz w:val="22"/>
          <w:szCs w:val="22"/>
        </w:rPr>
        <w:t xml:space="preserve"> megköszönte Filus Erikának a Petőfi 200 Emlékévben végzett munkáját</w:t>
      </w:r>
      <w:r w:rsidR="004E326E">
        <w:rPr>
          <w:sz w:val="22"/>
          <w:szCs w:val="22"/>
        </w:rPr>
        <w:t>, reméli, hogy újabb kezdeményezéséket fognak megvalósítani együtt.</w:t>
      </w:r>
    </w:p>
    <w:p w14:paraId="762EFF1C" w14:textId="0FF53567" w:rsidR="00F864C7" w:rsidRDefault="00251AB2" w:rsidP="001C6252">
      <w:pPr>
        <w:jc w:val="both"/>
        <w:rPr>
          <w:sz w:val="22"/>
          <w:szCs w:val="22"/>
        </w:rPr>
      </w:pPr>
      <w:r>
        <w:rPr>
          <w:sz w:val="22"/>
          <w:szCs w:val="22"/>
        </w:rPr>
        <w:t xml:space="preserve"> </w:t>
      </w:r>
    </w:p>
    <w:p w14:paraId="01BA2E00" w14:textId="77777777" w:rsidR="001C6252" w:rsidRDefault="001C6252" w:rsidP="001C6252">
      <w:pPr>
        <w:jc w:val="both"/>
        <w:rPr>
          <w:sz w:val="22"/>
          <w:szCs w:val="22"/>
        </w:rPr>
      </w:pPr>
      <w:r w:rsidRPr="00E84C0B">
        <w:rPr>
          <w:sz w:val="22"/>
          <w:szCs w:val="22"/>
        </w:rPr>
        <w:t xml:space="preserve">További kérdés, hozzászólás nem volt, a polgármester szavazásra bocsátotta a </w:t>
      </w:r>
      <w:r>
        <w:rPr>
          <w:sz w:val="22"/>
          <w:szCs w:val="22"/>
        </w:rPr>
        <w:t>határozat</w:t>
      </w:r>
      <w:r w:rsidRPr="00E84C0B">
        <w:rPr>
          <w:sz w:val="22"/>
          <w:szCs w:val="22"/>
        </w:rPr>
        <w:t>-tervezetet.</w:t>
      </w:r>
    </w:p>
    <w:p w14:paraId="5E837636" w14:textId="77777777" w:rsidR="001C6252" w:rsidRPr="00E84C0B" w:rsidRDefault="001C6252" w:rsidP="001C6252">
      <w:pPr>
        <w:jc w:val="both"/>
        <w:rPr>
          <w:sz w:val="22"/>
          <w:szCs w:val="22"/>
        </w:rPr>
      </w:pPr>
    </w:p>
    <w:p w14:paraId="745AE902" w14:textId="77777777" w:rsidR="001C6252" w:rsidRPr="00E84C0B" w:rsidRDefault="001C6252" w:rsidP="001C6252">
      <w:pPr>
        <w:jc w:val="both"/>
        <w:rPr>
          <w:sz w:val="22"/>
          <w:szCs w:val="22"/>
        </w:rPr>
      </w:pPr>
      <w:r w:rsidRPr="00E84C0B">
        <w:rPr>
          <w:sz w:val="22"/>
          <w:szCs w:val="22"/>
        </w:rPr>
        <w:t>A Képviselő-testület 1</w:t>
      </w:r>
      <w:r>
        <w:rPr>
          <w:sz w:val="22"/>
          <w:szCs w:val="22"/>
        </w:rPr>
        <w:t>1</w:t>
      </w:r>
      <w:r w:rsidRPr="00E84C0B">
        <w:rPr>
          <w:sz w:val="22"/>
          <w:szCs w:val="22"/>
        </w:rPr>
        <w:t xml:space="preserve"> „igen” szavazattal az alábbi határozatot hozta:</w:t>
      </w:r>
    </w:p>
    <w:p w14:paraId="5EA9D814" w14:textId="77777777" w:rsidR="001C6252" w:rsidRPr="00E84C0B" w:rsidRDefault="001C6252" w:rsidP="001C6252">
      <w:pPr>
        <w:jc w:val="both"/>
        <w:rPr>
          <w:sz w:val="22"/>
          <w:szCs w:val="22"/>
        </w:rPr>
      </w:pPr>
    </w:p>
    <w:p w14:paraId="28EBAE09" w14:textId="77777777" w:rsidR="00DA2424" w:rsidRDefault="00DA2424" w:rsidP="00DA2424">
      <w:pPr>
        <w:jc w:val="both"/>
        <w:rPr>
          <w:b/>
          <w:sz w:val="22"/>
          <w:szCs w:val="22"/>
          <w:u w:val="single"/>
        </w:rPr>
      </w:pPr>
      <w:r>
        <w:rPr>
          <w:b/>
          <w:sz w:val="22"/>
          <w:szCs w:val="22"/>
          <w:u w:val="single"/>
        </w:rPr>
        <w:t>47</w:t>
      </w:r>
      <w:r w:rsidRPr="00DA1162">
        <w:rPr>
          <w:b/>
          <w:sz w:val="22"/>
          <w:szCs w:val="22"/>
          <w:u w:val="single"/>
        </w:rPr>
        <w:t xml:space="preserve">/2024. sz. </w:t>
      </w:r>
      <w:proofErr w:type="spellStart"/>
      <w:r w:rsidRPr="00DA1162">
        <w:rPr>
          <w:b/>
          <w:sz w:val="22"/>
          <w:szCs w:val="22"/>
          <w:u w:val="single"/>
        </w:rPr>
        <w:t>Képv</w:t>
      </w:r>
      <w:proofErr w:type="spellEnd"/>
      <w:r w:rsidRPr="00DA1162">
        <w:rPr>
          <w:b/>
          <w:sz w:val="22"/>
          <w:szCs w:val="22"/>
          <w:u w:val="single"/>
        </w:rPr>
        <w:t>. test. hat.</w:t>
      </w:r>
    </w:p>
    <w:p w14:paraId="748052B4" w14:textId="77777777" w:rsidR="00DA2424" w:rsidRDefault="00DA2424" w:rsidP="00DA2424">
      <w:pPr>
        <w:pStyle w:val="Nincstrkz"/>
        <w:rPr>
          <w:bCs/>
          <w:sz w:val="22"/>
          <w:szCs w:val="22"/>
        </w:rPr>
      </w:pPr>
      <w:r>
        <w:rPr>
          <w:bCs/>
          <w:sz w:val="22"/>
          <w:szCs w:val="22"/>
        </w:rPr>
        <w:t xml:space="preserve">A Petőfi Szülőház és Emlékmúzeum igazgatói munkakörének ellátása </w:t>
      </w:r>
    </w:p>
    <w:p w14:paraId="79F1AF82" w14:textId="77777777" w:rsidR="00DA2424" w:rsidRDefault="00DA2424" w:rsidP="00DA2424">
      <w:pPr>
        <w:pStyle w:val="Nincstrkz"/>
        <w:rPr>
          <w:sz w:val="22"/>
          <w:szCs w:val="22"/>
        </w:rPr>
      </w:pPr>
    </w:p>
    <w:p w14:paraId="47E712A0" w14:textId="77777777" w:rsidR="00DA2424" w:rsidRPr="00A056A5" w:rsidRDefault="00DA2424" w:rsidP="00DA2424">
      <w:pPr>
        <w:pStyle w:val="Nincstrkz"/>
        <w:rPr>
          <w:sz w:val="22"/>
          <w:szCs w:val="22"/>
        </w:rPr>
      </w:pPr>
    </w:p>
    <w:p w14:paraId="06C25C78" w14:textId="77777777" w:rsidR="00DA2424" w:rsidRDefault="00DA2424" w:rsidP="00DA2424">
      <w:pPr>
        <w:pStyle w:val="Nincstrkz"/>
        <w:jc w:val="center"/>
        <w:rPr>
          <w:b/>
          <w:bCs/>
          <w:sz w:val="22"/>
          <w:szCs w:val="22"/>
        </w:rPr>
      </w:pPr>
      <w:r w:rsidRPr="00DA1162">
        <w:rPr>
          <w:b/>
          <w:bCs/>
          <w:sz w:val="22"/>
          <w:szCs w:val="22"/>
        </w:rPr>
        <w:t xml:space="preserve">HATÁROZAT </w:t>
      </w:r>
    </w:p>
    <w:p w14:paraId="696220FD" w14:textId="77777777" w:rsidR="00DA2424" w:rsidRDefault="00DA2424" w:rsidP="00DA2424">
      <w:pPr>
        <w:pStyle w:val="Nincstrkz"/>
        <w:jc w:val="center"/>
        <w:rPr>
          <w:b/>
          <w:bCs/>
          <w:sz w:val="22"/>
          <w:szCs w:val="22"/>
        </w:rPr>
      </w:pPr>
    </w:p>
    <w:p w14:paraId="749868FE" w14:textId="77777777" w:rsidR="00DA2424" w:rsidRPr="00CC0204" w:rsidRDefault="00DA2424" w:rsidP="00DA2424">
      <w:pPr>
        <w:spacing w:after="200" w:line="276" w:lineRule="auto"/>
        <w:rPr>
          <w:sz w:val="22"/>
          <w:szCs w:val="22"/>
          <w:lang w:eastAsia="en-US"/>
        </w:rPr>
      </w:pPr>
      <w:r w:rsidRPr="00CC0204">
        <w:rPr>
          <w:sz w:val="22"/>
          <w:szCs w:val="22"/>
          <w:lang w:eastAsia="en-US"/>
        </w:rPr>
        <w:t>A Képviselő-testület:</w:t>
      </w:r>
    </w:p>
    <w:p w14:paraId="1600C55F" w14:textId="77777777" w:rsidR="00DA2424" w:rsidRPr="00CC0204" w:rsidRDefault="00DA2424" w:rsidP="00DA2424">
      <w:pPr>
        <w:ind w:left="306" w:hanging="306"/>
        <w:jc w:val="both"/>
        <w:rPr>
          <w:sz w:val="22"/>
          <w:szCs w:val="22"/>
          <w:lang w:eastAsia="en-US"/>
        </w:rPr>
      </w:pPr>
    </w:p>
    <w:p w14:paraId="36A092F9" w14:textId="77777777" w:rsidR="00DA2424" w:rsidRPr="00CC0204" w:rsidRDefault="00DA2424" w:rsidP="00DA2424">
      <w:pPr>
        <w:numPr>
          <w:ilvl w:val="0"/>
          <w:numId w:val="19"/>
        </w:numPr>
        <w:spacing w:afterLines="60" w:after="144" w:line="276" w:lineRule="auto"/>
        <w:ind w:left="714" w:hanging="357"/>
        <w:jc w:val="both"/>
        <w:rPr>
          <w:sz w:val="22"/>
          <w:szCs w:val="22"/>
          <w:lang w:eastAsia="en-US"/>
        </w:rPr>
      </w:pPr>
      <w:r w:rsidRPr="00CC0204">
        <w:rPr>
          <w:sz w:val="22"/>
          <w:szCs w:val="22"/>
          <w:lang w:eastAsia="en-US"/>
        </w:rPr>
        <w:t>A Petőfi Szülőház és Emlékmúzeum (6200 Kiskőrös, Petőfi Sándor tér 5., továbbiakban: Intézmény) igazgatói munkakör betöltésére kiírt pályázati eljárást eredményesnek nyilvánítja.</w:t>
      </w:r>
    </w:p>
    <w:p w14:paraId="49331C8B" w14:textId="77777777" w:rsidR="00DA2424" w:rsidRPr="00CC0204" w:rsidRDefault="00DA2424" w:rsidP="00DA2424">
      <w:pPr>
        <w:numPr>
          <w:ilvl w:val="0"/>
          <w:numId w:val="19"/>
        </w:numPr>
        <w:spacing w:after="200" w:line="276" w:lineRule="auto"/>
        <w:jc w:val="both"/>
        <w:rPr>
          <w:sz w:val="22"/>
          <w:szCs w:val="22"/>
          <w:lang w:eastAsia="en-US"/>
        </w:rPr>
      </w:pPr>
      <w:r w:rsidRPr="00CC0204">
        <w:rPr>
          <w:sz w:val="22"/>
          <w:szCs w:val="22"/>
          <w:lang w:eastAsia="en-US"/>
        </w:rPr>
        <w:t xml:space="preserve">Tekintettel a muzeális intézményekről, a nyilvános könyvtári ellátásról és a közművelődésről szóló 1997. évi CXL. törvény 94. § (1) bekezdésére, a kulturális intézményben foglalkoztatottak munkaköreiről és foglalkoztatási követelményeiről, az intézményvezetői pályázat lefolytatásának rendjéről, valamint egyes kulturális tárgyú rendeletek módosításáról szóló 39/2020. (X. 30.) EMMI rendelet 3-4.§-ára, továbbá a benyújtott pályázat döntés előkészítésére létrehozott szakértői bizottság </w:t>
      </w:r>
      <w:r w:rsidRPr="00CC0204">
        <w:rPr>
          <w:sz w:val="22"/>
          <w:szCs w:val="22"/>
          <w:lang w:eastAsia="en-US"/>
        </w:rPr>
        <w:lastRenderedPageBreak/>
        <w:t xml:space="preserve">véleményére, illetve a kulturális szakértő szakvéleményére, a Magyarország helyi önkormányzatairól szóló 2011. évi CLXXXIX. törvény 41.§ (7) bekezdésében biztosított jogkörében eljárva, Dr. Filus Erikát (szül.: Kiskunhalas, 1982. 08. 29., anyja neve: Pataki Julianna, 6211 Kaskantyú, Szőlő u. 30. szám alatti lakos, továbbiakban: Munkavállaló) </w:t>
      </w:r>
      <w:bookmarkStart w:id="4" w:name="_Hlk166652461"/>
      <w:r w:rsidRPr="00CC0204">
        <w:rPr>
          <w:sz w:val="22"/>
          <w:szCs w:val="22"/>
          <w:lang w:eastAsia="en-US"/>
        </w:rPr>
        <w:t xml:space="preserve">2024. július 6. napjától 2029. július 05. napig terjedő határozott időre </w:t>
      </w:r>
      <w:bookmarkEnd w:id="4"/>
      <w:r w:rsidRPr="00CC0204">
        <w:rPr>
          <w:sz w:val="22"/>
          <w:szCs w:val="22"/>
          <w:lang w:eastAsia="en-US"/>
        </w:rPr>
        <w:t>megbízza az Intézmény igazgatói munkakörének ellátásával.</w:t>
      </w:r>
    </w:p>
    <w:p w14:paraId="48DAE247" w14:textId="77777777" w:rsidR="00DA2424" w:rsidRPr="00CC0204" w:rsidRDefault="00DA2424" w:rsidP="00DA2424">
      <w:pPr>
        <w:numPr>
          <w:ilvl w:val="0"/>
          <w:numId w:val="19"/>
        </w:numPr>
        <w:spacing w:afterLines="60" w:after="144" w:line="276" w:lineRule="auto"/>
        <w:contextualSpacing/>
        <w:jc w:val="both"/>
        <w:rPr>
          <w:rFonts w:eastAsia="Calibri"/>
          <w:sz w:val="22"/>
          <w:szCs w:val="22"/>
        </w:rPr>
      </w:pPr>
      <w:r w:rsidRPr="00CC0204">
        <w:rPr>
          <w:rFonts w:eastAsia="Calibri"/>
          <w:sz w:val="22"/>
          <w:szCs w:val="22"/>
        </w:rPr>
        <w:t>Dr. Filus Erika</w:t>
      </w:r>
      <w:r w:rsidRPr="00CC0204">
        <w:rPr>
          <w:rFonts w:eastAsia="Calibri"/>
          <w:bCs/>
          <w:sz w:val="22"/>
          <w:szCs w:val="22"/>
        </w:rPr>
        <w:t xml:space="preserve"> havi munkabérét 608 350 Ft összegben, azaz hatszáznyolcezer – háromszázötven forint összegben állapítja meg 2024. július 6. napjától.</w:t>
      </w:r>
    </w:p>
    <w:p w14:paraId="10279935" w14:textId="77777777" w:rsidR="00DA2424" w:rsidRPr="00CC0204" w:rsidRDefault="00DA2424" w:rsidP="00DA2424">
      <w:pPr>
        <w:numPr>
          <w:ilvl w:val="0"/>
          <w:numId w:val="19"/>
        </w:numPr>
        <w:spacing w:afterLines="60" w:after="144" w:line="276" w:lineRule="auto"/>
        <w:ind w:left="714" w:hanging="357"/>
        <w:jc w:val="both"/>
        <w:rPr>
          <w:color w:val="000000"/>
          <w:sz w:val="22"/>
          <w:szCs w:val="22"/>
        </w:rPr>
      </w:pPr>
      <w:r w:rsidRPr="00CC0204">
        <w:rPr>
          <w:color w:val="000000"/>
          <w:sz w:val="22"/>
          <w:szCs w:val="22"/>
        </w:rPr>
        <w:t xml:space="preserve">Felkéri a Polgármestert, hogy a szükséges munkáltatói intézkedéseket tegye meg. </w:t>
      </w:r>
    </w:p>
    <w:p w14:paraId="5A2D50CE" w14:textId="77777777" w:rsidR="00DA2424" w:rsidRPr="00CC0204" w:rsidRDefault="00DA2424" w:rsidP="00DA2424">
      <w:pPr>
        <w:jc w:val="both"/>
        <w:rPr>
          <w:b/>
          <w:sz w:val="22"/>
          <w:szCs w:val="22"/>
          <w:u w:val="single"/>
          <w:lang w:eastAsia="en-US"/>
        </w:rPr>
      </w:pPr>
    </w:p>
    <w:p w14:paraId="1781E4C7" w14:textId="77777777" w:rsidR="00DA2424" w:rsidRPr="00CC0204" w:rsidRDefault="00DA2424" w:rsidP="00DA2424">
      <w:pPr>
        <w:jc w:val="both"/>
        <w:rPr>
          <w:sz w:val="22"/>
          <w:szCs w:val="22"/>
          <w:lang w:eastAsia="en-US"/>
        </w:rPr>
      </w:pPr>
      <w:r w:rsidRPr="00CC0204">
        <w:rPr>
          <w:b/>
          <w:sz w:val="22"/>
          <w:szCs w:val="22"/>
          <w:u w:val="single"/>
          <w:lang w:eastAsia="en-US"/>
        </w:rPr>
        <w:t>Határidő</w:t>
      </w:r>
      <w:r w:rsidRPr="00CC0204">
        <w:rPr>
          <w:sz w:val="22"/>
          <w:szCs w:val="22"/>
          <w:lang w:eastAsia="en-US"/>
        </w:rPr>
        <w:t xml:space="preserve">: </w:t>
      </w:r>
      <w:r w:rsidRPr="00CC0204">
        <w:rPr>
          <w:sz w:val="22"/>
          <w:szCs w:val="22"/>
          <w:lang w:eastAsia="en-US"/>
        </w:rPr>
        <w:tab/>
        <w:t>értelemszerűen</w:t>
      </w:r>
    </w:p>
    <w:p w14:paraId="6D325605" w14:textId="77777777" w:rsidR="00DA2424" w:rsidRPr="00CC0204" w:rsidRDefault="00DA2424" w:rsidP="00DA2424">
      <w:pPr>
        <w:jc w:val="both"/>
        <w:rPr>
          <w:sz w:val="22"/>
          <w:szCs w:val="22"/>
          <w:lang w:eastAsia="en-US"/>
        </w:rPr>
      </w:pPr>
      <w:r w:rsidRPr="00CC0204">
        <w:rPr>
          <w:b/>
          <w:sz w:val="22"/>
          <w:szCs w:val="22"/>
          <w:u w:val="single"/>
          <w:lang w:eastAsia="en-US"/>
        </w:rPr>
        <w:t>Felelős</w:t>
      </w:r>
      <w:r w:rsidRPr="00CC0204">
        <w:rPr>
          <w:sz w:val="22"/>
          <w:szCs w:val="22"/>
          <w:lang w:eastAsia="en-US"/>
        </w:rPr>
        <w:t xml:space="preserve">: </w:t>
      </w:r>
      <w:r w:rsidRPr="00CC0204">
        <w:rPr>
          <w:sz w:val="22"/>
          <w:szCs w:val="22"/>
          <w:lang w:eastAsia="en-US"/>
        </w:rPr>
        <w:tab/>
        <w:t>Polgármester</w:t>
      </w:r>
    </w:p>
    <w:p w14:paraId="6CCD4310" w14:textId="50315886" w:rsidR="001C6252" w:rsidRPr="00E84C0B" w:rsidRDefault="001C6252" w:rsidP="001C6252">
      <w:pPr>
        <w:pBdr>
          <w:bottom w:val="single" w:sz="6" w:space="0" w:color="auto"/>
        </w:pBdr>
        <w:rPr>
          <w:sz w:val="22"/>
          <w:szCs w:val="22"/>
        </w:rPr>
      </w:pPr>
    </w:p>
    <w:p w14:paraId="3A54EA0E" w14:textId="77777777" w:rsidR="00BE49CE" w:rsidRPr="00EF25B2" w:rsidRDefault="001C6252" w:rsidP="00E506EC">
      <w:pPr>
        <w:pStyle w:val="Listaszerbekezds"/>
        <w:numPr>
          <w:ilvl w:val="0"/>
          <w:numId w:val="20"/>
        </w:numPr>
        <w:jc w:val="center"/>
        <w:rPr>
          <w:b/>
          <w:bCs/>
          <w:sz w:val="22"/>
          <w:szCs w:val="22"/>
        </w:rPr>
      </w:pPr>
      <w:r>
        <w:rPr>
          <w:b/>
          <w:sz w:val="22"/>
          <w:szCs w:val="22"/>
        </w:rPr>
        <w:br w:type="page"/>
      </w:r>
      <w:r w:rsidR="00BE49CE" w:rsidRPr="00EF25B2">
        <w:rPr>
          <w:b/>
          <w:bCs/>
          <w:sz w:val="22"/>
          <w:szCs w:val="22"/>
        </w:rPr>
        <w:lastRenderedPageBreak/>
        <w:t>napirend</w:t>
      </w:r>
    </w:p>
    <w:p w14:paraId="66A3EB08" w14:textId="77777777" w:rsidR="00BE49CE" w:rsidRDefault="00BE49CE" w:rsidP="00BE49CE">
      <w:pPr>
        <w:jc w:val="center"/>
        <w:rPr>
          <w:sz w:val="22"/>
          <w:szCs w:val="22"/>
        </w:rPr>
      </w:pPr>
    </w:p>
    <w:p w14:paraId="397C8AD7" w14:textId="77777777" w:rsidR="00BE49CE" w:rsidRPr="00C40E92" w:rsidRDefault="00BE49CE" w:rsidP="00BE49CE">
      <w:pPr>
        <w:jc w:val="center"/>
        <w:rPr>
          <w:bCs/>
          <w:caps/>
          <w:sz w:val="22"/>
          <w:szCs w:val="22"/>
        </w:rPr>
      </w:pPr>
      <w:r w:rsidRPr="00C40E92">
        <w:rPr>
          <w:bCs/>
          <w:caps/>
          <w:sz w:val="22"/>
          <w:szCs w:val="22"/>
        </w:rPr>
        <w:t>Beszámoló a „Kiskőrös Városért” Alapítvány Kuratóriuma és Felügyelőbizottsága 2022. évi tevékenységéről</w:t>
      </w:r>
    </w:p>
    <w:p w14:paraId="79E73A63" w14:textId="77777777" w:rsidR="00BE49CE" w:rsidRPr="00E84C0B" w:rsidRDefault="00BE49CE" w:rsidP="00BE49CE">
      <w:pPr>
        <w:jc w:val="center"/>
        <w:rPr>
          <w:i/>
          <w:sz w:val="22"/>
          <w:szCs w:val="22"/>
        </w:rPr>
      </w:pPr>
      <w:r w:rsidRPr="00E84C0B">
        <w:rPr>
          <w:i/>
          <w:sz w:val="22"/>
          <w:szCs w:val="22"/>
        </w:rPr>
        <w:t>(Írásos előterjesztés a jegyzőkönyvhöz mellékelve.)</w:t>
      </w:r>
    </w:p>
    <w:p w14:paraId="36B7D177" w14:textId="77777777" w:rsidR="00BE49CE" w:rsidRPr="00E84C0B" w:rsidRDefault="00BE49CE" w:rsidP="00BE49CE">
      <w:pPr>
        <w:jc w:val="both"/>
        <w:rPr>
          <w:sz w:val="22"/>
          <w:szCs w:val="22"/>
        </w:rPr>
      </w:pPr>
    </w:p>
    <w:p w14:paraId="44EB927B" w14:textId="77777777" w:rsidR="00BE49CE" w:rsidRPr="00DF0988" w:rsidRDefault="00BE49CE" w:rsidP="00BE49CE">
      <w:pPr>
        <w:jc w:val="both"/>
        <w:rPr>
          <w:sz w:val="22"/>
          <w:szCs w:val="22"/>
        </w:rPr>
      </w:pPr>
      <w:r w:rsidRPr="00DF0988">
        <w:rPr>
          <w:b/>
          <w:bCs/>
          <w:sz w:val="22"/>
          <w:szCs w:val="22"/>
          <w:u w:val="single"/>
        </w:rPr>
        <w:t>Előterjesztő:</w:t>
      </w:r>
      <w:r w:rsidRPr="00DF0988">
        <w:rPr>
          <w:sz w:val="22"/>
          <w:szCs w:val="22"/>
        </w:rPr>
        <w:t xml:space="preserve"> </w:t>
      </w:r>
      <w:r w:rsidRPr="00DF0988">
        <w:rPr>
          <w:sz w:val="22"/>
          <w:szCs w:val="22"/>
        </w:rPr>
        <w:tab/>
        <w:t>Polgármester</w:t>
      </w:r>
    </w:p>
    <w:p w14:paraId="1C5F40C4" w14:textId="2219D54E" w:rsidR="00BE49CE" w:rsidRPr="00DF0988" w:rsidRDefault="00BE49CE" w:rsidP="00BE49CE">
      <w:pPr>
        <w:jc w:val="both"/>
        <w:rPr>
          <w:sz w:val="22"/>
          <w:szCs w:val="22"/>
        </w:rPr>
      </w:pPr>
      <w:r w:rsidRPr="00DF0988">
        <w:rPr>
          <w:b/>
          <w:bCs/>
          <w:sz w:val="22"/>
          <w:szCs w:val="22"/>
          <w:u w:val="single"/>
        </w:rPr>
        <w:t>Előadó:</w:t>
      </w:r>
      <w:r w:rsidRPr="00DF0988">
        <w:rPr>
          <w:sz w:val="22"/>
          <w:szCs w:val="22"/>
        </w:rPr>
        <w:tab/>
      </w:r>
      <w:r w:rsidR="00E506EC">
        <w:rPr>
          <w:sz w:val="22"/>
          <w:szCs w:val="22"/>
        </w:rPr>
        <w:t>Intézményüzemeltetési és gondnoksági menedzser</w:t>
      </w:r>
    </w:p>
    <w:p w14:paraId="0D446F01" w14:textId="77777777" w:rsidR="00BE49CE" w:rsidRPr="00E84C0B" w:rsidRDefault="00BE49CE" w:rsidP="00BE49CE">
      <w:pPr>
        <w:jc w:val="both"/>
        <w:rPr>
          <w:b/>
          <w:sz w:val="22"/>
          <w:szCs w:val="22"/>
        </w:rPr>
      </w:pPr>
    </w:p>
    <w:p w14:paraId="15633E00" w14:textId="4B969E22" w:rsidR="00BE49CE" w:rsidRPr="0050419F" w:rsidRDefault="00BE49CE" w:rsidP="00312A7C">
      <w:pPr>
        <w:jc w:val="both"/>
        <w:rPr>
          <w:b/>
          <w:sz w:val="22"/>
          <w:szCs w:val="22"/>
        </w:rPr>
      </w:pPr>
      <w:r w:rsidRPr="00E84C0B">
        <w:rPr>
          <w:b/>
          <w:sz w:val="22"/>
          <w:szCs w:val="22"/>
        </w:rPr>
        <w:t>Domonyi László</w:t>
      </w:r>
      <w:r w:rsidRPr="00E84C0B">
        <w:rPr>
          <w:b/>
          <w:bCs/>
          <w:sz w:val="22"/>
          <w:szCs w:val="22"/>
        </w:rPr>
        <w:t xml:space="preserve"> polgármester </w:t>
      </w:r>
      <w:r w:rsidR="00514FAC" w:rsidRPr="0050419F">
        <w:rPr>
          <w:sz w:val="22"/>
          <w:szCs w:val="22"/>
        </w:rPr>
        <w:t xml:space="preserve">jelezte, hogy a határozat-tervezet melléklete tekintetében javítás kerül eszközlésre, </w:t>
      </w:r>
      <w:r w:rsidR="00B91057">
        <w:rPr>
          <w:sz w:val="22"/>
          <w:szCs w:val="22"/>
        </w:rPr>
        <w:t xml:space="preserve">a szakmai beszámoló mellett </w:t>
      </w:r>
      <w:r w:rsidR="0050419F" w:rsidRPr="0050419F">
        <w:rPr>
          <w:sz w:val="22"/>
          <w:szCs w:val="22"/>
        </w:rPr>
        <w:t>a független könyvvizsgálói jelentés és a kettős könyvvitelt vezető egyéb szervezet egyszerűsített beszámolója és közhasznúsági melléklete</w:t>
      </w:r>
      <w:r w:rsidR="00B91057">
        <w:rPr>
          <w:sz w:val="22"/>
          <w:szCs w:val="22"/>
        </w:rPr>
        <w:t xml:space="preserve"> nem az előterjesztés</w:t>
      </w:r>
      <w:r w:rsidR="00D6480E">
        <w:rPr>
          <w:sz w:val="22"/>
          <w:szCs w:val="22"/>
        </w:rPr>
        <w:t>,</w:t>
      </w:r>
      <w:r w:rsidR="00B91057">
        <w:rPr>
          <w:sz w:val="22"/>
          <w:szCs w:val="22"/>
        </w:rPr>
        <w:t xml:space="preserve"> hanem a határozat-tervezet mellékletét képezi</w:t>
      </w:r>
      <w:r w:rsidR="00312A7C">
        <w:rPr>
          <w:sz w:val="22"/>
          <w:szCs w:val="22"/>
        </w:rPr>
        <w:t xml:space="preserve">k, </w:t>
      </w:r>
      <w:r w:rsidRPr="0050419F">
        <w:rPr>
          <w:sz w:val="22"/>
          <w:szCs w:val="22"/>
        </w:rPr>
        <w:t xml:space="preserve">az előterjesztés szóbeli ismertetésére felkérte </w:t>
      </w:r>
      <w:r w:rsidRPr="0050419F">
        <w:rPr>
          <w:b/>
          <w:sz w:val="22"/>
          <w:szCs w:val="22"/>
        </w:rPr>
        <w:t>dr. Nagy Gabriella aljegyzőt.</w:t>
      </w:r>
    </w:p>
    <w:p w14:paraId="1B4E482A" w14:textId="77777777" w:rsidR="00BE49CE" w:rsidRPr="00E84C0B" w:rsidRDefault="00BE49CE" w:rsidP="0050419F">
      <w:pPr>
        <w:jc w:val="both"/>
        <w:rPr>
          <w:bCs/>
          <w:sz w:val="22"/>
          <w:szCs w:val="22"/>
        </w:rPr>
      </w:pPr>
    </w:p>
    <w:p w14:paraId="0086916F" w14:textId="4E045575" w:rsidR="00FE478F" w:rsidRDefault="00BE49CE" w:rsidP="0050419F">
      <w:pPr>
        <w:jc w:val="both"/>
        <w:rPr>
          <w:sz w:val="22"/>
          <w:szCs w:val="22"/>
        </w:rPr>
      </w:pPr>
      <w:r>
        <w:rPr>
          <w:b/>
          <w:sz w:val="22"/>
          <w:szCs w:val="22"/>
        </w:rPr>
        <w:t>Dr. Nagy Gabriella</w:t>
      </w:r>
      <w:r w:rsidRPr="00E84C0B">
        <w:rPr>
          <w:b/>
          <w:sz w:val="22"/>
          <w:szCs w:val="22"/>
        </w:rPr>
        <w:t xml:space="preserve"> </w:t>
      </w:r>
      <w:r w:rsidRPr="00E84C0B">
        <w:rPr>
          <w:bCs/>
          <w:sz w:val="22"/>
          <w:szCs w:val="22"/>
        </w:rPr>
        <w:t xml:space="preserve">elmondta, hogy </w:t>
      </w:r>
      <w:r>
        <w:rPr>
          <w:bCs/>
          <w:sz w:val="22"/>
          <w:szCs w:val="22"/>
        </w:rPr>
        <w:t>a „Kiskőrös Városért” Alapítványt</w:t>
      </w:r>
      <w:r w:rsidR="007F0D4B">
        <w:rPr>
          <w:bCs/>
          <w:sz w:val="22"/>
          <w:szCs w:val="22"/>
        </w:rPr>
        <w:t xml:space="preserve"> 1991. óta tevékenykedik a városban</w:t>
      </w:r>
      <w:r w:rsidRPr="003C7BDD">
        <w:rPr>
          <w:sz w:val="22"/>
          <w:szCs w:val="22"/>
        </w:rPr>
        <w:t xml:space="preserve"> a városért, az itt élő tehetséges fiatalokat segítve, a város kultúrájá</w:t>
      </w:r>
      <w:r w:rsidR="007F0D4B">
        <w:rPr>
          <w:sz w:val="22"/>
          <w:szCs w:val="22"/>
        </w:rPr>
        <w:t>t</w:t>
      </w:r>
      <w:r w:rsidRPr="003C7BDD">
        <w:rPr>
          <w:sz w:val="22"/>
          <w:szCs w:val="22"/>
        </w:rPr>
        <w:t>, hagyományápolás</w:t>
      </w:r>
      <w:r>
        <w:rPr>
          <w:sz w:val="22"/>
          <w:szCs w:val="22"/>
        </w:rPr>
        <w:t>á</w:t>
      </w:r>
      <w:r w:rsidR="007F0D4B">
        <w:rPr>
          <w:sz w:val="22"/>
          <w:szCs w:val="22"/>
        </w:rPr>
        <w:t>t</w:t>
      </w:r>
      <w:r w:rsidRPr="003C7BDD">
        <w:rPr>
          <w:sz w:val="22"/>
          <w:szCs w:val="22"/>
        </w:rPr>
        <w:t>, értékei</w:t>
      </w:r>
      <w:r w:rsidR="007F0D4B">
        <w:rPr>
          <w:sz w:val="22"/>
          <w:szCs w:val="22"/>
        </w:rPr>
        <w:t>nek</w:t>
      </w:r>
      <w:r w:rsidRPr="003C7BDD">
        <w:rPr>
          <w:sz w:val="22"/>
          <w:szCs w:val="22"/>
        </w:rPr>
        <w:t xml:space="preserve"> őrzésé</w:t>
      </w:r>
      <w:r w:rsidR="007F0D4B">
        <w:rPr>
          <w:sz w:val="22"/>
          <w:szCs w:val="22"/>
        </w:rPr>
        <w:t>t</w:t>
      </w:r>
      <w:r w:rsidRPr="003C7BDD">
        <w:rPr>
          <w:sz w:val="22"/>
          <w:szCs w:val="22"/>
        </w:rPr>
        <w:t xml:space="preserve"> támog</w:t>
      </w:r>
      <w:r w:rsidR="00C0557C">
        <w:rPr>
          <w:sz w:val="22"/>
          <w:szCs w:val="22"/>
        </w:rPr>
        <w:t>a</w:t>
      </w:r>
      <w:r w:rsidR="007F0D4B">
        <w:rPr>
          <w:sz w:val="22"/>
          <w:szCs w:val="22"/>
        </w:rPr>
        <w:t>tva</w:t>
      </w:r>
      <w:r w:rsidR="00C0557C">
        <w:rPr>
          <w:sz w:val="22"/>
          <w:szCs w:val="22"/>
        </w:rPr>
        <w:t xml:space="preserve">. </w:t>
      </w:r>
      <w:r w:rsidRPr="003C7BDD">
        <w:rPr>
          <w:sz w:val="22"/>
          <w:szCs w:val="22"/>
        </w:rPr>
        <w:t>Aktívan részt vesz a város életében, programokat szervez, igyekszik szépíteni a várost.</w:t>
      </w:r>
      <w:r w:rsidR="00C0557C">
        <w:rPr>
          <w:sz w:val="22"/>
          <w:szCs w:val="22"/>
        </w:rPr>
        <w:t xml:space="preserve"> Az Alapítvány alapító okirata alapján a kuratórium az Alapítvány működéséről és gazdálkodásáról évente az alapítónak köteles beszámolni. A beszámolót és a pénzügyi jelentést a Felügyelő bizottság is elfogadásra javasolja, ennek megfelelően az Alapítvány elnöke Csányi József</w:t>
      </w:r>
      <w:r>
        <w:rPr>
          <w:sz w:val="22"/>
          <w:szCs w:val="22"/>
        </w:rPr>
        <w:t xml:space="preserve"> </w:t>
      </w:r>
      <w:r w:rsidR="00F37EEE">
        <w:rPr>
          <w:sz w:val="22"/>
          <w:szCs w:val="22"/>
        </w:rPr>
        <w:t xml:space="preserve">Lászlóné elkészítette </w:t>
      </w:r>
      <w:r>
        <w:rPr>
          <w:sz w:val="22"/>
          <w:szCs w:val="22"/>
        </w:rPr>
        <w:t xml:space="preserve">az írásos beszámolót, </w:t>
      </w:r>
      <w:r w:rsidR="00F37EEE">
        <w:rPr>
          <w:sz w:val="22"/>
          <w:szCs w:val="22"/>
        </w:rPr>
        <w:t xml:space="preserve">melyben bemutatásra kerülnek az Alapítvány által szervezett </w:t>
      </w:r>
      <w:r w:rsidR="00E607A0">
        <w:rPr>
          <w:sz w:val="22"/>
          <w:szCs w:val="22"/>
        </w:rPr>
        <w:t xml:space="preserve">és közreműködésükben lezajlott </w:t>
      </w:r>
      <w:r w:rsidR="00FE478F">
        <w:rPr>
          <w:sz w:val="22"/>
          <w:szCs w:val="22"/>
        </w:rPr>
        <w:t xml:space="preserve">programok </w:t>
      </w:r>
      <w:r w:rsidR="00E607A0">
        <w:rPr>
          <w:sz w:val="22"/>
          <w:szCs w:val="22"/>
        </w:rPr>
        <w:t>és az ezekhez kapcsolódó számviteli adatok.</w:t>
      </w:r>
      <w:r w:rsidR="00BA2D4F">
        <w:rPr>
          <w:sz w:val="22"/>
          <w:szCs w:val="22"/>
        </w:rPr>
        <w:t xml:space="preserve"> Az elmúlt év decemberében a kuratórium szinte teljes tagsága megújult, Csányi József Lászlóné a kuratórium elnöke, Arató János Lóránd a titkára, tagjai Oláhné Baksa Katalin, Turán Istvánné és Harangozóné Balogh Zsóka.</w:t>
      </w:r>
      <w:r w:rsidR="007B4CF8">
        <w:rPr>
          <w:sz w:val="22"/>
          <w:szCs w:val="22"/>
        </w:rPr>
        <w:t xml:space="preserve"> </w:t>
      </w:r>
    </w:p>
    <w:p w14:paraId="389DD23C" w14:textId="77777777" w:rsidR="00BE49CE" w:rsidRPr="00E84C0B" w:rsidRDefault="00BE49CE" w:rsidP="00BE49CE">
      <w:pPr>
        <w:pStyle w:val="Listaszerbekezds"/>
        <w:jc w:val="both"/>
        <w:rPr>
          <w:sz w:val="22"/>
          <w:szCs w:val="22"/>
        </w:rPr>
      </w:pPr>
    </w:p>
    <w:p w14:paraId="1033FC9E" w14:textId="3E3AC2CF" w:rsidR="00BE49CE" w:rsidRDefault="00E506EC" w:rsidP="00BE49CE">
      <w:pPr>
        <w:jc w:val="both"/>
        <w:rPr>
          <w:sz w:val="22"/>
          <w:szCs w:val="22"/>
        </w:rPr>
      </w:pPr>
      <w:r>
        <w:rPr>
          <w:b/>
          <w:sz w:val="22"/>
          <w:szCs w:val="22"/>
        </w:rPr>
        <w:t>Nikléczi Gábor</w:t>
      </w:r>
      <w:r w:rsidRPr="00E84C0B">
        <w:rPr>
          <w:b/>
          <w:sz w:val="22"/>
          <w:szCs w:val="22"/>
        </w:rPr>
        <w:t xml:space="preserve">, </w:t>
      </w:r>
      <w:r w:rsidRPr="00E84C0B">
        <w:rPr>
          <w:sz w:val="22"/>
          <w:szCs w:val="22"/>
        </w:rPr>
        <w:t xml:space="preserve">a Társadalompolitikai Bizottság </w:t>
      </w:r>
      <w:r>
        <w:rPr>
          <w:sz w:val="22"/>
          <w:szCs w:val="22"/>
        </w:rPr>
        <w:t>tagja</w:t>
      </w:r>
      <w:r w:rsidRPr="00E84C0B">
        <w:rPr>
          <w:sz w:val="22"/>
          <w:szCs w:val="22"/>
        </w:rPr>
        <w:t xml:space="preserve">, </w:t>
      </w:r>
      <w:r w:rsidRPr="00E84C0B">
        <w:rPr>
          <w:b/>
          <w:sz w:val="22"/>
          <w:szCs w:val="22"/>
        </w:rPr>
        <w:t>Pohankovics András,</w:t>
      </w:r>
      <w:r w:rsidRPr="00E84C0B">
        <w:rPr>
          <w:sz w:val="22"/>
          <w:szCs w:val="22"/>
        </w:rPr>
        <w:t xml:space="preserve"> az Ipari, Mezőgazdasági és Klímapolitikai Bizottság elnöke, </w:t>
      </w:r>
      <w:r w:rsidRPr="00E84C0B">
        <w:rPr>
          <w:b/>
          <w:sz w:val="22"/>
          <w:szCs w:val="22"/>
        </w:rPr>
        <w:t xml:space="preserve">Horváth János, </w:t>
      </w:r>
      <w:r w:rsidRPr="00E84C0B">
        <w:rPr>
          <w:sz w:val="22"/>
          <w:szCs w:val="22"/>
        </w:rPr>
        <w:t xml:space="preserve">az Ügyrendi és Összeférhetetlenségi Bizottság elnöke, </w:t>
      </w:r>
      <w:r>
        <w:rPr>
          <w:b/>
          <w:sz w:val="22"/>
          <w:szCs w:val="22"/>
        </w:rPr>
        <w:t>Pethő Attila</w:t>
      </w:r>
      <w:r w:rsidRPr="00E84C0B">
        <w:rPr>
          <w:b/>
          <w:sz w:val="22"/>
          <w:szCs w:val="22"/>
        </w:rPr>
        <w:t>,</w:t>
      </w:r>
      <w:r>
        <w:rPr>
          <w:b/>
          <w:sz w:val="22"/>
          <w:szCs w:val="22"/>
        </w:rPr>
        <w:t xml:space="preserve"> </w:t>
      </w:r>
      <w:r w:rsidRPr="00E84C0B">
        <w:rPr>
          <w:sz w:val="22"/>
          <w:szCs w:val="22"/>
        </w:rPr>
        <w:t xml:space="preserve">a Pénzügyi Bizottság </w:t>
      </w:r>
      <w:r>
        <w:rPr>
          <w:sz w:val="22"/>
          <w:szCs w:val="22"/>
        </w:rPr>
        <w:t>elnöke,</w:t>
      </w:r>
      <w:r w:rsidRPr="00E84C0B">
        <w:rPr>
          <w:sz w:val="22"/>
          <w:szCs w:val="22"/>
        </w:rPr>
        <w:t xml:space="preserve"> </w:t>
      </w:r>
      <w:r w:rsidRPr="00E84C0B">
        <w:rPr>
          <w:b/>
          <w:sz w:val="22"/>
          <w:szCs w:val="22"/>
        </w:rPr>
        <w:t>Filus Tibor</w:t>
      </w:r>
      <w:r w:rsidRPr="00E84C0B">
        <w:rPr>
          <w:b/>
          <w:bCs/>
          <w:sz w:val="22"/>
          <w:szCs w:val="22"/>
        </w:rPr>
        <w:t>,</w:t>
      </w:r>
      <w:r w:rsidRPr="00E84C0B">
        <w:rPr>
          <w:sz w:val="22"/>
          <w:szCs w:val="22"/>
        </w:rPr>
        <w:t xml:space="preserve"> a Kulturális, Turisztikai és Sport Bizottság elnöke bizottságaik nevében a határozat-tervezet elfogadását javasolták.</w:t>
      </w:r>
      <w:r w:rsidR="00BE49CE" w:rsidRPr="00667B5E">
        <w:rPr>
          <w:sz w:val="22"/>
          <w:szCs w:val="22"/>
        </w:rPr>
        <w:t>.</w:t>
      </w:r>
      <w:r w:rsidR="00BE49CE">
        <w:rPr>
          <w:sz w:val="22"/>
          <w:szCs w:val="22"/>
        </w:rPr>
        <w:t xml:space="preserve"> </w:t>
      </w:r>
    </w:p>
    <w:p w14:paraId="356EE36F" w14:textId="77777777" w:rsidR="00BE49CE" w:rsidRDefault="00BE49CE" w:rsidP="00BE49CE">
      <w:pPr>
        <w:jc w:val="both"/>
        <w:rPr>
          <w:sz w:val="22"/>
          <w:szCs w:val="22"/>
        </w:rPr>
      </w:pPr>
    </w:p>
    <w:p w14:paraId="7A17EF57" w14:textId="78EB8F25" w:rsidR="00BE49CE" w:rsidRDefault="00BE49CE" w:rsidP="00BE49CE">
      <w:pPr>
        <w:jc w:val="both"/>
        <w:rPr>
          <w:sz w:val="22"/>
          <w:szCs w:val="22"/>
        </w:rPr>
      </w:pPr>
      <w:r w:rsidRPr="004C676D">
        <w:rPr>
          <w:b/>
          <w:bCs/>
          <w:sz w:val="22"/>
          <w:szCs w:val="22"/>
        </w:rPr>
        <w:t>Domonyi László polgármester</w:t>
      </w:r>
      <w:r>
        <w:rPr>
          <w:sz w:val="22"/>
          <w:szCs w:val="22"/>
        </w:rPr>
        <w:t xml:space="preserve"> </w:t>
      </w:r>
      <w:r w:rsidR="00C95DB0">
        <w:rPr>
          <w:sz w:val="22"/>
          <w:szCs w:val="22"/>
        </w:rPr>
        <w:t>k</w:t>
      </w:r>
      <w:r w:rsidR="005C1ECD">
        <w:rPr>
          <w:sz w:val="22"/>
          <w:szCs w:val="22"/>
        </w:rPr>
        <w:t xml:space="preserve">öszöntötte az ülésen Arató Lóránd kuratóriumi titkárt, aki nem kívánt szóbeli kiegészítést tenni, a továbbiakban </w:t>
      </w:r>
      <w:r>
        <w:rPr>
          <w:sz w:val="22"/>
          <w:szCs w:val="22"/>
        </w:rPr>
        <w:t>megköszönte a</w:t>
      </w:r>
      <w:r w:rsidR="00001CFA">
        <w:rPr>
          <w:sz w:val="22"/>
          <w:szCs w:val="22"/>
        </w:rPr>
        <w:t xml:space="preserve">z Alapítvány korábbi tagjainak az egész éves </w:t>
      </w:r>
      <w:r>
        <w:rPr>
          <w:sz w:val="22"/>
          <w:szCs w:val="22"/>
        </w:rPr>
        <w:t>munká</w:t>
      </w:r>
      <w:r w:rsidR="00001CFA">
        <w:rPr>
          <w:sz w:val="22"/>
          <w:szCs w:val="22"/>
        </w:rPr>
        <w:t>ját</w:t>
      </w:r>
      <w:r>
        <w:rPr>
          <w:sz w:val="22"/>
          <w:szCs w:val="22"/>
        </w:rPr>
        <w:t xml:space="preserve">. </w:t>
      </w:r>
    </w:p>
    <w:p w14:paraId="0345CA88" w14:textId="77777777" w:rsidR="00BE49CE" w:rsidRDefault="00BE49CE" w:rsidP="00BE49CE">
      <w:pPr>
        <w:jc w:val="both"/>
        <w:rPr>
          <w:sz w:val="22"/>
          <w:szCs w:val="22"/>
        </w:rPr>
      </w:pPr>
    </w:p>
    <w:p w14:paraId="27776281" w14:textId="77777777" w:rsidR="00BE49CE" w:rsidRDefault="00BE49CE" w:rsidP="00BE49CE">
      <w:pPr>
        <w:jc w:val="both"/>
        <w:rPr>
          <w:sz w:val="22"/>
          <w:szCs w:val="22"/>
        </w:rPr>
      </w:pPr>
      <w:r w:rsidRPr="00E84C0B">
        <w:rPr>
          <w:sz w:val="22"/>
          <w:szCs w:val="22"/>
        </w:rPr>
        <w:t xml:space="preserve">További kérdés, hozzászólás nem volt, a polgármester szavazásra bocsátotta a </w:t>
      </w:r>
      <w:r>
        <w:rPr>
          <w:sz w:val="22"/>
          <w:szCs w:val="22"/>
        </w:rPr>
        <w:t>határozat</w:t>
      </w:r>
      <w:r w:rsidRPr="00E84C0B">
        <w:rPr>
          <w:sz w:val="22"/>
          <w:szCs w:val="22"/>
        </w:rPr>
        <w:t>-tervezetet.</w:t>
      </w:r>
    </w:p>
    <w:p w14:paraId="2A0AB0F4" w14:textId="77777777" w:rsidR="00BE49CE" w:rsidRPr="00E84C0B" w:rsidRDefault="00BE49CE" w:rsidP="00BE49CE">
      <w:pPr>
        <w:jc w:val="both"/>
        <w:rPr>
          <w:sz w:val="22"/>
          <w:szCs w:val="22"/>
        </w:rPr>
      </w:pPr>
    </w:p>
    <w:p w14:paraId="7733530F" w14:textId="77777777" w:rsidR="00BE49CE" w:rsidRPr="00E84C0B" w:rsidRDefault="00BE49CE" w:rsidP="00BE49CE">
      <w:pPr>
        <w:jc w:val="both"/>
        <w:rPr>
          <w:sz w:val="22"/>
          <w:szCs w:val="22"/>
        </w:rPr>
      </w:pPr>
      <w:r w:rsidRPr="00E84C0B">
        <w:rPr>
          <w:sz w:val="22"/>
          <w:szCs w:val="22"/>
        </w:rPr>
        <w:t>A Képviselő-testület 1</w:t>
      </w:r>
      <w:r>
        <w:rPr>
          <w:sz w:val="22"/>
          <w:szCs w:val="22"/>
        </w:rPr>
        <w:t>1</w:t>
      </w:r>
      <w:r w:rsidRPr="00E84C0B">
        <w:rPr>
          <w:sz w:val="22"/>
          <w:szCs w:val="22"/>
        </w:rPr>
        <w:t xml:space="preserve"> „igen” szavazattal az alábbi határozatot hozta:</w:t>
      </w:r>
    </w:p>
    <w:p w14:paraId="07065F2A" w14:textId="77777777" w:rsidR="00BE49CE" w:rsidRPr="00E84C0B" w:rsidRDefault="00BE49CE" w:rsidP="00BE49CE">
      <w:pPr>
        <w:jc w:val="both"/>
        <w:rPr>
          <w:sz w:val="22"/>
          <w:szCs w:val="22"/>
        </w:rPr>
      </w:pPr>
    </w:p>
    <w:p w14:paraId="1CDE484F" w14:textId="77777777" w:rsidR="001A6525" w:rsidRPr="001A6525" w:rsidRDefault="001A6525" w:rsidP="001A6525">
      <w:pPr>
        <w:jc w:val="both"/>
        <w:rPr>
          <w:b/>
          <w:sz w:val="22"/>
          <w:szCs w:val="22"/>
          <w:u w:val="single"/>
        </w:rPr>
      </w:pPr>
      <w:r w:rsidRPr="001A6525">
        <w:rPr>
          <w:b/>
          <w:sz w:val="22"/>
          <w:szCs w:val="22"/>
          <w:u w:val="single"/>
        </w:rPr>
        <w:t xml:space="preserve">48/2024. sz. </w:t>
      </w:r>
      <w:proofErr w:type="spellStart"/>
      <w:r w:rsidRPr="001A6525">
        <w:rPr>
          <w:b/>
          <w:sz w:val="22"/>
          <w:szCs w:val="22"/>
          <w:u w:val="single"/>
        </w:rPr>
        <w:t>Képv</w:t>
      </w:r>
      <w:proofErr w:type="spellEnd"/>
      <w:r w:rsidRPr="001A6525">
        <w:rPr>
          <w:b/>
          <w:sz w:val="22"/>
          <w:szCs w:val="22"/>
          <w:u w:val="single"/>
        </w:rPr>
        <w:t>. test. hat.</w:t>
      </w:r>
    </w:p>
    <w:p w14:paraId="1688BE3E" w14:textId="77777777" w:rsidR="001A6525" w:rsidRPr="001A6525" w:rsidRDefault="001A6525" w:rsidP="001A6525">
      <w:pPr>
        <w:jc w:val="both"/>
        <w:rPr>
          <w:bCs/>
          <w:sz w:val="22"/>
          <w:szCs w:val="22"/>
        </w:rPr>
      </w:pPr>
      <w:r w:rsidRPr="001A6525">
        <w:rPr>
          <w:bCs/>
          <w:sz w:val="22"/>
          <w:szCs w:val="22"/>
        </w:rPr>
        <w:t>Beszámoló a „Kiskőrös Városért” Alapítvány kuratóriuma és felügyelő Bizottsága 2023. évi tevékenységéről</w:t>
      </w:r>
    </w:p>
    <w:p w14:paraId="16F70533" w14:textId="77777777" w:rsidR="001A6525" w:rsidRPr="001A6525" w:rsidRDefault="001A6525" w:rsidP="001A6525">
      <w:pPr>
        <w:rPr>
          <w:b/>
          <w:bCs/>
          <w:sz w:val="22"/>
          <w:szCs w:val="22"/>
        </w:rPr>
      </w:pPr>
    </w:p>
    <w:p w14:paraId="44E552D8" w14:textId="7B6509D8" w:rsidR="001A6525" w:rsidRPr="001A6525" w:rsidRDefault="001A6525" w:rsidP="001A6525">
      <w:pPr>
        <w:jc w:val="center"/>
        <w:rPr>
          <w:b/>
          <w:bCs/>
          <w:sz w:val="22"/>
          <w:szCs w:val="22"/>
        </w:rPr>
      </w:pPr>
      <w:r w:rsidRPr="001A6525">
        <w:rPr>
          <w:b/>
          <w:bCs/>
          <w:sz w:val="22"/>
          <w:szCs w:val="22"/>
        </w:rPr>
        <w:t xml:space="preserve">HATÁROZAT </w:t>
      </w:r>
    </w:p>
    <w:p w14:paraId="2CA8089A" w14:textId="77777777" w:rsidR="001A6525" w:rsidRPr="001A6525" w:rsidRDefault="001A6525" w:rsidP="001A6525">
      <w:pPr>
        <w:jc w:val="both"/>
        <w:rPr>
          <w:sz w:val="22"/>
          <w:szCs w:val="22"/>
        </w:rPr>
      </w:pPr>
    </w:p>
    <w:p w14:paraId="455ED782" w14:textId="77777777" w:rsidR="001A6525" w:rsidRPr="001A6525" w:rsidRDefault="001A6525" w:rsidP="001A6525">
      <w:pPr>
        <w:jc w:val="both"/>
        <w:rPr>
          <w:sz w:val="22"/>
          <w:szCs w:val="22"/>
        </w:rPr>
      </w:pPr>
      <w:r w:rsidRPr="001A6525">
        <w:rPr>
          <w:sz w:val="22"/>
          <w:szCs w:val="22"/>
        </w:rPr>
        <w:t>A Képviselő-testület a „Kiskőrös Városért” Alapítvány Kuratóriuma és Felügyelőbizottsága 2023. évi tevékenységéről szóló beszámolóját a határozat mellékletében foglaltak szerint elfogadja.</w:t>
      </w:r>
    </w:p>
    <w:p w14:paraId="627E6EB7" w14:textId="77777777" w:rsidR="001A6525" w:rsidRPr="001A6525" w:rsidRDefault="001A6525" w:rsidP="001A6525">
      <w:pPr>
        <w:jc w:val="both"/>
        <w:rPr>
          <w:sz w:val="22"/>
          <w:szCs w:val="22"/>
        </w:rPr>
      </w:pPr>
    </w:p>
    <w:p w14:paraId="276A502D" w14:textId="77777777" w:rsidR="001A6525" w:rsidRPr="001A6525" w:rsidRDefault="001A6525" w:rsidP="001A6525">
      <w:pPr>
        <w:jc w:val="both"/>
        <w:rPr>
          <w:sz w:val="22"/>
          <w:szCs w:val="22"/>
        </w:rPr>
      </w:pPr>
      <w:r w:rsidRPr="001A6525">
        <w:rPr>
          <w:b/>
          <w:bCs/>
          <w:sz w:val="22"/>
          <w:szCs w:val="22"/>
          <w:u w:val="single"/>
        </w:rPr>
        <w:t>Felelős:</w:t>
      </w:r>
      <w:r w:rsidRPr="001A6525">
        <w:rPr>
          <w:sz w:val="22"/>
          <w:szCs w:val="22"/>
        </w:rPr>
        <w:tab/>
        <w:t>polgármester</w:t>
      </w:r>
    </w:p>
    <w:p w14:paraId="3492A531" w14:textId="77777777" w:rsidR="001A6525" w:rsidRPr="001A6525" w:rsidRDefault="001A6525" w:rsidP="001A6525">
      <w:pPr>
        <w:jc w:val="both"/>
        <w:rPr>
          <w:sz w:val="22"/>
          <w:szCs w:val="22"/>
        </w:rPr>
      </w:pPr>
      <w:r w:rsidRPr="001A6525">
        <w:rPr>
          <w:b/>
          <w:bCs/>
          <w:sz w:val="22"/>
          <w:szCs w:val="22"/>
          <w:u w:val="single"/>
        </w:rPr>
        <w:t>Határidő:</w:t>
      </w:r>
      <w:r w:rsidRPr="001A6525">
        <w:rPr>
          <w:sz w:val="22"/>
          <w:szCs w:val="22"/>
        </w:rPr>
        <w:tab/>
        <w:t>azonnal</w:t>
      </w:r>
    </w:p>
    <w:p w14:paraId="78D81047" w14:textId="77777777" w:rsidR="001A6525" w:rsidRPr="001A6525" w:rsidRDefault="001A6525" w:rsidP="001A6525">
      <w:pPr>
        <w:jc w:val="both"/>
        <w:rPr>
          <w:sz w:val="22"/>
          <w:szCs w:val="22"/>
        </w:rPr>
      </w:pPr>
    </w:p>
    <w:p w14:paraId="2E5BCE39" w14:textId="77777777" w:rsidR="00BE49CE" w:rsidRDefault="00BE49CE" w:rsidP="00BE49CE">
      <w:pPr>
        <w:pBdr>
          <w:bottom w:val="single" w:sz="6" w:space="0" w:color="auto"/>
        </w:pBdr>
        <w:rPr>
          <w:sz w:val="22"/>
          <w:szCs w:val="22"/>
        </w:rPr>
      </w:pPr>
    </w:p>
    <w:p w14:paraId="13032FAF" w14:textId="77777777" w:rsidR="00BE49CE" w:rsidRDefault="00BE49CE" w:rsidP="00BE49CE">
      <w:pPr>
        <w:pBdr>
          <w:bottom w:val="single" w:sz="6" w:space="0" w:color="auto"/>
        </w:pBdr>
        <w:rPr>
          <w:sz w:val="22"/>
          <w:szCs w:val="22"/>
        </w:rPr>
      </w:pPr>
    </w:p>
    <w:p w14:paraId="7C491148" w14:textId="77777777" w:rsidR="00BE49CE" w:rsidRPr="003B5D6F" w:rsidRDefault="00BE49CE" w:rsidP="00BE49CE">
      <w:pPr>
        <w:pBdr>
          <w:bottom w:val="single" w:sz="6" w:space="0" w:color="auto"/>
        </w:pBdr>
        <w:rPr>
          <w:i/>
          <w:iCs/>
          <w:sz w:val="22"/>
          <w:szCs w:val="22"/>
        </w:rPr>
      </w:pPr>
      <w:r w:rsidRPr="003B5D6F">
        <w:rPr>
          <w:i/>
          <w:iCs/>
          <w:sz w:val="22"/>
          <w:szCs w:val="22"/>
        </w:rPr>
        <w:t>Melléklet a jegyzőkönyvhöz csatolva.</w:t>
      </w:r>
    </w:p>
    <w:p w14:paraId="1A28E6A7" w14:textId="77777777" w:rsidR="00BE49CE" w:rsidRPr="00E84C0B" w:rsidRDefault="00BE49CE" w:rsidP="00BE49CE">
      <w:pPr>
        <w:pBdr>
          <w:bottom w:val="single" w:sz="6" w:space="0" w:color="auto"/>
        </w:pBdr>
        <w:rPr>
          <w:sz w:val="22"/>
          <w:szCs w:val="22"/>
        </w:rPr>
      </w:pPr>
    </w:p>
    <w:p w14:paraId="2E2552EF" w14:textId="77777777" w:rsidR="00BE49CE" w:rsidRDefault="00BE49CE" w:rsidP="00BE49CE">
      <w:pPr>
        <w:rPr>
          <w:b/>
          <w:sz w:val="22"/>
          <w:szCs w:val="22"/>
        </w:rPr>
      </w:pPr>
      <w:r>
        <w:rPr>
          <w:b/>
          <w:sz w:val="22"/>
          <w:szCs w:val="22"/>
        </w:rPr>
        <w:br w:type="page"/>
      </w:r>
    </w:p>
    <w:p w14:paraId="1992AB1C" w14:textId="77777777" w:rsidR="001C6252" w:rsidRDefault="001C6252" w:rsidP="001C6252">
      <w:pPr>
        <w:rPr>
          <w:b/>
          <w:sz w:val="22"/>
          <w:szCs w:val="22"/>
        </w:rPr>
      </w:pPr>
    </w:p>
    <w:p w14:paraId="6F216061" w14:textId="77777777" w:rsidR="00D369DD" w:rsidRPr="00EF25B2" w:rsidRDefault="00D369DD" w:rsidP="00D369DD">
      <w:pPr>
        <w:pStyle w:val="Listaszerbekezds"/>
        <w:numPr>
          <w:ilvl w:val="0"/>
          <w:numId w:val="20"/>
        </w:numPr>
        <w:jc w:val="center"/>
        <w:rPr>
          <w:b/>
          <w:bCs/>
          <w:sz w:val="22"/>
          <w:szCs w:val="22"/>
        </w:rPr>
      </w:pPr>
      <w:r w:rsidRPr="00EF25B2">
        <w:rPr>
          <w:b/>
          <w:bCs/>
          <w:sz w:val="22"/>
          <w:szCs w:val="22"/>
        </w:rPr>
        <w:t>napirend</w:t>
      </w:r>
    </w:p>
    <w:p w14:paraId="3AFF238B" w14:textId="77777777" w:rsidR="008804DF" w:rsidRDefault="008804DF" w:rsidP="008804DF">
      <w:pPr>
        <w:jc w:val="center"/>
        <w:rPr>
          <w:bCs/>
          <w:caps/>
          <w:sz w:val="22"/>
          <w:szCs w:val="22"/>
        </w:rPr>
      </w:pPr>
    </w:p>
    <w:p w14:paraId="5E5EEBD3" w14:textId="74F375E7" w:rsidR="008804DF" w:rsidRPr="00C40E92" w:rsidRDefault="008804DF" w:rsidP="008804DF">
      <w:pPr>
        <w:jc w:val="center"/>
        <w:rPr>
          <w:bCs/>
          <w:caps/>
          <w:sz w:val="22"/>
          <w:szCs w:val="22"/>
          <w:u w:val="single"/>
        </w:rPr>
      </w:pPr>
      <w:r w:rsidRPr="00C40E92">
        <w:rPr>
          <w:bCs/>
          <w:caps/>
          <w:sz w:val="22"/>
          <w:szCs w:val="22"/>
        </w:rPr>
        <w:t>Beszámoló a Kiskőrös Városi Polgárőr Egyesület 2022. évi tevékenységéről</w:t>
      </w:r>
    </w:p>
    <w:p w14:paraId="7A89F3D0" w14:textId="77777777" w:rsidR="008804DF" w:rsidRPr="00CC54FE" w:rsidRDefault="008804DF" w:rsidP="008804DF">
      <w:pPr>
        <w:jc w:val="center"/>
        <w:rPr>
          <w:i/>
          <w:sz w:val="22"/>
          <w:szCs w:val="22"/>
        </w:rPr>
      </w:pPr>
      <w:r w:rsidRPr="00CC54FE">
        <w:rPr>
          <w:i/>
          <w:sz w:val="22"/>
          <w:szCs w:val="22"/>
        </w:rPr>
        <w:t>(Írásos előterjesztés a jegyzőkönyvhöz mellékelve.)</w:t>
      </w:r>
    </w:p>
    <w:p w14:paraId="195B5D90" w14:textId="77777777" w:rsidR="008804DF" w:rsidRPr="00CC54FE" w:rsidRDefault="008804DF" w:rsidP="008804DF">
      <w:pPr>
        <w:jc w:val="both"/>
        <w:rPr>
          <w:sz w:val="22"/>
          <w:szCs w:val="22"/>
        </w:rPr>
      </w:pPr>
    </w:p>
    <w:p w14:paraId="61211F79" w14:textId="77777777" w:rsidR="008804DF" w:rsidRPr="00DF0988" w:rsidRDefault="008804DF" w:rsidP="008804DF">
      <w:pPr>
        <w:jc w:val="both"/>
        <w:rPr>
          <w:bCs/>
          <w:sz w:val="22"/>
          <w:szCs w:val="22"/>
        </w:rPr>
      </w:pPr>
      <w:r w:rsidRPr="00DF0988">
        <w:rPr>
          <w:b/>
          <w:sz w:val="22"/>
          <w:szCs w:val="22"/>
          <w:u w:val="single"/>
        </w:rPr>
        <w:t>Előterjesztő:</w:t>
      </w:r>
      <w:r w:rsidRPr="00DF0988">
        <w:rPr>
          <w:bCs/>
          <w:sz w:val="22"/>
          <w:szCs w:val="22"/>
        </w:rPr>
        <w:t xml:space="preserve"> </w:t>
      </w:r>
      <w:r w:rsidRPr="00DF0988">
        <w:rPr>
          <w:bCs/>
          <w:sz w:val="22"/>
          <w:szCs w:val="22"/>
        </w:rPr>
        <w:tab/>
        <w:t>Polgármester</w:t>
      </w:r>
    </w:p>
    <w:p w14:paraId="4EC14DB5" w14:textId="4C1EDCBB" w:rsidR="008804DF" w:rsidRDefault="008804DF" w:rsidP="008804DF">
      <w:pPr>
        <w:jc w:val="both"/>
        <w:rPr>
          <w:sz w:val="22"/>
          <w:szCs w:val="22"/>
        </w:rPr>
      </w:pPr>
      <w:r w:rsidRPr="00DF0988">
        <w:rPr>
          <w:b/>
          <w:sz w:val="22"/>
          <w:szCs w:val="22"/>
          <w:u w:val="single"/>
        </w:rPr>
        <w:t>Előadó:</w:t>
      </w:r>
      <w:r w:rsidRPr="00DF0988">
        <w:rPr>
          <w:sz w:val="22"/>
          <w:szCs w:val="22"/>
        </w:rPr>
        <w:t xml:space="preserve"> </w:t>
      </w:r>
      <w:r w:rsidRPr="00DF0988">
        <w:rPr>
          <w:sz w:val="22"/>
          <w:szCs w:val="22"/>
        </w:rPr>
        <w:tab/>
      </w:r>
      <w:r w:rsidR="00E506EC">
        <w:rPr>
          <w:sz w:val="22"/>
          <w:szCs w:val="22"/>
        </w:rPr>
        <w:t>Intézményüzemeltetési és gondnoksági menedzser</w:t>
      </w:r>
    </w:p>
    <w:p w14:paraId="68CEF00B" w14:textId="77777777" w:rsidR="008804DF" w:rsidRPr="00CC54FE" w:rsidRDefault="008804DF" w:rsidP="008804DF">
      <w:pPr>
        <w:jc w:val="both"/>
        <w:rPr>
          <w:b/>
          <w:sz w:val="22"/>
          <w:szCs w:val="22"/>
        </w:rPr>
      </w:pPr>
    </w:p>
    <w:p w14:paraId="65DBC749" w14:textId="77777777" w:rsidR="008804DF" w:rsidRPr="00E84C0B" w:rsidRDefault="008804DF" w:rsidP="008804DF">
      <w:pPr>
        <w:pStyle w:val="Listaszerbekezds"/>
        <w:jc w:val="both"/>
        <w:rPr>
          <w:b/>
          <w:sz w:val="22"/>
          <w:szCs w:val="22"/>
        </w:rPr>
      </w:pPr>
      <w:r w:rsidRPr="00E84C0B">
        <w:rPr>
          <w:b/>
          <w:sz w:val="22"/>
          <w:szCs w:val="22"/>
        </w:rPr>
        <w:t>Domonyi László</w:t>
      </w:r>
      <w:r w:rsidRPr="00E84C0B">
        <w:rPr>
          <w:b/>
          <w:bCs/>
          <w:sz w:val="22"/>
          <w:szCs w:val="22"/>
        </w:rPr>
        <w:t xml:space="preserve"> polgármester </w:t>
      </w:r>
      <w:r w:rsidRPr="00E84C0B">
        <w:rPr>
          <w:sz w:val="22"/>
          <w:szCs w:val="22"/>
        </w:rPr>
        <w:t xml:space="preserve">az előterjesztés szóbeli ismertetésére felkérte </w:t>
      </w:r>
      <w:r>
        <w:rPr>
          <w:b/>
          <w:sz w:val="22"/>
          <w:szCs w:val="22"/>
        </w:rPr>
        <w:t>dr. Nagy Gabriella aljegyzőt.</w:t>
      </w:r>
    </w:p>
    <w:p w14:paraId="3B792DF0" w14:textId="77777777" w:rsidR="008804DF" w:rsidRPr="00E84C0B" w:rsidRDefault="008804DF" w:rsidP="008804DF">
      <w:pPr>
        <w:jc w:val="both"/>
        <w:rPr>
          <w:bCs/>
          <w:sz w:val="22"/>
          <w:szCs w:val="22"/>
        </w:rPr>
      </w:pPr>
    </w:p>
    <w:p w14:paraId="32E411AD" w14:textId="77777777" w:rsidR="008804DF" w:rsidRPr="00D61026" w:rsidRDefault="008804DF" w:rsidP="008804DF">
      <w:pPr>
        <w:jc w:val="both"/>
        <w:rPr>
          <w:i/>
          <w:sz w:val="22"/>
          <w:szCs w:val="22"/>
        </w:rPr>
      </w:pPr>
      <w:r>
        <w:rPr>
          <w:b/>
          <w:sz w:val="22"/>
          <w:szCs w:val="22"/>
        </w:rPr>
        <w:t>Dr. Nagy Gabriella</w:t>
      </w:r>
      <w:r w:rsidRPr="00E84C0B">
        <w:rPr>
          <w:b/>
          <w:sz w:val="22"/>
          <w:szCs w:val="22"/>
        </w:rPr>
        <w:t xml:space="preserve"> </w:t>
      </w:r>
      <w:r w:rsidRPr="00E84C0B">
        <w:rPr>
          <w:bCs/>
          <w:sz w:val="22"/>
          <w:szCs w:val="22"/>
        </w:rPr>
        <w:t xml:space="preserve">elmondta, hogy </w:t>
      </w:r>
      <w:r w:rsidRPr="00D61026">
        <w:rPr>
          <w:sz w:val="22"/>
          <w:szCs w:val="22"/>
        </w:rPr>
        <w:t>Kiskőrös Városi Polgárőr Egyesület és Kiskőrös Város Önkormányzata 2017</w:t>
      </w:r>
      <w:r>
        <w:rPr>
          <w:sz w:val="22"/>
          <w:szCs w:val="22"/>
        </w:rPr>
        <w:t xml:space="preserve">-ben </w:t>
      </w:r>
      <w:r w:rsidRPr="00D61026">
        <w:rPr>
          <w:sz w:val="22"/>
          <w:szCs w:val="22"/>
        </w:rPr>
        <w:t xml:space="preserve">együttműködési megállapodást kötöttek </w:t>
      </w:r>
      <w:r>
        <w:rPr>
          <w:sz w:val="22"/>
          <w:szCs w:val="22"/>
        </w:rPr>
        <w:t>az ö</w:t>
      </w:r>
      <w:r w:rsidRPr="00D61026">
        <w:rPr>
          <w:sz w:val="22"/>
          <w:szCs w:val="22"/>
        </w:rPr>
        <w:t xml:space="preserve">nkormányzat és </w:t>
      </w:r>
      <w:r>
        <w:rPr>
          <w:sz w:val="22"/>
          <w:szCs w:val="22"/>
        </w:rPr>
        <w:t>az e</w:t>
      </w:r>
      <w:r w:rsidRPr="00D61026">
        <w:rPr>
          <w:sz w:val="22"/>
          <w:szCs w:val="22"/>
        </w:rPr>
        <w:t>gyesület tevékenységének összehangolás</w:t>
      </w:r>
      <w:r>
        <w:rPr>
          <w:sz w:val="22"/>
          <w:szCs w:val="22"/>
        </w:rPr>
        <w:t>ára</w:t>
      </w:r>
      <w:r w:rsidRPr="00D61026">
        <w:rPr>
          <w:sz w:val="22"/>
          <w:szCs w:val="22"/>
        </w:rPr>
        <w:t>, a település közbiztonságának javítása és a bűnüldözés elősegítése</w:t>
      </w:r>
      <w:r>
        <w:rPr>
          <w:sz w:val="22"/>
          <w:szCs w:val="22"/>
        </w:rPr>
        <w:t xml:space="preserve"> érdekében</w:t>
      </w:r>
      <w:r w:rsidRPr="00D61026">
        <w:rPr>
          <w:sz w:val="22"/>
          <w:szCs w:val="22"/>
        </w:rPr>
        <w:t>.</w:t>
      </w:r>
      <w:r w:rsidRPr="00DD6F27">
        <w:rPr>
          <w:sz w:val="22"/>
          <w:szCs w:val="22"/>
        </w:rPr>
        <w:t xml:space="preserve"> </w:t>
      </w:r>
      <w:r w:rsidRPr="00D61026">
        <w:rPr>
          <w:sz w:val="22"/>
          <w:szCs w:val="22"/>
        </w:rPr>
        <w:t>Az együttműködési megállapodás</w:t>
      </w:r>
      <w:r>
        <w:rPr>
          <w:sz w:val="22"/>
          <w:szCs w:val="22"/>
        </w:rPr>
        <w:t>ban foglaltak szerint az e</w:t>
      </w:r>
      <w:r w:rsidRPr="00D61026">
        <w:rPr>
          <w:sz w:val="22"/>
          <w:szCs w:val="22"/>
        </w:rPr>
        <w:t xml:space="preserve">gyesület </w:t>
      </w:r>
      <w:r>
        <w:rPr>
          <w:sz w:val="22"/>
          <w:szCs w:val="22"/>
        </w:rPr>
        <w:t xml:space="preserve">minden </w:t>
      </w:r>
      <w:r w:rsidRPr="00D61026">
        <w:rPr>
          <w:sz w:val="22"/>
          <w:szCs w:val="22"/>
        </w:rPr>
        <w:t>év</w:t>
      </w:r>
      <w:r>
        <w:rPr>
          <w:sz w:val="22"/>
          <w:szCs w:val="22"/>
        </w:rPr>
        <w:t>ben</w:t>
      </w:r>
      <w:r w:rsidRPr="00D61026">
        <w:rPr>
          <w:sz w:val="22"/>
          <w:szCs w:val="22"/>
        </w:rPr>
        <w:t xml:space="preserve"> beszámol tevékenységéről Kiskőrös Város Önkormányzata Képviselő-testületének.</w:t>
      </w:r>
      <w:r>
        <w:rPr>
          <w:sz w:val="22"/>
          <w:szCs w:val="22"/>
        </w:rPr>
        <w:t xml:space="preserve"> A </w:t>
      </w:r>
      <w:r w:rsidRPr="00D61026">
        <w:rPr>
          <w:sz w:val="22"/>
          <w:szCs w:val="22"/>
        </w:rPr>
        <w:t>Kiskőrös Városi Polgárőr Egyesület</w:t>
      </w:r>
      <w:r>
        <w:rPr>
          <w:sz w:val="22"/>
          <w:szCs w:val="22"/>
        </w:rPr>
        <w:t xml:space="preserve"> elnöke, Balogh István elkészítette a beszámolót.</w:t>
      </w:r>
    </w:p>
    <w:p w14:paraId="7286EA3E" w14:textId="77777777" w:rsidR="008804DF" w:rsidRPr="00D61026" w:rsidRDefault="008804DF" w:rsidP="008804DF">
      <w:pPr>
        <w:jc w:val="both"/>
        <w:rPr>
          <w:sz w:val="22"/>
          <w:szCs w:val="22"/>
        </w:rPr>
      </w:pPr>
    </w:p>
    <w:p w14:paraId="0D295F70" w14:textId="77777777" w:rsidR="00177734" w:rsidRDefault="00177734" w:rsidP="00177734">
      <w:pPr>
        <w:jc w:val="both"/>
        <w:rPr>
          <w:sz w:val="22"/>
          <w:szCs w:val="22"/>
        </w:rPr>
      </w:pPr>
      <w:r>
        <w:rPr>
          <w:b/>
          <w:sz w:val="22"/>
          <w:szCs w:val="22"/>
        </w:rPr>
        <w:t>Nikléczi Gábor</w:t>
      </w:r>
      <w:r w:rsidRPr="00E84C0B">
        <w:rPr>
          <w:b/>
          <w:sz w:val="22"/>
          <w:szCs w:val="22"/>
        </w:rPr>
        <w:t xml:space="preserve">, </w:t>
      </w:r>
      <w:r w:rsidRPr="00E84C0B">
        <w:rPr>
          <w:sz w:val="22"/>
          <w:szCs w:val="22"/>
        </w:rPr>
        <w:t xml:space="preserve">a Társadalompolitikai Bizottság </w:t>
      </w:r>
      <w:r>
        <w:rPr>
          <w:sz w:val="22"/>
          <w:szCs w:val="22"/>
        </w:rPr>
        <w:t>tagja</w:t>
      </w:r>
      <w:r w:rsidRPr="00E84C0B">
        <w:rPr>
          <w:sz w:val="22"/>
          <w:szCs w:val="22"/>
        </w:rPr>
        <w:t xml:space="preserve">, </w:t>
      </w:r>
      <w:r w:rsidRPr="00E84C0B">
        <w:rPr>
          <w:b/>
          <w:sz w:val="22"/>
          <w:szCs w:val="22"/>
        </w:rPr>
        <w:t>Pohankovics András,</w:t>
      </w:r>
      <w:r w:rsidRPr="00E84C0B">
        <w:rPr>
          <w:sz w:val="22"/>
          <w:szCs w:val="22"/>
        </w:rPr>
        <w:t xml:space="preserve"> az Ipari, Mezőgazdasági és Klímapolitikai Bizottság elnöke, </w:t>
      </w:r>
      <w:r w:rsidRPr="00E84C0B">
        <w:rPr>
          <w:b/>
          <w:sz w:val="22"/>
          <w:szCs w:val="22"/>
        </w:rPr>
        <w:t xml:space="preserve">Horváth János, </w:t>
      </w:r>
      <w:r w:rsidRPr="00E84C0B">
        <w:rPr>
          <w:sz w:val="22"/>
          <w:szCs w:val="22"/>
        </w:rPr>
        <w:t xml:space="preserve">az Ügyrendi és Összeférhetetlenségi Bizottság elnöke, </w:t>
      </w:r>
      <w:r>
        <w:rPr>
          <w:b/>
          <w:sz w:val="22"/>
          <w:szCs w:val="22"/>
        </w:rPr>
        <w:t>Pethő Attila</w:t>
      </w:r>
      <w:r w:rsidRPr="00E84C0B">
        <w:rPr>
          <w:b/>
          <w:sz w:val="22"/>
          <w:szCs w:val="22"/>
        </w:rPr>
        <w:t>,</w:t>
      </w:r>
      <w:r>
        <w:rPr>
          <w:b/>
          <w:sz w:val="22"/>
          <w:szCs w:val="22"/>
        </w:rPr>
        <w:t xml:space="preserve"> </w:t>
      </w:r>
      <w:r w:rsidRPr="00E84C0B">
        <w:rPr>
          <w:sz w:val="22"/>
          <w:szCs w:val="22"/>
        </w:rPr>
        <w:t xml:space="preserve">a Pénzügyi Bizottság </w:t>
      </w:r>
      <w:r>
        <w:rPr>
          <w:sz w:val="22"/>
          <w:szCs w:val="22"/>
        </w:rPr>
        <w:t>elnöke,</w:t>
      </w:r>
      <w:r w:rsidRPr="00E84C0B">
        <w:rPr>
          <w:sz w:val="22"/>
          <w:szCs w:val="22"/>
        </w:rPr>
        <w:t xml:space="preserve"> </w:t>
      </w:r>
      <w:r w:rsidRPr="00E84C0B">
        <w:rPr>
          <w:b/>
          <w:sz w:val="22"/>
          <w:szCs w:val="22"/>
        </w:rPr>
        <w:t>Filus Tibor</w:t>
      </w:r>
      <w:r w:rsidRPr="00E84C0B">
        <w:rPr>
          <w:b/>
          <w:bCs/>
          <w:sz w:val="22"/>
          <w:szCs w:val="22"/>
        </w:rPr>
        <w:t>,</w:t>
      </w:r>
      <w:r w:rsidRPr="00E84C0B">
        <w:rPr>
          <w:sz w:val="22"/>
          <w:szCs w:val="22"/>
        </w:rPr>
        <w:t xml:space="preserve"> a Kulturális, Turisztikai és Sport Bizottság elnöke bizottságaik nevében a határozat-tervezet elfogadását javasolták.</w:t>
      </w:r>
      <w:r w:rsidRPr="00667B5E">
        <w:rPr>
          <w:sz w:val="22"/>
          <w:szCs w:val="22"/>
        </w:rPr>
        <w:t>.</w:t>
      </w:r>
      <w:r>
        <w:rPr>
          <w:sz w:val="22"/>
          <w:szCs w:val="22"/>
        </w:rPr>
        <w:t xml:space="preserve"> </w:t>
      </w:r>
    </w:p>
    <w:p w14:paraId="5D5AB3D6" w14:textId="77777777" w:rsidR="008804DF" w:rsidRPr="007005E8" w:rsidRDefault="008804DF" w:rsidP="008804DF">
      <w:pPr>
        <w:jc w:val="both"/>
        <w:rPr>
          <w:sz w:val="22"/>
          <w:szCs w:val="22"/>
        </w:rPr>
      </w:pPr>
    </w:p>
    <w:p w14:paraId="776310E4" w14:textId="6E239F8B" w:rsidR="008804DF" w:rsidRPr="007005E8" w:rsidRDefault="008804DF" w:rsidP="008804DF">
      <w:pPr>
        <w:jc w:val="both"/>
        <w:rPr>
          <w:sz w:val="22"/>
          <w:szCs w:val="22"/>
        </w:rPr>
      </w:pPr>
      <w:r w:rsidRPr="007005E8">
        <w:rPr>
          <w:b/>
          <w:bCs/>
          <w:sz w:val="22"/>
          <w:szCs w:val="22"/>
        </w:rPr>
        <w:t>Domonyi László polgármester</w:t>
      </w:r>
      <w:r w:rsidRPr="007005E8">
        <w:rPr>
          <w:sz w:val="22"/>
          <w:szCs w:val="22"/>
        </w:rPr>
        <w:t xml:space="preserve"> </w:t>
      </w:r>
      <w:r w:rsidR="00177734">
        <w:rPr>
          <w:sz w:val="22"/>
          <w:szCs w:val="22"/>
        </w:rPr>
        <w:t xml:space="preserve">köszöntötte az ülésen Balogh István elnököt, aki nem kívánt szóbeli kiegészítést tenni. </w:t>
      </w:r>
    </w:p>
    <w:p w14:paraId="4E9025AE" w14:textId="77777777" w:rsidR="008804DF" w:rsidRPr="007005E8" w:rsidRDefault="008804DF" w:rsidP="008804DF">
      <w:pPr>
        <w:jc w:val="both"/>
        <w:rPr>
          <w:sz w:val="22"/>
          <w:szCs w:val="22"/>
        </w:rPr>
      </w:pPr>
    </w:p>
    <w:p w14:paraId="0B025549" w14:textId="77777777" w:rsidR="008804DF" w:rsidRDefault="008804DF" w:rsidP="008804DF">
      <w:pPr>
        <w:jc w:val="both"/>
        <w:rPr>
          <w:sz w:val="22"/>
          <w:szCs w:val="22"/>
        </w:rPr>
      </w:pPr>
      <w:r w:rsidRPr="00E84C0B">
        <w:rPr>
          <w:sz w:val="22"/>
          <w:szCs w:val="22"/>
        </w:rPr>
        <w:t xml:space="preserve">További kérdés, hozzászólás nem volt, a polgármester szavazásra bocsátotta a </w:t>
      </w:r>
      <w:r>
        <w:rPr>
          <w:sz w:val="22"/>
          <w:szCs w:val="22"/>
        </w:rPr>
        <w:t>határozat</w:t>
      </w:r>
      <w:r w:rsidRPr="00E84C0B">
        <w:rPr>
          <w:sz w:val="22"/>
          <w:szCs w:val="22"/>
        </w:rPr>
        <w:t>-tervezetet.</w:t>
      </w:r>
    </w:p>
    <w:p w14:paraId="738E9986" w14:textId="77777777" w:rsidR="008804DF" w:rsidRPr="00CC54FE" w:rsidRDefault="008804DF" w:rsidP="008804DF">
      <w:pPr>
        <w:jc w:val="both"/>
        <w:rPr>
          <w:sz w:val="22"/>
          <w:szCs w:val="22"/>
        </w:rPr>
      </w:pPr>
    </w:p>
    <w:p w14:paraId="40A498E0" w14:textId="77777777" w:rsidR="008804DF" w:rsidRPr="00CC54FE" w:rsidRDefault="008804DF" w:rsidP="008804DF">
      <w:pPr>
        <w:jc w:val="both"/>
        <w:rPr>
          <w:sz w:val="22"/>
          <w:szCs w:val="22"/>
        </w:rPr>
      </w:pPr>
      <w:r w:rsidRPr="00CC54FE">
        <w:rPr>
          <w:sz w:val="22"/>
          <w:szCs w:val="22"/>
        </w:rPr>
        <w:t>A Képviselő-testület 1</w:t>
      </w:r>
      <w:r>
        <w:rPr>
          <w:sz w:val="22"/>
          <w:szCs w:val="22"/>
        </w:rPr>
        <w:t>1</w:t>
      </w:r>
      <w:r w:rsidRPr="00CC54FE">
        <w:rPr>
          <w:sz w:val="22"/>
          <w:szCs w:val="22"/>
        </w:rPr>
        <w:t xml:space="preserve"> „igen” szavazattal az alábbi határozatot hozta:</w:t>
      </w:r>
    </w:p>
    <w:p w14:paraId="05899222" w14:textId="77777777" w:rsidR="008804DF" w:rsidRPr="00CC54FE" w:rsidRDefault="008804DF" w:rsidP="008804DF">
      <w:pPr>
        <w:jc w:val="both"/>
        <w:rPr>
          <w:b/>
          <w:sz w:val="22"/>
          <w:szCs w:val="22"/>
          <w:u w:val="single"/>
        </w:rPr>
      </w:pPr>
    </w:p>
    <w:p w14:paraId="06374F86" w14:textId="77777777" w:rsidR="00926E57" w:rsidRPr="00926E57" w:rsidRDefault="00926E57" w:rsidP="00926E57">
      <w:pPr>
        <w:jc w:val="both"/>
        <w:rPr>
          <w:b/>
          <w:sz w:val="22"/>
          <w:szCs w:val="22"/>
          <w:u w:val="single"/>
        </w:rPr>
      </w:pPr>
      <w:r w:rsidRPr="00926E57">
        <w:rPr>
          <w:b/>
          <w:sz w:val="22"/>
          <w:szCs w:val="22"/>
          <w:u w:val="single"/>
        </w:rPr>
        <w:t xml:space="preserve">49/2024. sz. </w:t>
      </w:r>
      <w:proofErr w:type="spellStart"/>
      <w:r w:rsidRPr="00926E57">
        <w:rPr>
          <w:b/>
          <w:sz w:val="22"/>
          <w:szCs w:val="22"/>
          <w:u w:val="single"/>
        </w:rPr>
        <w:t>Képv</w:t>
      </w:r>
      <w:proofErr w:type="spellEnd"/>
      <w:r w:rsidRPr="00926E57">
        <w:rPr>
          <w:b/>
          <w:sz w:val="22"/>
          <w:szCs w:val="22"/>
          <w:u w:val="single"/>
        </w:rPr>
        <w:t>. test. hat.</w:t>
      </w:r>
    </w:p>
    <w:p w14:paraId="79ED3066" w14:textId="62A12B1D" w:rsidR="00926E57" w:rsidRPr="00926E57" w:rsidRDefault="00926E57" w:rsidP="00926E57">
      <w:pPr>
        <w:rPr>
          <w:bCs/>
          <w:sz w:val="22"/>
          <w:szCs w:val="22"/>
          <w:u w:val="single"/>
        </w:rPr>
      </w:pPr>
      <w:r w:rsidRPr="00926E57">
        <w:rPr>
          <w:bCs/>
          <w:sz w:val="22"/>
          <w:szCs w:val="22"/>
        </w:rPr>
        <w:t>Beszámoló a Kiskőrös Városi Polgárőr Egyesület 2023. évi tevékenységéről</w:t>
      </w:r>
    </w:p>
    <w:p w14:paraId="1B66C3D3" w14:textId="77777777" w:rsidR="00926E57" w:rsidRPr="00926E57" w:rsidRDefault="00926E57" w:rsidP="00926E57">
      <w:pPr>
        <w:rPr>
          <w:b/>
          <w:bCs/>
          <w:sz w:val="22"/>
          <w:szCs w:val="22"/>
        </w:rPr>
      </w:pPr>
    </w:p>
    <w:p w14:paraId="5073386A" w14:textId="77777777" w:rsidR="00926E57" w:rsidRPr="00926E57" w:rsidRDefault="00926E57" w:rsidP="00926E57">
      <w:pPr>
        <w:jc w:val="center"/>
        <w:rPr>
          <w:b/>
          <w:bCs/>
          <w:sz w:val="22"/>
          <w:szCs w:val="22"/>
        </w:rPr>
      </w:pPr>
      <w:r w:rsidRPr="00926E57">
        <w:rPr>
          <w:b/>
          <w:bCs/>
          <w:sz w:val="22"/>
          <w:szCs w:val="22"/>
        </w:rPr>
        <w:t xml:space="preserve">HATÁROZAT </w:t>
      </w:r>
    </w:p>
    <w:p w14:paraId="7391BAAE" w14:textId="77777777" w:rsidR="00926E57" w:rsidRPr="00926E57" w:rsidRDefault="00926E57" w:rsidP="00926E57">
      <w:pPr>
        <w:jc w:val="both"/>
        <w:rPr>
          <w:sz w:val="22"/>
          <w:szCs w:val="22"/>
        </w:rPr>
      </w:pPr>
    </w:p>
    <w:p w14:paraId="38B3A8C9" w14:textId="77777777" w:rsidR="00926E57" w:rsidRPr="00926E57" w:rsidRDefault="00926E57" w:rsidP="00926E57">
      <w:pPr>
        <w:jc w:val="both"/>
        <w:rPr>
          <w:sz w:val="22"/>
          <w:szCs w:val="22"/>
        </w:rPr>
      </w:pPr>
      <w:r w:rsidRPr="00926E57">
        <w:rPr>
          <w:sz w:val="22"/>
          <w:szCs w:val="22"/>
        </w:rPr>
        <w:t>A Képviselő-testület a Kiskőrös Városi Polgárőr Egyesület 2023. évi szakmai tevékenységéről szóló beszámolóját elfogadja.</w:t>
      </w:r>
    </w:p>
    <w:p w14:paraId="5F5EFF5C" w14:textId="77777777" w:rsidR="00926E57" w:rsidRPr="00926E57" w:rsidRDefault="00926E57" w:rsidP="00926E57">
      <w:pPr>
        <w:rPr>
          <w:b/>
          <w:sz w:val="22"/>
          <w:szCs w:val="22"/>
        </w:rPr>
      </w:pPr>
    </w:p>
    <w:p w14:paraId="5A774C2E" w14:textId="77777777" w:rsidR="00926E57" w:rsidRPr="00926E57" w:rsidRDefault="00926E57" w:rsidP="00926E57">
      <w:pPr>
        <w:rPr>
          <w:sz w:val="22"/>
          <w:szCs w:val="22"/>
        </w:rPr>
      </w:pPr>
      <w:r w:rsidRPr="00926E57">
        <w:rPr>
          <w:b/>
          <w:sz w:val="22"/>
          <w:szCs w:val="22"/>
          <w:u w:val="single"/>
        </w:rPr>
        <w:t>Felelős:</w:t>
      </w:r>
      <w:r w:rsidRPr="00926E57">
        <w:rPr>
          <w:b/>
          <w:sz w:val="22"/>
          <w:szCs w:val="22"/>
        </w:rPr>
        <w:t xml:space="preserve"> </w:t>
      </w:r>
      <w:r w:rsidRPr="00926E57">
        <w:rPr>
          <w:b/>
          <w:sz w:val="22"/>
          <w:szCs w:val="22"/>
        </w:rPr>
        <w:tab/>
      </w:r>
      <w:r w:rsidRPr="00926E57">
        <w:rPr>
          <w:sz w:val="22"/>
          <w:szCs w:val="22"/>
        </w:rPr>
        <w:t>polgármester</w:t>
      </w:r>
    </w:p>
    <w:p w14:paraId="2DB25FCC" w14:textId="77777777" w:rsidR="00926E57" w:rsidRDefault="00926E57" w:rsidP="00926E57">
      <w:pPr>
        <w:rPr>
          <w:sz w:val="22"/>
          <w:szCs w:val="22"/>
        </w:rPr>
      </w:pPr>
      <w:r w:rsidRPr="00926E57">
        <w:rPr>
          <w:b/>
          <w:sz w:val="22"/>
          <w:szCs w:val="22"/>
          <w:u w:val="single"/>
        </w:rPr>
        <w:t>Határidő:</w:t>
      </w:r>
      <w:r w:rsidRPr="00926E57">
        <w:rPr>
          <w:b/>
          <w:sz w:val="22"/>
          <w:szCs w:val="22"/>
        </w:rPr>
        <w:t xml:space="preserve"> </w:t>
      </w:r>
      <w:r w:rsidRPr="00926E57">
        <w:rPr>
          <w:b/>
          <w:sz w:val="22"/>
          <w:szCs w:val="22"/>
        </w:rPr>
        <w:tab/>
      </w:r>
      <w:r w:rsidRPr="00926E57">
        <w:rPr>
          <w:sz w:val="22"/>
          <w:szCs w:val="22"/>
        </w:rPr>
        <w:t>azonnal</w:t>
      </w:r>
    </w:p>
    <w:p w14:paraId="59149C58" w14:textId="77777777" w:rsidR="001D6163" w:rsidRPr="00926E57" w:rsidRDefault="001D6163" w:rsidP="00926E57">
      <w:pPr>
        <w:rPr>
          <w:sz w:val="22"/>
          <w:szCs w:val="22"/>
        </w:rPr>
      </w:pPr>
    </w:p>
    <w:p w14:paraId="2F11DBD8" w14:textId="77777777" w:rsidR="00926E57" w:rsidRPr="00926E57" w:rsidRDefault="00926E57" w:rsidP="00926E57">
      <w:pPr>
        <w:jc w:val="both"/>
        <w:rPr>
          <w:sz w:val="22"/>
          <w:szCs w:val="22"/>
        </w:rPr>
      </w:pPr>
    </w:p>
    <w:p w14:paraId="649D4A5E" w14:textId="674B0CEB" w:rsidR="006213E5" w:rsidRPr="006213E5" w:rsidRDefault="006213E5" w:rsidP="006213E5">
      <w:pPr>
        <w:autoSpaceDE w:val="0"/>
        <w:autoSpaceDN w:val="0"/>
        <w:adjustRightInd w:val="0"/>
        <w:rPr>
          <w:rFonts w:ascii="Calibri" w:eastAsia="Calibri" w:hAnsi="Calibri" w:cs="Calibri"/>
          <w:color w:val="000000"/>
        </w:rPr>
      </w:pP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t>Melléklet a 49/2024. sz. képviselő-testületi határozathoz</w:t>
      </w:r>
    </w:p>
    <w:p w14:paraId="013AE83F" w14:textId="77777777" w:rsidR="006213E5" w:rsidRPr="006213E5" w:rsidRDefault="006213E5" w:rsidP="006213E5">
      <w:pPr>
        <w:autoSpaceDE w:val="0"/>
        <w:autoSpaceDN w:val="0"/>
        <w:adjustRightInd w:val="0"/>
        <w:rPr>
          <w:rFonts w:ascii="Calibri" w:eastAsia="Calibri" w:hAnsi="Calibri" w:cs="Calibri"/>
          <w:color w:val="000000"/>
          <w:sz w:val="22"/>
          <w:szCs w:val="22"/>
        </w:rPr>
      </w:pPr>
      <w:r w:rsidRPr="006213E5">
        <w:rPr>
          <w:rFonts w:ascii="Calibri" w:eastAsia="Calibri" w:hAnsi="Calibri" w:cs="Calibri"/>
          <w:color w:val="000000"/>
          <w:sz w:val="22"/>
          <w:szCs w:val="22"/>
        </w:rPr>
        <w:t xml:space="preserve"> </w:t>
      </w:r>
      <w:r w:rsidRPr="006213E5">
        <w:rPr>
          <w:rFonts w:ascii="Calibri" w:eastAsia="Calibri" w:hAnsi="Calibri" w:cs="Calibri"/>
          <w:b/>
          <w:bCs/>
          <w:color w:val="000000"/>
          <w:sz w:val="22"/>
          <w:szCs w:val="22"/>
        </w:rPr>
        <w:t xml:space="preserve">Tisztelt Képviselő Testület! </w:t>
      </w:r>
    </w:p>
    <w:p w14:paraId="4BEC622C" w14:textId="77777777" w:rsidR="006213E5" w:rsidRPr="006213E5" w:rsidRDefault="006213E5" w:rsidP="006213E5">
      <w:pPr>
        <w:autoSpaceDE w:val="0"/>
        <w:autoSpaceDN w:val="0"/>
        <w:adjustRightInd w:val="0"/>
        <w:rPr>
          <w:rFonts w:ascii="Calibri" w:eastAsia="Calibri" w:hAnsi="Calibri" w:cs="Calibri"/>
          <w:color w:val="000000"/>
          <w:sz w:val="22"/>
          <w:szCs w:val="22"/>
        </w:rPr>
      </w:pPr>
      <w:r w:rsidRPr="006213E5">
        <w:rPr>
          <w:rFonts w:ascii="Calibri" w:eastAsia="Calibri" w:hAnsi="Calibri" w:cs="Calibri"/>
          <w:color w:val="000000"/>
          <w:sz w:val="22"/>
          <w:szCs w:val="22"/>
        </w:rPr>
        <w:t xml:space="preserve">Egyesületünk 2023. évi tevékenysége alapvetően megfelelt a polgárőr torvény, a vármegyei szövetség, és saját alapszabályunk elvárásainak. Polgárőreink a közrend és a közbiztonság védelmében önként, ellenszolgáltatás nélkül vettek részt, tevékenységükkel közfeladatot ellátva. Megbízható stratégiai partnere vagyunk a rendőrségnek, valamint a közbiztonság fenntartásában érdekelt más szerveknek. </w:t>
      </w:r>
    </w:p>
    <w:p w14:paraId="467F0F0C" w14:textId="77777777" w:rsidR="006213E5" w:rsidRPr="006213E5" w:rsidRDefault="006213E5" w:rsidP="006213E5">
      <w:pPr>
        <w:autoSpaceDE w:val="0"/>
        <w:autoSpaceDN w:val="0"/>
        <w:adjustRightInd w:val="0"/>
        <w:rPr>
          <w:rFonts w:ascii="Calibri" w:eastAsia="Calibri" w:hAnsi="Calibri" w:cs="Calibri"/>
          <w:color w:val="000000"/>
          <w:sz w:val="22"/>
          <w:szCs w:val="22"/>
        </w:rPr>
      </w:pPr>
      <w:r w:rsidRPr="006213E5">
        <w:rPr>
          <w:rFonts w:ascii="Calibri" w:eastAsia="Calibri" w:hAnsi="Calibri" w:cs="Calibri"/>
          <w:color w:val="000000"/>
          <w:sz w:val="22"/>
          <w:szCs w:val="22"/>
        </w:rPr>
        <w:t xml:space="preserve">Fő célunk a bűncselekmények, a társadalomban megjelenő jogsértő magatartások megelőzése, a társadalmi összefogás erősítése volt, amely a bizalomra, az egyéni felelősségvállalásra, az önkéntességre és a politikamentességre épült. </w:t>
      </w:r>
    </w:p>
    <w:p w14:paraId="1371153B" w14:textId="77777777" w:rsidR="006213E5" w:rsidRPr="006213E5" w:rsidRDefault="006213E5" w:rsidP="006213E5">
      <w:pPr>
        <w:autoSpaceDE w:val="0"/>
        <w:autoSpaceDN w:val="0"/>
        <w:adjustRightInd w:val="0"/>
        <w:rPr>
          <w:rFonts w:ascii="Calibri" w:eastAsia="Calibri" w:hAnsi="Calibri" w:cs="Calibri"/>
          <w:color w:val="000000"/>
          <w:sz w:val="22"/>
          <w:szCs w:val="22"/>
        </w:rPr>
      </w:pPr>
      <w:r w:rsidRPr="006213E5">
        <w:rPr>
          <w:rFonts w:ascii="Calibri" w:eastAsia="Calibri" w:hAnsi="Calibri" w:cs="Calibri"/>
          <w:color w:val="000000"/>
          <w:sz w:val="22"/>
          <w:szCs w:val="22"/>
        </w:rPr>
        <w:t xml:space="preserve">Ezen cselekmények számának tényleges visszaszorítására, azok adott helyzetekben, a meglévő normák szerinti lereagálására, a rendvédelmi szervek a hivatottak. </w:t>
      </w:r>
    </w:p>
    <w:p w14:paraId="7448320D" w14:textId="77777777" w:rsidR="006213E5" w:rsidRPr="006213E5" w:rsidRDefault="006213E5" w:rsidP="006213E5">
      <w:pPr>
        <w:autoSpaceDE w:val="0"/>
        <w:autoSpaceDN w:val="0"/>
        <w:adjustRightInd w:val="0"/>
        <w:rPr>
          <w:rFonts w:ascii="Calibri" w:eastAsia="Calibri" w:hAnsi="Calibri" w:cs="Calibri"/>
          <w:color w:val="000000"/>
          <w:sz w:val="22"/>
          <w:szCs w:val="22"/>
        </w:rPr>
      </w:pPr>
      <w:r w:rsidRPr="006213E5">
        <w:rPr>
          <w:rFonts w:ascii="Calibri" w:eastAsia="Calibri" w:hAnsi="Calibri" w:cs="Calibri"/>
          <w:color w:val="000000"/>
          <w:sz w:val="22"/>
          <w:szCs w:val="22"/>
        </w:rPr>
        <w:t xml:space="preserve">Azért fontos ezt hangsúlyozni, mert érezhető a fokozatos összemosódás, ebben a kérdésben. </w:t>
      </w:r>
    </w:p>
    <w:p w14:paraId="10B510B7" w14:textId="77777777" w:rsidR="006213E5" w:rsidRPr="006213E5" w:rsidRDefault="006213E5" w:rsidP="006213E5">
      <w:pPr>
        <w:autoSpaceDE w:val="0"/>
        <w:autoSpaceDN w:val="0"/>
        <w:adjustRightInd w:val="0"/>
        <w:rPr>
          <w:rFonts w:ascii="Calibri" w:eastAsia="Calibri" w:hAnsi="Calibri" w:cs="Calibri"/>
          <w:color w:val="000000"/>
          <w:sz w:val="22"/>
          <w:szCs w:val="22"/>
        </w:rPr>
      </w:pPr>
      <w:r w:rsidRPr="006213E5">
        <w:rPr>
          <w:rFonts w:ascii="Calibri" w:eastAsia="Calibri" w:hAnsi="Calibri" w:cs="Calibri"/>
          <w:color w:val="000000"/>
          <w:sz w:val="22"/>
          <w:szCs w:val="22"/>
        </w:rPr>
        <w:t xml:space="preserve">A polgárőr tevékenység, egyfajta formája a társadalmi felelősségvállalásnak, nem hivatásszerű! </w:t>
      </w:r>
    </w:p>
    <w:p w14:paraId="0D4EF6DA" w14:textId="77777777" w:rsidR="006213E5" w:rsidRPr="006213E5" w:rsidRDefault="006213E5" w:rsidP="006213E5">
      <w:pPr>
        <w:autoSpaceDE w:val="0"/>
        <w:autoSpaceDN w:val="0"/>
        <w:adjustRightInd w:val="0"/>
        <w:rPr>
          <w:rFonts w:ascii="Calibri" w:eastAsia="Calibri" w:hAnsi="Calibri" w:cs="Calibri"/>
          <w:color w:val="000000"/>
          <w:sz w:val="22"/>
          <w:szCs w:val="22"/>
        </w:rPr>
      </w:pPr>
      <w:r w:rsidRPr="006213E5">
        <w:rPr>
          <w:rFonts w:ascii="Calibri" w:eastAsia="Calibri" w:hAnsi="Calibri" w:cs="Calibri"/>
          <w:color w:val="000000"/>
          <w:sz w:val="22"/>
          <w:szCs w:val="22"/>
        </w:rPr>
        <w:lastRenderedPageBreak/>
        <w:t xml:space="preserve">Teljesen tisztában vagyunk a képességeinkkel, a felkészültségünkkel, valamint azzal is, hogy civilek vagyunk és azok is kívánunk maradni! Olyan civilek, akik ezen módon (is) hozzájárulni szeretnének, a tágabb értelemben vett „saját” közvetlen környezetük boldogulásához! </w:t>
      </w:r>
    </w:p>
    <w:p w14:paraId="2960CFC8" w14:textId="77777777" w:rsidR="006213E5" w:rsidRPr="006213E5" w:rsidRDefault="006213E5" w:rsidP="006213E5">
      <w:pPr>
        <w:autoSpaceDE w:val="0"/>
        <w:autoSpaceDN w:val="0"/>
        <w:adjustRightInd w:val="0"/>
        <w:rPr>
          <w:rFonts w:ascii="Calibri" w:eastAsia="Calibri" w:hAnsi="Calibri" w:cs="Calibri"/>
          <w:color w:val="000000"/>
          <w:sz w:val="22"/>
          <w:szCs w:val="22"/>
        </w:rPr>
      </w:pPr>
      <w:r w:rsidRPr="006213E5">
        <w:rPr>
          <w:rFonts w:ascii="Calibri" w:eastAsia="Calibri" w:hAnsi="Calibri" w:cs="Calibri"/>
          <w:color w:val="000000"/>
          <w:sz w:val="22"/>
          <w:szCs w:val="22"/>
        </w:rPr>
        <w:t xml:space="preserve">Az elmúlt évben, a legfőbb meghatározott feladat, a „Gondoskodó Polgárőr Éve” elnevezésű feladat, valamint a közterületi szolgálatellátások számának és minőségének fokozása volt. A külterületek méreteinek viszonylatában, az már az egyesületekre volt bízva, hogy melyiket helyezik előtérbe. </w:t>
      </w:r>
    </w:p>
    <w:p w14:paraId="020FE32F" w14:textId="77777777" w:rsidR="006213E5" w:rsidRPr="006213E5" w:rsidRDefault="006213E5" w:rsidP="006213E5">
      <w:pPr>
        <w:autoSpaceDE w:val="0"/>
        <w:autoSpaceDN w:val="0"/>
        <w:adjustRightInd w:val="0"/>
        <w:rPr>
          <w:rFonts w:ascii="Calibri" w:eastAsia="Calibri" w:hAnsi="Calibri" w:cs="Calibri"/>
          <w:color w:val="000000"/>
          <w:sz w:val="22"/>
          <w:szCs w:val="22"/>
        </w:rPr>
      </w:pPr>
      <w:r w:rsidRPr="006213E5">
        <w:rPr>
          <w:rFonts w:ascii="Calibri" w:eastAsia="Calibri" w:hAnsi="Calibri" w:cs="Calibri"/>
          <w:color w:val="000000"/>
          <w:sz w:val="22"/>
          <w:szCs w:val="22"/>
        </w:rPr>
        <w:t xml:space="preserve">2023 év elején, még kiemelt feladat volt a határvédelem megerősítése. </w:t>
      </w:r>
    </w:p>
    <w:p w14:paraId="368B260A" w14:textId="77777777" w:rsidR="006213E5" w:rsidRPr="006213E5" w:rsidRDefault="006213E5" w:rsidP="006213E5">
      <w:pPr>
        <w:autoSpaceDE w:val="0"/>
        <w:autoSpaceDN w:val="0"/>
        <w:adjustRightInd w:val="0"/>
        <w:rPr>
          <w:rFonts w:ascii="Calibri" w:eastAsia="Calibri" w:hAnsi="Calibri" w:cs="Calibri"/>
          <w:color w:val="000000"/>
          <w:sz w:val="22"/>
          <w:szCs w:val="22"/>
        </w:rPr>
      </w:pPr>
      <w:r w:rsidRPr="006213E5">
        <w:rPr>
          <w:rFonts w:ascii="Calibri" w:eastAsia="Calibri" w:hAnsi="Calibri" w:cs="Calibri"/>
          <w:color w:val="000000"/>
          <w:sz w:val="22"/>
          <w:szCs w:val="22"/>
        </w:rPr>
        <w:t xml:space="preserve">A meghatározott feladatok mentén, a következőkről számolhatok be </w:t>
      </w:r>
    </w:p>
    <w:p w14:paraId="133F2EAC" w14:textId="77777777" w:rsidR="006213E5" w:rsidRPr="006213E5" w:rsidRDefault="006213E5" w:rsidP="006213E5">
      <w:pPr>
        <w:autoSpaceDE w:val="0"/>
        <w:autoSpaceDN w:val="0"/>
        <w:adjustRightInd w:val="0"/>
        <w:rPr>
          <w:rFonts w:ascii="Calibri" w:eastAsia="Calibri" w:hAnsi="Calibri" w:cs="Calibri"/>
          <w:color w:val="000000"/>
          <w:sz w:val="22"/>
          <w:szCs w:val="22"/>
        </w:rPr>
      </w:pPr>
      <w:r w:rsidRPr="006213E5">
        <w:rPr>
          <w:rFonts w:ascii="Calibri" w:eastAsia="Calibri" w:hAnsi="Calibri" w:cs="Calibri"/>
          <w:color w:val="000000"/>
          <w:sz w:val="22"/>
          <w:szCs w:val="22"/>
        </w:rPr>
        <w:t xml:space="preserve">Mint említettem, a 2023-as évet, az Országos vezetés a „Gondoskodó Polgárőr Éve” címmel illette. Ezen kívül, még 2021-ben, feladatként kaptuk és kezeltük, a „Tiszta Magyarországért” kormányprogramot is, melynek jelentőségét mutatja, hogy az idei, tehát a 2024-es évet, </w:t>
      </w:r>
      <w:proofErr w:type="spellStart"/>
      <w:r w:rsidRPr="006213E5">
        <w:rPr>
          <w:rFonts w:ascii="Calibri" w:eastAsia="Calibri" w:hAnsi="Calibri" w:cs="Calibri"/>
          <w:color w:val="000000"/>
          <w:sz w:val="22"/>
          <w:szCs w:val="22"/>
        </w:rPr>
        <w:t>újfennt</w:t>
      </w:r>
      <w:proofErr w:type="spellEnd"/>
      <w:r w:rsidRPr="006213E5">
        <w:rPr>
          <w:rFonts w:ascii="Calibri" w:eastAsia="Calibri" w:hAnsi="Calibri" w:cs="Calibri"/>
          <w:color w:val="000000"/>
          <w:sz w:val="22"/>
          <w:szCs w:val="22"/>
        </w:rPr>
        <w:t xml:space="preserve"> ennek a programnak szenteli a Polgárőrség, országos szinten. Ezt a feladatot, tulajdonképpen azóta is folyamatosan végezzük. Ennek megfelelően, köz- és külterületi feladataink jelentős részét, ezen témaköröknek a tükrében hajtottuk végre. Folytattuk a külterületi illegális lerakók, nagymértékben (hulladéktól) szennyezett területek feltérképezését, illetve ezen helyszínekről informáltuk is a megfelelő fórumokat. </w:t>
      </w:r>
    </w:p>
    <w:p w14:paraId="79EE2937" w14:textId="77777777" w:rsidR="006213E5" w:rsidRPr="006213E5" w:rsidRDefault="006213E5" w:rsidP="006213E5">
      <w:pPr>
        <w:autoSpaceDE w:val="0"/>
        <w:autoSpaceDN w:val="0"/>
        <w:adjustRightInd w:val="0"/>
        <w:rPr>
          <w:rFonts w:ascii="Calibri" w:eastAsia="Calibri" w:hAnsi="Calibri" w:cs="Calibri"/>
          <w:color w:val="000000"/>
          <w:sz w:val="22"/>
          <w:szCs w:val="22"/>
        </w:rPr>
      </w:pPr>
      <w:r w:rsidRPr="006213E5">
        <w:rPr>
          <w:rFonts w:ascii="Calibri" w:eastAsia="Calibri" w:hAnsi="Calibri" w:cs="Calibri"/>
          <w:color w:val="000000"/>
          <w:sz w:val="22"/>
          <w:szCs w:val="22"/>
        </w:rPr>
        <w:t xml:space="preserve">Rendőrséggel, illetve más rendvédelmi szervekkel való közös szolgálatteljesítéseink sem maradtak el 2023-ban. </w:t>
      </w:r>
    </w:p>
    <w:p w14:paraId="40B00DAE" w14:textId="77777777" w:rsidR="006213E5" w:rsidRPr="006213E5" w:rsidRDefault="006213E5" w:rsidP="006213E5">
      <w:pPr>
        <w:autoSpaceDE w:val="0"/>
        <w:autoSpaceDN w:val="0"/>
        <w:adjustRightInd w:val="0"/>
        <w:rPr>
          <w:rFonts w:ascii="Calibri" w:eastAsia="Calibri" w:hAnsi="Calibri" w:cs="Calibri"/>
          <w:color w:val="000000"/>
          <w:sz w:val="22"/>
          <w:szCs w:val="22"/>
        </w:rPr>
      </w:pPr>
      <w:r w:rsidRPr="006213E5">
        <w:rPr>
          <w:rFonts w:ascii="Calibri" w:eastAsia="Calibri" w:hAnsi="Calibri" w:cs="Calibri"/>
          <w:color w:val="000000"/>
          <w:sz w:val="22"/>
          <w:szCs w:val="22"/>
        </w:rPr>
        <w:t xml:space="preserve">Az előző évhez hasonlóan változatlanul, egyesületi tagjaink köszönetét a Kiskőrösi Rendőrkaptányság teljes állománya felé, külön megköszönve kollégáiknak, a türelmüket! </w:t>
      </w:r>
    </w:p>
    <w:p w14:paraId="45577E2B" w14:textId="2FAE0319" w:rsidR="006213E5" w:rsidRPr="006213E5" w:rsidRDefault="006213E5" w:rsidP="001D6163">
      <w:pPr>
        <w:autoSpaceDE w:val="0"/>
        <w:autoSpaceDN w:val="0"/>
        <w:adjustRightInd w:val="0"/>
        <w:rPr>
          <w:rFonts w:ascii="Calibri" w:eastAsia="Calibri" w:hAnsi="Calibri" w:cs="Calibri"/>
          <w:sz w:val="22"/>
          <w:szCs w:val="22"/>
        </w:rPr>
      </w:pPr>
      <w:r w:rsidRPr="006213E5">
        <w:rPr>
          <w:rFonts w:ascii="Calibri" w:eastAsia="Calibri" w:hAnsi="Calibri" w:cs="Calibri"/>
          <w:color w:val="000000"/>
          <w:sz w:val="22"/>
          <w:szCs w:val="22"/>
        </w:rPr>
        <w:t xml:space="preserve">A 202-es évben </w:t>
      </w:r>
      <w:proofErr w:type="spellStart"/>
      <w:r w:rsidRPr="006213E5">
        <w:rPr>
          <w:rFonts w:ascii="Calibri" w:eastAsia="Calibri" w:hAnsi="Calibri" w:cs="Calibri"/>
          <w:color w:val="000000"/>
          <w:sz w:val="22"/>
          <w:szCs w:val="22"/>
        </w:rPr>
        <w:t>megkedzett</w:t>
      </w:r>
      <w:proofErr w:type="spellEnd"/>
      <w:r w:rsidRPr="006213E5">
        <w:rPr>
          <w:rFonts w:ascii="Calibri" w:eastAsia="Calibri" w:hAnsi="Calibri" w:cs="Calibri"/>
          <w:color w:val="000000"/>
          <w:sz w:val="22"/>
          <w:szCs w:val="22"/>
        </w:rPr>
        <w:t xml:space="preserve">, korábbi gyakorlattól eltérő, egyéni vagy intézményi kezdeményezésű közösségi rendezvényeken való feladatvállalásunk tekintetében, folytattuk a megkezdett gyakorlati alkalmazást, amely abban volt megtapasztalható, hogy átgondolva a </w:t>
      </w:r>
      <w:r w:rsidRPr="006213E5">
        <w:rPr>
          <w:rFonts w:ascii="Calibri" w:eastAsia="Calibri" w:hAnsi="Calibri" w:cs="Calibri"/>
          <w:sz w:val="22"/>
          <w:szCs w:val="22"/>
        </w:rPr>
        <w:t xml:space="preserve">rendelkezésre álló erőforrásokat, átszerveztük az idő és létszám beosztását. Ezen rendezvényeket, a korábbi évek gyakorlatától eltérően, nem teljes idejű posztos jelenléttel, hanem a főbb események idejében emelt létszámmal, a továbbiakban pedig járőrözéssel láttuk el, illetve tervezzük ellátni a továbbiakban is. Ilyen rendezvények az iskolai (szalagavató, ballagás, bál stb.), illetve családi (esküvő, temetés) események. Ezen feladattípusból, 2023-ban összesen 9 volt. </w:t>
      </w:r>
    </w:p>
    <w:p w14:paraId="4890095E" w14:textId="77777777" w:rsidR="006213E5" w:rsidRPr="006213E5" w:rsidRDefault="006213E5" w:rsidP="006213E5">
      <w:pPr>
        <w:autoSpaceDE w:val="0"/>
        <w:autoSpaceDN w:val="0"/>
        <w:adjustRightInd w:val="0"/>
        <w:rPr>
          <w:rFonts w:ascii="Calibri" w:eastAsia="Calibri" w:hAnsi="Calibri" w:cs="Calibri"/>
          <w:sz w:val="22"/>
          <w:szCs w:val="22"/>
        </w:rPr>
      </w:pPr>
      <w:r w:rsidRPr="006213E5">
        <w:rPr>
          <w:rFonts w:ascii="Calibri" w:eastAsia="Calibri" w:hAnsi="Calibri" w:cs="Calibri"/>
          <w:sz w:val="22"/>
          <w:szCs w:val="22"/>
        </w:rPr>
        <w:t xml:space="preserve">Ezeken kívül, változatlan minőségben igyekeztünk helytállni a felvonulások biztosításában. </w:t>
      </w:r>
    </w:p>
    <w:p w14:paraId="58C43B81" w14:textId="77777777" w:rsidR="006213E5" w:rsidRPr="006213E5" w:rsidRDefault="006213E5" w:rsidP="006213E5">
      <w:pPr>
        <w:autoSpaceDE w:val="0"/>
        <w:autoSpaceDN w:val="0"/>
        <w:adjustRightInd w:val="0"/>
        <w:rPr>
          <w:rFonts w:ascii="Calibri" w:eastAsia="Calibri" w:hAnsi="Calibri" w:cs="Calibri"/>
          <w:sz w:val="22"/>
          <w:szCs w:val="22"/>
        </w:rPr>
      </w:pPr>
      <w:r w:rsidRPr="006213E5">
        <w:rPr>
          <w:rFonts w:ascii="Calibri" w:eastAsia="Calibri" w:hAnsi="Calibri" w:cs="Calibri"/>
          <w:sz w:val="22"/>
          <w:szCs w:val="22"/>
        </w:rPr>
        <w:t xml:space="preserve">2023-ban végzett munkánk, a számok tükrében </w:t>
      </w:r>
    </w:p>
    <w:p w14:paraId="7B2BB454" w14:textId="77777777" w:rsidR="006213E5" w:rsidRPr="006213E5" w:rsidRDefault="006213E5" w:rsidP="006213E5">
      <w:pPr>
        <w:autoSpaceDE w:val="0"/>
        <w:autoSpaceDN w:val="0"/>
        <w:adjustRightInd w:val="0"/>
        <w:rPr>
          <w:rFonts w:ascii="Calibri" w:eastAsia="Calibri" w:hAnsi="Calibri" w:cs="Calibri"/>
          <w:sz w:val="22"/>
          <w:szCs w:val="22"/>
        </w:rPr>
      </w:pPr>
      <w:r w:rsidRPr="006213E5">
        <w:rPr>
          <w:rFonts w:ascii="Calibri" w:eastAsia="Calibri" w:hAnsi="Calibri" w:cs="Calibri"/>
          <w:sz w:val="22"/>
          <w:szCs w:val="22"/>
        </w:rPr>
        <w:t xml:space="preserve">Az egyesület létszáma jelen pillanatban 37 fő. Azonban a feladatokat 12-14 fő szerepvállalásával látjuk el. </w:t>
      </w:r>
    </w:p>
    <w:p w14:paraId="56B1ED01" w14:textId="77777777" w:rsidR="006213E5" w:rsidRPr="006213E5" w:rsidRDefault="006213E5" w:rsidP="006213E5">
      <w:pPr>
        <w:autoSpaceDE w:val="0"/>
        <w:autoSpaceDN w:val="0"/>
        <w:adjustRightInd w:val="0"/>
        <w:rPr>
          <w:rFonts w:ascii="Calibri" w:eastAsia="Calibri" w:hAnsi="Calibri" w:cs="Calibri"/>
          <w:sz w:val="22"/>
          <w:szCs w:val="22"/>
        </w:rPr>
      </w:pPr>
      <w:r w:rsidRPr="006213E5">
        <w:rPr>
          <w:rFonts w:ascii="Calibri" w:eastAsia="Calibri" w:hAnsi="Calibri" w:cs="Calibri"/>
          <w:sz w:val="22"/>
          <w:szCs w:val="22"/>
        </w:rPr>
        <w:t xml:space="preserve">Egyesületünk 1db személygépkocsival, és 2db segédmotorral oldja meg feladatait, amiket rendszeresen egészítünk ki, a saját gépjárműveink használatával. Az egyesület saját gépjárműve 2023-ben 16.656Km-t, Segédmotorjaink együttesen 4.141 Km-t futottak. </w:t>
      </w:r>
    </w:p>
    <w:p w14:paraId="02DE2E30" w14:textId="77777777" w:rsidR="006213E5" w:rsidRPr="006213E5" w:rsidRDefault="006213E5" w:rsidP="006213E5">
      <w:pPr>
        <w:autoSpaceDE w:val="0"/>
        <w:autoSpaceDN w:val="0"/>
        <w:adjustRightInd w:val="0"/>
        <w:rPr>
          <w:rFonts w:ascii="Calibri" w:eastAsia="Calibri" w:hAnsi="Calibri" w:cs="Calibri"/>
          <w:sz w:val="22"/>
          <w:szCs w:val="22"/>
        </w:rPr>
      </w:pPr>
      <w:r w:rsidRPr="006213E5">
        <w:rPr>
          <w:rFonts w:ascii="Calibri" w:eastAsia="Calibri" w:hAnsi="Calibri" w:cs="Calibri"/>
          <w:sz w:val="22"/>
          <w:szCs w:val="22"/>
        </w:rPr>
        <w:t xml:space="preserve">Összesen teljesített szolgálati órák száma: </w:t>
      </w:r>
      <w:r w:rsidRPr="006213E5">
        <w:rPr>
          <w:rFonts w:ascii="Calibri" w:eastAsia="Calibri" w:hAnsi="Calibri" w:cs="Calibri"/>
          <w:b/>
          <w:bCs/>
          <w:sz w:val="22"/>
          <w:szCs w:val="22"/>
        </w:rPr>
        <w:t xml:space="preserve">7.955 </w:t>
      </w:r>
      <w:r w:rsidRPr="006213E5">
        <w:rPr>
          <w:rFonts w:ascii="Calibri" w:eastAsia="Calibri" w:hAnsi="Calibri" w:cs="Calibri"/>
          <w:sz w:val="22"/>
          <w:szCs w:val="22"/>
        </w:rPr>
        <w:t xml:space="preserve">óra. Ebből Rendőrséggel közös: </w:t>
      </w:r>
      <w:r w:rsidRPr="006213E5">
        <w:rPr>
          <w:rFonts w:ascii="Calibri" w:eastAsia="Calibri" w:hAnsi="Calibri" w:cs="Calibri"/>
          <w:b/>
          <w:bCs/>
          <w:sz w:val="22"/>
          <w:szCs w:val="22"/>
        </w:rPr>
        <w:t xml:space="preserve">568 </w:t>
      </w:r>
      <w:r w:rsidRPr="006213E5">
        <w:rPr>
          <w:rFonts w:ascii="Calibri" w:eastAsia="Calibri" w:hAnsi="Calibri" w:cs="Calibri"/>
          <w:sz w:val="22"/>
          <w:szCs w:val="22"/>
        </w:rPr>
        <w:t xml:space="preserve">óra, önálló feladatellátás: </w:t>
      </w:r>
      <w:r w:rsidRPr="006213E5">
        <w:rPr>
          <w:rFonts w:ascii="Calibri" w:eastAsia="Calibri" w:hAnsi="Calibri" w:cs="Calibri"/>
          <w:b/>
          <w:bCs/>
          <w:sz w:val="22"/>
          <w:szCs w:val="22"/>
        </w:rPr>
        <w:t xml:space="preserve">7.387 </w:t>
      </w:r>
      <w:r w:rsidRPr="006213E5">
        <w:rPr>
          <w:rFonts w:ascii="Calibri" w:eastAsia="Calibri" w:hAnsi="Calibri" w:cs="Calibri"/>
          <w:sz w:val="22"/>
          <w:szCs w:val="22"/>
        </w:rPr>
        <w:t xml:space="preserve">óra. </w:t>
      </w:r>
    </w:p>
    <w:p w14:paraId="209E8D5A" w14:textId="77777777" w:rsidR="006213E5" w:rsidRPr="006213E5" w:rsidRDefault="006213E5" w:rsidP="006213E5">
      <w:pPr>
        <w:autoSpaceDE w:val="0"/>
        <w:autoSpaceDN w:val="0"/>
        <w:adjustRightInd w:val="0"/>
        <w:rPr>
          <w:rFonts w:ascii="Calibri" w:eastAsia="Calibri" w:hAnsi="Calibri" w:cs="Calibri"/>
          <w:sz w:val="22"/>
          <w:szCs w:val="22"/>
        </w:rPr>
      </w:pPr>
      <w:r w:rsidRPr="006213E5">
        <w:rPr>
          <w:rFonts w:ascii="Calibri" w:eastAsia="Calibri" w:hAnsi="Calibri" w:cs="Calibri"/>
          <w:sz w:val="22"/>
          <w:szCs w:val="22"/>
        </w:rPr>
        <w:t xml:space="preserve">A szolgálati órák tekintetében, az egy fő/évre eső órák száma az aktív feladatvállalókat figyelembe véve: 215 szolgálati órát jelent! </w:t>
      </w:r>
    </w:p>
    <w:p w14:paraId="7DA18C16" w14:textId="77777777" w:rsidR="006213E5" w:rsidRPr="006213E5" w:rsidRDefault="006213E5" w:rsidP="006213E5">
      <w:pPr>
        <w:autoSpaceDE w:val="0"/>
        <w:autoSpaceDN w:val="0"/>
        <w:adjustRightInd w:val="0"/>
        <w:rPr>
          <w:rFonts w:ascii="Calibri" w:eastAsia="Calibri" w:hAnsi="Calibri" w:cs="Calibri"/>
          <w:sz w:val="22"/>
          <w:szCs w:val="22"/>
        </w:rPr>
      </w:pPr>
      <w:r w:rsidRPr="006213E5">
        <w:rPr>
          <w:rFonts w:ascii="Calibri" w:eastAsia="Calibri" w:hAnsi="Calibri" w:cs="Calibri"/>
          <w:sz w:val="22"/>
          <w:szCs w:val="22"/>
        </w:rPr>
        <w:t xml:space="preserve">Az egyesület aktív tagjai átlagban, </w:t>
      </w:r>
      <w:r w:rsidRPr="006213E5">
        <w:rPr>
          <w:rFonts w:ascii="Calibri" w:eastAsia="Calibri" w:hAnsi="Calibri" w:cs="Calibri"/>
          <w:b/>
          <w:bCs/>
          <w:sz w:val="22"/>
          <w:szCs w:val="22"/>
        </w:rPr>
        <w:t xml:space="preserve">5,3 </w:t>
      </w:r>
      <w:r w:rsidRPr="006213E5">
        <w:rPr>
          <w:rFonts w:ascii="Calibri" w:eastAsia="Calibri" w:hAnsi="Calibri" w:cs="Calibri"/>
          <w:sz w:val="22"/>
          <w:szCs w:val="22"/>
        </w:rPr>
        <w:t xml:space="preserve">munkahetet (!) töltöttek önkéntesen, ellenszolgáltatás nélkül, vállalt feladataik teljesítésével. </w:t>
      </w:r>
    </w:p>
    <w:p w14:paraId="39882965" w14:textId="77777777" w:rsidR="006213E5" w:rsidRPr="006213E5" w:rsidRDefault="006213E5" w:rsidP="006213E5">
      <w:pPr>
        <w:autoSpaceDE w:val="0"/>
        <w:autoSpaceDN w:val="0"/>
        <w:adjustRightInd w:val="0"/>
        <w:rPr>
          <w:rFonts w:ascii="Calibri" w:eastAsia="Calibri" w:hAnsi="Calibri" w:cs="Calibri"/>
          <w:sz w:val="22"/>
          <w:szCs w:val="22"/>
        </w:rPr>
      </w:pPr>
      <w:r w:rsidRPr="006213E5">
        <w:rPr>
          <w:rFonts w:ascii="Calibri" w:eastAsia="Calibri" w:hAnsi="Calibri" w:cs="Calibri"/>
          <w:sz w:val="22"/>
          <w:szCs w:val="22"/>
        </w:rPr>
        <w:t xml:space="preserve">Miből is működünk </w:t>
      </w:r>
    </w:p>
    <w:p w14:paraId="37A8D5D8" w14:textId="77777777" w:rsidR="006213E5" w:rsidRPr="006213E5" w:rsidRDefault="006213E5" w:rsidP="006213E5">
      <w:pPr>
        <w:autoSpaceDE w:val="0"/>
        <w:autoSpaceDN w:val="0"/>
        <w:adjustRightInd w:val="0"/>
        <w:rPr>
          <w:rFonts w:ascii="Calibri" w:eastAsia="Calibri" w:hAnsi="Calibri" w:cs="Calibri"/>
          <w:sz w:val="22"/>
          <w:szCs w:val="22"/>
        </w:rPr>
      </w:pPr>
      <w:r w:rsidRPr="006213E5">
        <w:rPr>
          <w:rFonts w:ascii="Calibri" w:eastAsia="Calibri" w:hAnsi="Calibri" w:cs="Calibri"/>
          <w:sz w:val="22"/>
          <w:szCs w:val="22"/>
        </w:rPr>
        <w:t xml:space="preserve">Működésünknek, néhány éve már két alappillére van! Ebből a leg jelentősebb az Önkormányzat által nyújtott 500.000 Ft-os éves támogatás, a másik pedig a Megyei Szövetség által, Központi Költségvetésből biztosított 350.000 Ft/év támogatási összeg. Jelentősnek mondható még az intézményi és egyéni rendezvények biztosításáért befolyó támogatások összege, amely átlagosan 90-100.000 Ft-ot tesznek ki már néhány éve. A tagdíjakból befolyó összeg, elenyészőnek mondható. Ennek mértéke 1.200 Ft/fő/év. Ezen, nem is tervezünk változtatni, hiszen úgy gondoljuk, hogy a szabadidőnk terhére végzett (anyagi ellenszolgáltatás nélküli) közösségi munkáért, nem lenne szerencsés, ha még „törleszteni” is kellene. </w:t>
      </w:r>
    </w:p>
    <w:p w14:paraId="63208440" w14:textId="77777777" w:rsidR="006213E5" w:rsidRPr="006213E5" w:rsidRDefault="006213E5" w:rsidP="006213E5">
      <w:pPr>
        <w:autoSpaceDE w:val="0"/>
        <w:autoSpaceDN w:val="0"/>
        <w:adjustRightInd w:val="0"/>
        <w:rPr>
          <w:rFonts w:ascii="Calibri" w:eastAsia="Calibri" w:hAnsi="Calibri" w:cs="Calibri"/>
          <w:sz w:val="22"/>
          <w:szCs w:val="22"/>
        </w:rPr>
      </w:pPr>
      <w:r w:rsidRPr="006213E5">
        <w:rPr>
          <w:rFonts w:ascii="Calibri" w:eastAsia="Calibri" w:hAnsi="Calibri" w:cs="Calibri"/>
          <w:sz w:val="22"/>
          <w:szCs w:val="22"/>
        </w:rPr>
        <w:t xml:space="preserve">Ezen felül, egyesületünk NEA pályázaton nyert vissza nem térítendő támogatást. </w:t>
      </w:r>
    </w:p>
    <w:p w14:paraId="717E81B5" w14:textId="77777777" w:rsidR="006213E5" w:rsidRPr="006213E5" w:rsidRDefault="006213E5" w:rsidP="006213E5">
      <w:pPr>
        <w:autoSpaceDE w:val="0"/>
        <w:autoSpaceDN w:val="0"/>
        <w:adjustRightInd w:val="0"/>
        <w:rPr>
          <w:rFonts w:ascii="Calibri" w:eastAsia="Calibri" w:hAnsi="Calibri" w:cs="Calibri"/>
          <w:sz w:val="22"/>
          <w:szCs w:val="22"/>
        </w:rPr>
      </w:pPr>
      <w:r w:rsidRPr="006213E5">
        <w:rPr>
          <w:rFonts w:ascii="Calibri" w:eastAsia="Calibri" w:hAnsi="Calibri" w:cs="Calibri"/>
          <w:sz w:val="22"/>
          <w:szCs w:val="22"/>
        </w:rPr>
        <w:t xml:space="preserve">Költségeink tekintetében, a legjelentősebb a járműpark fenntartása és tankolása, szervizelése. Ezt a feladatot, egyre nehezebben tudja az egyesület ellátni, a növekvő bekerülési és szolgáltatási költségek okán. Ezt követik a fejlesztésre, formaruhák biztosítására fordított költségek, a sort a működési költségek összessége zárja. </w:t>
      </w:r>
    </w:p>
    <w:p w14:paraId="1D4303A1" w14:textId="77777777" w:rsidR="006213E5" w:rsidRPr="006213E5" w:rsidRDefault="006213E5" w:rsidP="006213E5">
      <w:pPr>
        <w:autoSpaceDE w:val="0"/>
        <w:autoSpaceDN w:val="0"/>
        <w:adjustRightInd w:val="0"/>
        <w:rPr>
          <w:rFonts w:ascii="Calibri" w:eastAsia="Calibri" w:hAnsi="Calibri" w:cs="Calibri"/>
          <w:sz w:val="22"/>
          <w:szCs w:val="22"/>
        </w:rPr>
      </w:pPr>
      <w:r w:rsidRPr="006213E5">
        <w:rPr>
          <w:rFonts w:ascii="Calibri" w:eastAsia="Calibri" w:hAnsi="Calibri" w:cs="Calibri"/>
          <w:sz w:val="22"/>
          <w:szCs w:val="22"/>
        </w:rPr>
        <w:t xml:space="preserve">Összefoglalás </w:t>
      </w:r>
    </w:p>
    <w:p w14:paraId="1E73DA82" w14:textId="41B99446" w:rsidR="006213E5" w:rsidRPr="006213E5" w:rsidRDefault="006213E5" w:rsidP="001D6163">
      <w:pPr>
        <w:autoSpaceDE w:val="0"/>
        <w:autoSpaceDN w:val="0"/>
        <w:adjustRightInd w:val="0"/>
        <w:rPr>
          <w:rFonts w:ascii="Calibri" w:eastAsia="Calibri" w:hAnsi="Calibri" w:cs="Calibri"/>
          <w:sz w:val="22"/>
          <w:szCs w:val="22"/>
        </w:rPr>
      </w:pPr>
      <w:r w:rsidRPr="006213E5">
        <w:rPr>
          <w:rFonts w:ascii="Calibri" w:eastAsia="Calibri" w:hAnsi="Calibri" w:cs="Calibri"/>
          <w:sz w:val="22"/>
          <w:szCs w:val="22"/>
        </w:rPr>
        <w:lastRenderedPageBreak/>
        <w:t xml:space="preserve">Megállapítható, hogy egyesületünk 2023-ban alapvetően teljesítették a Kormány, a </w:t>
      </w:r>
      <w:proofErr w:type="spellStart"/>
      <w:r w:rsidRPr="006213E5">
        <w:rPr>
          <w:rFonts w:ascii="Calibri" w:eastAsia="Calibri" w:hAnsi="Calibri" w:cs="Calibri"/>
          <w:sz w:val="22"/>
          <w:szCs w:val="22"/>
        </w:rPr>
        <w:t>Belügyminiszténum</w:t>
      </w:r>
      <w:proofErr w:type="spellEnd"/>
      <w:r w:rsidRPr="006213E5">
        <w:rPr>
          <w:rFonts w:ascii="Calibri" w:eastAsia="Calibri" w:hAnsi="Calibri" w:cs="Calibri"/>
          <w:sz w:val="22"/>
          <w:szCs w:val="22"/>
        </w:rPr>
        <w:t xml:space="preserve">, az Országos Polgárőr Szövetség, a Rendőrség, az önkormányzat, valamint a város lakosságának elvárásait, a ránk háruló karitatív és szakmai feladatokat. Nélkülözhetetlen munkát végeztünk a veszélyhelyzet elhárításában és a határvédelemben, és bár nem tudtuk növelni az </w:t>
      </w:r>
      <w:proofErr w:type="spellStart"/>
      <w:r w:rsidRPr="006213E5">
        <w:rPr>
          <w:rFonts w:ascii="Calibri" w:eastAsia="Calibri" w:hAnsi="Calibri" w:cs="Calibri"/>
          <w:sz w:val="22"/>
          <w:szCs w:val="22"/>
        </w:rPr>
        <w:t>össz</w:t>
      </w:r>
      <w:proofErr w:type="spellEnd"/>
      <w:r w:rsidRPr="006213E5">
        <w:rPr>
          <w:rFonts w:ascii="Calibri" w:eastAsia="Calibri" w:hAnsi="Calibri" w:cs="Calibri"/>
          <w:sz w:val="22"/>
          <w:szCs w:val="22"/>
        </w:rPr>
        <w:t xml:space="preserve"> szolgálati órák számát, az egy főre jutó ellátás, mégis jelentősen növekedett! </w:t>
      </w:r>
    </w:p>
    <w:p w14:paraId="5D92766E" w14:textId="77777777" w:rsidR="006213E5" w:rsidRPr="006213E5" w:rsidRDefault="006213E5" w:rsidP="006213E5">
      <w:pPr>
        <w:autoSpaceDE w:val="0"/>
        <w:autoSpaceDN w:val="0"/>
        <w:adjustRightInd w:val="0"/>
        <w:rPr>
          <w:rFonts w:ascii="Calibri" w:eastAsia="Calibri" w:hAnsi="Calibri" w:cs="Calibri"/>
          <w:sz w:val="22"/>
          <w:szCs w:val="22"/>
        </w:rPr>
      </w:pPr>
      <w:r w:rsidRPr="006213E5">
        <w:rPr>
          <w:rFonts w:ascii="Calibri" w:eastAsia="Calibri" w:hAnsi="Calibri" w:cs="Calibri"/>
          <w:sz w:val="22"/>
          <w:szCs w:val="22"/>
        </w:rPr>
        <w:t xml:space="preserve">Főbb célkitűzéseink 2024. évre vonatkozóan </w:t>
      </w:r>
    </w:p>
    <w:p w14:paraId="56D6458F" w14:textId="77777777" w:rsidR="006213E5" w:rsidRPr="006213E5" w:rsidRDefault="006213E5" w:rsidP="006213E5">
      <w:pPr>
        <w:autoSpaceDE w:val="0"/>
        <w:autoSpaceDN w:val="0"/>
        <w:adjustRightInd w:val="0"/>
        <w:spacing w:after="17"/>
        <w:rPr>
          <w:rFonts w:ascii="Calibri" w:eastAsia="Calibri" w:hAnsi="Calibri" w:cs="Calibri"/>
          <w:sz w:val="22"/>
          <w:szCs w:val="22"/>
        </w:rPr>
      </w:pPr>
      <w:r w:rsidRPr="006213E5">
        <w:rPr>
          <w:rFonts w:ascii="Wingdings" w:eastAsia="Calibri" w:hAnsi="Wingdings" w:cs="Wingdings"/>
          <w:sz w:val="22"/>
          <w:szCs w:val="22"/>
        </w:rPr>
        <w:t xml:space="preserve"> </w:t>
      </w:r>
      <w:r w:rsidRPr="006213E5">
        <w:rPr>
          <w:rFonts w:ascii="Calibri" w:eastAsia="Calibri" w:hAnsi="Calibri" w:cs="Calibri"/>
          <w:sz w:val="22"/>
          <w:szCs w:val="22"/>
        </w:rPr>
        <w:t xml:space="preserve">Felkészülés a jogsértések, különösen a vagyon elleni bűncselekmények visszaszorítására, amelyeknek száma várhatóan növekedni fog a nehéz gazdasági helyzet következményeként. </w:t>
      </w:r>
    </w:p>
    <w:p w14:paraId="7537527E" w14:textId="77777777" w:rsidR="006213E5" w:rsidRPr="006213E5" w:rsidRDefault="006213E5" w:rsidP="006213E5">
      <w:pPr>
        <w:autoSpaceDE w:val="0"/>
        <w:autoSpaceDN w:val="0"/>
        <w:adjustRightInd w:val="0"/>
        <w:spacing w:after="17"/>
        <w:rPr>
          <w:rFonts w:ascii="Calibri" w:eastAsia="Calibri" w:hAnsi="Calibri" w:cs="Calibri"/>
          <w:sz w:val="22"/>
          <w:szCs w:val="22"/>
        </w:rPr>
      </w:pPr>
      <w:r w:rsidRPr="006213E5">
        <w:rPr>
          <w:rFonts w:ascii="Wingdings" w:eastAsia="Calibri" w:hAnsi="Wingdings" w:cs="Wingdings"/>
          <w:sz w:val="22"/>
          <w:szCs w:val="22"/>
        </w:rPr>
        <w:t xml:space="preserve"> </w:t>
      </w:r>
      <w:r w:rsidRPr="006213E5">
        <w:rPr>
          <w:rFonts w:ascii="Calibri" w:eastAsia="Calibri" w:hAnsi="Calibri" w:cs="Calibri"/>
          <w:sz w:val="22"/>
          <w:szCs w:val="22"/>
        </w:rPr>
        <w:t xml:space="preserve">2024 A Külterületek Tisztaságának Éve, a polgárőr szolgálatok megszervezése ennek jegyében történik. </w:t>
      </w:r>
    </w:p>
    <w:p w14:paraId="666499EB" w14:textId="77777777" w:rsidR="006213E5" w:rsidRPr="006213E5" w:rsidRDefault="006213E5" w:rsidP="006213E5">
      <w:pPr>
        <w:autoSpaceDE w:val="0"/>
        <w:autoSpaceDN w:val="0"/>
        <w:adjustRightInd w:val="0"/>
        <w:spacing w:after="17"/>
        <w:rPr>
          <w:rFonts w:ascii="Calibri" w:eastAsia="Calibri" w:hAnsi="Calibri" w:cs="Calibri"/>
          <w:sz w:val="22"/>
          <w:szCs w:val="22"/>
        </w:rPr>
      </w:pPr>
      <w:r w:rsidRPr="006213E5">
        <w:rPr>
          <w:rFonts w:ascii="Wingdings" w:eastAsia="Calibri" w:hAnsi="Wingdings" w:cs="Wingdings"/>
          <w:sz w:val="22"/>
          <w:szCs w:val="22"/>
        </w:rPr>
        <w:t xml:space="preserve"> </w:t>
      </w:r>
      <w:r w:rsidRPr="006213E5">
        <w:rPr>
          <w:rFonts w:ascii="Calibri" w:eastAsia="Calibri" w:hAnsi="Calibri" w:cs="Calibri"/>
          <w:sz w:val="22"/>
          <w:szCs w:val="22"/>
        </w:rPr>
        <w:t xml:space="preserve">Tovább erősítjük stratégiai partnereinkkel a kapcsolatainkat, törekszünk a rendőr-polgárőr közös szolgálatok számának növelésére. </w:t>
      </w:r>
    </w:p>
    <w:p w14:paraId="3C71A6CF" w14:textId="77777777" w:rsidR="006213E5" w:rsidRPr="006213E5" w:rsidRDefault="006213E5" w:rsidP="006213E5">
      <w:pPr>
        <w:autoSpaceDE w:val="0"/>
        <w:autoSpaceDN w:val="0"/>
        <w:adjustRightInd w:val="0"/>
        <w:rPr>
          <w:rFonts w:ascii="Calibri" w:eastAsia="Calibri" w:hAnsi="Calibri" w:cs="Calibri"/>
          <w:sz w:val="22"/>
          <w:szCs w:val="22"/>
        </w:rPr>
      </w:pPr>
      <w:r w:rsidRPr="006213E5">
        <w:rPr>
          <w:rFonts w:ascii="Wingdings" w:eastAsia="Calibri" w:hAnsi="Wingdings" w:cs="Wingdings"/>
          <w:sz w:val="22"/>
          <w:szCs w:val="22"/>
        </w:rPr>
        <w:t xml:space="preserve"> </w:t>
      </w:r>
      <w:r w:rsidRPr="006213E5">
        <w:rPr>
          <w:rFonts w:ascii="Calibri" w:eastAsia="Calibri" w:hAnsi="Calibri" w:cs="Calibri"/>
          <w:sz w:val="22"/>
          <w:szCs w:val="22"/>
        </w:rPr>
        <w:t xml:space="preserve">Célunk továbbra is a polgárőrség közlekedésbiztonsági tudatosságának növelése. </w:t>
      </w:r>
    </w:p>
    <w:p w14:paraId="6F193640" w14:textId="77777777" w:rsidR="006213E5" w:rsidRPr="006213E5" w:rsidRDefault="006213E5" w:rsidP="006213E5">
      <w:pPr>
        <w:autoSpaceDE w:val="0"/>
        <w:autoSpaceDN w:val="0"/>
        <w:adjustRightInd w:val="0"/>
        <w:rPr>
          <w:rFonts w:ascii="Calibri" w:eastAsia="Calibri" w:hAnsi="Calibri" w:cs="Calibri"/>
          <w:sz w:val="22"/>
          <w:szCs w:val="22"/>
        </w:rPr>
      </w:pPr>
    </w:p>
    <w:p w14:paraId="35433A66" w14:textId="77777777" w:rsidR="006213E5" w:rsidRPr="006213E5" w:rsidRDefault="006213E5" w:rsidP="006213E5">
      <w:pPr>
        <w:autoSpaceDE w:val="0"/>
        <w:autoSpaceDN w:val="0"/>
        <w:adjustRightInd w:val="0"/>
        <w:rPr>
          <w:rFonts w:ascii="Calibri" w:eastAsia="Calibri" w:hAnsi="Calibri" w:cs="Calibri"/>
          <w:sz w:val="22"/>
          <w:szCs w:val="22"/>
        </w:rPr>
      </w:pPr>
      <w:r w:rsidRPr="006213E5">
        <w:rPr>
          <w:rFonts w:ascii="Calibri" w:eastAsia="Calibri" w:hAnsi="Calibri" w:cs="Calibri"/>
          <w:b/>
          <w:bCs/>
          <w:sz w:val="22"/>
          <w:szCs w:val="22"/>
        </w:rPr>
        <w:t xml:space="preserve">Végezetül </w:t>
      </w:r>
      <w:r w:rsidRPr="006213E5">
        <w:rPr>
          <w:rFonts w:ascii="Calibri" w:eastAsia="Calibri" w:hAnsi="Calibri" w:cs="Calibri"/>
          <w:sz w:val="22"/>
          <w:szCs w:val="22"/>
        </w:rPr>
        <w:t xml:space="preserve">köszönetet mondok azért a sok segítségért, támogatásért, amelyet egyesületünk számára nyújtottak a velünk együttműködő szervezetek. </w:t>
      </w:r>
    </w:p>
    <w:p w14:paraId="6F242C59" w14:textId="77777777" w:rsidR="006213E5" w:rsidRPr="006213E5" w:rsidRDefault="006213E5" w:rsidP="006213E5">
      <w:pPr>
        <w:autoSpaceDE w:val="0"/>
        <w:autoSpaceDN w:val="0"/>
        <w:adjustRightInd w:val="0"/>
        <w:rPr>
          <w:rFonts w:ascii="Calibri" w:eastAsia="Calibri" w:hAnsi="Calibri" w:cs="Calibri"/>
          <w:sz w:val="22"/>
          <w:szCs w:val="22"/>
        </w:rPr>
      </w:pPr>
      <w:r w:rsidRPr="006213E5">
        <w:rPr>
          <w:rFonts w:ascii="Calibri" w:eastAsia="Calibri" w:hAnsi="Calibri" w:cs="Calibri"/>
          <w:sz w:val="22"/>
          <w:szCs w:val="22"/>
        </w:rPr>
        <w:t xml:space="preserve">Nagyon köszönöm Önkormányzatunknak támogató segítségét, Polgármester úrnak a bíztató gondolatait, ugyanakkor kritikáit is. </w:t>
      </w:r>
    </w:p>
    <w:p w14:paraId="59C6559B" w14:textId="77777777" w:rsidR="006213E5" w:rsidRPr="006213E5" w:rsidRDefault="006213E5" w:rsidP="006213E5">
      <w:pPr>
        <w:autoSpaceDE w:val="0"/>
        <w:autoSpaceDN w:val="0"/>
        <w:adjustRightInd w:val="0"/>
        <w:rPr>
          <w:rFonts w:ascii="Calibri" w:eastAsia="Calibri" w:hAnsi="Calibri" w:cs="Calibri"/>
          <w:sz w:val="22"/>
          <w:szCs w:val="22"/>
        </w:rPr>
      </w:pPr>
      <w:r w:rsidRPr="006213E5">
        <w:rPr>
          <w:rFonts w:ascii="Calibri" w:eastAsia="Calibri" w:hAnsi="Calibri" w:cs="Calibri"/>
          <w:sz w:val="22"/>
          <w:szCs w:val="22"/>
        </w:rPr>
        <w:t xml:space="preserve">A Kiskőrösi Rendőrkapitányság bizalmát, tanácsait támogatását és azt, hogy tényleg bármikor elérhetőek kollégáik, még akár szabad, vagy pihenőidejükben is! </w:t>
      </w:r>
    </w:p>
    <w:p w14:paraId="28CEFE24" w14:textId="77777777" w:rsidR="006213E5" w:rsidRPr="006213E5" w:rsidRDefault="006213E5" w:rsidP="006213E5">
      <w:pPr>
        <w:autoSpaceDE w:val="0"/>
        <w:autoSpaceDN w:val="0"/>
        <w:adjustRightInd w:val="0"/>
        <w:rPr>
          <w:rFonts w:ascii="Calibri" w:eastAsia="Calibri" w:hAnsi="Calibri" w:cs="Calibri"/>
          <w:sz w:val="22"/>
          <w:szCs w:val="22"/>
        </w:rPr>
      </w:pPr>
      <w:r w:rsidRPr="006213E5">
        <w:rPr>
          <w:rFonts w:ascii="Calibri" w:eastAsia="Calibri" w:hAnsi="Calibri" w:cs="Calibri"/>
          <w:sz w:val="22"/>
          <w:szCs w:val="22"/>
        </w:rPr>
        <w:t xml:space="preserve">Kiskőrös, 2023.05.10 </w:t>
      </w:r>
    </w:p>
    <w:p w14:paraId="27F874F6" w14:textId="77777777" w:rsidR="006213E5" w:rsidRPr="006213E5" w:rsidRDefault="006213E5" w:rsidP="006213E5">
      <w:pPr>
        <w:autoSpaceDE w:val="0"/>
        <w:autoSpaceDN w:val="0"/>
        <w:adjustRightInd w:val="0"/>
        <w:rPr>
          <w:rFonts w:ascii="Calibri" w:eastAsia="Calibri" w:hAnsi="Calibri" w:cs="Calibri"/>
          <w:sz w:val="22"/>
          <w:szCs w:val="22"/>
        </w:rPr>
      </w:pPr>
      <w:r w:rsidRPr="006213E5">
        <w:rPr>
          <w:rFonts w:ascii="Calibri" w:eastAsia="Calibri" w:hAnsi="Calibri" w:cs="Calibri"/>
          <w:sz w:val="22"/>
          <w:szCs w:val="22"/>
        </w:rPr>
        <w:t xml:space="preserve">Tisztelettel: Balogh István </w:t>
      </w:r>
    </w:p>
    <w:p w14:paraId="5A23BE08" w14:textId="01ABB898" w:rsidR="006213E5" w:rsidRPr="001D6163" w:rsidRDefault="006213E5" w:rsidP="006213E5">
      <w:pPr>
        <w:pBdr>
          <w:bottom w:val="single" w:sz="6" w:space="0" w:color="auto"/>
        </w:pBdr>
        <w:rPr>
          <w:i/>
          <w:iCs/>
          <w:sz w:val="22"/>
          <w:szCs w:val="22"/>
        </w:rPr>
      </w:pPr>
      <w:r w:rsidRPr="001D6163">
        <w:rPr>
          <w:rFonts w:ascii="Calibri" w:eastAsia="Calibri" w:hAnsi="Calibri" w:cs="Calibri"/>
          <w:sz w:val="22"/>
          <w:szCs w:val="22"/>
        </w:rPr>
        <w:t>KVPE elnök</w:t>
      </w:r>
    </w:p>
    <w:p w14:paraId="730E1C47" w14:textId="77777777" w:rsidR="006213E5" w:rsidRDefault="006213E5" w:rsidP="008804DF">
      <w:pPr>
        <w:pBdr>
          <w:bottom w:val="single" w:sz="6" w:space="0" w:color="auto"/>
        </w:pBdr>
        <w:rPr>
          <w:i/>
          <w:iCs/>
          <w:sz w:val="22"/>
          <w:szCs w:val="22"/>
        </w:rPr>
      </w:pPr>
    </w:p>
    <w:p w14:paraId="4250E7CB" w14:textId="77777777" w:rsidR="008804DF" w:rsidRPr="00C51037" w:rsidRDefault="008804DF" w:rsidP="008804DF">
      <w:pPr>
        <w:pBdr>
          <w:bottom w:val="single" w:sz="6" w:space="0" w:color="auto"/>
        </w:pBdr>
        <w:rPr>
          <w:i/>
          <w:iCs/>
          <w:sz w:val="22"/>
          <w:szCs w:val="22"/>
        </w:rPr>
      </w:pPr>
    </w:p>
    <w:p w14:paraId="34D91E27" w14:textId="77777777" w:rsidR="008804DF" w:rsidRPr="00CC54FE" w:rsidRDefault="008804DF" w:rsidP="008804DF">
      <w:pPr>
        <w:rPr>
          <w:b/>
          <w:sz w:val="22"/>
          <w:szCs w:val="22"/>
          <w:u w:val="single"/>
        </w:rPr>
      </w:pPr>
    </w:p>
    <w:p w14:paraId="1E4371D9" w14:textId="77777777" w:rsidR="006213E5" w:rsidRDefault="006213E5" w:rsidP="009E2666">
      <w:pPr>
        <w:rPr>
          <w:b/>
          <w:sz w:val="22"/>
          <w:szCs w:val="22"/>
        </w:rPr>
      </w:pPr>
    </w:p>
    <w:p w14:paraId="11A3466B" w14:textId="77777777" w:rsidR="006213E5" w:rsidRPr="008804DF" w:rsidRDefault="006213E5" w:rsidP="009E2666">
      <w:pPr>
        <w:rPr>
          <w:b/>
          <w:sz w:val="22"/>
          <w:szCs w:val="22"/>
        </w:rPr>
      </w:pPr>
    </w:p>
    <w:p w14:paraId="0C92AD64" w14:textId="77777777" w:rsidR="00185DDD" w:rsidRDefault="00185DDD" w:rsidP="00A26637">
      <w:pPr>
        <w:pStyle w:val="Szvegtrzs"/>
        <w:spacing w:after="0"/>
        <w:rPr>
          <w:b/>
          <w:bCs/>
          <w:sz w:val="22"/>
          <w:szCs w:val="22"/>
        </w:rPr>
      </w:pPr>
    </w:p>
    <w:p w14:paraId="0ECD6617" w14:textId="77777777" w:rsidR="00C12787" w:rsidRDefault="00C12787" w:rsidP="00A26637">
      <w:pPr>
        <w:pStyle w:val="Szvegtrzs"/>
        <w:spacing w:after="0"/>
        <w:rPr>
          <w:b/>
          <w:bCs/>
          <w:sz w:val="22"/>
          <w:szCs w:val="22"/>
        </w:rPr>
      </w:pPr>
    </w:p>
    <w:p w14:paraId="18E8896C" w14:textId="77777777" w:rsidR="00A26637" w:rsidRPr="00E019B5" w:rsidRDefault="00A26637" w:rsidP="0079768C">
      <w:pPr>
        <w:pStyle w:val="Szvegtrzs"/>
        <w:numPr>
          <w:ilvl w:val="0"/>
          <w:numId w:val="20"/>
        </w:numPr>
        <w:spacing w:after="0"/>
        <w:jc w:val="center"/>
        <w:rPr>
          <w:b/>
          <w:bCs/>
          <w:sz w:val="22"/>
          <w:szCs w:val="22"/>
        </w:rPr>
      </w:pPr>
      <w:r w:rsidRPr="00E019B5">
        <w:rPr>
          <w:b/>
          <w:bCs/>
          <w:sz w:val="22"/>
          <w:szCs w:val="22"/>
        </w:rPr>
        <w:t>napirend</w:t>
      </w:r>
    </w:p>
    <w:p w14:paraId="2BECA0BE" w14:textId="77777777" w:rsidR="00A26637" w:rsidRDefault="00A26637" w:rsidP="00A26637">
      <w:pPr>
        <w:ind w:left="360"/>
        <w:jc w:val="both"/>
        <w:rPr>
          <w:bCs/>
        </w:rPr>
      </w:pPr>
    </w:p>
    <w:p w14:paraId="0E89494E" w14:textId="007BD0F5" w:rsidR="008804DF" w:rsidRPr="00C40E92" w:rsidRDefault="008804DF" w:rsidP="008804DF">
      <w:pPr>
        <w:jc w:val="center"/>
        <w:rPr>
          <w:bCs/>
          <w:iCs/>
          <w:caps/>
          <w:sz w:val="22"/>
          <w:szCs w:val="22"/>
        </w:rPr>
      </w:pPr>
      <w:r w:rsidRPr="00C40E92">
        <w:rPr>
          <w:bCs/>
          <w:caps/>
          <w:sz w:val="22"/>
          <w:szCs w:val="22"/>
        </w:rPr>
        <w:t>Beszámoló Kiskőrös Város 202</w:t>
      </w:r>
      <w:r w:rsidR="0079768C">
        <w:rPr>
          <w:bCs/>
          <w:caps/>
          <w:sz w:val="22"/>
          <w:szCs w:val="22"/>
        </w:rPr>
        <w:t>3</w:t>
      </w:r>
      <w:r w:rsidRPr="00C40E92">
        <w:rPr>
          <w:bCs/>
          <w:caps/>
          <w:sz w:val="22"/>
          <w:szCs w:val="22"/>
        </w:rPr>
        <w:t>. évi költségvetésének teljesítéséről</w:t>
      </w:r>
    </w:p>
    <w:p w14:paraId="43CDF3D4" w14:textId="77777777" w:rsidR="008804DF" w:rsidRPr="00CC54FE" w:rsidRDefault="008804DF" w:rsidP="008804DF">
      <w:pPr>
        <w:jc w:val="center"/>
        <w:rPr>
          <w:i/>
          <w:sz w:val="22"/>
          <w:szCs w:val="22"/>
        </w:rPr>
      </w:pPr>
      <w:r w:rsidRPr="00CC54FE">
        <w:rPr>
          <w:i/>
          <w:sz w:val="22"/>
          <w:szCs w:val="22"/>
        </w:rPr>
        <w:t>(Írásos előterjesztés a jegyzőkönyvhöz mellékelve.)</w:t>
      </w:r>
    </w:p>
    <w:p w14:paraId="4F0FD239" w14:textId="77777777" w:rsidR="008804DF" w:rsidRPr="00CC54FE" w:rsidRDefault="008804DF" w:rsidP="008804DF">
      <w:pPr>
        <w:jc w:val="both"/>
        <w:rPr>
          <w:sz w:val="22"/>
          <w:szCs w:val="22"/>
        </w:rPr>
      </w:pPr>
    </w:p>
    <w:p w14:paraId="2D00B61E" w14:textId="77777777" w:rsidR="008804DF" w:rsidRPr="00CC54FE" w:rsidRDefault="008804DF" w:rsidP="008804DF">
      <w:pPr>
        <w:jc w:val="both"/>
        <w:rPr>
          <w:bCs/>
          <w:iCs/>
          <w:sz w:val="22"/>
          <w:szCs w:val="22"/>
        </w:rPr>
      </w:pPr>
      <w:r w:rsidRPr="00CC54FE">
        <w:rPr>
          <w:b/>
          <w:iCs/>
          <w:sz w:val="22"/>
          <w:szCs w:val="22"/>
          <w:u w:val="single"/>
        </w:rPr>
        <w:t>Előterjesztő:</w:t>
      </w:r>
      <w:r w:rsidRPr="00CC54FE">
        <w:rPr>
          <w:bCs/>
          <w:iCs/>
          <w:sz w:val="22"/>
          <w:szCs w:val="22"/>
        </w:rPr>
        <w:tab/>
        <w:t>Polgármester</w:t>
      </w:r>
    </w:p>
    <w:p w14:paraId="0F575579" w14:textId="77777777" w:rsidR="008804DF" w:rsidRPr="00CC54FE" w:rsidRDefault="008804DF" w:rsidP="008804DF">
      <w:pPr>
        <w:jc w:val="both"/>
        <w:rPr>
          <w:sz w:val="22"/>
          <w:szCs w:val="22"/>
        </w:rPr>
      </w:pPr>
      <w:r w:rsidRPr="00CC54FE">
        <w:rPr>
          <w:b/>
          <w:sz w:val="22"/>
          <w:szCs w:val="22"/>
          <w:u w:val="single"/>
        </w:rPr>
        <w:t>Előadó:</w:t>
      </w:r>
      <w:r w:rsidRPr="00CC54FE">
        <w:rPr>
          <w:sz w:val="22"/>
          <w:szCs w:val="22"/>
        </w:rPr>
        <w:tab/>
      </w:r>
      <w:r>
        <w:rPr>
          <w:sz w:val="22"/>
          <w:szCs w:val="22"/>
        </w:rPr>
        <w:t>Pénzügyi osztályvezető</w:t>
      </w:r>
    </w:p>
    <w:p w14:paraId="2476BBC1" w14:textId="77777777" w:rsidR="008804DF" w:rsidRPr="00CC54FE" w:rsidRDefault="008804DF" w:rsidP="008804DF">
      <w:pPr>
        <w:jc w:val="both"/>
        <w:rPr>
          <w:b/>
          <w:sz w:val="22"/>
          <w:szCs w:val="22"/>
        </w:rPr>
      </w:pPr>
    </w:p>
    <w:p w14:paraId="7A0DA8D0" w14:textId="77777777" w:rsidR="008804DF" w:rsidRPr="00CC54FE" w:rsidRDefault="008804DF" w:rsidP="008804DF">
      <w:pPr>
        <w:jc w:val="both"/>
        <w:rPr>
          <w:b/>
          <w:sz w:val="22"/>
          <w:szCs w:val="22"/>
        </w:rPr>
      </w:pPr>
      <w:r w:rsidRPr="00CC54FE">
        <w:rPr>
          <w:b/>
          <w:sz w:val="22"/>
          <w:szCs w:val="22"/>
        </w:rPr>
        <w:t>Domonyi László</w:t>
      </w:r>
      <w:r w:rsidRPr="00CC54FE">
        <w:rPr>
          <w:b/>
          <w:bCs/>
          <w:sz w:val="22"/>
          <w:szCs w:val="22"/>
        </w:rPr>
        <w:t xml:space="preserve"> polgármester </w:t>
      </w:r>
      <w:r w:rsidRPr="00CC54FE">
        <w:rPr>
          <w:sz w:val="22"/>
          <w:szCs w:val="22"/>
        </w:rPr>
        <w:t xml:space="preserve">az előterjesztés szóbeli ismertetésére felkérte </w:t>
      </w:r>
      <w:r>
        <w:rPr>
          <w:b/>
          <w:sz w:val="22"/>
          <w:szCs w:val="22"/>
        </w:rPr>
        <w:t>Molnár Éva pénzügyi osztályvezetőt</w:t>
      </w:r>
      <w:r w:rsidRPr="00CC54FE">
        <w:rPr>
          <w:b/>
          <w:sz w:val="22"/>
          <w:szCs w:val="22"/>
        </w:rPr>
        <w:t>.</w:t>
      </w:r>
    </w:p>
    <w:p w14:paraId="79121B43" w14:textId="77777777" w:rsidR="008804DF" w:rsidRPr="00CC54FE" w:rsidRDefault="008804DF" w:rsidP="008804DF">
      <w:pPr>
        <w:jc w:val="both"/>
        <w:rPr>
          <w:bCs/>
          <w:sz w:val="22"/>
          <w:szCs w:val="22"/>
        </w:rPr>
      </w:pPr>
    </w:p>
    <w:p w14:paraId="1FE19D75" w14:textId="77777777" w:rsidR="005B7056" w:rsidRDefault="008804DF" w:rsidP="008804DF">
      <w:pPr>
        <w:jc w:val="both"/>
        <w:rPr>
          <w:bCs/>
          <w:sz w:val="22"/>
          <w:szCs w:val="22"/>
          <w:lang w:eastAsia="zh-CN"/>
        </w:rPr>
      </w:pPr>
      <w:r>
        <w:rPr>
          <w:b/>
          <w:sz w:val="22"/>
          <w:szCs w:val="22"/>
        </w:rPr>
        <w:t>Molnár Éva pénzügyi osztályvezető</w:t>
      </w:r>
      <w:r w:rsidRPr="00CC54FE">
        <w:rPr>
          <w:b/>
          <w:sz w:val="22"/>
          <w:szCs w:val="22"/>
        </w:rPr>
        <w:t xml:space="preserve"> </w:t>
      </w:r>
      <w:r w:rsidRPr="00CC54FE">
        <w:rPr>
          <w:bCs/>
          <w:sz w:val="22"/>
          <w:szCs w:val="22"/>
        </w:rPr>
        <w:t xml:space="preserve">elmondta, hogy </w:t>
      </w:r>
      <w:r>
        <w:rPr>
          <w:bCs/>
          <w:sz w:val="22"/>
          <w:szCs w:val="22"/>
        </w:rPr>
        <w:t xml:space="preserve">az államháztartásról szóló törvény rendelkezése értelmében az éves költségvetés végrehajtásáról </w:t>
      </w:r>
      <w:r w:rsidR="00A647BD">
        <w:rPr>
          <w:bCs/>
          <w:sz w:val="22"/>
          <w:szCs w:val="22"/>
        </w:rPr>
        <w:t xml:space="preserve">és a vagyoni helyzetről </w:t>
      </w:r>
      <w:r>
        <w:rPr>
          <w:bCs/>
          <w:sz w:val="22"/>
          <w:szCs w:val="22"/>
        </w:rPr>
        <w:t xml:space="preserve">beszámolót, a beszámoló alapján zárszámadást kell készíteni. </w:t>
      </w:r>
      <w:r w:rsidR="00A647BD">
        <w:rPr>
          <w:bCs/>
          <w:sz w:val="22"/>
          <w:szCs w:val="22"/>
        </w:rPr>
        <w:t xml:space="preserve">2024. márciusában </w:t>
      </w:r>
      <w:r w:rsidR="00811061">
        <w:rPr>
          <w:bCs/>
          <w:sz w:val="22"/>
          <w:szCs w:val="22"/>
        </w:rPr>
        <w:t xml:space="preserve">a beszámoló elkészült és abban a hónapban a magyar Államkincstár által elfogadásra került. </w:t>
      </w:r>
      <w:r>
        <w:rPr>
          <w:bCs/>
          <w:sz w:val="22"/>
          <w:szCs w:val="22"/>
        </w:rPr>
        <w:t xml:space="preserve">Tartalmazza a eredeti előirányzatokat, az utolsó módosítás előirányzatait, illetve a teljesítési adatokat. </w:t>
      </w:r>
      <w:r w:rsidR="00811061">
        <w:rPr>
          <w:bCs/>
          <w:sz w:val="22"/>
          <w:szCs w:val="22"/>
        </w:rPr>
        <w:t xml:space="preserve">A költségvetés szerkezetével megegyező módon </w:t>
      </w:r>
      <w:r w:rsidR="00871826">
        <w:rPr>
          <w:bCs/>
          <w:sz w:val="22"/>
          <w:szCs w:val="22"/>
        </w:rPr>
        <w:t xml:space="preserve">készült el, </w:t>
      </w:r>
      <w:r>
        <w:rPr>
          <w:bCs/>
          <w:sz w:val="22"/>
          <w:szCs w:val="22"/>
          <w:lang w:eastAsia="zh-CN"/>
        </w:rPr>
        <w:t xml:space="preserve">ennek két része van, a finanszírozási és a költségvetési bevétel. A költségvetési bevétel a nagyobb terület, ez a tényleges </w:t>
      </w:r>
      <w:r w:rsidRPr="0010277B">
        <w:rPr>
          <w:bCs/>
          <w:sz w:val="22"/>
          <w:szCs w:val="22"/>
          <w:lang w:eastAsia="zh-CN"/>
        </w:rPr>
        <w:t xml:space="preserve">működés, mely </w:t>
      </w:r>
      <w:r w:rsidR="00871826">
        <w:rPr>
          <w:bCs/>
          <w:sz w:val="22"/>
          <w:szCs w:val="22"/>
          <w:lang w:eastAsia="zh-CN"/>
        </w:rPr>
        <w:t>4,1</w:t>
      </w:r>
      <w:r w:rsidRPr="0010277B">
        <w:rPr>
          <w:bCs/>
          <w:sz w:val="22"/>
          <w:szCs w:val="22"/>
          <w:lang w:eastAsia="zh-CN"/>
        </w:rPr>
        <w:t xml:space="preserve"> milliárd Ft. Ennek nagyobb része, </w:t>
      </w:r>
      <w:r w:rsidR="00871826">
        <w:rPr>
          <w:bCs/>
          <w:sz w:val="22"/>
          <w:szCs w:val="22"/>
          <w:lang w:eastAsia="zh-CN"/>
        </w:rPr>
        <w:t>3</w:t>
      </w:r>
      <w:r w:rsidRPr="0010277B">
        <w:rPr>
          <w:bCs/>
          <w:sz w:val="22"/>
          <w:szCs w:val="22"/>
          <w:lang w:eastAsia="zh-CN"/>
        </w:rPr>
        <w:t>,</w:t>
      </w:r>
      <w:r w:rsidR="00871826">
        <w:rPr>
          <w:bCs/>
          <w:sz w:val="22"/>
          <w:szCs w:val="22"/>
          <w:lang w:eastAsia="zh-CN"/>
        </w:rPr>
        <w:t>8</w:t>
      </w:r>
      <w:r w:rsidRPr="0010277B">
        <w:rPr>
          <w:bCs/>
          <w:sz w:val="22"/>
          <w:szCs w:val="22"/>
          <w:lang w:eastAsia="zh-CN"/>
        </w:rPr>
        <w:t xml:space="preserve"> milliárd Ft a működési területen realizálódott. Az államháztartásból érkezett támogatások a bevételek legnagyobb hányada, 1,</w:t>
      </w:r>
      <w:r w:rsidR="005B7056">
        <w:rPr>
          <w:bCs/>
          <w:sz w:val="22"/>
          <w:szCs w:val="22"/>
          <w:lang w:eastAsia="zh-CN"/>
        </w:rPr>
        <w:t>6</w:t>
      </w:r>
      <w:r w:rsidRPr="0010277B">
        <w:rPr>
          <w:bCs/>
          <w:sz w:val="22"/>
          <w:szCs w:val="22"/>
          <w:lang w:eastAsia="zh-CN"/>
        </w:rPr>
        <w:t xml:space="preserve"> milliárd Ft</w:t>
      </w:r>
      <w:r w:rsidR="005B7056">
        <w:rPr>
          <w:bCs/>
          <w:sz w:val="22"/>
          <w:szCs w:val="22"/>
          <w:lang w:eastAsia="zh-CN"/>
        </w:rPr>
        <w:t>, mely annak köszönhető, hogy az Önkormányzat két kiegészítő támogatást kapott</w:t>
      </w:r>
      <w:r w:rsidRPr="0010277B">
        <w:rPr>
          <w:bCs/>
          <w:sz w:val="22"/>
          <w:szCs w:val="22"/>
          <w:lang w:eastAsia="zh-CN"/>
        </w:rPr>
        <w:t xml:space="preserve"> </w:t>
      </w:r>
      <w:r w:rsidR="005B7056">
        <w:rPr>
          <w:bCs/>
          <w:sz w:val="22"/>
          <w:szCs w:val="22"/>
          <w:lang w:eastAsia="zh-CN"/>
        </w:rPr>
        <w:t xml:space="preserve">a szokásos normatíván felül. </w:t>
      </w:r>
    </w:p>
    <w:p w14:paraId="432E1612" w14:textId="19015F9D" w:rsidR="00E71335" w:rsidRDefault="008804DF" w:rsidP="007C4CFE">
      <w:pPr>
        <w:suppressAutoHyphens/>
        <w:jc w:val="both"/>
        <w:rPr>
          <w:sz w:val="22"/>
          <w:szCs w:val="22"/>
          <w:lang w:eastAsia="zh-CN"/>
        </w:rPr>
      </w:pPr>
      <w:r w:rsidRPr="00DC4DCF">
        <w:rPr>
          <w:bCs/>
          <w:sz w:val="22"/>
          <w:szCs w:val="22"/>
          <w:lang w:eastAsia="zh-CN"/>
        </w:rPr>
        <w:t>A második nagy terület az adóbevételek</w:t>
      </w:r>
      <w:r w:rsidR="00E71335" w:rsidRPr="00DC4DCF">
        <w:rPr>
          <w:bCs/>
          <w:sz w:val="22"/>
          <w:szCs w:val="22"/>
          <w:lang w:eastAsia="zh-CN"/>
        </w:rPr>
        <w:t xml:space="preserve"> csoportja</w:t>
      </w:r>
      <w:r w:rsidRPr="00DC4DCF">
        <w:rPr>
          <w:bCs/>
          <w:sz w:val="22"/>
          <w:szCs w:val="22"/>
          <w:lang w:eastAsia="zh-CN"/>
        </w:rPr>
        <w:t xml:space="preserve">, ami a teljes bevétel </w:t>
      </w:r>
      <w:r w:rsidR="00E71335" w:rsidRPr="00DC4DCF">
        <w:rPr>
          <w:bCs/>
          <w:sz w:val="22"/>
          <w:szCs w:val="22"/>
          <w:lang w:eastAsia="zh-CN"/>
        </w:rPr>
        <w:t>36</w:t>
      </w:r>
      <w:r w:rsidRPr="00DC4DCF">
        <w:rPr>
          <w:bCs/>
          <w:sz w:val="22"/>
          <w:szCs w:val="22"/>
          <w:lang w:eastAsia="zh-CN"/>
        </w:rPr>
        <w:t>%-a</w:t>
      </w:r>
      <w:r w:rsidR="00E71335" w:rsidRPr="00DC4DCF">
        <w:rPr>
          <w:bCs/>
          <w:sz w:val="22"/>
          <w:szCs w:val="22"/>
          <w:lang w:eastAsia="zh-CN"/>
        </w:rPr>
        <w:t xml:space="preserve">, </w:t>
      </w:r>
      <w:r w:rsidR="00E71335" w:rsidRPr="00DC4DCF">
        <w:rPr>
          <w:sz w:val="22"/>
          <w:szCs w:val="22"/>
          <w:lang w:eastAsia="zh-CN"/>
        </w:rPr>
        <w:t>1,46 milliárd Ft.</w:t>
      </w:r>
      <w:r w:rsidRPr="00DC4DCF">
        <w:rPr>
          <w:bCs/>
          <w:sz w:val="22"/>
          <w:szCs w:val="22"/>
          <w:lang w:eastAsia="zh-CN"/>
        </w:rPr>
        <w:t xml:space="preserve"> Az adóbevételek a 202</w:t>
      </w:r>
      <w:r w:rsidR="00E71335" w:rsidRPr="00DC4DCF">
        <w:rPr>
          <w:bCs/>
          <w:sz w:val="22"/>
          <w:szCs w:val="22"/>
          <w:lang w:eastAsia="zh-CN"/>
        </w:rPr>
        <w:t>2</w:t>
      </w:r>
      <w:r w:rsidRPr="00DC4DCF">
        <w:rPr>
          <w:bCs/>
          <w:sz w:val="22"/>
          <w:szCs w:val="22"/>
          <w:lang w:eastAsia="zh-CN"/>
        </w:rPr>
        <w:t xml:space="preserve">-es évhez képest </w:t>
      </w:r>
      <w:r w:rsidR="00E71335" w:rsidRPr="00DC4DCF">
        <w:rPr>
          <w:sz w:val="22"/>
          <w:szCs w:val="22"/>
          <w:lang w:eastAsia="zh-CN"/>
        </w:rPr>
        <w:t>588,5</w:t>
      </w:r>
      <w:r w:rsidRPr="00DC4DCF">
        <w:rPr>
          <w:bCs/>
          <w:sz w:val="22"/>
          <w:szCs w:val="22"/>
          <w:lang w:eastAsia="zh-CN"/>
        </w:rPr>
        <w:t xml:space="preserve"> millió forinttal nagyobb összegben teljesültek.</w:t>
      </w:r>
      <w:r w:rsidR="00DC4DCF" w:rsidRPr="00DC4DCF">
        <w:rPr>
          <w:bCs/>
          <w:sz w:val="22"/>
          <w:szCs w:val="22"/>
          <w:lang w:eastAsia="zh-CN"/>
        </w:rPr>
        <w:t xml:space="preserve"> A teljesített kiadások összege 23,8 milliárd Ft, melynek 16 %-</w:t>
      </w:r>
      <w:r w:rsidR="00DC4DCF">
        <w:rPr>
          <w:bCs/>
          <w:sz w:val="22"/>
          <w:szCs w:val="22"/>
          <w:lang w:eastAsia="zh-CN"/>
        </w:rPr>
        <w:t xml:space="preserve"> </w:t>
      </w:r>
      <w:r w:rsidR="00DC4DCF" w:rsidRPr="00DC4DCF">
        <w:rPr>
          <w:bCs/>
          <w:sz w:val="22"/>
          <w:szCs w:val="22"/>
          <w:lang w:eastAsia="zh-CN"/>
        </w:rPr>
        <w:t xml:space="preserve">a 4 milliárd Ft, ami a költségvetési területen teljesült, legnagyobb része a dologi kiadás, </w:t>
      </w:r>
      <w:r w:rsidR="00DC4DCF">
        <w:rPr>
          <w:bCs/>
          <w:sz w:val="22"/>
          <w:szCs w:val="22"/>
          <w:lang w:eastAsia="zh-CN"/>
        </w:rPr>
        <w:t xml:space="preserve">mely </w:t>
      </w:r>
      <w:r w:rsidR="00DC4DCF" w:rsidRPr="00DC4DCF">
        <w:rPr>
          <w:bCs/>
          <w:sz w:val="22"/>
          <w:szCs w:val="22"/>
          <w:lang w:eastAsia="zh-CN"/>
        </w:rPr>
        <w:t xml:space="preserve">42 %-a  </w:t>
      </w:r>
      <w:proofErr w:type="spellStart"/>
      <w:r w:rsidR="00DC4DCF">
        <w:rPr>
          <w:bCs/>
          <w:sz w:val="22"/>
          <w:szCs w:val="22"/>
          <w:lang w:eastAsia="zh-CN"/>
        </w:rPr>
        <w:t>a</w:t>
      </w:r>
      <w:proofErr w:type="spellEnd"/>
      <w:r w:rsidR="00DC4DCF">
        <w:rPr>
          <w:bCs/>
          <w:sz w:val="22"/>
          <w:szCs w:val="22"/>
          <w:lang w:eastAsia="zh-CN"/>
        </w:rPr>
        <w:t xml:space="preserve"> </w:t>
      </w:r>
      <w:r w:rsidR="00DC4DCF" w:rsidRPr="00DC4DCF">
        <w:rPr>
          <w:bCs/>
          <w:sz w:val="22"/>
          <w:szCs w:val="22"/>
          <w:lang w:eastAsia="zh-CN"/>
        </w:rPr>
        <w:t>teljesített költségvetési kiadásoknak. 4 nagyobb terület emelendő ki,</w:t>
      </w:r>
      <w:r w:rsidR="00DC4DCF">
        <w:rPr>
          <w:bCs/>
          <w:sz w:val="22"/>
          <w:szCs w:val="22"/>
          <w:lang w:eastAsia="zh-CN"/>
        </w:rPr>
        <w:t xml:space="preserve"> a</w:t>
      </w:r>
      <w:r w:rsidR="00DC4DCF" w:rsidRPr="00DC4DCF">
        <w:rPr>
          <w:bCs/>
          <w:sz w:val="22"/>
          <w:szCs w:val="22"/>
          <w:lang w:eastAsia="zh-CN"/>
        </w:rPr>
        <w:t xml:space="preserve"> </w:t>
      </w:r>
      <w:r w:rsidR="00DC4DCF" w:rsidRPr="00DC4DCF">
        <w:rPr>
          <w:sz w:val="22"/>
          <w:szCs w:val="22"/>
          <w:lang w:eastAsia="zh-CN"/>
        </w:rPr>
        <w:t>gyermekétkeztetés</w:t>
      </w:r>
      <w:r w:rsidR="00DC4DCF">
        <w:rPr>
          <w:sz w:val="22"/>
          <w:szCs w:val="22"/>
          <w:lang w:eastAsia="zh-CN"/>
        </w:rPr>
        <w:t xml:space="preserve">, melyre </w:t>
      </w:r>
      <w:r w:rsidR="00DC4DCF" w:rsidRPr="00DC4DCF">
        <w:rPr>
          <w:sz w:val="22"/>
          <w:szCs w:val="22"/>
          <w:lang w:eastAsia="zh-CN"/>
        </w:rPr>
        <w:t>275,9 millió Ft</w:t>
      </w:r>
      <w:r w:rsidR="00DC4DCF">
        <w:rPr>
          <w:sz w:val="22"/>
          <w:szCs w:val="22"/>
          <w:lang w:eastAsia="zh-CN"/>
        </w:rPr>
        <w:t>-ot</w:t>
      </w:r>
      <w:r w:rsidR="00DC4DCF" w:rsidRPr="00DC4DCF">
        <w:rPr>
          <w:sz w:val="22"/>
          <w:szCs w:val="22"/>
          <w:lang w:eastAsia="zh-CN"/>
        </w:rPr>
        <w:t xml:space="preserve">, </w:t>
      </w:r>
      <w:r w:rsidR="00DC4DCF">
        <w:rPr>
          <w:sz w:val="22"/>
          <w:szCs w:val="22"/>
          <w:lang w:eastAsia="zh-CN"/>
        </w:rPr>
        <w:t xml:space="preserve">az </w:t>
      </w:r>
      <w:r w:rsidR="00DC4DCF" w:rsidRPr="00DC4DCF">
        <w:rPr>
          <w:iCs/>
          <w:sz w:val="22"/>
          <w:szCs w:val="22"/>
          <w:lang w:eastAsia="zh-CN"/>
        </w:rPr>
        <w:t xml:space="preserve">Intézmények </w:t>
      </w:r>
      <w:r w:rsidR="00DC4DCF" w:rsidRPr="00DC4DCF">
        <w:rPr>
          <w:sz w:val="22"/>
          <w:szCs w:val="22"/>
          <w:lang w:eastAsia="zh-CN"/>
        </w:rPr>
        <w:t xml:space="preserve">működésével kapcsolatos </w:t>
      </w:r>
      <w:r w:rsidR="00DC4DCF" w:rsidRPr="00DC4DCF">
        <w:rPr>
          <w:sz w:val="22"/>
          <w:szCs w:val="22"/>
          <w:lang w:eastAsia="zh-CN"/>
        </w:rPr>
        <w:lastRenderedPageBreak/>
        <w:t>kiadások</w:t>
      </w:r>
      <w:r w:rsidR="00DC4DCF">
        <w:rPr>
          <w:sz w:val="22"/>
          <w:szCs w:val="22"/>
          <w:lang w:eastAsia="zh-CN"/>
        </w:rPr>
        <w:t>, melyre</w:t>
      </w:r>
      <w:r w:rsidR="00DC4DCF" w:rsidRPr="00DC4DCF">
        <w:rPr>
          <w:sz w:val="22"/>
          <w:szCs w:val="22"/>
          <w:lang w:eastAsia="zh-CN"/>
        </w:rPr>
        <w:t xml:space="preserve"> 227,9 millió Ft</w:t>
      </w:r>
      <w:r w:rsidR="00DC4DCF">
        <w:rPr>
          <w:sz w:val="22"/>
          <w:szCs w:val="22"/>
          <w:lang w:eastAsia="zh-CN"/>
        </w:rPr>
        <w:t xml:space="preserve">-ot, az </w:t>
      </w:r>
      <w:r w:rsidR="00DC4DCF" w:rsidRPr="00DC4DCF">
        <w:rPr>
          <w:sz w:val="22"/>
          <w:szCs w:val="22"/>
          <w:lang w:eastAsia="zh-CN"/>
        </w:rPr>
        <w:t>épületek fenntartása, karbantartása</w:t>
      </w:r>
      <w:r w:rsidR="00DC4DCF">
        <w:rPr>
          <w:sz w:val="22"/>
          <w:szCs w:val="22"/>
          <w:lang w:eastAsia="zh-CN"/>
        </w:rPr>
        <w:t>, melyre</w:t>
      </w:r>
      <w:r w:rsidR="00DC4DCF" w:rsidRPr="00DC4DCF">
        <w:rPr>
          <w:sz w:val="22"/>
          <w:szCs w:val="22"/>
          <w:lang w:eastAsia="zh-CN"/>
        </w:rPr>
        <w:t xml:space="preserve"> 192 millió Ft</w:t>
      </w:r>
      <w:r w:rsidR="00DC4DCF">
        <w:rPr>
          <w:sz w:val="22"/>
          <w:szCs w:val="22"/>
          <w:lang w:eastAsia="zh-CN"/>
        </w:rPr>
        <w:t xml:space="preserve">-ot és </w:t>
      </w:r>
      <w:r w:rsidR="00DC4DCF" w:rsidRPr="00DC4DCF">
        <w:rPr>
          <w:sz w:val="22"/>
          <w:szCs w:val="22"/>
          <w:lang w:eastAsia="zh-CN"/>
        </w:rPr>
        <w:t>közvilágítás</w:t>
      </w:r>
      <w:r w:rsidR="00DC4DCF">
        <w:rPr>
          <w:sz w:val="22"/>
          <w:szCs w:val="22"/>
          <w:lang w:eastAsia="zh-CN"/>
        </w:rPr>
        <w:t>, melyre</w:t>
      </w:r>
      <w:r w:rsidR="00DC4DCF" w:rsidRPr="00DC4DCF">
        <w:rPr>
          <w:sz w:val="22"/>
          <w:szCs w:val="22"/>
          <w:lang w:eastAsia="zh-CN"/>
        </w:rPr>
        <w:t xml:space="preserve"> 127,5 millió Ft-ot</w:t>
      </w:r>
      <w:r w:rsidR="00DC4DCF">
        <w:rPr>
          <w:sz w:val="22"/>
          <w:szCs w:val="22"/>
          <w:lang w:eastAsia="zh-CN"/>
        </w:rPr>
        <w:t xml:space="preserve"> költött az Önkormányzat.</w:t>
      </w:r>
      <w:r w:rsidR="007C4CFE">
        <w:rPr>
          <w:sz w:val="22"/>
          <w:szCs w:val="22"/>
          <w:lang w:eastAsia="zh-CN"/>
        </w:rPr>
        <w:t xml:space="preserve"> Az Önkormányzat beruházási, felújítási kiadásai 600 millió Ft-ban teljesültek, itt három nagyobb terület kiemelendő, a l</w:t>
      </w:r>
      <w:r w:rsidR="007C4CFE" w:rsidRPr="007C4CFE">
        <w:rPr>
          <w:sz w:val="22"/>
          <w:szCs w:val="22"/>
          <w:lang w:eastAsia="zh-CN"/>
        </w:rPr>
        <w:t>eromlott városi területek rehabilitációj</w:t>
      </w:r>
      <w:r w:rsidR="007C4CFE">
        <w:rPr>
          <w:sz w:val="22"/>
          <w:szCs w:val="22"/>
          <w:lang w:eastAsia="zh-CN"/>
        </w:rPr>
        <w:t>ára</w:t>
      </w:r>
      <w:r w:rsidR="007C4CFE" w:rsidRPr="007C4CFE">
        <w:rPr>
          <w:sz w:val="22"/>
          <w:szCs w:val="22"/>
          <w:lang w:eastAsia="zh-CN"/>
        </w:rPr>
        <w:t xml:space="preserve">  144,5</w:t>
      </w:r>
      <w:r w:rsidR="007C4CFE">
        <w:rPr>
          <w:sz w:val="22"/>
          <w:szCs w:val="22"/>
          <w:lang w:eastAsia="zh-CN"/>
        </w:rPr>
        <w:t xml:space="preserve"> millió Ft teljesült, a </w:t>
      </w:r>
      <w:r w:rsidR="007C4CFE" w:rsidRPr="007C4CFE">
        <w:rPr>
          <w:sz w:val="22"/>
          <w:szCs w:val="22"/>
          <w:lang w:eastAsia="zh-CN"/>
        </w:rPr>
        <w:t>Városi Sporttelep fejlesztés</w:t>
      </w:r>
      <w:r w:rsidR="007C4CFE">
        <w:rPr>
          <w:sz w:val="22"/>
          <w:szCs w:val="22"/>
          <w:lang w:eastAsia="zh-CN"/>
        </w:rPr>
        <w:t xml:space="preserve">re </w:t>
      </w:r>
      <w:r w:rsidR="007C4CFE" w:rsidRPr="007C4CFE">
        <w:rPr>
          <w:sz w:val="22"/>
          <w:szCs w:val="22"/>
          <w:lang w:eastAsia="zh-CN"/>
        </w:rPr>
        <w:t>115</w:t>
      </w:r>
      <w:r w:rsidR="007C4CFE">
        <w:rPr>
          <w:sz w:val="22"/>
          <w:szCs w:val="22"/>
          <w:lang w:eastAsia="zh-CN"/>
        </w:rPr>
        <w:t xml:space="preserve"> millió Ft-ot fordított az Önkormányzat, illetve 108 millió Ft teljesült az utak, járdák felújítására beruházásként. </w:t>
      </w:r>
    </w:p>
    <w:p w14:paraId="6CA1A397" w14:textId="77777777" w:rsidR="008804DF" w:rsidRDefault="008804DF" w:rsidP="008804DF">
      <w:pPr>
        <w:jc w:val="both"/>
        <w:rPr>
          <w:b/>
          <w:sz w:val="22"/>
          <w:szCs w:val="22"/>
        </w:rPr>
      </w:pPr>
    </w:p>
    <w:p w14:paraId="1D6CB4E3" w14:textId="0183F4E3" w:rsidR="0079768C" w:rsidRDefault="0079768C" w:rsidP="0079768C">
      <w:pPr>
        <w:jc w:val="both"/>
        <w:rPr>
          <w:sz w:val="22"/>
          <w:szCs w:val="22"/>
        </w:rPr>
      </w:pPr>
      <w:r>
        <w:rPr>
          <w:b/>
          <w:sz w:val="22"/>
          <w:szCs w:val="22"/>
        </w:rPr>
        <w:t>Nikléczi Gábor</w:t>
      </w:r>
      <w:r w:rsidRPr="00E84C0B">
        <w:rPr>
          <w:b/>
          <w:sz w:val="22"/>
          <w:szCs w:val="22"/>
        </w:rPr>
        <w:t xml:space="preserve">, </w:t>
      </w:r>
      <w:r w:rsidRPr="00E84C0B">
        <w:rPr>
          <w:sz w:val="22"/>
          <w:szCs w:val="22"/>
        </w:rPr>
        <w:t xml:space="preserve">a Társadalompolitikai Bizottság </w:t>
      </w:r>
      <w:r>
        <w:rPr>
          <w:sz w:val="22"/>
          <w:szCs w:val="22"/>
        </w:rPr>
        <w:t>tagja</w:t>
      </w:r>
      <w:r w:rsidRPr="00E84C0B">
        <w:rPr>
          <w:sz w:val="22"/>
          <w:szCs w:val="22"/>
        </w:rPr>
        <w:t xml:space="preserve">, </w:t>
      </w:r>
      <w:r w:rsidRPr="00E84C0B">
        <w:rPr>
          <w:b/>
          <w:sz w:val="22"/>
          <w:szCs w:val="22"/>
        </w:rPr>
        <w:t>Pohankovics András,</w:t>
      </w:r>
      <w:r w:rsidRPr="00E84C0B">
        <w:rPr>
          <w:sz w:val="22"/>
          <w:szCs w:val="22"/>
        </w:rPr>
        <w:t xml:space="preserve"> az Ipari, Mezőgazdasági és Klímapolitikai Bizottság elnöke, </w:t>
      </w:r>
      <w:r w:rsidRPr="00E84C0B">
        <w:rPr>
          <w:b/>
          <w:sz w:val="22"/>
          <w:szCs w:val="22"/>
        </w:rPr>
        <w:t xml:space="preserve">Horváth János, </w:t>
      </w:r>
      <w:r w:rsidRPr="00E84C0B">
        <w:rPr>
          <w:sz w:val="22"/>
          <w:szCs w:val="22"/>
        </w:rPr>
        <w:t xml:space="preserve">az Ügyrendi és Összeférhetetlenségi Bizottság elnöke, </w:t>
      </w:r>
      <w:r>
        <w:rPr>
          <w:b/>
          <w:sz w:val="22"/>
          <w:szCs w:val="22"/>
        </w:rPr>
        <w:t>Pethő Attila</w:t>
      </w:r>
      <w:r w:rsidRPr="00E84C0B">
        <w:rPr>
          <w:b/>
          <w:sz w:val="22"/>
          <w:szCs w:val="22"/>
        </w:rPr>
        <w:t>,</w:t>
      </w:r>
      <w:r>
        <w:rPr>
          <w:b/>
          <w:sz w:val="22"/>
          <w:szCs w:val="22"/>
        </w:rPr>
        <w:t xml:space="preserve"> </w:t>
      </w:r>
      <w:r w:rsidRPr="00E84C0B">
        <w:rPr>
          <w:sz w:val="22"/>
          <w:szCs w:val="22"/>
        </w:rPr>
        <w:t xml:space="preserve">a Pénzügyi Bizottság </w:t>
      </w:r>
      <w:r>
        <w:rPr>
          <w:sz w:val="22"/>
          <w:szCs w:val="22"/>
        </w:rPr>
        <w:t>elnöke,</w:t>
      </w:r>
      <w:r w:rsidRPr="00E84C0B">
        <w:rPr>
          <w:sz w:val="22"/>
          <w:szCs w:val="22"/>
        </w:rPr>
        <w:t xml:space="preserve"> </w:t>
      </w:r>
      <w:r w:rsidRPr="00E84C0B">
        <w:rPr>
          <w:b/>
          <w:sz w:val="22"/>
          <w:szCs w:val="22"/>
        </w:rPr>
        <w:t>Filus Tibor</w:t>
      </w:r>
      <w:r w:rsidRPr="00E84C0B">
        <w:rPr>
          <w:b/>
          <w:bCs/>
          <w:sz w:val="22"/>
          <w:szCs w:val="22"/>
        </w:rPr>
        <w:t>,</w:t>
      </w:r>
      <w:r w:rsidRPr="00E84C0B">
        <w:rPr>
          <w:sz w:val="22"/>
          <w:szCs w:val="22"/>
        </w:rPr>
        <w:t xml:space="preserve"> a Kulturális, Turisztikai és Sport Bizottság elnöke bizottságaik nevében a </w:t>
      </w:r>
      <w:r w:rsidR="00B50BE1">
        <w:rPr>
          <w:sz w:val="22"/>
          <w:szCs w:val="22"/>
        </w:rPr>
        <w:t>rendelet</w:t>
      </w:r>
      <w:r w:rsidRPr="00E84C0B">
        <w:rPr>
          <w:sz w:val="22"/>
          <w:szCs w:val="22"/>
        </w:rPr>
        <w:t>-tervezet elfogadását javasolták.</w:t>
      </w:r>
      <w:r w:rsidRPr="00667B5E">
        <w:rPr>
          <w:sz w:val="22"/>
          <w:szCs w:val="22"/>
        </w:rPr>
        <w:t>.</w:t>
      </w:r>
      <w:r>
        <w:rPr>
          <w:sz w:val="22"/>
          <w:szCs w:val="22"/>
        </w:rPr>
        <w:t xml:space="preserve"> </w:t>
      </w:r>
    </w:p>
    <w:p w14:paraId="7C57BE17" w14:textId="77777777" w:rsidR="008804DF" w:rsidRPr="00CC54FE" w:rsidRDefault="008804DF" w:rsidP="008804DF">
      <w:pPr>
        <w:jc w:val="both"/>
        <w:rPr>
          <w:sz w:val="22"/>
          <w:szCs w:val="22"/>
        </w:rPr>
      </w:pPr>
    </w:p>
    <w:p w14:paraId="4D246AFF" w14:textId="77777777" w:rsidR="008804DF" w:rsidRPr="007005E8" w:rsidRDefault="008804DF" w:rsidP="008804DF">
      <w:pPr>
        <w:jc w:val="both"/>
        <w:rPr>
          <w:sz w:val="22"/>
          <w:szCs w:val="22"/>
        </w:rPr>
      </w:pPr>
      <w:r w:rsidRPr="007005E8">
        <w:rPr>
          <w:b/>
          <w:bCs/>
          <w:sz w:val="22"/>
          <w:szCs w:val="22"/>
        </w:rPr>
        <w:t>Domonyi László polgármester</w:t>
      </w:r>
      <w:r w:rsidRPr="007005E8">
        <w:rPr>
          <w:sz w:val="22"/>
          <w:szCs w:val="22"/>
        </w:rPr>
        <w:t xml:space="preserve"> </w:t>
      </w:r>
      <w:r>
        <w:rPr>
          <w:sz w:val="22"/>
          <w:szCs w:val="22"/>
        </w:rPr>
        <w:t>megismételte, hogy a város stabil működése biztosított. Elmondta, hogy a takarékossági intézkedések hatékonysága egyértelmű. A megemelkedett energiaárak idén még biztosan maradnak. A 2023-as év még mindig az óvatosság jegyében telik. Kiemelte, hogy a gyermekétkeztetéshez az önkormányzat mellé az állam is nagymértékű támogatást nyújt, így az szinte ingyenes. Felhívta a szülők figyelmét a hiányzásokkal kapcsolatos bejelentési kötelezettségre.</w:t>
      </w:r>
    </w:p>
    <w:p w14:paraId="09298F2F" w14:textId="77777777" w:rsidR="008804DF" w:rsidRDefault="008804DF" w:rsidP="008804DF">
      <w:pPr>
        <w:jc w:val="both"/>
        <w:rPr>
          <w:sz w:val="22"/>
          <w:szCs w:val="22"/>
        </w:rPr>
      </w:pPr>
    </w:p>
    <w:p w14:paraId="1A66A9AF" w14:textId="77777777" w:rsidR="008804DF" w:rsidRPr="004C2CE6" w:rsidRDefault="008804DF" w:rsidP="008804DF">
      <w:pPr>
        <w:jc w:val="both"/>
        <w:rPr>
          <w:b/>
          <w:bCs/>
          <w:sz w:val="22"/>
          <w:szCs w:val="22"/>
        </w:rPr>
      </w:pPr>
      <w:r w:rsidRPr="004C2CE6">
        <w:rPr>
          <w:b/>
          <w:bCs/>
          <w:sz w:val="22"/>
          <w:szCs w:val="22"/>
        </w:rPr>
        <w:t>Pethő Attila képviselő</w:t>
      </w:r>
      <w:r>
        <w:rPr>
          <w:b/>
          <w:bCs/>
          <w:sz w:val="22"/>
          <w:szCs w:val="22"/>
        </w:rPr>
        <w:t xml:space="preserve"> </w:t>
      </w:r>
      <w:r>
        <w:rPr>
          <w:sz w:val="22"/>
          <w:szCs w:val="22"/>
        </w:rPr>
        <w:t>megköszönte a Pénzügyi osztály egész éves munkáját.</w:t>
      </w:r>
      <w:r>
        <w:rPr>
          <w:b/>
          <w:bCs/>
          <w:sz w:val="22"/>
          <w:szCs w:val="22"/>
        </w:rPr>
        <w:t xml:space="preserve"> </w:t>
      </w:r>
    </w:p>
    <w:p w14:paraId="6F886D79" w14:textId="77777777" w:rsidR="008804DF" w:rsidRPr="004C2CE6" w:rsidRDefault="008804DF" w:rsidP="008804DF">
      <w:pPr>
        <w:jc w:val="both"/>
        <w:rPr>
          <w:b/>
          <w:bCs/>
          <w:sz w:val="22"/>
          <w:szCs w:val="22"/>
        </w:rPr>
      </w:pPr>
    </w:p>
    <w:p w14:paraId="5FDC9F0F" w14:textId="7CB37B33" w:rsidR="008804DF" w:rsidRPr="004C2CE6" w:rsidRDefault="008804DF" w:rsidP="008804DF">
      <w:pPr>
        <w:jc w:val="both"/>
        <w:rPr>
          <w:b/>
          <w:bCs/>
          <w:sz w:val="22"/>
          <w:szCs w:val="22"/>
        </w:rPr>
      </w:pPr>
      <w:r w:rsidRPr="004C2CE6">
        <w:rPr>
          <w:b/>
          <w:bCs/>
          <w:sz w:val="22"/>
          <w:szCs w:val="22"/>
        </w:rPr>
        <w:t>Domonyi László polgármester</w:t>
      </w:r>
      <w:r>
        <w:rPr>
          <w:b/>
          <w:bCs/>
          <w:sz w:val="22"/>
          <w:szCs w:val="22"/>
        </w:rPr>
        <w:t xml:space="preserve"> </w:t>
      </w:r>
      <w:r w:rsidRPr="00F21C52">
        <w:rPr>
          <w:sz w:val="22"/>
          <w:szCs w:val="22"/>
        </w:rPr>
        <w:t xml:space="preserve">megköszönte az intézményvezetőknek, </w:t>
      </w:r>
      <w:r>
        <w:rPr>
          <w:sz w:val="22"/>
          <w:szCs w:val="22"/>
        </w:rPr>
        <w:t xml:space="preserve">az intézmények dolgozóinak, a </w:t>
      </w:r>
      <w:r w:rsidRPr="00F21C52">
        <w:rPr>
          <w:sz w:val="22"/>
          <w:szCs w:val="22"/>
        </w:rPr>
        <w:t>Polgármesteri Hivatal dolgozóinak</w:t>
      </w:r>
      <w:r>
        <w:rPr>
          <w:sz w:val="22"/>
          <w:szCs w:val="22"/>
        </w:rPr>
        <w:t xml:space="preserve"> munkáját és kitartását. Elmondta, hogy nagy felelősség van az intézményvezetőkön</w:t>
      </w:r>
      <w:r w:rsidR="001316EB">
        <w:rPr>
          <w:sz w:val="22"/>
          <w:szCs w:val="22"/>
        </w:rPr>
        <w:t>, a t</w:t>
      </w:r>
      <w:r>
        <w:rPr>
          <w:sz w:val="22"/>
          <w:szCs w:val="22"/>
        </w:rPr>
        <w:t>akarékossági intézkedések betartása is jelentősen hozzájárult a stabil költségvetéshez.</w:t>
      </w:r>
    </w:p>
    <w:p w14:paraId="2DCEF611" w14:textId="77777777" w:rsidR="008804DF" w:rsidRDefault="008804DF" w:rsidP="008804DF">
      <w:pPr>
        <w:jc w:val="both"/>
        <w:rPr>
          <w:sz w:val="22"/>
          <w:szCs w:val="22"/>
        </w:rPr>
      </w:pPr>
    </w:p>
    <w:p w14:paraId="77C2A810" w14:textId="77777777" w:rsidR="008804DF" w:rsidRDefault="008804DF" w:rsidP="008804DF">
      <w:pPr>
        <w:jc w:val="both"/>
        <w:rPr>
          <w:sz w:val="22"/>
          <w:szCs w:val="22"/>
        </w:rPr>
      </w:pPr>
      <w:r w:rsidRPr="00E84C0B">
        <w:rPr>
          <w:sz w:val="22"/>
          <w:szCs w:val="22"/>
        </w:rPr>
        <w:t xml:space="preserve">További kérdés, hozzászólás nem volt, a polgármester szavazásra bocsátotta a </w:t>
      </w:r>
      <w:r>
        <w:rPr>
          <w:sz w:val="22"/>
          <w:szCs w:val="22"/>
        </w:rPr>
        <w:t>rendelet</w:t>
      </w:r>
      <w:r w:rsidRPr="00E84C0B">
        <w:rPr>
          <w:sz w:val="22"/>
          <w:szCs w:val="22"/>
        </w:rPr>
        <w:t>-tervezetet.</w:t>
      </w:r>
    </w:p>
    <w:p w14:paraId="01B66F5E" w14:textId="77777777" w:rsidR="008804DF" w:rsidRPr="00CC54FE" w:rsidRDefault="008804DF" w:rsidP="008804DF">
      <w:pPr>
        <w:jc w:val="both"/>
        <w:rPr>
          <w:sz w:val="22"/>
          <w:szCs w:val="22"/>
        </w:rPr>
      </w:pPr>
    </w:p>
    <w:p w14:paraId="4EDB1EDF" w14:textId="77777777" w:rsidR="008804DF" w:rsidRDefault="008804DF" w:rsidP="008804DF">
      <w:pPr>
        <w:jc w:val="both"/>
        <w:rPr>
          <w:sz w:val="22"/>
          <w:szCs w:val="22"/>
        </w:rPr>
      </w:pPr>
      <w:r w:rsidRPr="00CC54FE">
        <w:rPr>
          <w:sz w:val="22"/>
          <w:szCs w:val="22"/>
        </w:rPr>
        <w:t>A Képviselő-testület 1</w:t>
      </w:r>
      <w:r>
        <w:rPr>
          <w:sz w:val="22"/>
          <w:szCs w:val="22"/>
        </w:rPr>
        <w:t>1</w:t>
      </w:r>
      <w:r w:rsidRPr="00CC54FE">
        <w:rPr>
          <w:sz w:val="22"/>
          <w:szCs w:val="22"/>
        </w:rPr>
        <w:t xml:space="preserve"> „igen” szavazattal az alábbi </w:t>
      </w:r>
      <w:r>
        <w:rPr>
          <w:sz w:val="22"/>
          <w:szCs w:val="22"/>
        </w:rPr>
        <w:t>rendeletet alkotta</w:t>
      </w:r>
      <w:r w:rsidRPr="00CC54FE">
        <w:rPr>
          <w:sz w:val="22"/>
          <w:szCs w:val="22"/>
        </w:rPr>
        <w:t>:</w:t>
      </w:r>
    </w:p>
    <w:p w14:paraId="473C33EB" w14:textId="77777777" w:rsidR="008804DF" w:rsidRPr="00CC54FE" w:rsidRDefault="008804DF" w:rsidP="008804DF">
      <w:pPr>
        <w:jc w:val="both"/>
        <w:rPr>
          <w:sz w:val="22"/>
          <w:szCs w:val="22"/>
        </w:rPr>
      </w:pPr>
    </w:p>
    <w:p w14:paraId="2CF53C85" w14:textId="77777777" w:rsidR="00B50BE1" w:rsidRPr="00B50BE1" w:rsidRDefault="00B50BE1" w:rsidP="00B50BE1">
      <w:pPr>
        <w:suppressAutoHyphens/>
        <w:jc w:val="center"/>
        <w:rPr>
          <w:rFonts w:eastAsia="Noto Sans CJK SC Regular"/>
          <w:b/>
          <w:bCs/>
          <w:caps/>
          <w:kern w:val="2"/>
          <w:sz w:val="22"/>
          <w:szCs w:val="22"/>
          <w:lang w:eastAsia="zh-CN" w:bidi="hi-IN"/>
        </w:rPr>
      </w:pPr>
      <w:r w:rsidRPr="00B50BE1">
        <w:rPr>
          <w:rFonts w:eastAsia="Noto Sans CJK SC Regular"/>
          <w:b/>
          <w:bCs/>
          <w:caps/>
          <w:kern w:val="2"/>
          <w:sz w:val="22"/>
          <w:szCs w:val="22"/>
          <w:lang w:eastAsia="zh-CN" w:bidi="hi-IN"/>
        </w:rPr>
        <w:t>Kiskőrös Város Önkormányzata</w:t>
      </w:r>
    </w:p>
    <w:p w14:paraId="571F97C0" w14:textId="77777777" w:rsidR="00B50BE1" w:rsidRPr="00B50BE1" w:rsidRDefault="00B50BE1" w:rsidP="00B50BE1">
      <w:pPr>
        <w:suppressAutoHyphens/>
        <w:jc w:val="center"/>
        <w:rPr>
          <w:rFonts w:eastAsia="Noto Sans CJK SC Regular"/>
          <w:b/>
          <w:bCs/>
          <w:caps/>
          <w:kern w:val="2"/>
          <w:sz w:val="22"/>
          <w:szCs w:val="22"/>
          <w:lang w:eastAsia="zh-CN" w:bidi="hi-IN"/>
        </w:rPr>
      </w:pPr>
      <w:r w:rsidRPr="00B50BE1">
        <w:rPr>
          <w:rFonts w:eastAsia="Noto Sans CJK SC Regular"/>
          <w:b/>
          <w:bCs/>
          <w:caps/>
          <w:kern w:val="2"/>
          <w:sz w:val="22"/>
          <w:szCs w:val="22"/>
          <w:lang w:eastAsia="zh-CN" w:bidi="hi-IN"/>
        </w:rPr>
        <w:t xml:space="preserve"> Képviselő-testületének</w:t>
      </w:r>
    </w:p>
    <w:p w14:paraId="720D8DFE" w14:textId="79B9B3C7" w:rsidR="00B50BE1" w:rsidRPr="00B50BE1" w:rsidRDefault="00B50BE1" w:rsidP="00B50BE1">
      <w:pPr>
        <w:suppressAutoHyphens/>
        <w:jc w:val="center"/>
        <w:rPr>
          <w:rFonts w:eastAsia="Noto Sans CJK SC Regular"/>
          <w:b/>
          <w:bCs/>
          <w:kern w:val="2"/>
          <w:sz w:val="22"/>
          <w:szCs w:val="22"/>
          <w:lang w:eastAsia="zh-CN" w:bidi="hi-IN"/>
        </w:rPr>
      </w:pPr>
      <w:r w:rsidRPr="00B50BE1">
        <w:rPr>
          <w:rFonts w:eastAsia="Noto Sans CJK SC Regular"/>
          <w:b/>
          <w:bCs/>
          <w:kern w:val="2"/>
          <w:sz w:val="22"/>
          <w:szCs w:val="22"/>
          <w:lang w:eastAsia="zh-CN" w:bidi="hi-IN"/>
        </w:rPr>
        <w:t xml:space="preserve"> 11/2024. (</w:t>
      </w:r>
      <w:r w:rsidR="00256921" w:rsidRPr="00256921">
        <w:rPr>
          <w:rFonts w:eastAsia="Noto Sans CJK SC Regular"/>
          <w:b/>
          <w:bCs/>
          <w:kern w:val="2"/>
          <w:sz w:val="22"/>
          <w:szCs w:val="22"/>
          <w:lang w:eastAsia="zh-CN" w:bidi="hi-IN"/>
        </w:rPr>
        <w:t>..</w:t>
      </w:r>
      <w:r w:rsidRPr="00B50BE1">
        <w:rPr>
          <w:rFonts w:eastAsia="Noto Sans CJK SC Regular"/>
          <w:b/>
          <w:bCs/>
          <w:kern w:val="2"/>
          <w:sz w:val="22"/>
          <w:szCs w:val="22"/>
          <w:lang w:eastAsia="zh-CN" w:bidi="hi-IN"/>
        </w:rPr>
        <w:t>.) önkormányzati rendelete</w:t>
      </w:r>
    </w:p>
    <w:p w14:paraId="0D0D4309" w14:textId="77777777" w:rsidR="00B50BE1" w:rsidRPr="00B50BE1" w:rsidRDefault="00B50BE1" w:rsidP="00B50BE1">
      <w:pPr>
        <w:suppressAutoHyphens/>
        <w:jc w:val="center"/>
        <w:rPr>
          <w:rFonts w:eastAsia="Noto Sans CJK SC Regular"/>
          <w:b/>
          <w:bCs/>
          <w:kern w:val="2"/>
          <w:sz w:val="22"/>
          <w:szCs w:val="22"/>
          <w:lang w:eastAsia="zh-CN" w:bidi="hi-IN"/>
        </w:rPr>
      </w:pPr>
      <w:r w:rsidRPr="00B50BE1">
        <w:rPr>
          <w:rFonts w:eastAsia="Noto Sans CJK SC Regular"/>
          <w:b/>
          <w:bCs/>
          <w:kern w:val="2"/>
          <w:sz w:val="22"/>
          <w:szCs w:val="22"/>
          <w:lang w:eastAsia="zh-CN" w:bidi="hi-IN"/>
        </w:rPr>
        <w:t>az Önkormányzat 2023. évi zárszámadásáról</w:t>
      </w:r>
    </w:p>
    <w:p w14:paraId="50D16A30" w14:textId="77777777" w:rsidR="00B50BE1" w:rsidRPr="00B50BE1" w:rsidRDefault="00B50BE1" w:rsidP="00B50BE1">
      <w:pPr>
        <w:suppressAutoHyphens/>
        <w:spacing w:before="220"/>
        <w:jc w:val="both"/>
        <w:rPr>
          <w:rFonts w:eastAsia="Noto Sans CJK SC Regular"/>
          <w:kern w:val="2"/>
          <w:sz w:val="22"/>
          <w:szCs w:val="22"/>
          <w:lang w:eastAsia="zh-CN" w:bidi="hi-IN"/>
        </w:rPr>
      </w:pPr>
      <w:r w:rsidRPr="00B50BE1">
        <w:rPr>
          <w:rFonts w:eastAsia="Noto Sans CJK SC Regular"/>
          <w:kern w:val="2"/>
          <w:sz w:val="22"/>
          <w:szCs w:val="22"/>
          <w:lang w:eastAsia="zh-CN" w:bidi="hi-IN"/>
        </w:rPr>
        <w:t>Kiskőrös Város Önkormányzatának Képviselő-testülete az Alaptörvény 32 cikk (2) bekezdésében meghatározott eredeti jogalkotói hatáskörében, az Alaptörvény 32. cikk (1) bekezdés f) pontjában meghatározott feladatkörében eljárva, Kiskőrös Város Önkormányzata Képviselő-testületének az Önkormányzat Szervezeti és Működési Szabályzatáról szóló 24/2013. (XII.19.) önkormányzati rendelete 30. § (5) bekezdésének b) pontjában biztosított véleményezési jogkörében eljáró Ügyrendi és Összeférhetetlenségi Bizottság, Pénzügyi Bizottság, Kulturális, Turisztikai és Sport Bizottság, Társadalompolitikai Bizottság, Költségvetési, Ipari, Mezőgazdasági és Klímapolitikai Bizottság véleményének kikérésével a következőket rendeli el:</w:t>
      </w:r>
    </w:p>
    <w:p w14:paraId="0CE39CF1" w14:textId="77777777" w:rsidR="00B50BE1" w:rsidRPr="00B50BE1" w:rsidRDefault="00B50BE1" w:rsidP="00B50BE1">
      <w:pPr>
        <w:suppressAutoHyphens/>
        <w:spacing w:before="280"/>
        <w:jc w:val="center"/>
        <w:rPr>
          <w:rFonts w:eastAsia="Noto Sans CJK SC Regular"/>
          <w:b/>
          <w:bCs/>
          <w:kern w:val="2"/>
          <w:sz w:val="22"/>
          <w:szCs w:val="22"/>
          <w:lang w:eastAsia="zh-CN" w:bidi="hi-IN"/>
        </w:rPr>
      </w:pPr>
      <w:r w:rsidRPr="00B50BE1">
        <w:rPr>
          <w:rFonts w:eastAsia="Noto Sans CJK SC Regular"/>
          <w:b/>
          <w:bCs/>
          <w:kern w:val="2"/>
          <w:sz w:val="22"/>
          <w:szCs w:val="22"/>
          <w:lang w:eastAsia="zh-CN" w:bidi="hi-IN"/>
        </w:rPr>
        <w:t>Rendelet hatálya</w:t>
      </w:r>
    </w:p>
    <w:p w14:paraId="13087370" w14:textId="77777777" w:rsidR="00B50BE1" w:rsidRPr="00B50BE1" w:rsidRDefault="00B50BE1" w:rsidP="00B50BE1">
      <w:pPr>
        <w:suppressAutoHyphens/>
        <w:spacing w:before="240" w:after="240"/>
        <w:jc w:val="center"/>
        <w:rPr>
          <w:rFonts w:eastAsia="Noto Sans CJK SC Regular"/>
          <w:b/>
          <w:bCs/>
          <w:kern w:val="2"/>
          <w:sz w:val="22"/>
          <w:szCs w:val="22"/>
          <w:lang w:eastAsia="zh-CN" w:bidi="hi-IN"/>
        </w:rPr>
      </w:pPr>
      <w:r w:rsidRPr="00B50BE1">
        <w:rPr>
          <w:rFonts w:eastAsia="Noto Sans CJK SC Regular"/>
          <w:b/>
          <w:bCs/>
          <w:kern w:val="2"/>
          <w:sz w:val="22"/>
          <w:szCs w:val="22"/>
          <w:lang w:eastAsia="zh-CN" w:bidi="hi-IN"/>
        </w:rPr>
        <w:t>1. §</w:t>
      </w:r>
    </w:p>
    <w:p w14:paraId="464157C5" w14:textId="77777777" w:rsidR="00B50BE1" w:rsidRPr="00B50BE1" w:rsidRDefault="00B50BE1" w:rsidP="00B50BE1">
      <w:pPr>
        <w:suppressAutoHyphens/>
        <w:jc w:val="both"/>
        <w:rPr>
          <w:rFonts w:eastAsia="Noto Sans CJK SC Regular"/>
          <w:kern w:val="2"/>
          <w:sz w:val="22"/>
          <w:szCs w:val="22"/>
          <w:lang w:eastAsia="zh-CN" w:bidi="hi-IN"/>
        </w:rPr>
      </w:pPr>
      <w:r w:rsidRPr="00B50BE1">
        <w:rPr>
          <w:rFonts w:eastAsia="Noto Sans CJK SC Regular"/>
          <w:kern w:val="2"/>
          <w:sz w:val="22"/>
          <w:szCs w:val="22"/>
          <w:lang w:eastAsia="zh-CN" w:bidi="hi-IN"/>
        </w:rPr>
        <w:t>A rendelet hatálya kiterjed Kiskőrös Város Önkormányzata, valamint az önkormányzat irányítása alá tartozó költségvetési szervekre.</w:t>
      </w:r>
    </w:p>
    <w:p w14:paraId="53D0F05D" w14:textId="77777777" w:rsidR="00B50BE1" w:rsidRPr="00B50BE1" w:rsidRDefault="00B50BE1" w:rsidP="00B50BE1">
      <w:pPr>
        <w:suppressAutoHyphens/>
        <w:spacing w:before="280"/>
        <w:jc w:val="center"/>
        <w:rPr>
          <w:rFonts w:eastAsia="Noto Sans CJK SC Regular"/>
          <w:b/>
          <w:bCs/>
          <w:kern w:val="2"/>
          <w:sz w:val="22"/>
          <w:szCs w:val="22"/>
          <w:lang w:eastAsia="zh-CN" w:bidi="hi-IN"/>
        </w:rPr>
      </w:pPr>
      <w:r w:rsidRPr="00B50BE1">
        <w:rPr>
          <w:rFonts w:eastAsia="Noto Sans CJK SC Regular"/>
          <w:b/>
          <w:bCs/>
          <w:kern w:val="2"/>
          <w:sz w:val="22"/>
          <w:szCs w:val="22"/>
          <w:lang w:eastAsia="zh-CN" w:bidi="hi-IN"/>
        </w:rPr>
        <w:t>Főösszegek, teljesítések</w:t>
      </w:r>
    </w:p>
    <w:p w14:paraId="11A20AC9" w14:textId="77777777" w:rsidR="00B50BE1" w:rsidRPr="00B50BE1" w:rsidRDefault="00B50BE1" w:rsidP="00B50BE1">
      <w:pPr>
        <w:suppressAutoHyphens/>
        <w:spacing w:before="240" w:after="240"/>
        <w:jc w:val="center"/>
        <w:rPr>
          <w:rFonts w:eastAsia="Noto Sans CJK SC Regular"/>
          <w:b/>
          <w:bCs/>
          <w:kern w:val="2"/>
          <w:sz w:val="22"/>
          <w:szCs w:val="22"/>
          <w:lang w:eastAsia="zh-CN" w:bidi="hi-IN"/>
        </w:rPr>
      </w:pPr>
      <w:r w:rsidRPr="00B50BE1">
        <w:rPr>
          <w:rFonts w:eastAsia="Noto Sans CJK SC Regular"/>
          <w:b/>
          <w:bCs/>
          <w:kern w:val="2"/>
          <w:sz w:val="22"/>
          <w:szCs w:val="22"/>
          <w:lang w:eastAsia="zh-CN" w:bidi="hi-IN"/>
        </w:rPr>
        <w:t>2. §</w:t>
      </w:r>
    </w:p>
    <w:p w14:paraId="1084832F" w14:textId="77777777" w:rsidR="00B50BE1" w:rsidRPr="00B50BE1" w:rsidRDefault="00B50BE1" w:rsidP="00B50BE1">
      <w:pPr>
        <w:suppressAutoHyphens/>
        <w:jc w:val="both"/>
        <w:rPr>
          <w:rFonts w:eastAsia="Noto Sans CJK SC Regular"/>
          <w:kern w:val="2"/>
          <w:sz w:val="22"/>
          <w:szCs w:val="22"/>
          <w:lang w:eastAsia="zh-CN" w:bidi="hi-IN"/>
        </w:rPr>
      </w:pPr>
      <w:r w:rsidRPr="00B50BE1">
        <w:rPr>
          <w:rFonts w:eastAsia="Noto Sans CJK SC Regular"/>
          <w:kern w:val="2"/>
          <w:sz w:val="22"/>
          <w:szCs w:val="22"/>
          <w:lang w:eastAsia="zh-CN" w:bidi="hi-IN"/>
        </w:rPr>
        <w:t>(1) A Képviselő-testület Kiskőrös Város Önkormányzata 2023. évi zárszámadását</w:t>
      </w:r>
    </w:p>
    <w:p w14:paraId="46A96476" w14:textId="77777777" w:rsidR="00B50BE1" w:rsidRPr="00B50BE1" w:rsidRDefault="00B50BE1" w:rsidP="00B50BE1">
      <w:pPr>
        <w:suppressAutoHyphens/>
        <w:ind w:left="580" w:hanging="560"/>
        <w:jc w:val="both"/>
        <w:rPr>
          <w:rFonts w:eastAsia="Noto Sans CJK SC Regular"/>
          <w:kern w:val="2"/>
          <w:sz w:val="22"/>
          <w:szCs w:val="22"/>
          <w:lang w:eastAsia="zh-CN" w:bidi="hi-IN"/>
        </w:rPr>
      </w:pPr>
      <w:r w:rsidRPr="00B50BE1">
        <w:rPr>
          <w:rFonts w:eastAsia="Noto Sans CJK SC Regular"/>
          <w:i/>
          <w:iCs/>
          <w:kern w:val="2"/>
          <w:sz w:val="22"/>
          <w:szCs w:val="22"/>
          <w:lang w:eastAsia="zh-CN" w:bidi="hi-IN"/>
        </w:rPr>
        <w:t>a)</w:t>
      </w:r>
      <w:r w:rsidRPr="00B50BE1">
        <w:rPr>
          <w:rFonts w:eastAsia="Noto Sans CJK SC Regular"/>
          <w:kern w:val="2"/>
          <w:sz w:val="22"/>
          <w:szCs w:val="22"/>
          <w:lang w:eastAsia="zh-CN" w:bidi="hi-IN"/>
        </w:rPr>
        <w:tab/>
        <w:t>4.098.311.320 forint teljesített költségvetési bevétellel</w:t>
      </w:r>
    </w:p>
    <w:p w14:paraId="6B7FDA28" w14:textId="77777777" w:rsidR="00B50BE1" w:rsidRPr="00B50BE1" w:rsidRDefault="00B50BE1" w:rsidP="00B50BE1">
      <w:pPr>
        <w:suppressAutoHyphens/>
        <w:ind w:left="580" w:hanging="560"/>
        <w:jc w:val="both"/>
        <w:rPr>
          <w:rFonts w:eastAsia="Noto Sans CJK SC Regular"/>
          <w:kern w:val="2"/>
          <w:sz w:val="22"/>
          <w:szCs w:val="22"/>
          <w:lang w:eastAsia="zh-CN" w:bidi="hi-IN"/>
        </w:rPr>
      </w:pPr>
      <w:r w:rsidRPr="00B50BE1">
        <w:rPr>
          <w:rFonts w:eastAsia="Noto Sans CJK SC Regular"/>
          <w:i/>
          <w:iCs/>
          <w:kern w:val="2"/>
          <w:sz w:val="22"/>
          <w:szCs w:val="22"/>
          <w:lang w:eastAsia="zh-CN" w:bidi="hi-IN"/>
        </w:rPr>
        <w:t>b)</w:t>
      </w:r>
      <w:r w:rsidRPr="00B50BE1">
        <w:rPr>
          <w:rFonts w:eastAsia="Noto Sans CJK SC Regular"/>
          <w:kern w:val="2"/>
          <w:sz w:val="22"/>
          <w:szCs w:val="22"/>
          <w:lang w:eastAsia="zh-CN" w:bidi="hi-IN"/>
        </w:rPr>
        <w:tab/>
        <w:t>21.095.062.767 forint finanszírozási bevétellel</w:t>
      </w:r>
    </w:p>
    <w:p w14:paraId="22E121D3" w14:textId="77777777" w:rsidR="00B50BE1" w:rsidRPr="00B50BE1" w:rsidRDefault="00B50BE1" w:rsidP="00B50BE1">
      <w:pPr>
        <w:suppressAutoHyphens/>
        <w:ind w:left="580" w:hanging="560"/>
        <w:jc w:val="both"/>
        <w:rPr>
          <w:rFonts w:eastAsia="Noto Sans CJK SC Regular"/>
          <w:kern w:val="2"/>
          <w:sz w:val="22"/>
          <w:szCs w:val="22"/>
          <w:lang w:eastAsia="zh-CN" w:bidi="hi-IN"/>
        </w:rPr>
      </w:pPr>
      <w:r w:rsidRPr="00B50BE1">
        <w:rPr>
          <w:rFonts w:eastAsia="Noto Sans CJK SC Regular"/>
          <w:i/>
          <w:iCs/>
          <w:kern w:val="2"/>
          <w:sz w:val="22"/>
          <w:szCs w:val="22"/>
          <w:lang w:eastAsia="zh-CN" w:bidi="hi-IN"/>
        </w:rPr>
        <w:t>c)</w:t>
      </w:r>
      <w:r w:rsidRPr="00B50BE1">
        <w:rPr>
          <w:rFonts w:eastAsia="Noto Sans CJK SC Regular"/>
          <w:kern w:val="2"/>
          <w:sz w:val="22"/>
          <w:szCs w:val="22"/>
          <w:lang w:eastAsia="zh-CN" w:bidi="hi-IN"/>
        </w:rPr>
        <w:tab/>
        <w:t>3.937.743.821 forint teljesített költségvetési kiadással</w:t>
      </w:r>
    </w:p>
    <w:p w14:paraId="31DB67B5" w14:textId="77777777" w:rsidR="00B50BE1" w:rsidRPr="00B50BE1" w:rsidRDefault="00B50BE1" w:rsidP="00B50BE1">
      <w:pPr>
        <w:suppressAutoHyphens/>
        <w:ind w:left="580" w:hanging="560"/>
        <w:jc w:val="both"/>
        <w:rPr>
          <w:rFonts w:eastAsia="Noto Sans CJK SC Regular"/>
          <w:kern w:val="2"/>
          <w:sz w:val="22"/>
          <w:szCs w:val="22"/>
          <w:lang w:eastAsia="zh-CN" w:bidi="hi-IN"/>
        </w:rPr>
      </w:pPr>
      <w:r w:rsidRPr="00B50BE1">
        <w:rPr>
          <w:rFonts w:eastAsia="Noto Sans CJK SC Regular"/>
          <w:i/>
          <w:iCs/>
          <w:kern w:val="2"/>
          <w:sz w:val="22"/>
          <w:szCs w:val="22"/>
          <w:lang w:eastAsia="zh-CN" w:bidi="hi-IN"/>
        </w:rPr>
        <w:lastRenderedPageBreak/>
        <w:t>d)</w:t>
      </w:r>
      <w:r w:rsidRPr="00B50BE1">
        <w:rPr>
          <w:rFonts w:eastAsia="Noto Sans CJK SC Regular"/>
          <w:kern w:val="2"/>
          <w:sz w:val="22"/>
          <w:szCs w:val="22"/>
          <w:lang w:eastAsia="zh-CN" w:bidi="hi-IN"/>
        </w:rPr>
        <w:tab/>
        <w:t>19.814.959.725 forint finanszírozási kiadással</w:t>
      </w:r>
    </w:p>
    <w:p w14:paraId="49264C3E" w14:textId="77777777" w:rsidR="00B50BE1" w:rsidRPr="00B50BE1" w:rsidRDefault="00B50BE1" w:rsidP="00B50BE1">
      <w:pPr>
        <w:suppressAutoHyphens/>
        <w:ind w:left="580" w:hanging="560"/>
        <w:jc w:val="both"/>
        <w:rPr>
          <w:rFonts w:eastAsia="Noto Sans CJK SC Regular"/>
          <w:kern w:val="2"/>
          <w:sz w:val="22"/>
          <w:szCs w:val="22"/>
          <w:lang w:eastAsia="zh-CN" w:bidi="hi-IN"/>
        </w:rPr>
      </w:pPr>
      <w:r w:rsidRPr="00B50BE1">
        <w:rPr>
          <w:rFonts w:eastAsia="Noto Sans CJK SC Regular"/>
          <w:i/>
          <w:iCs/>
          <w:kern w:val="2"/>
          <w:sz w:val="22"/>
          <w:szCs w:val="22"/>
          <w:lang w:eastAsia="zh-CN" w:bidi="hi-IN"/>
        </w:rPr>
        <w:t>e)</w:t>
      </w:r>
      <w:r w:rsidRPr="00B50BE1">
        <w:rPr>
          <w:rFonts w:eastAsia="Noto Sans CJK SC Regular"/>
          <w:kern w:val="2"/>
          <w:sz w:val="22"/>
          <w:szCs w:val="22"/>
          <w:lang w:eastAsia="zh-CN" w:bidi="hi-IN"/>
        </w:rPr>
        <w:tab/>
        <w:t>1.440.670.541 forint maradvánnyal</w:t>
      </w:r>
    </w:p>
    <w:p w14:paraId="5D47B6EC" w14:textId="77777777" w:rsidR="00B50BE1" w:rsidRPr="00B50BE1" w:rsidRDefault="00B50BE1" w:rsidP="00B50BE1">
      <w:pPr>
        <w:suppressAutoHyphens/>
        <w:jc w:val="both"/>
        <w:rPr>
          <w:rFonts w:eastAsia="Noto Sans CJK SC Regular"/>
          <w:kern w:val="2"/>
          <w:sz w:val="22"/>
          <w:szCs w:val="22"/>
          <w:lang w:eastAsia="zh-CN" w:bidi="hi-IN"/>
        </w:rPr>
      </w:pPr>
      <w:r w:rsidRPr="00B50BE1">
        <w:rPr>
          <w:rFonts w:eastAsia="Noto Sans CJK SC Regular"/>
          <w:kern w:val="2"/>
          <w:sz w:val="22"/>
          <w:szCs w:val="22"/>
          <w:lang w:eastAsia="zh-CN" w:bidi="hi-IN"/>
        </w:rPr>
        <w:t>állapítja meg.</w:t>
      </w:r>
    </w:p>
    <w:p w14:paraId="234151C1" w14:textId="77777777" w:rsidR="00B50BE1" w:rsidRPr="00B50BE1" w:rsidRDefault="00B50BE1" w:rsidP="00B50BE1">
      <w:pPr>
        <w:suppressAutoHyphens/>
        <w:spacing w:before="240"/>
        <w:jc w:val="both"/>
        <w:rPr>
          <w:rFonts w:eastAsia="Noto Sans CJK SC Regular"/>
          <w:kern w:val="2"/>
          <w:sz w:val="22"/>
          <w:szCs w:val="22"/>
          <w:lang w:eastAsia="zh-CN" w:bidi="hi-IN"/>
        </w:rPr>
      </w:pPr>
      <w:r w:rsidRPr="00B50BE1">
        <w:rPr>
          <w:rFonts w:eastAsia="Noto Sans CJK SC Regular"/>
          <w:kern w:val="2"/>
          <w:sz w:val="22"/>
          <w:szCs w:val="22"/>
          <w:lang w:eastAsia="zh-CN" w:bidi="hi-IN"/>
        </w:rPr>
        <w:t>(2) A Képviselő-testület az előirányzat-felhasználási terv teljesítését az 1. mellékletben, a költségvetés végrehajtásának összevont mérlegét a 2. mellékletben, a részletes bevételeit a 3. mellékletben, az önkormányzat által irányított költségvetési szervek bevételeit a 4. mellékletben foglaltak szerint állapítja meg.</w:t>
      </w:r>
    </w:p>
    <w:p w14:paraId="1BEA20AC" w14:textId="77777777" w:rsidR="00B50BE1" w:rsidRPr="00B50BE1" w:rsidRDefault="00B50BE1" w:rsidP="00B50BE1">
      <w:pPr>
        <w:suppressAutoHyphens/>
        <w:spacing w:before="280"/>
        <w:jc w:val="center"/>
        <w:rPr>
          <w:rFonts w:eastAsia="Noto Sans CJK SC Regular"/>
          <w:b/>
          <w:bCs/>
          <w:kern w:val="2"/>
          <w:sz w:val="22"/>
          <w:szCs w:val="22"/>
          <w:lang w:eastAsia="zh-CN" w:bidi="hi-IN"/>
        </w:rPr>
      </w:pPr>
      <w:r w:rsidRPr="00B50BE1">
        <w:rPr>
          <w:rFonts w:eastAsia="Noto Sans CJK SC Regular"/>
          <w:b/>
          <w:bCs/>
          <w:kern w:val="2"/>
          <w:sz w:val="22"/>
          <w:szCs w:val="22"/>
          <w:lang w:eastAsia="zh-CN" w:bidi="hi-IN"/>
        </w:rPr>
        <w:t>Kiadási előirányzatok</w:t>
      </w:r>
    </w:p>
    <w:p w14:paraId="7FF42BDD" w14:textId="77777777" w:rsidR="00B50BE1" w:rsidRPr="00B50BE1" w:rsidRDefault="00B50BE1" w:rsidP="00B50BE1">
      <w:pPr>
        <w:suppressAutoHyphens/>
        <w:spacing w:before="240" w:after="240"/>
        <w:jc w:val="center"/>
        <w:rPr>
          <w:rFonts w:eastAsia="Noto Sans CJK SC Regular"/>
          <w:b/>
          <w:bCs/>
          <w:kern w:val="2"/>
          <w:sz w:val="22"/>
          <w:szCs w:val="22"/>
          <w:lang w:eastAsia="zh-CN" w:bidi="hi-IN"/>
        </w:rPr>
      </w:pPr>
      <w:r w:rsidRPr="00B50BE1">
        <w:rPr>
          <w:rFonts w:eastAsia="Noto Sans CJK SC Regular"/>
          <w:b/>
          <w:bCs/>
          <w:kern w:val="2"/>
          <w:sz w:val="22"/>
          <w:szCs w:val="22"/>
          <w:lang w:eastAsia="zh-CN" w:bidi="hi-IN"/>
        </w:rPr>
        <w:t>3. §</w:t>
      </w:r>
    </w:p>
    <w:p w14:paraId="5543C521" w14:textId="77777777" w:rsidR="00B50BE1" w:rsidRPr="00B50BE1" w:rsidRDefault="00B50BE1" w:rsidP="00B50BE1">
      <w:pPr>
        <w:suppressAutoHyphens/>
        <w:jc w:val="both"/>
        <w:rPr>
          <w:rFonts w:eastAsia="Noto Sans CJK SC Regular"/>
          <w:kern w:val="2"/>
          <w:sz w:val="22"/>
          <w:szCs w:val="22"/>
          <w:lang w:eastAsia="zh-CN" w:bidi="hi-IN"/>
        </w:rPr>
      </w:pPr>
      <w:r w:rsidRPr="00B50BE1">
        <w:rPr>
          <w:rFonts w:eastAsia="Noto Sans CJK SC Regular"/>
          <w:kern w:val="2"/>
          <w:sz w:val="22"/>
          <w:szCs w:val="22"/>
          <w:lang w:eastAsia="zh-CN" w:bidi="hi-IN"/>
        </w:rPr>
        <w:t>(1) A Képviselő-testület a költségvetési kiadások teljesítését a finanszírozási kiadásokkal együtt 23.752.703.546 Ft-ban állapítja meg, az 5. melléklet szerinti részletezésben.</w:t>
      </w:r>
    </w:p>
    <w:p w14:paraId="23EE68F8" w14:textId="77777777" w:rsidR="00B50BE1" w:rsidRPr="00B50BE1" w:rsidRDefault="00B50BE1" w:rsidP="00B50BE1">
      <w:pPr>
        <w:suppressAutoHyphens/>
        <w:spacing w:before="240"/>
        <w:jc w:val="both"/>
        <w:rPr>
          <w:rFonts w:eastAsia="Noto Sans CJK SC Regular"/>
          <w:kern w:val="2"/>
          <w:sz w:val="22"/>
          <w:szCs w:val="22"/>
          <w:lang w:eastAsia="zh-CN" w:bidi="hi-IN"/>
        </w:rPr>
      </w:pPr>
      <w:r w:rsidRPr="00B50BE1">
        <w:rPr>
          <w:rFonts w:eastAsia="Noto Sans CJK SC Regular"/>
          <w:kern w:val="2"/>
          <w:sz w:val="22"/>
          <w:szCs w:val="22"/>
          <w:lang w:eastAsia="zh-CN" w:bidi="hi-IN"/>
        </w:rPr>
        <w:t xml:space="preserve">(2) A Képviselő-testület a felhalmozási célú kiadási előirányzatok teljesítését </w:t>
      </w:r>
      <w:proofErr w:type="spellStart"/>
      <w:r w:rsidRPr="00B50BE1">
        <w:rPr>
          <w:rFonts w:eastAsia="Noto Sans CJK SC Regular"/>
          <w:kern w:val="2"/>
          <w:sz w:val="22"/>
          <w:szCs w:val="22"/>
          <w:lang w:eastAsia="zh-CN" w:bidi="hi-IN"/>
        </w:rPr>
        <w:t>feladatonkénti</w:t>
      </w:r>
      <w:proofErr w:type="spellEnd"/>
      <w:r w:rsidRPr="00B50BE1">
        <w:rPr>
          <w:rFonts w:eastAsia="Noto Sans CJK SC Regular"/>
          <w:kern w:val="2"/>
          <w:sz w:val="22"/>
          <w:szCs w:val="22"/>
          <w:lang w:eastAsia="zh-CN" w:bidi="hi-IN"/>
        </w:rPr>
        <w:t xml:space="preserve"> és </w:t>
      </w:r>
      <w:proofErr w:type="spellStart"/>
      <w:r w:rsidRPr="00B50BE1">
        <w:rPr>
          <w:rFonts w:eastAsia="Noto Sans CJK SC Regular"/>
          <w:kern w:val="2"/>
          <w:sz w:val="22"/>
          <w:szCs w:val="22"/>
          <w:lang w:eastAsia="zh-CN" w:bidi="hi-IN"/>
        </w:rPr>
        <w:t>célonkénti</w:t>
      </w:r>
      <w:proofErr w:type="spellEnd"/>
      <w:r w:rsidRPr="00B50BE1">
        <w:rPr>
          <w:rFonts w:eastAsia="Noto Sans CJK SC Regular"/>
          <w:kern w:val="2"/>
          <w:sz w:val="22"/>
          <w:szCs w:val="22"/>
          <w:lang w:eastAsia="zh-CN" w:bidi="hi-IN"/>
        </w:rPr>
        <w:t xml:space="preserve"> bontásban 687.346.774 Ft-ban állapítja meg, a 6. melléklet szerinti részletezésben.</w:t>
      </w:r>
    </w:p>
    <w:p w14:paraId="353EF59E" w14:textId="1BE0EE50" w:rsidR="00B50BE1" w:rsidRPr="00B50BE1" w:rsidRDefault="00B50BE1" w:rsidP="00B50BE1">
      <w:pPr>
        <w:suppressAutoHyphens/>
        <w:spacing w:before="240"/>
        <w:jc w:val="both"/>
        <w:rPr>
          <w:rFonts w:eastAsia="Noto Sans CJK SC Regular"/>
          <w:kern w:val="2"/>
          <w:sz w:val="22"/>
          <w:szCs w:val="22"/>
          <w:lang w:eastAsia="zh-CN" w:bidi="hi-IN"/>
        </w:rPr>
      </w:pPr>
      <w:r w:rsidRPr="00B50BE1">
        <w:rPr>
          <w:rFonts w:eastAsia="Noto Sans CJK SC Regular"/>
          <w:kern w:val="2"/>
          <w:sz w:val="22"/>
          <w:szCs w:val="22"/>
          <w:lang w:eastAsia="zh-CN" w:bidi="hi-IN"/>
        </w:rPr>
        <w:t>(3) A Képviselő-testület az Európai Uniós forrás bevonásával tervezett beruházásokat a 8. melléklet szerinti részletezéssel állapítja meg.</w:t>
      </w:r>
    </w:p>
    <w:p w14:paraId="4B616C97" w14:textId="77777777" w:rsidR="00B50BE1" w:rsidRPr="00B50BE1" w:rsidRDefault="00B50BE1" w:rsidP="00B50BE1">
      <w:pPr>
        <w:suppressAutoHyphens/>
        <w:spacing w:before="280"/>
        <w:jc w:val="center"/>
        <w:rPr>
          <w:rFonts w:eastAsia="Noto Sans CJK SC Regular"/>
          <w:b/>
          <w:bCs/>
          <w:kern w:val="2"/>
          <w:sz w:val="22"/>
          <w:szCs w:val="22"/>
          <w:lang w:eastAsia="zh-CN" w:bidi="hi-IN"/>
        </w:rPr>
      </w:pPr>
      <w:r w:rsidRPr="00B50BE1">
        <w:rPr>
          <w:rFonts w:eastAsia="Noto Sans CJK SC Regular"/>
          <w:b/>
          <w:bCs/>
          <w:kern w:val="2"/>
          <w:sz w:val="22"/>
          <w:szCs w:val="22"/>
          <w:lang w:eastAsia="zh-CN" w:bidi="hi-IN"/>
        </w:rPr>
        <w:t>Pénzmaradvány jóváhagyása</w:t>
      </w:r>
    </w:p>
    <w:p w14:paraId="738FAD8D" w14:textId="77777777" w:rsidR="00B50BE1" w:rsidRPr="00B50BE1" w:rsidRDefault="00B50BE1" w:rsidP="00B50BE1">
      <w:pPr>
        <w:suppressAutoHyphens/>
        <w:spacing w:before="240" w:after="240"/>
        <w:jc w:val="center"/>
        <w:rPr>
          <w:rFonts w:eastAsia="Noto Sans CJK SC Regular"/>
          <w:b/>
          <w:bCs/>
          <w:kern w:val="2"/>
          <w:sz w:val="22"/>
          <w:szCs w:val="22"/>
          <w:lang w:eastAsia="zh-CN" w:bidi="hi-IN"/>
        </w:rPr>
      </w:pPr>
      <w:r w:rsidRPr="00B50BE1">
        <w:rPr>
          <w:rFonts w:eastAsia="Noto Sans CJK SC Regular"/>
          <w:b/>
          <w:bCs/>
          <w:kern w:val="2"/>
          <w:sz w:val="22"/>
          <w:szCs w:val="22"/>
          <w:lang w:eastAsia="zh-CN" w:bidi="hi-IN"/>
        </w:rPr>
        <w:t>4. §</w:t>
      </w:r>
    </w:p>
    <w:p w14:paraId="6A01EC1D" w14:textId="77777777" w:rsidR="00B50BE1" w:rsidRPr="00B50BE1" w:rsidRDefault="00B50BE1" w:rsidP="00B50BE1">
      <w:pPr>
        <w:suppressAutoHyphens/>
        <w:jc w:val="both"/>
        <w:rPr>
          <w:rFonts w:eastAsia="Noto Sans CJK SC Regular"/>
          <w:kern w:val="2"/>
          <w:sz w:val="22"/>
          <w:szCs w:val="22"/>
          <w:lang w:eastAsia="zh-CN" w:bidi="hi-IN"/>
        </w:rPr>
      </w:pPr>
      <w:r w:rsidRPr="00B50BE1">
        <w:rPr>
          <w:rFonts w:eastAsia="Noto Sans CJK SC Regular"/>
          <w:kern w:val="2"/>
          <w:sz w:val="22"/>
          <w:szCs w:val="22"/>
          <w:lang w:eastAsia="zh-CN" w:bidi="hi-IN"/>
        </w:rPr>
        <w:t>(1) A Képviselő-testület a 2023. évi maradványát 1.440.670.541 Ft összeggel, a 11. mellékletben foglaltak szerint, felosztását pedig a 12. mellékletben foglaltak szerint állapítja meg.</w:t>
      </w:r>
    </w:p>
    <w:p w14:paraId="66CBF1F8" w14:textId="77777777" w:rsidR="00B50BE1" w:rsidRPr="00B50BE1" w:rsidRDefault="00B50BE1" w:rsidP="00B50BE1">
      <w:pPr>
        <w:suppressAutoHyphens/>
        <w:spacing w:before="240"/>
        <w:jc w:val="both"/>
        <w:rPr>
          <w:rFonts w:eastAsia="Noto Sans CJK SC Regular"/>
          <w:kern w:val="2"/>
          <w:sz w:val="22"/>
          <w:szCs w:val="22"/>
          <w:lang w:eastAsia="zh-CN" w:bidi="hi-IN"/>
        </w:rPr>
      </w:pPr>
      <w:r w:rsidRPr="00B50BE1">
        <w:rPr>
          <w:rFonts w:eastAsia="Noto Sans CJK SC Regular"/>
          <w:kern w:val="2"/>
          <w:sz w:val="22"/>
          <w:szCs w:val="22"/>
          <w:lang w:eastAsia="zh-CN" w:bidi="hi-IN"/>
        </w:rPr>
        <w:t xml:space="preserve">(2) A Képviselő-testület a 2023. évi céltartalékok </w:t>
      </w:r>
      <w:proofErr w:type="spellStart"/>
      <w:r w:rsidRPr="00B50BE1">
        <w:rPr>
          <w:rFonts w:eastAsia="Noto Sans CJK SC Regular"/>
          <w:kern w:val="2"/>
          <w:sz w:val="22"/>
          <w:szCs w:val="22"/>
          <w:lang w:eastAsia="zh-CN" w:bidi="hi-IN"/>
        </w:rPr>
        <w:t>célonkénti</w:t>
      </w:r>
      <w:proofErr w:type="spellEnd"/>
      <w:r w:rsidRPr="00B50BE1">
        <w:rPr>
          <w:rFonts w:eastAsia="Noto Sans CJK SC Regular"/>
          <w:kern w:val="2"/>
          <w:sz w:val="22"/>
          <w:szCs w:val="22"/>
          <w:lang w:eastAsia="zh-CN" w:bidi="hi-IN"/>
        </w:rPr>
        <w:t xml:space="preserve"> maradványát a 7. mellékletben foglaltak szerint állapítja meg.</w:t>
      </w:r>
    </w:p>
    <w:p w14:paraId="390EA457" w14:textId="77777777" w:rsidR="00B50BE1" w:rsidRPr="00B50BE1" w:rsidRDefault="00B50BE1" w:rsidP="00B50BE1">
      <w:pPr>
        <w:suppressAutoHyphens/>
        <w:spacing w:before="280"/>
        <w:jc w:val="center"/>
        <w:rPr>
          <w:rFonts w:eastAsia="Noto Sans CJK SC Regular"/>
          <w:b/>
          <w:bCs/>
          <w:kern w:val="2"/>
          <w:sz w:val="22"/>
          <w:szCs w:val="22"/>
          <w:lang w:eastAsia="zh-CN" w:bidi="hi-IN"/>
        </w:rPr>
      </w:pPr>
      <w:r w:rsidRPr="00B50BE1">
        <w:rPr>
          <w:rFonts w:eastAsia="Noto Sans CJK SC Regular"/>
          <w:b/>
          <w:bCs/>
          <w:kern w:val="2"/>
          <w:sz w:val="22"/>
          <w:szCs w:val="22"/>
          <w:lang w:eastAsia="zh-CN" w:bidi="hi-IN"/>
        </w:rPr>
        <w:t>Egyszerűsített beszámoló</w:t>
      </w:r>
    </w:p>
    <w:p w14:paraId="01C37101" w14:textId="77777777" w:rsidR="00B50BE1" w:rsidRPr="00B50BE1" w:rsidRDefault="00B50BE1" w:rsidP="00B50BE1">
      <w:pPr>
        <w:suppressAutoHyphens/>
        <w:spacing w:before="240" w:after="240"/>
        <w:jc w:val="center"/>
        <w:rPr>
          <w:rFonts w:eastAsia="Noto Sans CJK SC Regular"/>
          <w:b/>
          <w:bCs/>
          <w:kern w:val="2"/>
          <w:sz w:val="22"/>
          <w:szCs w:val="22"/>
          <w:lang w:eastAsia="zh-CN" w:bidi="hi-IN"/>
        </w:rPr>
      </w:pPr>
      <w:r w:rsidRPr="00B50BE1">
        <w:rPr>
          <w:rFonts w:eastAsia="Noto Sans CJK SC Regular"/>
          <w:b/>
          <w:bCs/>
          <w:kern w:val="2"/>
          <w:sz w:val="22"/>
          <w:szCs w:val="22"/>
          <w:lang w:eastAsia="zh-CN" w:bidi="hi-IN"/>
        </w:rPr>
        <w:t>5. §</w:t>
      </w:r>
    </w:p>
    <w:p w14:paraId="41D2ED35" w14:textId="77777777" w:rsidR="00B50BE1" w:rsidRPr="00B50BE1" w:rsidRDefault="00B50BE1" w:rsidP="00B50BE1">
      <w:pPr>
        <w:suppressAutoHyphens/>
        <w:jc w:val="both"/>
        <w:rPr>
          <w:rFonts w:eastAsia="Noto Sans CJK SC Regular"/>
          <w:kern w:val="2"/>
          <w:sz w:val="22"/>
          <w:szCs w:val="22"/>
          <w:lang w:eastAsia="zh-CN" w:bidi="hi-IN"/>
        </w:rPr>
      </w:pPr>
      <w:r w:rsidRPr="00B50BE1">
        <w:rPr>
          <w:rFonts w:eastAsia="Noto Sans CJK SC Regular"/>
          <w:kern w:val="2"/>
          <w:sz w:val="22"/>
          <w:szCs w:val="22"/>
          <w:lang w:eastAsia="zh-CN" w:bidi="hi-IN"/>
        </w:rPr>
        <w:t>A Képviselő-testület az Önkormányzat 2023. december 31-i állapot szerinti</w:t>
      </w:r>
    </w:p>
    <w:p w14:paraId="53E2ECC9" w14:textId="77777777" w:rsidR="00B50BE1" w:rsidRPr="00B50BE1" w:rsidRDefault="00B50BE1" w:rsidP="00B50BE1">
      <w:pPr>
        <w:suppressAutoHyphens/>
        <w:ind w:left="580" w:hanging="560"/>
        <w:jc w:val="both"/>
        <w:rPr>
          <w:rFonts w:eastAsia="Noto Sans CJK SC Regular"/>
          <w:kern w:val="2"/>
          <w:sz w:val="22"/>
          <w:szCs w:val="22"/>
          <w:lang w:eastAsia="zh-CN" w:bidi="hi-IN"/>
        </w:rPr>
      </w:pPr>
      <w:r w:rsidRPr="00B50BE1">
        <w:rPr>
          <w:rFonts w:eastAsia="Noto Sans CJK SC Regular"/>
          <w:i/>
          <w:iCs/>
          <w:kern w:val="2"/>
          <w:sz w:val="22"/>
          <w:szCs w:val="22"/>
          <w:lang w:eastAsia="zh-CN" w:bidi="hi-IN"/>
        </w:rPr>
        <w:t>a)</w:t>
      </w:r>
      <w:r w:rsidRPr="00B50BE1">
        <w:rPr>
          <w:rFonts w:eastAsia="Noto Sans CJK SC Regular"/>
          <w:kern w:val="2"/>
          <w:sz w:val="22"/>
          <w:szCs w:val="22"/>
          <w:lang w:eastAsia="zh-CN" w:bidi="hi-IN"/>
        </w:rPr>
        <w:tab/>
        <w:t>mérlegét a 13. mellékletben – előző időszak adatait a 14. mellékletben, az azt megelőző év tényadatait a 20. mellékletben</w:t>
      </w:r>
    </w:p>
    <w:p w14:paraId="43A2C664" w14:textId="77777777" w:rsidR="00B50BE1" w:rsidRPr="00B50BE1" w:rsidRDefault="00B50BE1" w:rsidP="00B50BE1">
      <w:pPr>
        <w:suppressAutoHyphens/>
        <w:ind w:left="580" w:hanging="560"/>
        <w:jc w:val="both"/>
        <w:rPr>
          <w:rFonts w:eastAsia="Noto Sans CJK SC Regular"/>
          <w:kern w:val="2"/>
          <w:sz w:val="22"/>
          <w:szCs w:val="22"/>
          <w:lang w:eastAsia="zh-CN" w:bidi="hi-IN"/>
        </w:rPr>
      </w:pPr>
      <w:r w:rsidRPr="00B50BE1">
        <w:rPr>
          <w:rFonts w:eastAsia="Noto Sans CJK SC Regular"/>
          <w:i/>
          <w:iCs/>
          <w:kern w:val="2"/>
          <w:sz w:val="22"/>
          <w:szCs w:val="22"/>
          <w:lang w:eastAsia="zh-CN" w:bidi="hi-IN"/>
        </w:rPr>
        <w:t>b)</w:t>
      </w:r>
      <w:r w:rsidRPr="00B50BE1">
        <w:rPr>
          <w:rFonts w:eastAsia="Noto Sans CJK SC Regular"/>
          <w:kern w:val="2"/>
          <w:sz w:val="22"/>
          <w:szCs w:val="22"/>
          <w:lang w:eastAsia="zh-CN" w:bidi="hi-IN"/>
        </w:rPr>
        <w:tab/>
        <w:t>eredménykimutatását a 18. mellékletben – az előző időszak adatait a 17. mellékletben</w:t>
      </w:r>
    </w:p>
    <w:p w14:paraId="56A1CF55" w14:textId="77777777" w:rsidR="00B50BE1" w:rsidRPr="00B50BE1" w:rsidRDefault="00B50BE1" w:rsidP="00B50BE1">
      <w:pPr>
        <w:suppressAutoHyphens/>
        <w:ind w:left="580" w:hanging="560"/>
        <w:jc w:val="both"/>
        <w:rPr>
          <w:rFonts w:eastAsia="Noto Sans CJK SC Regular"/>
          <w:kern w:val="2"/>
          <w:sz w:val="22"/>
          <w:szCs w:val="22"/>
          <w:lang w:eastAsia="zh-CN" w:bidi="hi-IN"/>
        </w:rPr>
      </w:pPr>
      <w:r w:rsidRPr="00B50BE1">
        <w:rPr>
          <w:rFonts w:eastAsia="Noto Sans CJK SC Regular"/>
          <w:i/>
          <w:iCs/>
          <w:kern w:val="2"/>
          <w:sz w:val="22"/>
          <w:szCs w:val="22"/>
          <w:lang w:eastAsia="zh-CN" w:bidi="hi-IN"/>
        </w:rPr>
        <w:t>c)</w:t>
      </w:r>
      <w:r w:rsidRPr="00B50BE1">
        <w:rPr>
          <w:rFonts w:eastAsia="Noto Sans CJK SC Regular"/>
          <w:kern w:val="2"/>
          <w:sz w:val="22"/>
          <w:szCs w:val="22"/>
          <w:lang w:eastAsia="zh-CN" w:bidi="hi-IN"/>
        </w:rPr>
        <w:tab/>
        <w:t>maradványkimutatás a 11. mellékletben</w:t>
      </w:r>
    </w:p>
    <w:p w14:paraId="189BC407" w14:textId="77777777" w:rsidR="00B50BE1" w:rsidRPr="00B50BE1" w:rsidRDefault="00B50BE1" w:rsidP="00B50BE1">
      <w:pPr>
        <w:suppressAutoHyphens/>
        <w:jc w:val="both"/>
        <w:rPr>
          <w:rFonts w:eastAsia="Noto Sans CJK SC Regular"/>
          <w:kern w:val="2"/>
          <w:sz w:val="22"/>
          <w:szCs w:val="22"/>
          <w:lang w:eastAsia="zh-CN" w:bidi="hi-IN"/>
        </w:rPr>
      </w:pPr>
      <w:r w:rsidRPr="00B50BE1">
        <w:rPr>
          <w:rFonts w:eastAsia="Noto Sans CJK SC Regular"/>
          <w:kern w:val="2"/>
          <w:sz w:val="22"/>
          <w:szCs w:val="22"/>
          <w:lang w:eastAsia="zh-CN" w:bidi="hi-IN"/>
        </w:rPr>
        <w:t>foglaltaknak megfelelően fogadja el.</w:t>
      </w:r>
    </w:p>
    <w:p w14:paraId="2ABBF359" w14:textId="77777777" w:rsidR="00B50BE1" w:rsidRPr="00B50BE1" w:rsidRDefault="00B50BE1" w:rsidP="00B50BE1">
      <w:pPr>
        <w:suppressAutoHyphens/>
        <w:spacing w:before="280"/>
        <w:jc w:val="center"/>
        <w:rPr>
          <w:rFonts w:eastAsia="Noto Sans CJK SC Regular"/>
          <w:b/>
          <w:bCs/>
          <w:kern w:val="2"/>
          <w:sz w:val="22"/>
          <w:szCs w:val="22"/>
          <w:lang w:eastAsia="zh-CN" w:bidi="hi-IN"/>
        </w:rPr>
      </w:pPr>
      <w:r w:rsidRPr="00B50BE1">
        <w:rPr>
          <w:rFonts w:eastAsia="Noto Sans CJK SC Regular"/>
          <w:b/>
          <w:bCs/>
          <w:kern w:val="2"/>
          <w:sz w:val="22"/>
          <w:szCs w:val="22"/>
          <w:lang w:eastAsia="zh-CN" w:bidi="hi-IN"/>
        </w:rPr>
        <w:t>Vagyonkimutatás</w:t>
      </w:r>
    </w:p>
    <w:p w14:paraId="077356A8" w14:textId="77777777" w:rsidR="00B50BE1" w:rsidRPr="00B50BE1" w:rsidRDefault="00B50BE1" w:rsidP="00B50BE1">
      <w:pPr>
        <w:suppressAutoHyphens/>
        <w:spacing w:before="240" w:after="240"/>
        <w:jc w:val="center"/>
        <w:rPr>
          <w:rFonts w:eastAsia="Noto Sans CJK SC Regular"/>
          <w:b/>
          <w:bCs/>
          <w:kern w:val="2"/>
          <w:sz w:val="22"/>
          <w:szCs w:val="22"/>
          <w:lang w:eastAsia="zh-CN" w:bidi="hi-IN"/>
        </w:rPr>
      </w:pPr>
      <w:r w:rsidRPr="00B50BE1">
        <w:rPr>
          <w:rFonts w:eastAsia="Noto Sans CJK SC Regular"/>
          <w:b/>
          <w:bCs/>
          <w:kern w:val="2"/>
          <w:sz w:val="22"/>
          <w:szCs w:val="22"/>
          <w:lang w:eastAsia="zh-CN" w:bidi="hi-IN"/>
        </w:rPr>
        <w:t>6. §</w:t>
      </w:r>
    </w:p>
    <w:p w14:paraId="6ED01CC8" w14:textId="77777777" w:rsidR="00B50BE1" w:rsidRPr="00B50BE1" w:rsidRDefault="00B50BE1" w:rsidP="00B50BE1">
      <w:pPr>
        <w:suppressAutoHyphens/>
        <w:jc w:val="both"/>
        <w:rPr>
          <w:rFonts w:eastAsia="Noto Sans CJK SC Regular"/>
          <w:kern w:val="2"/>
          <w:sz w:val="22"/>
          <w:szCs w:val="22"/>
          <w:lang w:eastAsia="zh-CN" w:bidi="hi-IN"/>
        </w:rPr>
      </w:pPr>
      <w:r w:rsidRPr="00B50BE1">
        <w:rPr>
          <w:rFonts w:eastAsia="Noto Sans CJK SC Regular"/>
          <w:kern w:val="2"/>
          <w:sz w:val="22"/>
          <w:szCs w:val="22"/>
          <w:lang w:eastAsia="zh-CN" w:bidi="hi-IN"/>
        </w:rPr>
        <w:t>A Képviselő-testület az Önkormányzat</w:t>
      </w:r>
    </w:p>
    <w:p w14:paraId="40ED15E0" w14:textId="77777777" w:rsidR="00B50BE1" w:rsidRPr="00B50BE1" w:rsidRDefault="00B50BE1" w:rsidP="00B50BE1">
      <w:pPr>
        <w:suppressAutoHyphens/>
        <w:ind w:left="580" w:hanging="560"/>
        <w:jc w:val="both"/>
        <w:rPr>
          <w:rFonts w:eastAsia="Noto Sans CJK SC Regular"/>
          <w:kern w:val="2"/>
          <w:sz w:val="22"/>
          <w:szCs w:val="22"/>
          <w:lang w:eastAsia="zh-CN" w:bidi="hi-IN"/>
        </w:rPr>
      </w:pPr>
      <w:r w:rsidRPr="00B50BE1">
        <w:rPr>
          <w:rFonts w:eastAsia="Noto Sans CJK SC Regular"/>
          <w:i/>
          <w:iCs/>
          <w:kern w:val="2"/>
          <w:sz w:val="22"/>
          <w:szCs w:val="22"/>
          <w:lang w:eastAsia="zh-CN" w:bidi="hi-IN"/>
        </w:rPr>
        <w:t>a)</w:t>
      </w:r>
      <w:r w:rsidRPr="00B50BE1">
        <w:rPr>
          <w:rFonts w:eastAsia="Noto Sans CJK SC Regular"/>
          <w:kern w:val="2"/>
          <w:sz w:val="22"/>
          <w:szCs w:val="22"/>
          <w:lang w:eastAsia="zh-CN" w:bidi="hi-IN"/>
        </w:rPr>
        <w:tab/>
        <w:t>vagyonkimutatását a 13. mellékletben, 14. mellékletben, 15. mellékletben és 16. mellékletben</w:t>
      </w:r>
    </w:p>
    <w:p w14:paraId="626CF788" w14:textId="77777777" w:rsidR="00B50BE1" w:rsidRPr="00B50BE1" w:rsidRDefault="00B50BE1" w:rsidP="00B50BE1">
      <w:pPr>
        <w:suppressAutoHyphens/>
        <w:ind w:left="580" w:hanging="560"/>
        <w:jc w:val="both"/>
        <w:rPr>
          <w:rFonts w:eastAsia="Noto Sans CJK SC Regular"/>
          <w:kern w:val="2"/>
          <w:sz w:val="22"/>
          <w:szCs w:val="22"/>
          <w:lang w:eastAsia="zh-CN" w:bidi="hi-IN"/>
        </w:rPr>
      </w:pPr>
      <w:r w:rsidRPr="00B50BE1">
        <w:rPr>
          <w:rFonts w:eastAsia="Noto Sans CJK SC Regular"/>
          <w:i/>
          <w:iCs/>
          <w:kern w:val="2"/>
          <w:sz w:val="22"/>
          <w:szCs w:val="22"/>
          <w:lang w:eastAsia="zh-CN" w:bidi="hi-IN"/>
        </w:rPr>
        <w:t>b)</w:t>
      </w:r>
      <w:r w:rsidRPr="00B50BE1">
        <w:rPr>
          <w:rFonts w:eastAsia="Noto Sans CJK SC Regular"/>
          <w:kern w:val="2"/>
          <w:sz w:val="22"/>
          <w:szCs w:val="22"/>
          <w:lang w:eastAsia="zh-CN" w:bidi="hi-IN"/>
        </w:rPr>
        <w:tab/>
        <w:t>az eszközök értékvesztésének alakulását a 19. mellékletben</w:t>
      </w:r>
    </w:p>
    <w:p w14:paraId="09610F5A" w14:textId="77777777" w:rsidR="00B50BE1" w:rsidRPr="00B50BE1" w:rsidRDefault="00B50BE1" w:rsidP="00B50BE1">
      <w:pPr>
        <w:suppressAutoHyphens/>
        <w:jc w:val="both"/>
        <w:rPr>
          <w:rFonts w:eastAsia="Noto Sans CJK SC Regular"/>
          <w:kern w:val="2"/>
          <w:sz w:val="22"/>
          <w:szCs w:val="22"/>
          <w:lang w:eastAsia="zh-CN" w:bidi="hi-IN"/>
        </w:rPr>
      </w:pPr>
      <w:r w:rsidRPr="00B50BE1">
        <w:rPr>
          <w:rFonts w:eastAsia="Noto Sans CJK SC Regular"/>
          <w:kern w:val="2"/>
          <w:sz w:val="22"/>
          <w:szCs w:val="22"/>
          <w:lang w:eastAsia="zh-CN" w:bidi="hi-IN"/>
        </w:rPr>
        <w:t>foglaltak szerint fogadja el.</w:t>
      </w:r>
    </w:p>
    <w:p w14:paraId="6B96953B" w14:textId="77777777" w:rsidR="00B50BE1" w:rsidRPr="00B50BE1" w:rsidRDefault="00B50BE1" w:rsidP="00B50BE1">
      <w:pPr>
        <w:suppressAutoHyphens/>
        <w:spacing w:before="280"/>
        <w:jc w:val="center"/>
        <w:rPr>
          <w:rFonts w:eastAsia="Noto Sans CJK SC Regular"/>
          <w:b/>
          <w:bCs/>
          <w:kern w:val="2"/>
          <w:sz w:val="22"/>
          <w:szCs w:val="22"/>
          <w:lang w:eastAsia="zh-CN" w:bidi="hi-IN"/>
        </w:rPr>
      </w:pPr>
      <w:r w:rsidRPr="00B50BE1">
        <w:rPr>
          <w:rFonts w:eastAsia="Noto Sans CJK SC Regular"/>
          <w:b/>
          <w:bCs/>
          <w:kern w:val="2"/>
          <w:sz w:val="22"/>
          <w:szCs w:val="22"/>
          <w:lang w:eastAsia="zh-CN" w:bidi="hi-IN"/>
        </w:rPr>
        <w:t>Követelések, kötelezettségek</w:t>
      </w:r>
    </w:p>
    <w:p w14:paraId="0AE7F8B7" w14:textId="77777777" w:rsidR="00B50BE1" w:rsidRPr="00B50BE1" w:rsidRDefault="00B50BE1" w:rsidP="00B50BE1">
      <w:pPr>
        <w:suppressAutoHyphens/>
        <w:spacing w:before="240" w:after="240"/>
        <w:jc w:val="center"/>
        <w:rPr>
          <w:rFonts w:eastAsia="Noto Sans CJK SC Regular"/>
          <w:b/>
          <w:bCs/>
          <w:kern w:val="2"/>
          <w:sz w:val="22"/>
          <w:szCs w:val="22"/>
          <w:lang w:eastAsia="zh-CN" w:bidi="hi-IN"/>
        </w:rPr>
      </w:pPr>
      <w:r w:rsidRPr="00B50BE1">
        <w:rPr>
          <w:rFonts w:eastAsia="Noto Sans CJK SC Regular"/>
          <w:b/>
          <w:bCs/>
          <w:kern w:val="2"/>
          <w:sz w:val="22"/>
          <w:szCs w:val="22"/>
          <w:lang w:eastAsia="zh-CN" w:bidi="hi-IN"/>
        </w:rPr>
        <w:t>7. §</w:t>
      </w:r>
    </w:p>
    <w:p w14:paraId="003D36C3" w14:textId="77777777" w:rsidR="00B50BE1" w:rsidRPr="00B50BE1" w:rsidRDefault="00B50BE1" w:rsidP="00B50BE1">
      <w:pPr>
        <w:suppressAutoHyphens/>
        <w:jc w:val="both"/>
        <w:rPr>
          <w:rFonts w:eastAsia="Noto Sans CJK SC Regular"/>
          <w:kern w:val="2"/>
          <w:sz w:val="22"/>
          <w:szCs w:val="22"/>
          <w:lang w:eastAsia="zh-CN" w:bidi="hi-IN"/>
        </w:rPr>
      </w:pPr>
      <w:r w:rsidRPr="00B50BE1">
        <w:rPr>
          <w:rFonts w:eastAsia="Noto Sans CJK SC Regular"/>
          <w:kern w:val="2"/>
          <w:sz w:val="22"/>
          <w:szCs w:val="22"/>
          <w:lang w:eastAsia="zh-CN" w:bidi="hi-IN"/>
        </w:rPr>
        <w:t>A Képviselő-testület</w:t>
      </w:r>
    </w:p>
    <w:p w14:paraId="476A85BF" w14:textId="77777777" w:rsidR="00B50BE1" w:rsidRPr="00B50BE1" w:rsidRDefault="00B50BE1" w:rsidP="00B50BE1">
      <w:pPr>
        <w:suppressAutoHyphens/>
        <w:ind w:left="580" w:hanging="560"/>
        <w:jc w:val="both"/>
        <w:rPr>
          <w:rFonts w:eastAsia="Noto Sans CJK SC Regular"/>
          <w:kern w:val="2"/>
          <w:sz w:val="22"/>
          <w:szCs w:val="22"/>
          <w:lang w:eastAsia="zh-CN" w:bidi="hi-IN"/>
        </w:rPr>
      </w:pPr>
      <w:r w:rsidRPr="00B50BE1">
        <w:rPr>
          <w:rFonts w:eastAsia="Noto Sans CJK SC Regular"/>
          <w:i/>
          <w:iCs/>
          <w:kern w:val="2"/>
          <w:sz w:val="22"/>
          <w:szCs w:val="22"/>
          <w:lang w:eastAsia="zh-CN" w:bidi="hi-IN"/>
        </w:rPr>
        <w:lastRenderedPageBreak/>
        <w:t>a)</w:t>
      </w:r>
      <w:r w:rsidRPr="00B50BE1">
        <w:rPr>
          <w:rFonts w:eastAsia="Noto Sans CJK SC Regular"/>
          <w:kern w:val="2"/>
          <w:sz w:val="22"/>
          <w:szCs w:val="22"/>
          <w:lang w:eastAsia="zh-CN" w:bidi="hi-IN"/>
        </w:rPr>
        <w:tab/>
        <w:t>az Önkormányzat többéves kihatással járó döntések számszerűsítését, évenkénti bontásban, szöveges indoklással a 9. mellékletben,</w:t>
      </w:r>
    </w:p>
    <w:p w14:paraId="5C99BEFD" w14:textId="77777777" w:rsidR="00B50BE1" w:rsidRPr="00B50BE1" w:rsidRDefault="00B50BE1" w:rsidP="00B50BE1">
      <w:pPr>
        <w:suppressAutoHyphens/>
        <w:ind w:left="580" w:hanging="560"/>
        <w:jc w:val="both"/>
        <w:rPr>
          <w:rFonts w:eastAsia="Noto Sans CJK SC Regular"/>
          <w:kern w:val="2"/>
          <w:sz w:val="22"/>
          <w:szCs w:val="22"/>
          <w:lang w:eastAsia="zh-CN" w:bidi="hi-IN"/>
        </w:rPr>
      </w:pPr>
      <w:r w:rsidRPr="00B50BE1">
        <w:rPr>
          <w:rFonts w:eastAsia="Noto Sans CJK SC Regular"/>
          <w:i/>
          <w:iCs/>
          <w:kern w:val="2"/>
          <w:sz w:val="22"/>
          <w:szCs w:val="22"/>
          <w:lang w:eastAsia="zh-CN" w:bidi="hi-IN"/>
        </w:rPr>
        <w:t>b)</w:t>
      </w:r>
      <w:r w:rsidRPr="00B50BE1">
        <w:rPr>
          <w:rFonts w:eastAsia="Noto Sans CJK SC Regular"/>
          <w:kern w:val="2"/>
          <w:sz w:val="22"/>
          <w:szCs w:val="22"/>
          <w:lang w:eastAsia="zh-CN" w:bidi="hi-IN"/>
        </w:rPr>
        <w:tab/>
        <w:t>a Magyarország gazdasági stabilitásáról szóló 2011. évi CXCIV. törvény 8. § (2) bekezdése szerinti adósságot keletkeztető ügyleteket és kezességvállalásokat, valamint saját bevételeket a 9. mellékletben,</w:t>
      </w:r>
    </w:p>
    <w:p w14:paraId="1140C688" w14:textId="77777777" w:rsidR="00B50BE1" w:rsidRPr="00B50BE1" w:rsidRDefault="00B50BE1" w:rsidP="00B50BE1">
      <w:pPr>
        <w:suppressAutoHyphens/>
        <w:ind w:left="580" w:hanging="560"/>
        <w:jc w:val="both"/>
        <w:rPr>
          <w:rFonts w:eastAsia="Noto Sans CJK SC Regular"/>
          <w:kern w:val="2"/>
          <w:sz w:val="22"/>
          <w:szCs w:val="22"/>
          <w:lang w:eastAsia="zh-CN" w:bidi="hi-IN"/>
        </w:rPr>
      </w:pPr>
      <w:r w:rsidRPr="00B50BE1">
        <w:rPr>
          <w:rFonts w:eastAsia="Noto Sans CJK SC Regular"/>
          <w:i/>
          <w:iCs/>
          <w:kern w:val="2"/>
          <w:sz w:val="22"/>
          <w:szCs w:val="22"/>
          <w:lang w:eastAsia="zh-CN" w:bidi="hi-IN"/>
        </w:rPr>
        <w:t>c)</w:t>
      </w:r>
      <w:r w:rsidRPr="00B50BE1">
        <w:rPr>
          <w:rFonts w:eastAsia="Noto Sans CJK SC Regular"/>
          <w:kern w:val="2"/>
          <w:sz w:val="22"/>
          <w:szCs w:val="22"/>
          <w:lang w:eastAsia="zh-CN" w:bidi="hi-IN"/>
        </w:rPr>
        <w:tab/>
        <w:t>az Önkormányzat adósságot keletkeztető fejlesztési céljait a 10. mellékletben</w:t>
      </w:r>
    </w:p>
    <w:p w14:paraId="7D0D01FB" w14:textId="77777777" w:rsidR="00B50BE1" w:rsidRPr="00B50BE1" w:rsidRDefault="00B50BE1" w:rsidP="00B50BE1">
      <w:pPr>
        <w:suppressAutoHyphens/>
        <w:jc w:val="both"/>
        <w:rPr>
          <w:rFonts w:eastAsia="Noto Sans CJK SC Regular"/>
          <w:kern w:val="2"/>
          <w:sz w:val="22"/>
          <w:szCs w:val="22"/>
          <w:lang w:eastAsia="zh-CN" w:bidi="hi-IN"/>
        </w:rPr>
      </w:pPr>
      <w:r w:rsidRPr="00B50BE1">
        <w:rPr>
          <w:rFonts w:eastAsia="Noto Sans CJK SC Regular"/>
          <w:kern w:val="2"/>
          <w:sz w:val="22"/>
          <w:szCs w:val="22"/>
          <w:lang w:eastAsia="zh-CN" w:bidi="hi-IN"/>
        </w:rPr>
        <w:t>foglaltaknak megfelelően fogadja el.</w:t>
      </w:r>
    </w:p>
    <w:p w14:paraId="7711EB53" w14:textId="77777777" w:rsidR="00B50BE1" w:rsidRPr="00B50BE1" w:rsidRDefault="00B50BE1" w:rsidP="00B50BE1">
      <w:pPr>
        <w:suppressAutoHyphens/>
        <w:spacing w:before="280"/>
        <w:jc w:val="center"/>
        <w:rPr>
          <w:rFonts w:eastAsia="Noto Sans CJK SC Regular"/>
          <w:b/>
          <w:bCs/>
          <w:kern w:val="2"/>
          <w:sz w:val="22"/>
          <w:szCs w:val="22"/>
          <w:lang w:eastAsia="zh-CN" w:bidi="hi-IN"/>
        </w:rPr>
      </w:pPr>
      <w:r w:rsidRPr="00B50BE1">
        <w:rPr>
          <w:rFonts w:eastAsia="Noto Sans CJK SC Regular"/>
          <w:b/>
          <w:bCs/>
          <w:kern w:val="2"/>
          <w:sz w:val="22"/>
          <w:szCs w:val="22"/>
          <w:lang w:eastAsia="zh-CN" w:bidi="hi-IN"/>
        </w:rPr>
        <w:t>Záró rendelkezés</w:t>
      </w:r>
    </w:p>
    <w:p w14:paraId="057DB3C9" w14:textId="77777777" w:rsidR="00B50BE1" w:rsidRPr="00B50BE1" w:rsidRDefault="00B50BE1" w:rsidP="00B50BE1">
      <w:pPr>
        <w:suppressAutoHyphens/>
        <w:spacing w:before="240" w:after="240"/>
        <w:jc w:val="center"/>
        <w:rPr>
          <w:rFonts w:eastAsia="Noto Sans CJK SC Regular"/>
          <w:b/>
          <w:bCs/>
          <w:kern w:val="2"/>
          <w:sz w:val="22"/>
          <w:szCs w:val="22"/>
          <w:lang w:eastAsia="zh-CN" w:bidi="hi-IN"/>
        </w:rPr>
      </w:pPr>
      <w:r w:rsidRPr="00B50BE1">
        <w:rPr>
          <w:rFonts w:eastAsia="Noto Sans CJK SC Regular"/>
          <w:b/>
          <w:bCs/>
          <w:kern w:val="2"/>
          <w:sz w:val="22"/>
          <w:szCs w:val="22"/>
          <w:lang w:eastAsia="zh-CN" w:bidi="hi-IN"/>
        </w:rPr>
        <w:t>8. §</w:t>
      </w:r>
    </w:p>
    <w:p w14:paraId="4266D766" w14:textId="77777777" w:rsidR="00B50BE1" w:rsidRPr="00B50BE1" w:rsidRDefault="00B50BE1" w:rsidP="00B50BE1">
      <w:pPr>
        <w:suppressAutoHyphens/>
        <w:jc w:val="both"/>
        <w:rPr>
          <w:rFonts w:eastAsia="Noto Sans CJK SC Regular"/>
          <w:kern w:val="2"/>
          <w:sz w:val="22"/>
          <w:szCs w:val="22"/>
          <w:lang w:eastAsia="zh-CN" w:bidi="hi-IN"/>
        </w:rPr>
      </w:pPr>
      <w:r w:rsidRPr="00B50BE1">
        <w:rPr>
          <w:rFonts w:eastAsia="Noto Sans CJK SC Regular"/>
          <w:kern w:val="2"/>
          <w:sz w:val="22"/>
          <w:szCs w:val="22"/>
          <w:lang w:eastAsia="zh-CN" w:bidi="hi-IN"/>
        </w:rPr>
        <w:t>Ez a rendelet a kihirdetését követő napon lép hatályba.</w:t>
      </w:r>
    </w:p>
    <w:p w14:paraId="7E62326D" w14:textId="77777777" w:rsidR="00B50BE1" w:rsidRPr="00B50BE1" w:rsidRDefault="00B50BE1" w:rsidP="00B50BE1">
      <w:pPr>
        <w:suppressAutoHyphens/>
        <w:jc w:val="both"/>
        <w:rPr>
          <w:rFonts w:eastAsia="Noto Sans CJK SC Regular"/>
          <w:kern w:val="2"/>
          <w:sz w:val="22"/>
          <w:szCs w:val="22"/>
          <w:lang w:eastAsia="zh-CN" w:bidi="hi-IN"/>
        </w:rPr>
      </w:pPr>
    </w:p>
    <w:p w14:paraId="1F732EB4" w14:textId="77777777" w:rsidR="008804DF" w:rsidRPr="00256921" w:rsidRDefault="008804DF" w:rsidP="008804DF">
      <w:pPr>
        <w:rPr>
          <w:bCs/>
          <w:i/>
          <w:sz w:val="22"/>
          <w:szCs w:val="22"/>
        </w:rPr>
      </w:pPr>
    </w:p>
    <w:p w14:paraId="20D37214" w14:textId="77777777" w:rsidR="008804DF" w:rsidRPr="00256921" w:rsidRDefault="008804DF" w:rsidP="008804DF">
      <w:pPr>
        <w:rPr>
          <w:bCs/>
          <w:i/>
          <w:sz w:val="22"/>
          <w:szCs w:val="22"/>
        </w:rPr>
      </w:pPr>
      <w:r w:rsidRPr="00256921">
        <w:rPr>
          <w:bCs/>
          <w:i/>
          <w:sz w:val="22"/>
          <w:szCs w:val="22"/>
        </w:rPr>
        <w:t>Mellékletek a jegyzőkönyvhöz csatolva.</w:t>
      </w:r>
    </w:p>
    <w:p w14:paraId="6ACC3611" w14:textId="77777777" w:rsidR="008804DF" w:rsidRPr="00256921" w:rsidRDefault="008804DF" w:rsidP="008804DF">
      <w:pPr>
        <w:pBdr>
          <w:bottom w:val="single" w:sz="6" w:space="1" w:color="auto"/>
        </w:pBdr>
        <w:tabs>
          <w:tab w:val="center" w:pos="7380"/>
        </w:tabs>
        <w:rPr>
          <w:bCs/>
          <w:i/>
          <w:sz w:val="22"/>
          <w:szCs w:val="22"/>
        </w:rPr>
      </w:pPr>
    </w:p>
    <w:p w14:paraId="37430AFC" w14:textId="77777777" w:rsidR="008804DF" w:rsidRPr="00CC54FE" w:rsidRDefault="008804DF" w:rsidP="008804DF">
      <w:pPr>
        <w:rPr>
          <w:b/>
          <w:sz w:val="22"/>
          <w:szCs w:val="22"/>
          <w:u w:val="single"/>
        </w:rPr>
      </w:pPr>
    </w:p>
    <w:p w14:paraId="2209331A" w14:textId="77777777" w:rsidR="008804DF" w:rsidRPr="00036491" w:rsidRDefault="008804DF" w:rsidP="008804DF">
      <w:pPr>
        <w:rPr>
          <w:b/>
          <w:sz w:val="22"/>
          <w:szCs w:val="22"/>
        </w:rPr>
      </w:pPr>
    </w:p>
    <w:p w14:paraId="4CC3191D" w14:textId="77777777" w:rsidR="004C332C" w:rsidRDefault="004C332C" w:rsidP="002C0A24">
      <w:pPr>
        <w:contextualSpacing/>
        <w:jc w:val="center"/>
        <w:rPr>
          <w:b/>
          <w:sz w:val="22"/>
          <w:szCs w:val="22"/>
        </w:rPr>
      </w:pPr>
    </w:p>
    <w:p w14:paraId="75EB02B4" w14:textId="77777777" w:rsidR="004C332C" w:rsidRDefault="004C332C" w:rsidP="002C0A24">
      <w:pPr>
        <w:contextualSpacing/>
        <w:jc w:val="center"/>
        <w:rPr>
          <w:b/>
          <w:sz w:val="22"/>
          <w:szCs w:val="22"/>
        </w:rPr>
      </w:pPr>
    </w:p>
    <w:p w14:paraId="7BD15DA2" w14:textId="77777777" w:rsidR="004C332C" w:rsidRDefault="004C332C" w:rsidP="002C0A24">
      <w:pPr>
        <w:contextualSpacing/>
        <w:jc w:val="center"/>
        <w:rPr>
          <w:b/>
          <w:sz w:val="22"/>
          <w:szCs w:val="22"/>
        </w:rPr>
      </w:pPr>
    </w:p>
    <w:p w14:paraId="6ACD552B" w14:textId="77777777" w:rsidR="004C332C" w:rsidRDefault="004C332C" w:rsidP="002C0A24">
      <w:pPr>
        <w:contextualSpacing/>
        <w:jc w:val="center"/>
        <w:rPr>
          <w:b/>
          <w:sz w:val="22"/>
          <w:szCs w:val="22"/>
        </w:rPr>
      </w:pPr>
    </w:p>
    <w:p w14:paraId="2D4C9068" w14:textId="77777777" w:rsidR="004C332C" w:rsidRDefault="004C332C" w:rsidP="002C0A24">
      <w:pPr>
        <w:contextualSpacing/>
        <w:jc w:val="center"/>
        <w:rPr>
          <w:b/>
          <w:sz w:val="22"/>
          <w:szCs w:val="22"/>
        </w:rPr>
      </w:pPr>
    </w:p>
    <w:p w14:paraId="2F77E0F3" w14:textId="77777777" w:rsidR="004C332C" w:rsidRDefault="004C332C" w:rsidP="002C0A24">
      <w:pPr>
        <w:contextualSpacing/>
        <w:jc w:val="center"/>
        <w:rPr>
          <w:b/>
          <w:sz w:val="22"/>
          <w:szCs w:val="22"/>
        </w:rPr>
      </w:pPr>
    </w:p>
    <w:p w14:paraId="312C28F8" w14:textId="77777777" w:rsidR="004C332C" w:rsidRDefault="004C332C" w:rsidP="002C0A24">
      <w:pPr>
        <w:contextualSpacing/>
        <w:jc w:val="center"/>
        <w:rPr>
          <w:b/>
          <w:sz w:val="22"/>
          <w:szCs w:val="22"/>
        </w:rPr>
      </w:pPr>
    </w:p>
    <w:p w14:paraId="73F0394A" w14:textId="77777777" w:rsidR="004C332C" w:rsidRDefault="004C332C" w:rsidP="002C0A24">
      <w:pPr>
        <w:contextualSpacing/>
        <w:jc w:val="center"/>
        <w:rPr>
          <w:b/>
          <w:sz w:val="22"/>
          <w:szCs w:val="22"/>
        </w:rPr>
      </w:pPr>
    </w:p>
    <w:p w14:paraId="6D820A08" w14:textId="77777777" w:rsidR="004C332C" w:rsidRDefault="004C332C" w:rsidP="002C0A24">
      <w:pPr>
        <w:contextualSpacing/>
        <w:jc w:val="center"/>
        <w:rPr>
          <w:b/>
          <w:sz w:val="22"/>
          <w:szCs w:val="22"/>
        </w:rPr>
      </w:pPr>
    </w:p>
    <w:p w14:paraId="7B95585E" w14:textId="77777777" w:rsidR="004C332C" w:rsidRDefault="004C332C" w:rsidP="002C0A24">
      <w:pPr>
        <w:contextualSpacing/>
        <w:jc w:val="center"/>
        <w:rPr>
          <w:b/>
          <w:sz w:val="22"/>
          <w:szCs w:val="22"/>
        </w:rPr>
      </w:pPr>
    </w:p>
    <w:p w14:paraId="6CA2F6AD" w14:textId="77777777" w:rsidR="004C332C" w:rsidRDefault="004C332C" w:rsidP="002C0A24">
      <w:pPr>
        <w:contextualSpacing/>
        <w:jc w:val="center"/>
        <w:rPr>
          <w:b/>
          <w:sz w:val="22"/>
          <w:szCs w:val="22"/>
        </w:rPr>
      </w:pPr>
    </w:p>
    <w:p w14:paraId="64202CFC" w14:textId="77777777" w:rsidR="004C332C" w:rsidRDefault="004C332C" w:rsidP="002C0A24">
      <w:pPr>
        <w:contextualSpacing/>
        <w:jc w:val="center"/>
        <w:rPr>
          <w:b/>
          <w:sz w:val="22"/>
          <w:szCs w:val="22"/>
        </w:rPr>
      </w:pPr>
    </w:p>
    <w:p w14:paraId="32A7CFD6" w14:textId="77777777" w:rsidR="004C332C" w:rsidRDefault="004C332C" w:rsidP="002C0A24">
      <w:pPr>
        <w:contextualSpacing/>
        <w:jc w:val="center"/>
        <w:rPr>
          <w:b/>
          <w:sz w:val="22"/>
          <w:szCs w:val="22"/>
        </w:rPr>
      </w:pPr>
    </w:p>
    <w:p w14:paraId="3C33969C" w14:textId="77777777" w:rsidR="004C332C" w:rsidRDefault="004C332C" w:rsidP="002C0A24">
      <w:pPr>
        <w:contextualSpacing/>
        <w:jc w:val="center"/>
        <w:rPr>
          <w:b/>
          <w:sz w:val="22"/>
          <w:szCs w:val="22"/>
        </w:rPr>
      </w:pPr>
    </w:p>
    <w:p w14:paraId="19896945" w14:textId="77777777" w:rsidR="004C332C" w:rsidRDefault="004C332C" w:rsidP="002C0A24">
      <w:pPr>
        <w:contextualSpacing/>
        <w:jc w:val="center"/>
        <w:rPr>
          <w:b/>
          <w:sz w:val="22"/>
          <w:szCs w:val="22"/>
        </w:rPr>
      </w:pPr>
    </w:p>
    <w:p w14:paraId="33E07F1E" w14:textId="77777777" w:rsidR="004C332C" w:rsidRDefault="004C332C" w:rsidP="002C0A24">
      <w:pPr>
        <w:contextualSpacing/>
        <w:jc w:val="center"/>
        <w:rPr>
          <w:b/>
          <w:sz w:val="22"/>
          <w:szCs w:val="22"/>
        </w:rPr>
      </w:pPr>
    </w:p>
    <w:p w14:paraId="3D2557FD" w14:textId="77777777" w:rsidR="004C332C" w:rsidRDefault="004C332C" w:rsidP="002C0A24">
      <w:pPr>
        <w:contextualSpacing/>
        <w:jc w:val="center"/>
        <w:rPr>
          <w:b/>
          <w:sz w:val="22"/>
          <w:szCs w:val="22"/>
        </w:rPr>
      </w:pPr>
    </w:p>
    <w:p w14:paraId="014406FF" w14:textId="77777777" w:rsidR="004C332C" w:rsidRDefault="004C332C" w:rsidP="002C0A24">
      <w:pPr>
        <w:contextualSpacing/>
        <w:jc w:val="center"/>
        <w:rPr>
          <w:b/>
          <w:sz w:val="22"/>
          <w:szCs w:val="22"/>
        </w:rPr>
      </w:pPr>
    </w:p>
    <w:p w14:paraId="3BC6E659" w14:textId="77777777" w:rsidR="004C332C" w:rsidRDefault="004C332C" w:rsidP="002C0A24">
      <w:pPr>
        <w:contextualSpacing/>
        <w:jc w:val="center"/>
        <w:rPr>
          <w:b/>
          <w:sz w:val="22"/>
          <w:szCs w:val="22"/>
        </w:rPr>
      </w:pPr>
    </w:p>
    <w:p w14:paraId="361B91DD" w14:textId="77777777" w:rsidR="004C332C" w:rsidRDefault="004C332C" w:rsidP="002C0A24">
      <w:pPr>
        <w:contextualSpacing/>
        <w:jc w:val="center"/>
        <w:rPr>
          <w:b/>
          <w:sz w:val="22"/>
          <w:szCs w:val="22"/>
        </w:rPr>
      </w:pPr>
    </w:p>
    <w:p w14:paraId="534382EA" w14:textId="77777777" w:rsidR="004C332C" w:rsidRDefault="004C332C" w:rsidP="002C0A24">
      <w:pPr>
        <w:contextualSpacing/>
        <w:jc w:val="center"/>
        <w:rPr>
          <w:b/>
          <w:sz w:val="22"/>
          <w:szCs w:val="22"/>
        </w:rPr>
      </w:pPr>
    </w:p>
    <w:p w14:paraId="50600711" w14:textId="77777777" w:rsidR="004C332C" w:rsidRDefault="004C332C" w:rsidP="002C0A24">
      <w:pPr>
        <w:contextualSpacing/>
        <w:jc w:val="center"/>
        <w:rPr>
          <w:b/>
          <w:sz w:val="22"/>
          <w:szCs w:val="22"/>
        </w:rPr>
      </w:pPr>
    </w:p>
    <w:p w14:paraId="758A5365" w14:textId="77777777" w:rsidR="004C332C" w:rsidRDefault="004C332C" w:rsidP="002C0A24">
      <w:pPr>
        <w:contextualSpacing/>
        <w:jc w:val="center"/>
        <w:rPr>
          <w:b/>
          <w:sz w:val="22"/>
          <w:szCs w:val="22"/>
        </w:rPr>
      </w:pPr>
    </w:p>
    <w:p w14:paraId="74590A56" w14:textId="77777777" w:rsidR="004C332C" w:rsidRDefault="004C332C" w:rsidP="002C0A24">
      <w:pPr>
        <w:contextualSpacing/>
        <w:jc w:val="center"/>
        <w:rPr>
          <w:b/>
          <w:sz w:val="22"/>
          <w:szCs w:val="22"/>
        </w:rPr>
      </w:pPr>
    </w:p>
    <w:p w14:paraId="5609A907" w14:textId="77777777" w:rsidR="004C332C" w:rsidRDefault="004C332C" w:rsidP="002C0A24">
      <w:pPr>
        <w:contextualSpacing/>
        <w:jc w:val="center"/>
        <w:rPr>
          <w:b/>
          <w:sz w:val="22"/>
          <w:szCs w:val="22"/>
        </w:rPr>
      </w:pPr>
    </w:p>
    <w:p w14:paraId="45FFDC44" w14:textId="77777777" w:rsidR="004C332C" w:rsidRDefault="004C332C" w:rsidP="002C0A24">
      <w:pPr>
        <w:contextualSpacing/>
        <w:jc w:val="center"/>
        <w:rPr>
          <w:b/>
          <w:sz w:val="22"/>
          <w:szCs w:val="22"/>
        </w:rPr>
      </w:pPr>
    </w:p>
    <w:p w14:paraId="5B54FACC" w14:textId="77777777" w:rsidR="004C332C" w:rsidRDefault="004C332C" w:rsidP="002C0A24">
      <w:pPr>
        <w:contextualSpacing/>
        <w:jc w:val="center"/>
        <w:rPr>
          <w:b/>
          <w:sz w:val="22"/>
          <w:szCs w:val="22"/>
        </w:rPr>
      </w:pPr>
    </w:p>
    <w:p w14:paraId="68A9D0D4" w14:textId="77777777" w:rsidR="004C332C" w:rsidRDefault="004C332C" w:rsidP="002C0A24">
      <w:pPr>
        <w:contextualSpacing/>
        <w:jc w:val="center"/>
        <w:rPr>
          <w:b/>
          <w:sz w:val="22"/>
          <w:szCs w:val="22"/>
        </w:rPr>
      </w:pPr>
    </w:p>
    <w:p w14:paraId="59BD8B0F" w14:textId="77777777" w:rsidR="004C332C" w:rsidRDefault="004C332C" w:rsidP="002C0A24">
      <w:pPr>
        <w:contextualSpacing/>
        <w:jc w:val="center"/>
        <w:rPr>
          <w:b/>
          <w:sz w:val="22"/>
          <w:szCs w:val="22"/>
        </w:rPr>
      </w:pPr>
    </w:p>
    <w:p w14:paraId="4B671644" w14:textId="77777777" w:rsidR="004C332C" w:rsidRDefault="004C332C" w:rsidP="002C0A24">
      <w:pPr>
        <w:contextualSpacing/>
        <w:jc w:val="center"/>
        <w:rPr>
          <w:b/>
          <w:sz w:val="22"/>
          <w:szCs w:val="22"/>
        </w:rPr>
      </w:pPr>
    </w:p>
    <w:p w14:paraId="165E775A" w14:textId="77777777" w:rsidR="004C332C" w:rsidRDefault="004C332C" w:rsidP="002C0A24">
      <w:pPr>
        <w:contextualSpacing/>
        <w:jc w:val="center"/>
        <w:rPr>
          <w:b/>
          <w:sz w:val="22"/>
          <w:szCs w:val="22"/>
        </w:rPr>
      </w:pPr>
    </w:p>
    <w:p w14:paraId="5E9EF3AD" w14:textId="77777777" w:rsidR="00273140" w:rsidRDefault="00273140" w:rsidP="002C0A24">
      <w:pPr>
        <w:contextualSpacing/>
        <w:jc w:val="center"/>
        <w:rPr>
          <w:b/>
          <w:sz w:val="22"/>
          <w:szCs w:val="22"/>
        </w:rPr>
      </w:pPr>
    </w:p>
    <w:p w14:paraId="2C86F715" w14:textId="77777777" w:rsidR="00273140" w:rsidRDefault="00273140" w:rsidP="002C0A24">
      <w:pPr>
        <w:contextualSpacing/>
        <w:jc w:val="center"/>
        <w:rPr>
          <w:b/>
          <w:sz w:val="22"/>
          <w:szCs w:val="22"/>
        </w:rPr>
      </w:pPr>
    </w:p>
    <w:p w14:paraId="31C54EA8" w14:textId="77777777" w:rsidR="00273140" w:rsidRDefault="00273140" w:rsidP="002C0A24">
      <w:pPr>
        <w:contextualSpacing/>
        <w:jc w:val="center"/>
        <w:rPr>
          <w:b/>
          <w:sz w:val="22"/>
          <w:szCs w:val="22"/>
        </w:rPr>
      </w:pPr>
    </w:p>
    <w:p w14:paraId="0C1257D1" w14:textId="77777777" w:rsidR="00273140" w:rsidRDefault="00273140" w:rsidP="002C0A24">
      <w:pPr>
        <w:contextualSpacing/>
        <w:jc w:val="center"/>
        <w:rPr>
          <w:b/>
          <w:sz w:val="22"/>
          <w:szCs w:val="22"/>
        </w:rPr>
      </w:pPr>
    </w:p>
    <w:p w14:paraId="73AF7C1A" w14:textId="77777777" w:rsidR="00273140" w:rsidRDefault="00273140" w:rsidP="002C0A24">
      <w:pPr>
        <w:contextualSpacing/>
        <w:jc w:val="center"/>
        <w:rPr>
          <w:b/>
          <w:sz w:val="22"/>
          <w:szCs w:val="22"/>
        </w:rPr>
      </w:pPr>
    </w:p>
    <w:p w14:paraId="7146BFEA" w14:textId="77777777" w:rsidR="004C332C" w:rsidRDefault="004C332C" w:rsidP="002C0A24">
      <w:pPr>
        <w:contextualSpacing/>
        <w:jc w:val="center"/>
        <w:rPr>
          <w:b/>
          <w:sz w:val="22"/>
          <w:szCs w:val="22"/>
        </w:rPr>
      </w:pPr>
    </w:p>
    <w:p w14:paraId="4B7D6355" w14:textId="77777777" w:rsidR="004C332C" w:rsidRDefault="004C332C" w:rsidP="002C0A24">
      <w:pPr>
        <w:contextualSpacing/>
        <w:jc w:val="center"/>
        <w:rPr>
          <w:b/>
          <w:sz w:val="22"/>
          <w:szCs w:val="22"/>
        </w:rPr>
      </w:pPr>
    </w:p>
    <w:p w14:paraId="151077C0" w14:textId="77777777" w:rsidR="004C332C" w:rsidRDefault="004C332C" w:rsidP="00C4450F">
      <w:pPr>
        <w:pStyle w:val="Szvegtrzs"/>
        <w:numPr>
          <w:ilvl w:val="0"/>
          <w:numId w:val="20"/>
        </w:numPr>
        <w:spacing w:after="0"/>
        <w:jc w:val="center"/>
        <w:rPr>
          <w:b/>
          <w:bCs/>
          <w:sz w:val="22"/>
          <w:szCs w:val="22"/>
        </w:rPr>
      </w:pPr>
      <w:r w:rsidRPr="00E019B5">
        <w:rPr>
          <w:b/>
          <w:bCs/>
          <w:sz w:val="22"/>
          <w:szCs w:val="22"/>
        </w:rPr>
        <w:lastRenderedPageBreak/>
        <w:t>napirend</w:t>
      </w:r>
    </w:p>
    <w:p w14:paraId="6B0CA83A" w14:textId="2B8AFA6F" w:rsidR="002C0A24" w:rsidRPr="004C332C" w:rsidRDefault="002C0A24" w:rsidP="004C332C">
      <w:pPr>
        <w:pStyle w:val="Szvegtrzs"/>
        <w:spacing w:after="0"/>
        <w:ind w:left="720"/>
        <w:jc w:val="center"/>
        <w:rPr>
          <w:b/>
          <w:bCs/>
          <w:sz w:val="22"/>
          <w:szCs w:val="22"/>
        </w:rPr>
      </w:pPr>
      <w:r w:rsidRPr="004C332C">
        <w:rPr>
          <w:bCs/>
          <w:caps/>
          <w:sz w:val="22"/>
          <w:szCs w:val="22"/>
        </w:rPr>
        <w:t>Beszámoló a Kőröskom Nonprofit Kft. 202</w:t>
      </w:r>
      <w:r w:rsidR="00F94F30">
        <w:rPr>
          <w:bCs/>
          <w:caps/>
          <w:sz w:val="22"/>
          <w:szCs w:val="22"/>
        </w:rPr>
        <w:t>3</w:t>
      </w:r>
      <w:r w:rsidRPr="004C332C">
        <w:rPr>
          <w:bCs/>
          <w:caps/>
          <w:sz w:val="22"/>
          <w:szCs w:val="22"/>
        </w:rPr>
        <w:t>. évi tevékenységéről, alapítói hatáskörök gyakorlása a Kft-nél</w:t>
      </w:r>
    </w:p>
    <w:p w14:paraId="5F9EA304" w14:textId="77777777" w:rsidR="002C0A24" w:rsidRPr="00CC54FE" w:rsidRDefault="002C0A24" w:rsidP="002C0A24">
      <w:pPr>
        <w:jc w:val="center"/>
        <w:rPr>
          <w:i/>
          <w:sz w:val="22"/>
          <w:szCs w:val="22"/>
        </w:rPr>
      </w:pPr>
      <w:r w:rsidRPr="00CC54FE">
        <w:rPr>
          <w:i/>
          <w:sz w:val="22"/>
          <w:szCs w:val="22"/>
        </w:rPr>
        <w:t>(Írásos előterjesztés a jegyzőkönyvhöz mellékelve.)</w:t>
      </w:r>
    </w:p>
    <w:p w14:paraId="63E0CAA9" w14:textId="77777777" w:rsidR="002C0A24" w:rsidRPr="00CF5DBF" w:rsidRDefault="002C0A24" w:rsidP="002C0A24">
      <w:pPr>
        <w:jc w:val="center"/>
      </w:pPr>
    </w:p>
    <w:p w14:paraId="41CB990D" w14:textId="77777777" w:rsidR="002C0A24" w:rsidRPr="00DF0988" w:rsidRDefault="002C0A24" w:rsidP="002C0A24">
      <w:pPr>
        <w:jc w:val="both"/>
        <w:rPr>
          <w:b/>
          <w:sz w:val="22"/>
          <w:szCs w:val="22"/>
        </w:rPr>
      </w:pPr>
      <w:r w:rsidRPr="00DF0988">
        <w:rPr>
          <w:b/>
          <w:sz w:val="22"/>
          <w:szCs w:val="22"/>
          <w:u w:val="single"/>
        </w:rPr>
        <w:t>Előterjesztő:</w:t>
      </w:r>
      <w:r w:rsidRPr="00DF0988">
        <w:rPr>
          <w:b/>
          <w:sz w:val="22"/>
          <w:szCs w:val="22"/>
        </w:rPr>
        <w:t xml:space="preserve"> </w:t>
      </w:r>
      <w:r w:rsidRPr="00DF0988">
        <w:rPr>
          <w:b/>
          <w:sz w:val="22"/>
          <w:szCs w:val="22"/>
        </w:rPr>
        <w:tab/>
      </w:r>
      <w:r w:rsidRPr="00DF0988">
        <w:rPr>
          <w:sz w:val="22"/>
          <w:szCs w:val="22"/>
        </w:rPr>
        <w:t>Polgármester</w:t>
      </w:r>
    </w:p>
    <w:p w14:paraId="3ABB5187" w14:textId="77777777" w:rsidR="002C0A24" w:rsidRPr="00DF0988" w:rsidRDefault="002C0A24" w:rsidP="002C0A24">
      <w:pPr>
        <w:jc w:val="both"/>
        <w:rPr>
          <w:sz w:val="22"/>
          <w:szCs w:val="22"/>
        </w:rPr>
      </w:pPr>
      <w:r w:rsidRPr="00DF0988">
        <w:rPr>
          <w:b/>
          <w:sz w:val="22"/>
          <w:szCs w:val="22"/>
          <w:u w:val="single"/>
        </w:rPr>
        <w:t>Előadó:</w:t>
      </w:r>
      <w:r w:rsidRPr="00DF0988">
        <w:rPr>
          <w:sz w:val="22"/>
          <w:szCs w:val="22"/>
        </w:rPr>
        <w:t xml:space="preserve"> </w:t>
      </w:r>
      <w:r w:rsidRPr="00DF0988">
        <w:rPr>
          <w:sz w:val="22"/>
          <w:szCs w:val="22"/>
        </w:rPr>
        <w:tab/>
        <w:t xml:space="preserve">Pénzügyi osztályvezető </w:t>
      </w:r>
    </w:p>
    <w:p w14:paraId="3F337EA9" w14:textId="77777777" w:rsidR="002C0A24" w:rsidRPr="00CC54FE" w:rsidRDefault="002C0A24" w:rsidP="002C0A24">
      <w:pPr>
        <w:jc w:val="both"/>
        <w:rPr>
          <w:b/>
          <w:sz w:val="22"/>
          <w:szCs w:val="22"/>
        </w:rPr>
      </w:pPr>
    </w:p>
    <w:p w14:paraId="358EF256" w14:textId="77777777" w:rsidR="002C0A24" w:rsidRPr="00CC54FE" w:rsidRDefault="002C0A24" w:rsidP="002C0A24">
      <w:pPr>
        <w:jc w:val="both"/>
        <w:rPr>
          <w:b/>
          <w:sz w:val="22"/>
          <w:szCs w:val="22"/>
        </w:rPr>
      </w:pPr>
      <w:r w:rsidRPr="00CC54FE">
        <w:rPr>
          <w:b/>
          <w:sz w:val="22"/>
          <w:szCs w:val="22"/>
        </w:rPr>
        <w:t>Domonyi László</w:t>
      </w:r>
      <w:r w:rsidRPr="00CC54FE">
        <w:rPr>
          <w:b/>
          <w:bCs/>
          <w:sz w:val="22"/>
          <w:szCs w:val="22"/>
        </w:rPr>
        <w:t xml:space="preserve"> polgármester </w:t>
      </w:r>
      <w:r w:rsidRPr="00CC54FE">
        <w:rPr>
          <w:sz w:val="22"/>
          <w:szCs w:val="22"/>
        </w:rPr>
        <w:t xml:space="preserve">az előterjesztés szóbeli ismertetésére felkérte </w:t>
      </w:r>
      <w:r>
        <w:rPr>
          <w:b/>
          <w:sz w:val="22"/>
          <w:szCs w:val="22"/>
        </w:rPr>
        <w:t>Molnár Éva pénzügyi osztályvezetőt</w:t>
      </w:r>
      <w:r w:rsidRPr="00CC54FE">
        <w:rPr>
          <w:b/>
          <w:sz w:val="22"/>
          <w:szCs w:val="22"/>
        </w:rPr>
        <w:t>.</w:t>
      </w:r>
    </w:p>
    <w:p w14:paraId="47F39805" w14:textId="77777777" w:rsidR="002C0A24" w:rsidRPr="00CC54FE" w:rsidRDefault="002C0A24" w:rsidP="002C0A24">
      <w:pPr>
        <w:jc w:val="both"/>
        <w:rPr>
          <w:bCs/>
          <w:sz w:val="22"/>
          <w:szCs w:val="22"/>
        </w:rPr>
      </w:pPr>
    </w:p>
    <w:p w14:paraId="671BDC4B" w14:textId="44F4BBCA" w:rsidR="002C0A24" w:rsidRPr="00CC54FE" w:rsidRDefault="002C0A24" w:rsidP="002C0A24">
      <w:pPr>
        <w:jc w:val="both"/>
        <w:rPr>
          <w:sz w:val="22"/>
          <w:szCs w:val="22"/>
        </w:rPr>
      </w:pPr>
      <w:r>
        <w:rPr>
          <w:b/>
          <w:sz w:val="22"/>
          <w:szCs w:val="22"/>
        </w:rPr>
        <w:t>Molnár Éva pénzügyi osztályvezető</w:t>
      </w:r>
      <w:r w:rsidRPr="00CC54FE">
        <w:rPr>
          <w:b/>
          <w:sz w:val="22"/>
          <w:szCs w:val="22"/>
        </w:rPr>
        <w:t xml:space="preserve"> </w:t>
      </w:r>
      <w:r w:rsidRPr="00CC54FE">
        <w:rPr>
          <w:bCs/>
          <w:sz w:val="22"/>
          <w:szCs w:val="22"/>
        </w:rPr>
        <w:t xml:space="preserve">elmondta, hogy </w:t>
      </w:r>
      <w:r>
        <w:rPr>
          <w:bCs/>
          <w:sz w:val="22"/>
          <w:szCs w:val="22"/>
        </w:rPr>
        <w:t>a KŐRÖSKOM Kft. 100 %-ban önkormányzati tulajdonú Kft. A legfőbb szerv az alapító, így az alapító hatáskörébe tartozik a beszámoló elfogadása. A cég benyújtotta a mérleget, az eredménykimutatást</w:t>
      </w:r>
      <w:r w:rsidR="007428B7">
        <w:rPr>
          <w:bCs/>
          <w:sz w:val="22"/>
          <w:szCs w:val="22"/>
        </w:rPr>
        <w:t>,</w:t>
      </w:r>
      <w:r>
        <w:rPr>
          <w:bCs/>
          <w:sz w:val="22"/>
          <w:szCs w:val="22"/>
        </w:rPr>
        <w:t xml:space="preserve"> a kiegészítő mellékletet</w:t>
      </w:r>
      <w:r w:rsidR="007428B7">
        <w:rPr>
          <w:bCs/>
          <w:sz w:val="22"/>
          <w:szCs w:val="22"/>
        </w:rPr>
        <w:t>, illetve a könyvvizsgálói jelentést.</w:t>
      </w:r>
      <w:r>
        <w:rPr>
          <w:bCs/>
          <w:sz w:val="22"/>
          <w:szCs w:val="22"/>
        </w:rPr>
        <w:t xml:space="preserve"> Az ügyvezető elkészítette a 202</w:t>
      </w:r>
      <w:r w:rsidR="007428B7">
        <w:rPr>
          <w:bCs/>
          <w:sz w:val="22"/>
          <w:szCs w:val="22"/>
        </w:rPr>
        <w:t>4</w:t>
      </w:r>
      <w:r>
        <w:rPr>
          <w:bCs/>
          <w:sz w:val="22"/>
          <w:szCs w:val="22"/>
        </w:rPr>
        <w:t>-</w:t>
      </w:r>
      <w:r w:rsidR="007428B7">
        <w:rPr>
          <w:bCs/>
          <w:sz w:val="22"/>
          <w:szCs w:val="22"/>
        </w:rPr>
        <w:t>e</w:t>
      </w:r>
      <w:r>
        <w:rPr>
          <w:bCs/>
          <w:sz w:val="22"/>
          <w:szCs w:val="22"/>
        </w:rPr>
        <w:t>s évre vonatkozó üzleti tervet</w:t>
      </w:r>
      <w:r w:rsidR="007428B7">
        <w:rPr>
          <w:bCs/>
          <w:sz w:val="22"/>
          <w:szCs w:val="22"/>
        </w:rPr>
        <w:t>, a</w:t>
      </w:r>
      <w:r>
        <w:rPr>
          <w:bCs/>
          <w:sz w:val="22"/>
          <w:szCs w:val="22"/>
        </w:rPr>
        <w:t xml:space="preserve"> határozat-tervezet tartalmazza még a </w:t>
      </w:r>
      <w:r w:rsidR="007428B7">
        <w:rPr>
          <w:bCs/>
          <w:sz w:val="22"/>
          <w:szCs w:val="22"/>
        </w:rPr>
        <w:t>2024</w:t>
      </w:r>
      <w:r>
        <w:rPr>
          <w:bCs/>
          <w:sz w:val="22"/>
          <w:szCs w:val="22"/>
        </w:rPr>
        <w:t>-</w:t>
      </w:r>
      <w:r w:rsidR="007428B7">
        <w:rPr>
          <w:bCs/>
          <w:sz w:val="22"/>
          <w:szCs w:val="22"/>
        </w:rPr>
        <w:t>e</w:t>
      </w:r>
      <w:r>
        <w:rPr>
          <w:bCs/>
          <w:sz w:val="22"/>
          <w:szCs w:val="22"/>
        </w:rPr>
        <w:t>s prémiumfeltételeket az ügyvezető vonatkozásában.</w:t>
      </w:r>
    </w:p>
    <w:p w14:paraId="32DF1957" w14:textId="77777777" w:rsidR="002C0A24" w:rsidRPr="00CC54FE" w:rsidRDefault="002C0A24" w:rsidP="002C0A24">
      <w:pPr>
        <w:tabs>
          <w:tab w:val="left" w:pos="567"/>
          <w:tab w:val="right" w:pos="8789"/>
          <w:tab w:val="left" w:pos="9072"/>
        </w:tabs>
        <w:jc w:val="both"/>
        <w:rPr>
          <w:sz w:val="22"/>
          <w:szCs w:val="22"/>
        </w:rPr>
      </w:pPr>
    </w:p>
    <w:p w14:paraId="33DBEE41" w14:textId="59702843" w:rsidR="002C0A24" w:rsidRPr="007005E8" w:rsidRDefault="00AE396A" w:rsidP="002C0A24">
      <w:pPr>
        <w:jc w:val="both"/>
        <w:rPr>
          <w:sz w:val="22"/>
          <w:szCs w:val="22"/>
        </w:rPr>
      </w:pPr>
      <w:r>
        <w:rPr>
          <w:b/>
          <w:sz w:val="22"/>
          <w:szCs w:val="22"/>
        </w:rPr>
        <w:t>Nikléczi Gábor</w:t>
      </w:r>
      <w:r w:rsidRPr="00E84C0B">
        <w:rPr>
          <w:b/>
          <w:sz w:val="22"/>
          <w:szCs w:val="22"/>
        </w:rPr>
        <w:t xml:space="preserve">, </w:t>
      </w:r>
      <w:r w:rsidRPr="00E84C0B">
        <w:rPr>
          <w:sz w:val="22"/>
          <w:szCs w:val="22"/>
        </w:rPr>
        <w:t xml:space="preserve">a Társadalompolitikai Bizottság </w:t>
      </w:r>
      <w:r>
        <w:rPr>
          <w:sz w:val="22"/>
          <w:szCs w:val="22"/>
        </w:rPr>
        <w:t>tagja</w:t>
      </w:r>
      <w:r w:rsidRPr="00E84C0B">
        <w:rPr>
          <w:sz w:val="22"/>
          <w:szCs w:val="22"/>
        </w:rPr>
        <w:t xml:space="preserve">, </w:t>
      </w:r>
      <w:r w:rsidRPr="00E84C0B">
        <w:rPr>
          <w:b/>
          <w:sz w:val="22"/>
          <w:szCs w:val="22"/>
        </w:rPr>
        <w:t>Pohankovics András,</w:t>
      </w:r>
      <w:r w:rsidRPr="00E84C0B">
        <w:rPr>
          <w:sz w:val="22"/>
          <w:szCs w:val="22"/>
        </w:rPr>
        <w:t xml:space="preserve"> az Ipari, Mezőgazdasági és Klímapolitikai Bizottság elnöke, </w:t>
      </w:r>
      <w:r w:rsidRPr="00E84C0B">
        <w:rPr>
          <w:b/>
          <w:sz w:val="22"/>
          <w:szCs w:val="22"/>
        </w:rPr>
        <w:t xml:space="preserve">Horváth János, </w:t>
      </w:r>
      <w:r w:rsidRPr="00E84C0B">
        <w:rPr>
          <w:sz w:val="22"/>
          <w:szCs w:val="22"/>
        </w:rPr>
        <w:t xml:space="preserve">az Ügyrendi és Összeférhetetlenségi Bizottság elnöke, </w:t>
      </w:r>
      <w:r>
        <w:rPr>
          <w:b/>
          <w:sz w:val="22"/>
          <w:szCs w:val="22"/>
        </w:rPr>
        <w:t>Pethő Attila</w:t>
      </w:r>
      <w:r w:rsidRPr="00E84C0B">
        <w:rPr>
          <w:b/>
          <w:sz w:val="22"/>
          <w:szCs w:val="22"/>
        </w:rPr>
        <w:t>,</w:t>
      </w:r>
      <w:r>
        <w:rPr>
          <w:b/>
          <w:sz w:val="22"/>
          <w:szCs w:val="22"/>
        </w:rPr>
        <w:t xml:space="preserve"> </w:t>
      </w:r>
      <w:r w:rsidRPr="00E84C0B">
        <w:rPr>
          <w:sz w:val="22"/>
          <w:szCs w:val="22"/>
        </w:rPr>
        <w:t xml:space="preserve">a Pénzügyi Bizottság </w:t>
      </w:r>
      <w:r>
        <w:rPr>
          <w:sz w:val="22"/>
          <w:szCs w:val="22"/>
        </w:rPr>
        <w:t>elnöke,</w:t>
      </w:r>
      <w:r w:rsidRPr="00E84C0B">
        <w:rPr>
          <w:sz w:val="22"/>
          <w:szCs w:val="22"/>
        </w:rPr>
        <w:t xml:space="preserve"> </w:t>
      </w:r>
      <w:r w:rsidRPr="00E84C0B">
        <w:rPr>
          <w:b/>
          <w:sz w:val="22"/>
          <w:szCs w:val="22"/>
        </w:rPr>
        <w:t>Filus Tibor</w:t>
      </w:r>
      <w:r w:rsidRPr="00E84C0B">
        <w:rPr>
          <w:b/>
          <w:bCs/>
          <w:sz w:val="22"/>
          <w:szCs w:val="22"/>
        </w:rPr>
        <w:t>,</w:t>
      </w:r>
      <w:r w:rsidRPr="00E84C0B">
        <w:rPr>
          <w:sz w:val="22"/>
          <w:szCs w:val="22"/>
        </w:rPr>
        <w:t xml:space="preserve"> a Kulturális, Turisztikai és Sport Bizottság elnöke bizottságaik nevében </w:t>
      </w:r>
      <w:r w:rsidR="002C0A24" w:rsidRPr="007005E8">
        <w:rPr>
          <w:sz w:val="22"/>
          <w:szCs w:val="22"/>
        </w:rPr>
        <w:t>a határozat-tervezet elfogadását javasolták.</w:t>
      </w:r>
    </w:p>
    <w:p w14:paraId="175010AD" w14:textId="77777777" w:rsidR="002C0A24" w:rsidRPr="00CC54FE" w:rsidRDefault="002C0A24" w:rsidP="002C0A24">
      <w:pPr>
        <w:jc w:val="both"/>
        <w:rPr>
          <w:sz w:val="22"/>
          <w:szCs w:val="22"/>
        </w:rPr>
      </w:pPr>
    </w:p>
    <w:p w14:paraId="759C8740" w14:textId="77777777" w:rsidR="002C0A24" w:rsidRPr="00AE396A" w:rsidRDefault="002C0A24" w:rsidP="002C0A24">
      <w:pPr>
        <w:jc w:val="both"/>
        <w:rPr>
          <w:sz w:val="22"/>
          <w:szCs w:val="22"/>
        </w:rPr>
      </w:pPr>
      <w:r>
        <w:rPr>
          <w:b/>
          <w:bCs/>
          <w:sz w:val="22"/>
          <w:szCs w:val="22"/>
        </w:rPr>
        <w:t>Ungvári Ferenc</w:t>
      </w:r>
      <w:r w:rsidRPr="00C262A6">
        <w:rPr>
          <w:b/>
          <w:bCs/>
          <w:sz w:val="22"/>
          <w:szCs w:val="22"/>
        </w:rPr>
        <w:t xml:space="preserve"> képviselő</w:t>
      </w:r>
      <w:r>
        <w:rPr>
          <w:b/>
          <w:bCs/>
          <w:sz w:val="22"/>
          <w:szCs w:val="22"/>
        </w:rPr>
        <w:t xml:space="preserve">, </w:t>
      </w:r>
      <w:r w:rsidRPr="004E4757">
        <w:rPr>
          <w:sz w:val="22"/>
          <w:szCs w:val="22"/>
        </w:rPr>
        <w:t>mint a</w:t>
      </w:r>
      <w:r>
        <w:rPr>
          <w:b/>
          <w:bCs/>
          <w:sz w:val="22"/>
          <w:szCs w:val="22"/>
        </w:rPr>
        <w:t xml:space="preserve"> </w:t>
      </w:r>
      <w:r w:rsidRPr="00AE396A">
        <w:rPr>
          <w:sz w:val="22"/>
          <w:szCs w:val="22"/>
        </w:rPr>
        <w:t>Felügyelő Bizottság elnöke elmondta, hogy a Felügyelő Bizottság szintén a határozat-tervezet elfogadását javasolta.</w:t>
      </w:r>
    </w:p>
    <w:p w14:paraId="439D2345" w14:textId="77777777" w:rsidR="002C0A24" w:rsidRPr="007005E8" w:rsidRDefault="002C0A24" w:rsidP="002C0A24">
      <w:pPr>
        <w:jc w:val="both"/>
        <w:rPr>
          <w:sz w:val="22"/>
          <w:szCs w:val="22"/>
        </w:rPr>
      </w:pPr>
    </w:p>
    <w:p w14:paraId="1752DF38" w14:textId="62A4BD3F" w:rsidR="002C0A24" w:rsidRDefault="002C0A24" w:rsidP="002C0A24">
      <w:pPr>
        <w:jc w:val="both"/>
        <w:rPr>
          <w:sz w:val="22"/>
          <w:szCs w:val="22"/>
        </w:rPr>
      </w:pPr>
      <w:r w:rsidRPr="007005E8">
        <w:rPr>
          <w:b/>
          <w:bCs/>
          <w:sz w:val="22"/>
          <w:szCs w:val="22"/>
        </w:rPr>
        <w:t>Domonyi László polgármester</w:t>
      </w:r>
      <w:r w:rsidRPr="007005E8">
        <w:rPr>
          <w:sz w:val="22"/>
          <w:szCs w:val="22"/>
        </w:rPr>
        <w:t xml:space="preserve"> </w:t>
      </w:r>
      <w:r>
        <w:rPr>
          <w:sz w:val="22"/>
          <w:szCs w:val="22"/>
        </w:rPr>
        <w:t>köszön</w:t>
      </w:r>
      <w:r w:rsidR="00331FFB">
        <w:rPr>
          <w:sz w:val="22"/>
          <w:szCs w:val="22"/>
        </w:rPr>
        <w:t>tötte az ülésen Schäffer Tamás ügyvezetőt, aki nem kívánt szóbeli kiegészítést tenni.</w:t>
      </w:r>
    </w:p>
    <w:p w14:paraId="58231C80" w14:textId="77777777" w:rsidR="00331FFB" w:rsidRDefault="00331FFB" w:rsidP="002C0A24">
      <w:pPr>
        <w:jc w:val="both"/>
        <w:rPr>
          <w:sz w:val="22"/>
          <w:szCs w:val="22"/>
        </w:rPr>
      </w:pPr>
    </w:p>
    <w:p w14:paraId="6C625538" w14:textId="77777777" w:rsidR="008E3A5C" w:rsidRPr="00CC54FE" w:rsidRDefault="008E3A5C" w:rsidP="008E3A5C">
      <w:pPr>
        <w:jc w:val="both"/>
        <w:rPr>
          <w:sz w:val="22"/>
          <w:szCs w:val="22"/>
        </w:rPr>
      </w:pPr>
      <w:r w:rsidRPr="00CC54FE">
        <w:rPr>
          <w:sz w:val="22"/>
          <w:szCs w:val="22"/>
        </w:rPr>
        <w:t>Kérdés, hozzászólás nem volt, a polgármester a napirendi pont feletti vitát megnyitotta, majd hozzászólásra jelentkező nem lévén, lezárta és szavazásra bocsátotta a határozat-tervezetet.</w:t>
      </w:r>
    </w:p>
    <w:p w14:paraId="73ABB3AE" w14:textId="77777777" w:rsidR="002C0A24" w:rsidRPr="00CC54FE" w:rsidRDefault="002C0A24" w:rsidP="002C0A24">
      <w:pPr>
        <w:jc w:val="both"/>
        <w:rPr>
          <w:sz w:val="22"/>
          <w:szCs w:val="22"/>
        </w:rPr>
      </w:pPr>
    </w:p>
    <w:p w14:paraId="1D191EC3" w14:textId="77777777" w:rsidR="002C0A24" w:rsidRPr="00CC54FE" w:rsidRDefault="002C0A24" w:rsidP="002C0A24">
      <w:pPr>
        <w:jc w:val="both"/>
        <w:rPr>
          <w:sz w:val="22"/>
          <w:szCs w:val="22"/>
        </w:rPr>
      </w:pPr>
      <w:r w:rsidRPr="00CC54FE">
        <w:rPr>
          <w:sz w:val="22"/>
          <w:szCs w:val="22"/>
        </w:rPr>
        <w:t>A Képviselő-testület 1</w:t>
      </w:r>
      <w:r>
        <w:rPr>
          <w:sz w:val="22"/>
          <w:szCs w:val="22"/>
        </w:rPr>
        <w:t>1</w:t>
      </w:r>
      <w:r w:rsidRPr="00CC54FE">
        <w:rPr>
          <w:sz w:val="22"/>
          <w:szCs w:val="22"/>
        </w:rPr>
        <w:t xml:space="preserve"> „igen” szavazattal az alábbi határozatot hozta:</w:t>
      </w:r>
    </w:p>
    <w:p w14:paraId="67BDDEC0" w14:textId="77777777" w:rsidR="002C0A24" w:rsidRDefault="002C0A24" w:rsidP="002C0A24">
      <w:pPr>
        <w:jc w:val="both"/>
        <w:rPr>
          <w:b/>
          <w:sz w:val="22"/>
          <w:szCs w:val="22"/>
          <w:u w:val="single"/>
        </w:rPr>
      </w:pPr>
    </w:p>
    <w:p w14:paraId="77F6924F" w14:textId="77777777" w:rsidR="007428B7" w:rsidRPr="007428B7" w:rsidRDefault="007428B7" w:rsidP="007428B7">
      <w:pPr>
        <w:jc w:val="both"/>
        <w:rPr>
          <w:b/>
          <w:sz w:val="22"/>
          <w:szCs w:val="22"/>
          <w:u w:val="single"/>
        </w:rPr>
      </w:pPr>
      <w:r w:rsidRPr="007428B7">
        <w:rPr>
          <w:b/>
          <w:sz w:val="22"/>
          <w:szCs w:val="22"/>
          <w:u w:val="single"/>
        </w:rPr>
        <w:t xml:space="preserve">50/2024. sz. </w:t>
      </w:r>
      <w:proofErr w:type="spellStart"/>
      <w:r w:rsidRPr="007428B7">
        <w:rPr>
          <w:b/>
          <w:sz w:val="22"/>
          <w:szCs w:val="22"/>
          <w:u w:val="single"/>
        </w:rPr>
        <w:t>Képv</w:t>
      </w:r>
      <w:proofErr w:type="spellEnd"/>
      <w:r w:rsidRPr="007428B7">
        <w:rPr>
          <w:b/>
          <w:sz w:val="22"/>
          <w:szCs w:val="22"/>
          <w:u w:val="single"/>
        </w:rPr>
        <w:t>. test. hat.</w:t>
      </w:r>
    </w:p>
    <w:p w14:paraId="4957C973" w14:textId="77777777" w:rsidR="007428B7" w:rsidRPr="007428B7" w:rsidRDefault="007428B7" w:rsidP="007428B7">
      <w:pPr>
        <w:rPr>
          <w:bCs/>
          <w:sz w:val="22"/>
          <w:szCs w:val="22"/>
        </w:rPr>
      </w:pPr>
      <w:r w:rsidRPr="007428B7">
        <w:rPr>
          <w:bCs/>
          <w:sz w:val="22"/>
          <w:szCs w:val="22"/>
        </w:rPr>
        <w:t>Beszámoló a Kőröskom Nonprofit Kft. 2023. évi tevékenységéről, alapítói hatáskörök gyakorlása a Kft-nél</w:t>
      </w:r>
    </w:p>
    <w:p w14:paraId="47D81838" w14:textId="77777777" w:rsidR="007428B7" w:rsidRPr="007428B7" w:rsidRDefault="007428B7" w:rsidP="007428B7">
      <w:pPr>
        <w:rPr>
          <w:b/>
          <w:bCs/>
          <w:sz w:val="22"/>
          <w:szCs w:val="22"/>
        </w:rPr>
      </w:pPr>
    </w:p>
    <w:p w14:paraId="4825F535" w14:textId="77777777" w:rsidR="007428B7" w:rsidRPr="007428B7" w:rsidRDefault="007428B7" w:rsidP="007428B7">
      <w:pPr>
        <w:jc w:val="center"/>
        <w:rPr>
          <w:b/>
          <w:bCs/>
          <w:sz w:val="22"/>
          <w:szCs w:val="22"/>
        </w:rPr>
      </w:pPr>
      <w:r w:rsidRPr="007428B7">
        <w:rPr>
          <w:b/>
          <w:bCs/>
          <w:sz w:val="22"/>
          <w:szCs w:val="22"/>
        </w:rPr>
        <w:t xml:space="preserve">HATÁROZAT </w:t>
      </w:r>
    </w:p>
    <w:p w14:paraId="733CDC6D" w14:textId="77777777" w:rsidR="007428B7" w:rsidRPr="007428B7" w:rsidRDefault="007428B7" w:rsidP="007428B7">
      <w:pPr>
        <w:jc w:val="both"/>
        <w:rPr>
          <w:bCs/>
          <w:kern w:val="1"/>
          <w:sz w:val="22"/>
          <w:szCs w:val="22"/>
          <w:lang w:eastAsia="zh-CN"/>
        </w:rPr>
      </w:pPr>
    </w:p>
    <w:p w14:paraId="00E12A34" w14:textId="77777777" w:rsidR="007428B7" w:rsidRPr="007428B7" w:rsidRDefault="007428B7" w:rsidP="007428B7">
      <w:pPr>
        <w:suppressAutoHyphens/>
        <w:jc w:val="both"/>
        <w:rPr>
          <w:kern w:val="1"/>
          <w:sz w:val="22"/>
          <w:szCs w:val="22"/>
          <w:lang w:eastAsia="zh-CN"/>
        </w:rPr>
      </w:pPr>
      <w:r w:rsidRPr="007428B7">
        <w:rPr>
          <w:kern w:val="1"/>
          <w:sz w:val="22"/>
          <w:szCs w:val="22"/>
          <w:lang w:eastAsia="zh-CN"/>
        </w:rPr>
        <w:t xml:space="preserve">A Képviselő-testület az önkormányzat kizárólagos tulajdonában lévő KŐRÖSKOM </w:t>
      </w:r>
      <w:bookmarkStart w:id="5" w:name="__DdeLink__319_1003739175"/>
      <w:r w:rsidRPr="007428B7">
        <w:rPr>
          <w:kern w:val="1"/>
          <w:sz w:val="22"/>
          <w:szCs w:val="22"/>
          <w:lang w:eastAsia="zh-CN"/>
        </w:rPr>
        <w:t>Nonprofit</w:t>
      </w:r>
      <w:bookmarkEnd w:id="5"/>
      <w:r w:rsidRPr="007428B7">
        <w:rPr>
          <w:kern w:val="1"/>
          <w:sz w:val="22"/>
          <w:szCs w:val="22"/>
          <w:lang w:eastAsia="zh-CN"/>
        </w:rPr>
        <w:t xml:space="preserve"> Kft. tulajdonosi jogait gyakorló hatáskörében:</w:t>
      </w:r>
    </w:p>
    <w:p w14:paraId="591CAFE2" w14:textId="77777777" w:rsidR="007428B7" w:rsidRPr="007428B7" w:rsidRDefault="007428B7" w:rsidP="007428B7">
      <w:pPr>
        <w:jc w:val="both"/>
        <w:rPr>
          <w:kern w:val="1"/>
          <w:sz w:val="22"/>
          <w:szCs w:val="22"/>
          <w:lang w:eastAsia="zh-CN"/>
        </w:rPr>
      </w:pPr>
    </w:p>
    <w:p w14:paraId="3C944446" w14:textId="77777777" w:rsidR="007428B7" w:rsidRPr="007428B7" w:rsidRDefault="007428B7" w:rsidP="007428B7">
      <w:pPr>
        <w:numPr>
          <w:ilvl w:val="0"/>
          <w:numId w:val="14"/>
        </w:numPr>
        <w:suppressAutoHyphens/>
        <w:jc w:val="both"/>
        <w:rPr>
          <w:kern w:val="1"/>
          <w:sz w:val="22"/>
          <w:szCs w:val="22"/>
          <w:lang w:eastAsia="zh-CN"/>
        </w:rPr>
      </w:pPr>
      <w:r w:rsidRPr="007428B7">
        <w:rPr>
          <w:kern w:val="1"/>
          <w:sz w:val="22"/>
          <w:szCs w:val="22"/>
          <w:lang w:eastAsia="zh-CN"/>
        </w:rPr>
        <w:t xml:space="preserve">a KŐRÖSKOM Nonprofit Kft. 2023. üzleti évre vonatkozó egyszerűsített éves beszámolóját (mérlegét, eredménykimutatását és kiegészítő mellékletét) - figyelemmel a Felügyelő Bizottság és a Könyvvizsgáló jelentésére is- a határozat 1. sz. melléklete szerinti tartalommal jóváhagyja. </w:t>
      </w:r>
    </w:p>
    <w:p w14:paraId="1F0C0833" w14:textId="77777777" w:rsidR="007428B7" w:rsidRPr="007428B7" w:rsidRDefault="007428B7" w:rsidP="007428B7">
      <w:pPr>
        <w:suppressAutoHyphens/>
        <w:ind w:left="720"/>
        <w:jc w:val="both"/>
        <w:rPr>
          <w:kern w:val="1"/>
          <w:sz w:val="22"/>
          <w:szCs w:val="22"/>
          <w:lang w:eastAsia="zh-CN"/>
        </w:rPr>
      </w:pPr>
    </w:p>
    <w:p w14:paraId="2BA34D0B" w14:textId="77777777" w:rsidR="007428B7" w:rsidRPr="007428B7" w:rsidRDefault="007428B7" w:rsidP="007428B7">
      <w:pPr>
        <w:numPr>
          <w:ilvl w:val="0"/>
          <w:numId w:val="14"/>
        </w:numPr>
        <w:suppressAutoHyphens/>
        <w:jc w:val="both"/>
        <w:rPr>
          <w:kern w:val="1"/>
          <w:sz w:val="22"/>
          <w:szCs w:val="22"/>
          <w:lang w:eastAsia="zh-CN"/>
        </w:rPr>
      </w:pPr>
      <w:r w:rsidRPr="007428B7">
        <w:rPr>
          <w:kern w:val="1"/>
          <w:sz w:val="22"/>
          <w:szCs w:val="22"/>
          <w:lang w:eastAsia="zh-CN"/>
        </w:rPr>
        <w:t>a KŐRÖSKOM Nonprofit Kft. ügyvezetőjének a 2024. évre benyújtott üzleti tervét a határozat 2. sz. melléklete szerinti tartalommal elfogadja.</w:t>
      </w:r>
    </w:p>
    <w:p w14:paraId="32CF6189" w14:textId="77777777" w:rsidR="007428B7" w:rsidRPr="007428B7" w:rsidRDefault="007428B7" w:rsidP="007428B7">
      <w:pPr>
        <w:suppressAutoHyphens/>
        <w:ind w:left="360"/>
        <w:jc w:val="both"/>
        <w:rPr>
          <w:kern w:val="1"/>
          <w:sz w:val="22"/>
          <w:szCs w:val="22"/>
          <w:lang w:eastAsia="zh-CN"/>
        </w:rPr>
      </w:pPr>
    </w:p>
    <w:p w14:paraId="58DD83A2" w14:textId="77777777" w:rsidR="007428B7" w:rsidRPr="007428B7" w:rsidRDefault="007428B7" w:rsidP="007428B7">
      <w:pPr>
        <w:numPr>
          <w:ilvl w:val="0"/>
          <w:numId w:val="14"/>
        </w:numPr>
        <w:suppressAutoHyphens/>
        <w:jc w:val="both"/>
        <w:rPr>
          <w:kern w:val="1"/>
          <w:sz w:val="22"/>
          <w:szCs w:val="22"/>
          <w:lang w:eastAsia="zh-CN"/>
        </w:rPr>
      </w:pPr>
      <w:r w:rsidRPr="007428B7">
        <w:rPr>
          <w:kern w:val="1"/>
          <w:sz w:val="22"/>
          <w:szCs w:val="22"/>
          <w:lang w:eastAsia="zh-CN"/>
        </w:rPr>
        <w:t>a KŐRÖSKOM Nonprofit Kft. ügyvezetőjének 2023. évi prémiumát az 59/2023. sz. Képviselő-testületi határozatban meghatározott feltételek teljesítésének megfelelően a 2023. évi személyi alapbér 25 %-</w:t>
      </w:r>
      <w:proofErr w:type="spellStart"/>
      <w:r w:rsidRPr="007428B7">
        <w:rPr>
          <w:kern w:val="1"/>
          <w:sz w:val="22"/>
          <w:szCs w:val="22"/>
          <w:lang w:eastAsia="zh-CN"/>
        </w:rPr>
        <w:t>ában</w:t>
      </w:r>
      <w:proofErr w:type="spellEnd"/>
      <w:r w:rsidRPr="007428B7">
        <w:rPr>
          <w:kern w:val="1"/>
          <w:sz w:val="22"/>
          <w:szCs w:val="22"/>
          <w:lang w:eastAsia="zh-CN"/>
        </w:rPr>
        <w:t>, azaz bruttó 2 413 500,-Ft-ban állapítja meg.</w:t>
      </w:r>
    </w:p>
    <w:p w14:paraId="450FC6E7" w14:textId="77777777" w:rsidR="007428B7" w:rsidRPr="007428B7" w:rsidRDefault="007428B7" w:rsidP="007428B7">
      <w:pPr>
        <w:suppressAutoHyphens/>
        <w:ind w:left="720"/>
        <w:jc w:val="both"/>
        <w:rPr>
          <w:kern w:val="1"/>
          <w:sz w:val="22"/>
          <w:szCs w:val="22"/>
          <w:lang w:eastAsia="zh-CN"/>
        </w:rPr>
      </w:pPr>
    </w:p>
    <w:p w14:paraId="094E58B9" w14:textId="77777777" w:rsidR="007428B7" w:rsidRPr="007428B7" w:rsidRDefault="007428B7" w:rsidP="007428B7">
      <w:pPr>
        <w:numPr>
          <w:ilvl w:val="0"/>
          <w:numId w:val="14"/>
        </w:numPr>
        <w:suppressAutoHyphens/>
        <w:jc w:val="both"/>
        <w:rPr>
          <w:kern w:val="1"/>
          <w:sz w:val="22"/>
          <w:szCs w:val="22"/>
          <w:lang w:eastAsia="zh-CN"/>
        </w:rPr>
      </w:pPr>
      <w:r w:rsidRPr="007428B7">
        <w:rPr>
          <w:kern w:val="1"/>
          <w:sz w:val="22"/>
          <w:szCs w:val="22"/>
          <w:lang w:eastAsia="zh-CN"/>
        </w:rPr>
        <w:t>a KŐRÖSKOM Nonprofit Kft. ügyvezetőjének 2024. évi prémiumfeltétele</w:t>
      </w:r>
      <w:bookmarkStart w:id="6" w:name="_Hlk164244852"/>
      <w:r w:rsidRPr="007428B7">
        <w:rPr>
          <w:kern w:val="1"/>
          <w:sz w:val="22"/>
          <w:szCs w:val="22"/>
          <w:lang w:eastAsia="zh-CN"/>
        </w:rPr>
        <w:t>i:</w:t>
      </w:r>
    </w:p>
    <w:p w14:paraId="1DAE6BA7" w14:textId="77777777" w:rsidR="007428B7" w:rsidRPr="007428B7" w:rsidRDefault="007428B7" w:rsidP="007428B7">
      <w:pPr>
        <w:numPr>
          <w:ilvl w:val="0"/>
          <w:numId w:val="23"/>
        </w:numPr>
        <w:suppressAutoHyphens/>
        <w:ind w:left="1134" w:hanging="283"/>
        <w:jc w:val="both"/>
        <w:rPr>
          <w:kern w:val="1"/>
          <w:sz w:val="22"/>
          <w:szCs w:val="22"/>
          <w:lang w:eastAsia="zh-CN"/>
        </w:rPr>
      </w:pPr>
      <w:r w:rsidRPr="007428B7">
        <w:rPr>
          <w:kern w:val="1"/>
          <w:sz w:val="22"/>
          <w:szCs w:val="22"/>
          <w:lang w:eastAsia="zh-CN"/>
        </w:rPr>
        <w:t xml:space="preserve">a KŐRÖSKOM és KŐRÖSSZOLG Kft. stabil működése; </w:t>
      </w:r>
    </w:p>
    <w:p w14:paraId="4764B338" w14:textId="77777777" w:rsidR="007428B7" w:rsidRPr="007428B7" w:rsidRDefault="007428B7" w:rsidP="007428B7">
      <w:pPr>
        <w:numPr>
          <w:ilvl w:val="0"/>
          <w:numId w:val="23"/>
        </w:numPr>
        <w:suppressAutoHyphens/>
        <w:ind w:left="1134" w:hanging="283"/>
        <w:jc w:val="both"/>
        <w:rPr>
          <w:kern w:val="1"/>
          <w:sz w:val="22"/>
          <w:szCs w:val="22"/>
          <w:lang w:eastAsia="zh-CN"/>
        </w:rPr>
      </w:pPr>
      <w:r w:rsidRPr="007428B7">
        <w:rPr>
          <w:kern w:val="1"/>
          <w:sz w:val="22"/>
          <w:szCs w:val="22"/>
          <w:lang w:eastAsia="zh-CN"/>
        </w:rPr>
        <w:lastRenderedPageBreak/>
        <w:t>a városi parkok, közterek esztétikai látványának igényes, magas színvonalú biztosítása, a zöldterületek kiemelt gondozásával felkészíteni a várost a 2024. évi Virágos Magyarországért, vagy egyéb más, az ápolt, szép környezetről szóló pályázaton való indulásr</w:t>
      </w:r>
      <w:bookmarkEnd w:id="6"/>
      <w:r w:rsidRPr="007428B7">
        <w:rPr>
          <w:kern w:val="1"/>
          <w:sz w:val="22"/>
          <w:szCs w:val="22"/>
          <w:lang w:eastAsia="zh-CN"/>
        </w:rPr>
        <w:t>a;</w:t>
      </w:r>
    </w:p>
    <w:p w14:paraId="7D3C451B" w14:textId="77777777" w:rsidR="007428B7" w:rsidRPr="007428B7" w:rsidRDefault="007428B7" w:rsidP="007428B7">
      <w:pPr>
        <w:numPr>
          <w:ilvl w:val="0"/>
          <w:numId w:val="23"/>
        </w:numPr>
        <w:suppressAutoHyphens/>
        <w:ind w:left="1134" w:hanging="283"/>
        <w:jc w:val="both"/>
        <w:rPr>
          <w:kern w:val="1"/>
          <w:sz w:val="22"/>
          <w:szCs w:val="22"/>
          <w:lang w:eastAsia="zh-CN"/>
        </w:rPr>
      </w:pPr>
      <w:r w:rsidRPr="007428B7">
        <w:rPr>
          <w:color w:val="00000A"/>
          <w:kern w:val="1"/>
          <w:sz w:val="22"/>
          <w:szCs w:val="22"/>
          <w:lang w:eastAsia="zh-CN"/>
        </w:rPr>
        <w:t>munkalap rendszer bevezetése és hatékony működtetése és</w:t>
      </w:r>
    </w:p>
    <w:p w14:paraId="0C340DE1" w14:textId="77777777" w:rsidR="007428B7" w:rsidRPr="007428B7" w:rsidRDefault="007428B7" w:rsidP="007428B7">
      <w:pPr>
        <w:numPr>
          <w:ilvl w:val="0"/>
          <w:numId w:val="23"/>
        </w:numPr>
        <w:suppressAutoHyphens/>
        <w:ind w:left="1134" w:hanging="283"/>
        <w:jc w:val="both"/>
        <w:rPr>
          <w:kern w:val="1"/>
          <w:sz w:val="22"/>
          <w:szCs w:val="22"/>
          <w:lang w:eastAsia="zh-CN"/>
        </w:rPr>
      </w:pPr>
      <w:r w:rsidRPr="007428B7">
        <w:rPr>
          <w:kern w:val="1"/>
          <w:sz w:val="22"/>
          <w:szCs w:val="22"/>
          <w:lang w:eastAsia="zh-CN"/>
        </w:rPr>
        <w:t xml:space="preserve">a kontrollig részére az elszámolások időben történő benyújtása, </w:t>
      </w:r>
    </w:p>
    <w:p w14:paraId="440527F6" w14:textId="77777777" w:rsidR="007428B7" w:rsidRPr="007428B7" w:rsidRDefault="007428B7" w:rsidP="007428B7">
      <w:pPr>
        <w:suppressAutoHyphens/>
        <w:ind w:left="720"/>
        <w:jc w:val="both"/>
        <w:rPr>
          <w:kern w:val="1"/>
          <w:sz w:val="22"/>
          <w:szCs w:val="22"/>
          <w:lang w:eastAsia="zh-CN"/>
        </w:rPr>
      </w:pPr>
      <w:r w:rsidRPr="007428B7">
        <w:rPr>
          <w:kern w:val="1"/>
          <w:sz w:val="22"/>
          <w:szCs w:val="22"/>
          <w:lang w:eastAsia="zh-CN"/>
        </w:rPr>
        <w:t xml:space="preserve">amely feltételek teljesítése esetében a prémium éves személyi alapbérben kifejezett százalékos mértékét 25%-ban határozza meg, </w:t>
      </w:r>
    </w:p>
    <w:p w14:paraId="14DADD30" w14:textId="77777777" w:rsidR="007428B7" w:rsidRPr="007428B7" w:rsidRDefault="007428B7" w:rsidP="007428B7">
      <w:pPr>
        <w:suppressAutoHyphens/>
        <w:jc w:val="both"/>
        <w:rPr>
          <w:kern w:val="1"/>
          <w:sz w:val="22"/>
          <w:szCs w:val="22"/>
          <w:lang w:eastAsia="zh-CN"/>
        </w:rPr>
      </w:pPr>
    </w:p>
    <w:p w14:paraId="2B644598" w14:textId="77777777" w:rsidR="007428B7" w:rsidRPr="007428B7" w:rsidRDefault="007428B7" w:rsidP="007428B7">
      <w:pPr>
        <w:suppressAutoHyphens/>
        <w:rPr>
          <w:kern w:val="1"/>
          <w:sz w:val="22"/>
          <w:szCs w:val="22"/>
          <w:lang w:eastAsia="zh-CN"/>
        </w:rPr>
      </w:pPr>
      <w:r w:rsidRPr="007428B7">
        <w:rPr>
          <w:b/>
          <w:bCs/>
          <w:kern w:val="1"/>
          <w:sz w:val="22"/>
          <w:szCs w:val="22"/>
          <w:u w:val="single"/>
          <w:lang w:eastAsia="zh-CN"/>
        </w:rPr>
        <w:t>Felelős:</w:t>
      </w:r>
      <w:r w:rsidRPr="007428B7">
        <w:rPr>
          <w:kern w:val="1"/>
          <w:sz w:val="22"/>
          <w:szCs w:val="22"/>
          <w:lang w:eastAsia="zh-CN"/>
        </w:rPr>
        <w:tab/>
        <w:t>polgármester</w:t>
      </w:r>
    </w:p>
    <w:p w14:paraId="40CE92D0" w14:textId="77777777" w:rsidR="007428B7" w:rsidRPr="007428B7" w:rsidRDefault="007428B7" w:rsidP="007428B7">
      <w:pPr>
        <w:suppressAutoHyphens/>
        <w:rPr>
          <w:kern w:val="1"/>
          <w:sz w:val="22"/>
          <w:szCs w:val="22"/>
          <w:lang w:eastAsia="zh-CN"/>
        </w:rPr>
      </w:pPr>
      <w:r w:rsidRPr="007428B7">
        <w:rPr>
          <w:kern w:val="1"/>
          <w:sz w:val="22"/>
          <w:szCs w:val="22"/>
          <w:lang w:eastAsia="zh-CN"/>
        </w:rPr>
        <w:tab/>
      </w:r>
      <w:r w:rsidRPr="007428B7">
        <w:rPr>
          <w:kern w:val="1"/>
          <w:sz w:val="22"/>
          <w:szCs w:val="22"/>
          <w:lang w:eastAsia="zh-CN"/>
        </w:rPr>
        <w:tab/>
        <w:t>ügyvezető</w:t>
      </w:r>
    </w:p>
    <w:p w14:paraId="4FE3110D" w14:textId="77777777" w:rsidR="007428B7" w:rsidRPr="007428B7" w:rsidRDefault="007428B7" w:rsidP="007428B7">
      <w:pPr>
        <w:suppressAutoHyphens/>
        <w:rPr>
          <w:kern w:val="1"/>
          <w:sz w:val="22"/>
          <w:szCs w:val="22"/>
          <w:lang w:eastAsia="zh-CN"/>
        </w:rPr>
      </w:pPr>
      <w:r w:rsidRPr="007428B7">
        <w:rPr>
          <w:b/>
          <w:bCs/>
          <w:kern w:val="1"/>
          <w:sz w:val="22"/>
          <w:szCs w:val="22"/>
          <w:u w:val="single"/>
          <w:lang w:eastAsia="zh-CN"/>
        </w:rPr>
        <w:t>Határidő:</w:t>
      </w:r>
      <w:r w:rsidRPr="007428B7">
        <w:rPr>
          <w:kern w:val="1"/>
          <w:sz w:val="22"/>
          <w:szCs w:val="22"/>
          <w:lang w:eastAsia="zh-CN"/>
        </w:rPr>
        <w:tab/>
        <w:t>2024. értelemszerűen</w:t>
      </w:r>
    </w:p>
    <w:p w14:paraId="5511F13E" w14:textId="77777777" w:rsidR="007428B7" w:rsidRPr="007428B7" w:rsidRDefault="007428B7" w:rsidP="007428B7">
      <w:pPr>
        <w:suppressAutoHyphens/>
        <w:jc w:val="both"/>
        <w:rPr>
          <w:sz w:val="22"/>
          <w:szCs w:val="22"/>
          <w:lang w:eastAsia="zh-CN"/>
        </w:rPr>
      </w:pPr>
    </w:p>
    <w:p w14:paraId="2324EDC0" w14:textId="77777777" w:rsidR="002C0A24" w:rsidRDefault="002C0A24" w:rsidP="002C0A24">
      <w:pPr>
        <w:rPr>
          <w:b/>
          <w:sz w:val="22"/>
          <w:szCs w:val="22"/>
        </w:rPr>
      </w:pPr>
    </w:p>
    <w:p w14:paraId="5AC1A7E1" w14:textId="77777777" w:rsidR="002C0A24" w:rsidRDefault="002C0A24" w:rsidP="002C0A24">
      <w:pPr>
        <w:rPr>
          <w:b/>
          <w:sz w:val="22"/>
          <w:szCs w:val="22"/>
        </w:rPr>
      </w:pPr>
    </w:p>
    <w:p w14:paraId="5252475E" w14:textId="77777777" w:rsidR="002C0A24" w:rsidRPr="00327A98" w:rsidRDefault="002C0A24" w:rsidP="002C0A24">
      <w:pPr>
        <w:rPr>
          <w:bCs/>
          <w:i/>
          <w:iCs/>
          <w:sz w:val="22"/>
          <w:szCs w:val="22"/>
        </w:rPr>
      </w:pPr>
      <w:r w:rsidRPr="00327A98">
        <w:rPr>
          <w:bCs/>
          <w:i/>
          <w:iCs/>
          <w:sz w:val="22"/>
          <w:szCs w:val="22"/>
        </w:rPr>
        <w:t>Mellékletek a jegyzőkönyvhöz csatolva.</w:t>
      </w:r>
    </w:p>
    <w:p w14:paraId="3988B8D1" w14:textId="77777777" w:rsidR="002C0A24" w:rsidRPr="00EF25B2" w:rsidRDefault="002C0A24" w:rsidP="002C0A24">
      <w:pPr>
        <w:pBdr>
          <w:bottom w:val="single" w:sz="6" w:space="1" w:color="auto"/>
        </w:pBdr>
        <w:tabs>
          <w:tab w:val="center" w:pos="7380"/>
        </w:tabs>
        <w:rPr>
          <w:bCs/>
          <w:i/>
          <w:sz w:val="22"/>
          <w:szCs w:val="22"/>
        </w:rPr>
      </w:pPr>
    </w:p>
    <w:p w14:paraId="4D26F155" w14:textId="77777777" w:rsidR="002C0A24" w:rsidRPr="00CC54FE" w:rsidRDefault="002C0A24" w:rsidP="002C0A24">
      <w:pPr>
        <w:rPr>
          <w:b/>
          <w:sz w:val="22"/>
          <w:szCs w:val="22"/>
          <w:u w:val="single"/>
        </w:rPr>
      </w:pPr>
    </w:p>
    <w:p w14:paraId="6A0527B0" w14:textId="77777777" w:rsidR="002C0A24" w:rsidRPr="001F6749" w:rsidRDefault="002C0A24" w:rsidP="002C0A24">
      <w:pPr>
        <w:tabs>
          <w:tab w:val="left" w:leader="dot" w:pos="9072"/>
          <w:tab w:val="left" w:leader="dot" w:pos="9781"/>
          <w:tab w:val="left" w:leader="dot" w:pos="16443"/>
        </w:tabs>
        <w:spacing w:before="240"/>
        <w:ind w:right="-285"/>
        <w:jc w:val="both"/>
        <w:rPr>
          <w:sz w:val="22"/>
          <w:szCs w:val="22"/>
        </w:rPr>
      </w:pPr>
    </w:p>
    <w:p w14:paraId="62D074A9" w14:textId="7BCEC59A" w:rsidR="002C0A24" w:rsidRDefault="002C0A24" w:rsidP="002C0A24">
      <w:pPr>
        <w:rPr>
          <w:rFonts w:eastAsiaTheme="minorHAnsi"/>
          <w:sz w:val="22"/>
          <w:szCs w:val="22"/>
          <w:lang w:eastAsia="en-US"/>
        </w:rPr>
      </w:pPr>
    </w:p>
    <w:p w14:paraId="27C1CDA4" w14:textId="77777777" w:rsidR="00F8333D" w:rsidRDefault="00F8333D" w:rsidP="002C0A24">
      <w:pPr>
        <w:rPr>
          <w:rFonts w:eastAsiaTheme="minorHAnsi"/>
          <w:sz w:val="22"/>
          <w:szCs w:val="22"/>
          <w:lang w:eastAsia="en-US"/>
        </w:rPr>
      </w:pPr>
    </w:p>
    <w:p w14:paraId="4474C7E5" w14:textId="77777777" w:rsidR="00F8333D" w:rsidRDefault="00F8333D" w:rsidP="002C0A24">
      <w:pPr>
        <w:rPr>
          <w:rFonts w:eastAsiaTheme="minorHAnsi"/>
          <w:sz w:val="22"/>
          <w:szCs w:val="22"/>
          <w:lang w:eastAsia="en-US"/>
        </w:rPr>
      </w:pPr>
    </w:p>
    <w:p w14:paraId="72185C8C" w14:textId="77777777" w:rsidR="002C0A24" w:rsidRPr="004A25B2" w:rsidRDefault="002C0A24" w:rsidP="00773C70">
      <w:pPr>
        <w:pStyle w:val="Listaszerbekezds"/>
        <w:numPr>
          <w:ilvl w:val="0"/>
          <w:numId w:val="24"/>
        </w:numPr>
        <w:jc w:val="center"/>
        <w:rPr>
          <w:b/>
          <w:sz w:val="22"/>
          <w:szCs w:val="22"/>
        </w:rPr>
      </w:pPr>
      <w:r w:rsidRPr="004A25B2">
        <w:rPr>
          <w:b/>
          <w:sz w:val="22"/>
          <w:szCs w:val="22"/>
        </w:rPr>
        <w:t>napirend</w:t>
      </w:r>
    </w:p>
    <w:p w14:paraId="2BA348F1" w14:textId="77777777" w:rsidR="002C0A24" w:rsidRDefault="002C0A24" w:rsidP="002C0A24">
      <w:pPr>
        <w:rPr>
          <w:b/>
          <w:sz w:val="22"/>
          <w:szCs w:val="22"/>
        </w:rPr>
      </w:pPr>
    </w:p>
    <w:p w14:paraId="3232168D" w14:textId="77777777" w:rsidR="002C0A24" w:rsidRPr="00C40E92" w:rsidRDefault="002C0A24" w:rsidP="002C0A24">
      <w:pPr>
        <w:contextualSpacing/>
        <w:jc w:val="center"/>
        <w:rPr>
          <w:bCs/>
          <w:caps/>
          <w:sz w:val="22"/>
          <w:szCs w:val="22"/>
        </w:rPr>
      </w:pPr>
      <w:r w:rsidRPr="00C40E92">
        <w:rPr>
          <w:bCs/>
          <w:caps/>
          <w:sz w:val="22"/>
          <w:szCs w:val="22"/>
        </w:rPr>
        <w:t>Beszámoló a Kőrösszolg Nonprofit Kft. 2022. évi tevékenységéről, alapítói hatáskörök gyakorlása a Kft-nél</w:t>
      </w:r>
    </w:p>
    <w:p w14:paraId="4697E043" w14:textId="77777777" w:rsidR="002C0A24" w:rsidRPr="00CC54FE" w:rsidRDefault="002C0A24" w:rsidP="002C0A24">
      <w:pPr>
        <w:jc w:val="center"/>
        <w:rPr>
          <w:i/>
          <w:sz w:val="22"/>
          <w:szCs w:val="22"/>
        </w:rPr>
      </w:pPr>
      <w:r w:rsidRPr="00CC54FE">
        <w:rPr>
          <w:i/>
          <w:sz w:val="22"/>
          <w:szCs w:val="22"/>
        </w:rPr>
        <w:t>(Írásos előterjesztés a jegyzőkönyvhöz mellékelve.)</w:t>
      </w:r>
    </w:p>
    <w:p w14:paraId="4B83374A" w14:textId="77777777" w:rsidR="002C0A24" w:rsidRPr="00CF5DBF" w:rsidRDefault="002C0A24" w:rsidP="002C0A24">
      <w:pPr>
        <w:jc w:val="center"/>
      </w:pPr>
    </w:p>
    <w:p w14:paraId="03ED00A1" w14:textId="77777777" w:rsidR="002C0A24" w:rsidRPr="00DF0988" w:rsidRDefault="002C0A24" w:rsidP="002C0A24">
      <w:pPr>
        <w:jc w:val="both"/>
        <w:rPr>
          <w:b/>
          <w:sz w:val="22"/>
          <w:szCs w:val="22"/>
        </w:rPr>
      </w:pPr>
      <w:r w:rsidRPr="00DF0988">
        <w:rPr>
          <w:b/>
          <w:sz w:val="22"/>
          <w:szCs w:val="22"/>
          <w:u w:val="single"/>
        </w:rPr>
        <w:t>Előterjesztő:</w:t>
      </w:r>
      <w:r w:rsidRPr="00DF0988">
        <w:rPr>
          <w:b/>
          <w:sz w:val="22"/>
          <w:szCs w:val="22"/>
        </w:rPr>
        <w:t xml:space="preserve"> </w:t>
      </w:r>
      <w:r w:rsidRPr="00DF0988">
        <w:rPr>
          <w:b/>
          <w:sz w:val="22"/>
          <w:szCs w:val="22"/>
        </w:rPr>
        <w:tab/>
      </w:r>
      <w:r w:rsidRPr="00DF0988">
        <w:rPr>
          <w:sz w:val="22"/>
          <w:szCs w:val="22"/>
        </w:rPr>
        <w:t>Polgármester</w:t>
      </w:r>
    </w:p>
    <w:p w14:paraId="363DE5CC" w14:textId="77777777" w:rsidR="002C0A24" w:rsidRPr="00DF0988" w:rsidRDefault="002C0A24" w:rsidP="002C0A24">
      <w:pPr>
        <w:jc w:val="both"/>
        <w:rPr>
          <w:sz w:val="22"/>
          <w:szCs w:val="22"/>
        </w:rPr>
      </w:pPr>
      <w:r w:rsidRPr="00DF0988">
        <w:rPr>
          <w:b/>
          <w:sz w:val="22"/>
          <w:szCs w:val="22"/>
          <w:u w:val="single"/>
        </w:rPr>
        <w:t>Előadó:</w:t>
      </w:r>
      <w:r w:rsidRPr="00DF0988">
        <w:rPr>
          <w:sz w:val="22"/>
          <w:szCs w:val="22"/>
        </w:rPr>
        <w:t xml:space="preserve"> </w:t>
      </w:r>
      <w:r w:rsidRPr="00DF0988">
        <w:rPr>
          <w:sz w:val="22"/>
          <w:szCs w:val="22"/>
        </w:rPr>
        <w:tab/>
        <w:t xml:space="preserve">Pénzügyi osztályvezető </w:t>
      </w:r>
    </w:p>
    <w:p w14:paraId="7FA59D9F" w14:textId="77777777" w:rsidR="002C0A24" w:rsidRPr="00CC54FE" w:rsidRDefault="002C0A24" w:rsidP="002C0A24">
      <w:pPr>
        <w:jc w:val="both"/>
        <w:rPr>
          <w:b/>
          <w:sz w:val="22"/>
          <w:szCs w:val="22"/>
        </w:rPr>
      </w:pPr>
    </w:p>
    <w:p w14:paraId="0F9CC6CA" w14:textId="77777777" w:rsidR="002C0A24" w:rsidRPr="00CC54FE" w:rsidRDefault="002C0A24" w:rsidP="002C0A24">
      <w:pPr>
        <w:jc w:val="both"/>
        <w:rPr>
          <w:b/>
          <w:sz w:val="22"/>
          <w:szCs w:val="22"/>
        </w:rPr>
      </w:pPr>
      <w:r w:rsidRPr="00CC54FE">
        <w:rPr>
          <w:b/>
          <w:sz w:val="22"/>
          <w:szCs w:val="22"/>
        </w:rPr>
        <w:t>Domonyi László</w:t>
      </w:r>
      <w:r w:rsidRPr="00CC54FE">
        <w:rPr>
          <w:b/>
          <w:bCs/>
          <w:sz w:val="22"/>
          <w:szCs w:val="22"/>
        </w:rPr>
        <w:t xml:space="preserve"> polgármester </w:t>
      </w:r>
      <w:r w:rsidRPr="00CC54FE">
        <w:rPr>
          <w:sz w:val="22"/>
          <w:szCs w:val="22"/>
        </w:rPr>
        <w:t xml:space="preserve">az előterjesztés szóbeli ismertetésére felkérte </w:t>
      </w:r>
      <w:r>
        <w:rPr>
          <w:b/>
          <w:sz w:val="22"/>
          <w:szCs w:val="22"/>
        </w:rPr>
        <w:t>Molnár Éva pénzügyi osztályvezetőt</w:t>
      </w:r>
      <w:r w:rsidRPr="00CC54FE">
        <w:rPr>
          <w:b/>
          <w:sz w:val="22"/>
          <w:szCs w:val="22"/>
        </w:rPr>
        <w:t>.</w:t>
      </w:r>
    </w:p>
    <w:p w14:paraId="0C82E7C3" w14:textId="77777777" w:rsidR="002C0A24" w:rsidRPr="00CC54FE" w:rsidRDefault="002C0A24" w:rsidP="002C0A24">
      <w:pPr>
        <w:jc w:val="both"/>
        <w:rPr>
          <w:bCs/>
          <w:sz w:val="22"/>
          <w:szCs w:val="22"/>
        </w:rPr>
      </w:pPr>
    </w:p>
    <w:p w14:paraId="1501D60B" w14:textId="4C0DB43A" w:rsidR="002C0A24" w:rsidRPr="00CC54FE" w:rsidRDefault="002C0A24" w:rsidP="002C0A24">
      <w:pPr>
        <w:jc w:val="both"/>
        <w:rPr>
          <w:sz w:val="22"/>
          <w:szCs w:val="22"/>
        </w:rPr>
      </w:pPr>
      <w:r>
        <w:rPr>
          <w:b/>
          <w:sz w:val="22"/>
          <w:szCs w:val="22"/>
        </w:rPr>
        <w:t>Molnár Éva pénzügyi osztályvezető</w:t>
      </w:r>
      <w:r w:rsidRPr="00CC54FE">
        <w:rPr>
          <w:b/>
          <w:sz w:val="22"/>
          <w:szCs w:val="22"/>
        </w:rPr>
        <w:t xml:space="preserve"> </w:t>
      </w:r>
      <w:r w:rsidRPr="00CC54FE">
        <w:rPr>
          <w:bCs/>
          <w:sz w:val="22"/>
          <w:szCs w:val="22"/>
        </w:rPr>
        <w:t xml:space="preserve">elmondta, hogy elmondta, hogy </w:t>
      </w:r>
      <w:r>
        <w:rPr>
          <w:bCs/>
          <w:sz w:val="22"/>
          <w:szCs w:val="22"/>
        </w:rPr>
        <w:t>a KŐRÖSSZOLG Kft. szintén 100 %-ban önkormányzati tulajdonú Kft, így a legfőbb szerv, az alapító dönt a beszámoló elfogadásáról. A cég benyújtotta a mérleget, az eredménykimutatást és a kiegészítő mellékletet. Az ügyvezető elkészítette a 202</w:t>
      </w:r>
      <w:r w:rsidR="00AE0160">
        <w:rPr>
          <w:bCs/>
          <w:sz w:val="22"/>
          <w:szCs w:val="22"/>
        </w:rPr>
        <w:t>4</w:t>
      </w:r>
      <w:r>
        <w:rPr>
          <w:bCs/>
          <w:sz w:val="22"/>
          <w:szCs w:val="22"/>
        </w:rPr>
        <w:t>-</w:t>
      </w:r>
      <w:r w:rsidR="00AE0160">
        <w:rPr>
          <w:bCs/>
          <w:sz w:val="22"/>
          <w:szCs w:val="22"/>
        </w:rPr>
        <w:t>e</w:t>
      </w:r>
      <w:r>
        <w:rPr>
          <w:bCs/>
          <w:sz w:val="22"/>
          <w:szCs w:val="22"/>
        </w:rPr>
        <w:t>s évre vonatkozó üzleti tervet.</w:t>
      </w:r>
    </w:p>
    <w:p w14:paraId="027D324D" w14:textId="77777777" w:rsidR="002C0A24" w:rsidRPr="00CC54FE" w:rsidRDefault="002C0A24" w:rsidP="002C0A24">
      <w:pPr>
        <w:tabs>
          <w:tab w:val="left" w:pos="567"/>
          <w:tab w:val="right" w:pos="8789"/>
          <w:tab w:val="left" w:pos="9072"/>
        </w:tabs>
        <w:jc w:val="both"/>
        <w:rPr>
          <w:sz w:val="22"/>
          <w:szCs w:val="22"/>
        </w:rPr>
      </w:pPr>
    </w:p>
    <w:p w14:paraId="7A982CF1" w14:textId="77777777" w:rsidR="00773C70" w:rsidRPr="007005E8" w:rsidRDefault="00773C70" w:rsidP="00773C70">
      <w:pPr>
        <w:jc w:val="both"/>
        <w:rPr>
          <w:sz w:val="22"/>
          <w:szCs w:val="22"/>
        </w:rPr>
      </w:pPr>
      <w:r>
        <w:rPr>
          <w:b/>
          <w:sz w:val="22"/>
          <w:szCs w:val="22"/>
        </w:rPr>
        <w:t>Nikléczi Gábor</w:t>
      </w:r>
      <w:r w:rsidRPr="00E84C0B">
        <w:rPr>
          <w:b/>
          <w:sz w:val="22"/>
          <w:szCs w:val="22"/>
        </w:rPr>
        <w:t xml:space="preserve">, </w:t>
      </w:r>
      <w:r w:rsidRPr="00E84C0B">
        <w:rPr>
          <w:sz w:val="22"/>
          <w:szCs w:val="22"/>
        </w:rPr>
        <w:t xml:space="preserve">a Társadalompolitikai Bizottság </w:t>
      </w:r>
      <w:r>
        <w:rPr>
          <w:sz w:val="22"/>
          <w:szCs w:val="22"/>
        </w:rPr>
        <w:t>tagja</w:t>
      </w:r>
      <w:r w:rsidRPr="00E84C0B">
        <w:rPr>
          <w:sz w:val="22"/>
          <w:szCs w:val="22"/>
        </w:rPr>
        <w:t xml:space="preserve">, </w:t>
      </w:r>
      <w:r w:rsidRPr="00E84C0B">
        <w:rPr>
          <w:b/>
          <w:sz w:val="22"/>
          <w:szCs w:val="22"/>
        </w:rPr>
        <w:t>Pohankovics András,</w:t>
      </w:r>
      <w:r w:rsidRPr="00E84C0B">
        <w:rPr>
          <w:sz w:val="22"/>
          <w:szCs w:val="22"/>
        </w:rPr>
        <w:t xml:space="preserve"> az Ipari, Mezőgazdasági és Klímapolitikai Bizottság elnöke, </w:t>
      </w:r>
      <w:r w:rsidRPr="00E84C0B">
        <w:rPr>
          <w:b/>
          <w:sz w:val="22"/>
          <w:szCs w:val="22"/>
        </w:rPr>
        <w:t xml:space="preserve">Horváth János, </w:t>
      </w:r>
      <w:r w:rsidRPr="00E84C0B">
        <w:rPr>
          <w:sz w:val="22"/>
          <w:szCs w:val="22"/>
        </w:rPr>
        <w:t xml:space="preserve">az Ügyrendi és Összeférhetetlenségi Bizottság elnöke, </w:t>
      </w:r>
      <w:r>
        <w:rPr>
          <w:b/>
          <w:sz w:val="22"/>
          <w:szCs w:val="22"/>
        </w:rPr>
        <w:t>Pethő Attila</w:t>
      </w:r>
      <w:r w:rsidRPr="00E84C0B">
        <w:rPr>
          <w:b/>
          <w:sz w:val="22"/>
          <w:szCs w:val="22"/>
        </w:rPr>
        <w:t>,</w:t>
      </w:r>
      <w:r>
        <w:rPr>
          <w:b/>
          <w:sz w:val="22"/>
          <w:szCs w:val="22"/>
        </w:rPr>
        <w:t xml:space="preserve"> </w:t>
      </w:r>
      <w:r w:rsidRPr="00E84C0B">
        <w:rPr>
          <w:sz w:val="22"/>
          <w:szCs w:val="22"/>
        </w:rPr>
        <w:t xml:space="preserve">a Pénzügyi Bizottság </w:t>
      </w:r>
      <w:r>
        <w:rPr>
          <w:sz w:val="22"/>
          <w:szCs w:val="22"/>
        </w:rPr>
        <w:t>elnöke,</w:t>
      </w:r>
      <w:r w:rsidRPr="00E84C0B">
        <w:rPr>
          <w:sz w:val="22"/>
          <w:szCs w:val="22"/>
        </w:rPr>
        <w:t xml:space="preserve"> </w:t>
      </w:r>
      <w:r w:rsidRPr="00E84C0B">
        <w:rPr>
          <w:b/>
          <w:sz w:val="22"/>
          <w:szCs w:val="22"/>
        </w:rPr>
        <w:t>Filus Tibor</w:t>
      </w:r>
      <w:r w:rsidRPr="00E84C0B">
        <w:rPr>
          <w:b/>
          <w:bCs/>
          <w:sz w:val="22"/>
          <w:szCs w:val="22"/>
        </w:rPr>
        <w:t>,</w:t>
      </w:r>
      <w:r w:rsidRPr="00E84C0B">
        <w:rPr>
          <w:sz w:val="22"/>
          <w:szCs w:val="22"/>
        </w:rPr>
        <w:t xml:space="preserve"> a Kulturális, Turisztikai és Sport Bizottság elnöke bizottságaik nevében </w:t>
      </w:r>
      <w:r w:rsidRPr="007005E8">
        <w:rPr>
          <w:sz w:val="22"/>
          <w:szCs w:val="22"/>
        </w:rPr>
        <w:t>a határozat-tervezet elfogadását javasolták.</w:t>
      </w:r>
    </w:p>
    <w:p w14:paraId="3B01078C" w14:textId="77777777" w:rsidR="00773C70" w:rsidRPr="00CC54FE" w:rsidRDefault="00773C70" w:rsidP="00773C70">
      <w:pPr>
        <w:jc w:val="both"/>
        <w:rPr>
          <w:sz w:val="22"/>
          <w:szCs w:val="22"/>
        </w:rPr>
      </w:pPr>
    </w:p>
    <w:p w14:paraId="318B5236" w14:textId="77777777" w:rsidR="00773C70" w:rsidRPr="00AE396A" w:rsidRDefault="00773C70" w:rsidP="00773C70">
      <w:pPr>
        <w:jc w:val="both"/>
        <w:rPr>
          <w:sz w:val="22"/>
          <w:szCs w:val="22"/>
        </w:rPr>
      </w:pPr>
      <w:r>
        <w:rPr>
          <w:b/>
          <w:bCs/>
          <w:sz w:val="22"/>
          <w:szCs w:val="22"/>
        </w:rPr>
        <w:t>Ungvári Ferenc</w:t>
      </w:r>
      <w:r w:rsidRPr="00C262A6">
        <w:rPr>
          <w:b/>
          <w:bCs/>
          <w:sz w:val="22"/>
          <w:szCs w:val="22"/>
        </w:rPr>
        <w:t xml:space="preserve"> képviselő</w:t>
      </w:r>
      <w:r>
        <w:rPr>
          <w:b/>
          <w:bCs/>
          <w:sz w:val="22"/>
          <w:szCs w:val="22"/>
        </w:rPr>
        <w:t xml:space="preserve">, </w:t>
      </w:r>
      <w:r w:rsidRPr="004E4757">
        <w:rPr>
          <w:sz w:val="22"/>
          <w:szCs w:val="22"/>
        </w:rPr>
        <w:t>mint a</w:t>
      </w:r>
      <w:r>
        <w:rPr>
          <w:b/>
          <w:bCs/>
          <w:sz w:val="22"/>
          <w:szCs w:val="22"/>
        </w:rPr>
        <w:t xml:space="preserve"> </w:t>
      </w:r>
      <w:r w:rsidRPr="00AE396A">
        <w:rPr>
          <w:sz w:val="22"/>
          <w:szCs w:val="22"/>
        </w:rPr>
        <w:t>Felügyelő Bizottság elnöke elmondta, hogy a Felügyelő Bizottság szintén a határozat-tervezet elfogadását javasolta.</w:t>
      </w:r>
    </w:p>
    <w:p w14:paraId="48E5CDE1" w14:textId="77777777" w:rsidR="002C0A24" w:rsidRDefault="002C0A24" w:rsidP="002C0A24">
      <w:pPr>
        <w:jc w:val="both"/>
        <w:rPr>
          <w:b/>
          <w:bCs/>
          <w:sz w:val="22"/>
          <w:szCs w:val="22"/>
        </w:rPr>
      </w:pPr>
    </w:p>
    <w:p w14:paraId="3F21376C" w14:textId="02361E4A" w:rsidR="002C0A24" w:rsidRDefault="002C0A24" w:rsidP="002C0A24">
      <w:pPr>
        <w:jc w:val="both"/>
        <w:rPr>
          <w:sz w:val="22"/>
          <w:szCs w:val="22"/>
        </w:rPr>
      </w:pPr>
      <w:r>
        <w:rPr>
          <w:b/>
          <w:bCs/>
          <w:sz w:val="22"/>
          <w:szCs w:val="22"/>
        </w:rPr>
        <w:t xml:space="preserve">Schäffer Tamás ügyvezető </w:t>
      </w:r>
      <w:r w:rsidRPr="00FD7B9E">
        <w:rPr>
          <w:sz w:val="22"/>
          <w:szCs w:val="22"/>
        </w:rPr>
        <w:t>szóbeli kiegészítésként elmondta, hogy</w:t>
      </w:r>
      <w:r w:rsidR="00A013C2">
        <w:rPr>
          <w:sz w:val="22"/>
          <w:szCs w:val="22"/>
        </w:rPr>
        <w:t xml:space="preserve"> egy nehéz évet tudnak maguk mögött, a Kft.</w:t>
      </w:r>
      <w:r w:rsidR="007D6CBA" w:rsidRPr="00F8333D">
        <w:rPr>
          <w:sz w:val="22"/>
          <w:szCs w:val="22"/>
        </w:rPr>
        <w:t>-k</w:t>
      </w:r>
      <w:r w:rsidR="00A013C2">
        <w:rPr>
          <w:sz w:val="22"/>
          <w:szCs w:val="22"/>
        </w:rPr>
        <w:t xml:space="preserve"> egy építőipari recesszió közepén próbál boldogulni és megélni, a nehézségek próbára tették a munkavállalóikat is, de ők helyt álltak és még így is jó munkát végeztek</w:t>
      </w:r>
      <w:r w:rsidR="00BA6782">
        <w:rPr>
          <w:sz w:val="22"/>
          <w:szCs w:val="22"/>
        </w:rPr>
        <w:t xml:space="preserve"> és a cég eredményessége nekik köszönhető</w:t>
      </w:r>
      <w:r w:rsidR="005C56CF">
        <w:rPr>
          <w:sz w:val="22"/>
          <w:szCs w:val="22"/>
        </w:rPr>
        <w:t>, melyért ezúton is szeretne köszönetet mondani.</w:t>
      </w:r>
      <w:r w:rsidR="003E1AFB">
        <w:rPr>
          <w:sz w:val="22"/>
          <w:szCs w:val="22"/>
        </w:rPr>
        <w:t xml:space="preserve"> Az előző évben egy strukturális átvilágítást hajtottak végre, reméli, hogy az ebbe fektetett munka az idei évben beérik és visszaigazolja, hogy érdemes volt végrehajtani</w:t>
      </w:r>
      <w:r w:rsidR="00AF5009">
        <w:rPr>
          <w:sz w:val="22"/>
          <w:szCs w:val="22"/>
        </w:rPr>
        <w:t>.</w:t>
      </w:r>
    </w:p>
    <w:p w14:paraId="42066E64" w14:textId="77777777" w:rsidR="00AF5009" w:rsidRDefault="00AF5009" w:rsidP="002C0A24">
      <w:pPr>
        <w:jc w:val="both"/>
        <w:rPr>
          <w:sz w:val="22"/>
          <w:szCs w:val="22"/>
        </w:rPr>
      </w:pPr>
    </w:p>
    <w:p w14:paraId="36169C8F" w14:textId="19269EDC" w:rsidR="009918C9" w:rsidRPr="009918C9" w:rsidRDefault="00AF5009" w:rsidP="00AF5009">
      <w:pPr>
        <w:jc w:val="both"/>
        <w:rPr>
          <w:sz w:val="22"/>
          <w:szCs w:val="22"/>
        </w:rPr>
      </w:pPr>
      <w:r w:rsidRPr="00CA3E6D">
        <w:rPr>
          <w:b/>
          <w:bCs/>
          <w:sz w:val="22"/>
          <w:szCs w:val="22"/>
        </w:rPr>
        <w:t>Pohankovics András</w:t>
      </w:r>
      <w:r>
        <w:rPr>
          <w:b/>
          <w:bCs/>
          <w:sz w:val="22"/>
          <w:szCs w:val="22"/>
        </w:rPr>
        <w:t xml:space="preserve"> képviselő </w:t>
      </w:r>
      <w:r w:rsidR="009918C9" w:rsidRPr="009918C9">
        <w:rPr>
          <w:sz w:val="22"/>
          <w:szCs w:val="22"/>
        </w:rPr>
        <w:t xml:space="preserve">a </w:t>
      </w:r>
      <w:r w:rsidR="009918C9">
        <w:rPr>
          <w:sz w:val="22"/>
          <w:szCs w:val="22"/>
        </w:rPr>
        <w:t>Kiskőrösi F</w:t>
      </w:r>
      <w:r w:rsidR="009918C9" w:rsidRPr="009918C9">
        <w:rPr>
          <w:sz w:val="22"/>
          <w:szCs w:val="22"/>
        </w:rPr>
        <w:t>ürdő használójaként</w:t>
      </w:r>
      <w:r w:rsidR="009918C9">
        <w:rPr>
          <w:sz w:val="22"/>
          <w:szCs w:val="22"/>
        </w:rPr>
        <w:t xml:space="preserve"> </w:t>
      </w:r>
      <w:r w:rsidR="009918C9" w:rsidRPr="009918C9">
        <w:rPr>
          <w:sz w:val="22"/>
          <w:szCs w:val="22"/>
        </w:rPr>
        <w:t>visszaigazolásként elmondta</w:t>
      </w:r>
      <w:r w:rsidR="009918C9">
        <w:rPr>
          <w:sz w:val="22"/>
          <w:szCs w:val="22"/>
        </w:rPr>
        <w:t xml:space="preserve">, hogy van eredménye </w:t>
      </w:r>
      <w:r w:rsidR="00CB1AC6">
        <w:rPr>
          <w:sz w:val="22"/>
          <w:szCs w:val="22"/>
        </w:rPr>
        <w:t>a 2023. évben végrehajtott változásoknak</w:t>
      </w:r>
      <w:r w:rsidR="001277F8">
        <w:rPr>
          <w:sz w:val="22"/>
          <w:szCs w:val="22"/>
        </w:rPr>
        <w:t>, melyhez gratulált az ügyvezetőnek.</w:t>
      </w:r>
    </w:p>
    <w:p w14:paraId="259808D6" w14:textId="77777777" w:rsidR="00AF5009" w:rsidRPr="007005E8" w:rsidRDefault="00AF5009" w:rsidP="002C0A24">
      <w:pPr>
        <w:jc w:val="both"/>
        <w:rPr>
          <w:sz w:val="22"/>
          <w:szCs w:val="22"/>
        </w:rPr>
      </w:pPr>
    </w:p>
    <w:p w14:paraId="63AC9E0E" w14:textId="17629885" w:rsidR="002C0A24" w:rsidRPr="00A201E0" w:rsidRDefault="002C0A24" w:rsidP="002C0A24">
      <w:pPr>
        <w:jc w:val="both"/>
        <w:rPr>
          <w:sz w:val="22"/>
          <w:szCs w:val="22"/>
        </w:rPr>
      </w:pPr>
      <w:r>
        <w:rPr>
          <w:b/>
          <w:bCs/>
          <w:sz w:val="22"/>
          <w:szCs w:val="22"/>
        </w:rPr>
        <w:t xml:space="preserve">Ungvári Ferenc, mint a Felügyelő Bizottság elnöke </w:t>
      </w:r>
      <w:r w:rsidR="00A201E0" w:rsidRPr="00A201E0">
        <w:rPr>
          <w:sz w:val="22"/>
          <w:szCs w:val="22"/>
        </w:rPr>
        <w:t xml:space="preserve">véleménye szerint hatalmas eredmény, hogy a Kft. </w:t>
      </w:r>
      <w:r w:rsidR="00A201E0">
        <w:rPr>
          <w:sz w:val="22"/>
          <w:szCs w:val="22"/>
        </w:rPr>
        <w:t>túlélte a nehézségeket és menetel előre, megköszönte mindenkinek a munkát.</w:t>
      </w:r>
    </w:p>
    <w:p w14:paraId="3A8E39E0" w14:textId="77777777" w:rsidR="002C0A24" w:rsidRPr="00A201E0" w:rsidRDefault="002C0A24" w:rsidP="002C0A24">
      <w:pPr>
        <w:jc w:val="both"/>
        <w:rPr>
          <w:sz w:val="22"/>
          <w:szCs w:val="22"/>
        </w:rPr>
      </w:pPr>
    </w:p>
    <w:p w14:paraId="7D4F229C" w14:textId="77777777" w:rsidR="002C0A24" w:rsidRDefault="002C0A24" w:rsidP="002C0A24">
      <w:pPr>
        <w:jc w:val="both"/>
        <w:rPr>
          <w:sz w:val="22"/>
          <w:szCs w:val="22"/>
        </w:rPr>
      </w:pPr>
      <w:r w:rsidRPr="00E84C0B">
        <w:rPr>
          <w:sz w:val="22"/>
          <w:szCs w:val="22"/>
        </w:rPr>
        <w:t xml:space="preserve">További kérdés, hozzászólás nem volt, a polgármester szavazásra bocsátotta a </w:t>
      </w:r>
      <w:r>
        <w:rPr>
          <w:sz w:val="22"/>
          <w:szCs w:val="22"/>
        </w:rPr>
        <w:t>határozat</w:t>
      </w:r>
      <w:r w:rsidRPr="00E84C0B">
        <w:rPr>
          <w:sz w:val="22"/>
          <w:szCs w:val="22"/>
        </w:rPr>
        <w:t>-tervezetet.</w:t>
      </w:r>
    </w:p>
    <w:p w14:paraId="5FEFAB83" w14:textId="77777777" w:rsidR="002C0A24" w:rsidRPr="00CC54FE" w:rsidRDefault="002C0A24" w:rsidP="002C0A24">
      <w:pPr>
        <w:jc w:val="both"/>
        <w:rPr>
          <w:sz w:val="22"/>
          <w:szCs w:val="22"/>
        </w:rPr>
      </w:pPr>
    </w:p>
    <w:p w14:paraId="0893AFB6" w14:textId="77777777" w:rsidR="002C0A24" w:rsidRPr="00CC54FE" w:rsidRDefault="002C0A24" w:rsidP="002C0A24">
      <w:pPr>
        <w:jc w:val="both"/>
        <w:rPr>
          <w:sz w:val="22"/>
          <w:szCs w:val="22"/>
        </w:rPr>
      </w:pPr>
      <w:r w:rsidRPr="00CC54FE">
        <w:rPr>
          <w:sz w:val="22"/>
          <w:szCs w:val="22"/>
        </w:rPr>
        <w:t>A Képviselő-testület 1</w:t>
      </w:r>
      <w:r>
        <w:rPr>
          <w:sz w:val="22"/>
          <w:szCs w:val="22"/>
        </w:rPr>
        <w:t>1</w:t>
      </w:r>
      <w:r w:rsidRPr="00CC54FE">
        <w:rPr>
          <w:sz w:val="22"/>
          <w:szCs w:val="22"/>
        </w:rPr>
        <w:t xml:space="preserve"> „igen” szavazattal az alábbi határozatot hozta:</w:t>
      </w:r>
    </w:p>
    <w:p w14:paraId="24C89AE8" w14:textId="77777777" w:rsidR="002C0A24" w:rsidRDefault="002C0A24" w:rsidP="002C0A24">
      <w:pPr>
        <w:rPr>
          <w:sz w:val="22"/>
          <w:szCs w:val="22"/>
        </w:rPr>
      </w:pPr>
    </w:p>
    <w:p w14:paraId="52B21E85" w14:textId="77777777" w:rsidR="00773C70" w:rsidRPr="00773C70" w:rsidRDefault="00773C70" w:rsidP="00773C70">
      <w:pPr>
        <w:jc w:val="both"/>
        <w:rPr>
          <w:b/>
          <w:sz w:val="22"/>
          <w:szCs w:val="22"/>
          <w:u w:val="single"/>
        </w:rPr>
      </w:pPr>
      <w:r w:rsidRPr="00773C70">
        <w:rPr>
          <w:b/>
          <w:sz w:val="22"/>
          <w:szCs w:val="22"/>
          <w:u w:val="single"/>
        </w:rPr>
        <w:t xml:space="preserve">51/2024. sz. </w:t>
      </w:r>
      <w:proofErr w:type="spellStart"/>
      <w:r w:rsidRPr="00773C70">
        <w:rPr>
          <w:b/>
          <w:sz w:val="22"/>
          <w:szCs w:val="22"/>
          <w:u w:val="single"/>
        </w:rPr>
        <w:t>Képv</w:t>
      </w:r>
      <w:proofErr w:type="spellEnd"/>
      <w:r w:rsidRPr="00773C70">
        <w:rPr>
          <w:b/>
          <w:sz w:val="22"/>
          <w:szCs w:val="22"/>
          <w:u w:val="single"/>
        </w:rPr>
        <w:t>. test. hat.</w:t>
      </w:r>
    </w:p>
    <w:p w14:paraId="1649AB63" w14:textId="77777777" w:rsidR="00773C70" w:rsidRPr="00773C70" w:rsidRDefault="00773C70" w:rsidP="00773C70">
      <w:pPr>
        <w:rPr>
          <w:sz w:val="22"/>
          <w:szCs w:val="22"/>
        </w:rPr>
      </w:pPr>
      <w:r w:rsidRPr="00773C70">
        <w:rPr>
          <w:sz w:val="22"/>
          <w:szCs w:val="22"/>
        </w:rPr>
        <w:t>Beszámoló a Kőrösszolg Nonprofit Kft. 2023. évi tevékenységéről, alapítói hatáskörök gyakorlása a Kft-nél</w:t>
      </w:r>
    </w:p>
    <w:p w14:paraId="2340AAFD" w14:textId="77777777" w:rsidR="00773C70" w:rsidRPr="00773C70" w:rsidRDefault="00773C70" w:rsidP="00773C70">
      <w:pPr>
        <w:rPr>
          <w:sz w:val="22"/>
          <w:szCs w:val="22"/>
        </w:rPr>
      </w:pPr>
    </w:p>
    <w:p w14:paraId="02EC8454" w14:textId="77777777" w:rsidR="00773C70" w:rsidRPr="00773C70" w:rsidRDefault="00773C70" w:rsidP="00773C70">
      <w:pPr>
        <w:jc w:val="center"/>
        <w:rPr>
          <w:b/>
          <w:bCs/>
          <w:sz w:val="22"/>
          <w:szCs w:val="22"/>
        </w:rPr>
      </w:pPr>
      <w:r w:rsidRPr="00773C70">
        <w:rPr>
          <w:b/>
          <w:bCs/>
          <w:sz w:val="22"/>
          <w:szCs w:val="22"/>
        </w:rPr>
        <w:t xml:space="preserve">HATÁROZAT </w:t>
      </w:r>
    </w:p>
    <w:p w14:paraId="469D4AE1" w14:textId="77777777" w:rsidR="00773C70" w:rsidRPr="00773C70" w:rsidRDefault="00773C70" w:rsidP="00773C70">
      <w:pPr>
        <w:jc w:val="both"/>
        <w:rPr>
          <w:bCs/>
          <w:kern w:val="1"/>
          <w:sz w:val="22"/>
          <w:szCs w:val="22"/>
          <w:lang w:eastAsia="zh-CN"/>
        </w:rPr>
      </w:pPr>
    </w:p>
    <w:p w14:paraId="1B4E74B5" w14:textId="77777777" w:rsidR="00773C70" w:rsidRPr="00773C70" w:rsidRDefault="00773C70" w:rsidP="00773C70">
      <w:pPr>
        <w:suppressAutoHyphens/>
        <w:jc w:val="both"/>
        <w:rPr>
          <w:kern w:val="1"/>
          <w:sz w:val="20"/>
          <w:szCs w:val="20"/>
          <w:lang w:eastAsia="zh-CN"/>
        </w:rPr>
      </w:pPr>
      <w:r w:rsidRPr="00773C70">
        <w:rPr>
          <w:kern w:val="1"/>
          <w:sz w:val="22"/>
          <w:szCs w:val="22"/>
          <w:lang w:eastAsia="zh-CN"/>
        </w:rPr>
        <w:t>A Képviselő-testület az önkormányzat kizárólagos tulajdonában lévő KŐRÖSSZOLG Nonprofit Kft. tulajdonosi jogait gyakorló hatáskörében:</w:t>
      </w:r>
    </w:p>
    <w:p w14:paraId="2BDFFB81" w14:textId="77777777" w:rsidR="00773C70" w:rsidRPr="00773C70" w:rsidRDefault="00773C70" w:rsidP="00773C70">
      <w:pPr>
        <w:suppressAutoHyphens/>
        <w:rPr>
          <w:kern w:val="1"/>
          <w:sz w:val="12"/>
          <w:szCs w:val="12"/>
          <w:lang w:eastAsia="zh-CN"/>
        </w:rPr>
      </w:pPr>
    </w:p>
    <w:p w14:paraId="4AC03CBC" w14:textId="77777777" w:rsidR="00773C70" w:rsidRPr="00773C70" w:rsidRDefault="00773C70" w:rsidP="00773C70">
      <w:pPr>
        <w:numPr>
          <w:ilvl w:val="0"/>
          <w:numId w:val="25"/>
        </w:numPr>
        <w:suppressAutoHyphens/>
        <w:jc w:val="both"/>
        <w:rPr>
          <w:kern w:val="1"/>
          <w:sz w:val="20"/>
          <w:szCs w:val="20"/>
          <w:lang w:eastAsia="zh-CN"/>
        </w:rPr>
      </w:pPr>
      <w:r w:rsidRPr="00773C70">
        <w:rPr>
          <w:kern w:val="1"/>
          <w:sz w:val="22"/>
          <w:szCs w:val="22"/>
          <w:lang w:eastAsia="zh-CN"/>
        </w:rPr>
        <w:t xml:space="preserve">a KŐRÖSSZOLG Nonprofit Kft. 2023. üzleti évre vonatkozó egyszerűsített éves beszámolóját (mérlegét, eredménykimutatását, kiegészítő mellékletét és közhasznúsági mellékletét) -figyelemmel a Felügyelő Bizottság és a Könyvvizsgáló jelentésére is - a határozat 1. sz. melléklete szerinti tartalommal jóváhagyja. </w:t>
      </w:r>
    </w:p>
    <w:p w14:paraId="4BE6CCF7" w14:textId="77777777" w:rsidR="00773C70" w:rsidRPr="00773C70" w:rsidRDefault="00773C70" w:rsidP="00773C70">
      <w:pPr>
        <w:suppressAutoHyphens/>
        <w:jc w:val="both"/>
        <w:rPr>
          <w:kern w:val="1"/>
          <w:sz w:val="12"/>
          <w:szCs w:val="12"/>
          <w:lang w:eastAsia="zh-CN"/>
        </w:rPr>
      </w:pPr>
    </w:p>
    <w:p w14:paraId="7052034F" w14:textId="77777777" w:rsidR="00773C70" w:rsidRPr="00773C70" w:rsidRDefault="00773C70" w:rsidP="00773C70">
      <w:pPr>
        <w:numPr>
          <w:ilvl w:val="0"/>
          <w:numId w:val="25"/>
        </w:numPr>
        <w:suppressAutoHyphens/>
        <w:jc w:val="both"/>
        <w:rPr>
          <w:kern w:val="1"/>
          <w:sz w:val="20"/>
          <w:szCs w:val="20"/>
          <w:lang w:eastAsia="zh-CN"/>
        </w:rPr>
      </w:pPr>
      <w:r w:rsidRPr="00773C70">
        <w:rPr>
          <w:kern w:val="1"/>
          <w:sz w:val="22"/>
          <w:szCs w:val="22"/>
          <w:lang w:eastAsia="zh-CN"/>
        </w:rPr>
        <w:t>a KŐRÖSSZOLG Nonprofit Kft. ügyvezetőjének a 2024. évre benyújtott üzleti tervét a határozat 2. sz. melléklete szerinti tartalommal elfogadja.</w:t>
      </w:r>
    </w:p>
    <w:p w14:paraId="1555D6E7" w14:textId="77777777" w:rsidR="00773C70" w:rsidRPr="00773C70" w:rsidRDefault="00773C70" w:rsidP="00773C70">
      <w:pPr>
        <w:suppressAutoHyphens/>
        <w:jc w:val="both"/>
        <w:rPr>
          <w:kern w:val="1"/>
          <w:sz w:val="12"/>
          <w:szCs w:val="12"/>
          <w:lang w:eastAsia="zh-CN"/>
        </w:rPr>
      </w:pPr>
    </w:p>
    <w:p w14:paraId="1922104C" w14:textId="77777777" w:rsidR="00773C70" w:rsidRPr="00773C70" w:rsidRDefault="00773C70" w:rsidP="00773C70">
      <w:pPr>
        <w:suppressAutoHyphens/>
        <w:rPr>
          <w:b/>
          <w:bCs/>
          <w:kern w:val="1"/>
          <w:sz w:val="22"/>
          <w:szCs w:val="22"/>
          <w:u w:val="single"/>
          <w:lang w:eastAsia="zh-CN"/>
        </w:rPr>
      </w:pPr>
    </w:p>
    <w:p w14:paraId="4AD7E5D0" w14:textId="77777777" w:rsidR="00773C70" w:rsidRPr="00773C70" w:rsidRDefault="00773C70" w:rsidP="00773C70">
      <w:pPr>
        <w:suppressAutoHyphens/>
        <w:rPr>
          <w:kern w:val="1"/>
          <w:sz w:val="20"/>
          <w:szCs w:val="20"/>
          <w:lang w:eastAsia="zh-CN"/>
        </w:rPr>
      </w:pPr>
      <w:r w:rsidRPr="00773C70">
        <w:rPr>
          <w:b/>
          <w:bCs/>
          <w:kern w:val="1"/>
          <w:sz w:val="22"/>
          <w:szCs w:val="22"/>
          <w:u w:val="single"/>
          <w:lang w:eastAsia="zh-CN"/>
        </w:rPr>
        <w:t>Felelős:</w:t>
      </w:r>
      <w:r w:rsidRPr="00773C70">
        <w:rPr>
          <w:kern w:val="1"/>
          <w:sz w:val="22"/>
          <w:szCs w:val="22"/>
          <w:lang w:eastAsia="zh-CN"/>
        </w:rPr>
        <w:tab/>
        <w:t>polgármester</w:t>
      </w:r>
    </w:p>
    <w:p w14:paraId="57982ADD" w14:textId="77777777" w:rsidR="00773C70" w:rsidRPr="00773C70" w:rsidRDefault="00773C70" w:rsidP="00773C70">
      <w:pPr>
        <w:suppressAutoHyphens/>
        <w:rPr>
          <w:kern w:val="1"/>
          <w:sz w:val="20"/>
          <w:szCs w:val="20"/>
          <w:lang w:eastAsia="zh-CN"/>
        </w:rPr>
      </w:pPr>
      <w:r w:rsidRPr="00773C70">
        <w:rPr>
          <w:kern w:val="1"/>
          <w:sz w:val="22"/>
          <w:szCs w:val="22"/>
          <w:lang w:eastAsia="zh-CN"/>
        </w:rPr>
        <w:tab/>
      </w:r>
      <w:r w:rsidRPr="00773C70">
        <w:rPr>
          <w:kern w:val="1"/>
          <w:sz w:val="22"/>
          <w:szCs w:val="22"/>
          <w:lang w:eastAsia="zh-CN"/>
        </w:rPr>
        <w:tab/>
        <w:t xml:space="preserve">ügyvezető </w:t>
      </w:r>
    </w:p>
    <w:p w14:paraId="03B13303" w14:textId="77777777" w:rsidR="00773C70" w:rsidRPr="00773C70" w:rsidRDefault="00773C70" w:rsidP="00773C70">
      <w:pPr>
        <w:suppressAutoHyphens/>
        <w:rPr>
          <w:kern w:val="1"/>
          <w:sz w:val="20"/>
          <w:szCs w:val="20"/>
          <w:lang w:eastAsia="zh-CN"/>
        </w:rPr>
      </w:pPr>
      <w:r w:rsidRPr="00773C70">
        <w:rPr>
          <w:b/>
          <w:bCs/>
          <w:kern w:val="1"/>
          <w:sz w:val="22"/>
          <w:szCs w:val="22"/>
          <w:u w:val="single"/>
          <w:lang w:eastAsia="zh-CN"/>
        </w:rPr>
        <w:t>Határidő:</w:t>
      </w:r>
      <w:r w:rsidRPr="00773C70">
        <w:rPr>
          <w:kern w:val="1"/>
          <w:sz w:val="22"/>
          <w:szCs w:val="22"/>
          <w:lang w:eastAsia="zh-CN"/>
        </w:rPr>
        <w:tab/>
        <w:t>2024. értelemszerűen</w:t>
      </w:r>
    </w:p>
    <w:p w14:paraId="23BCE508" w14:textId="77777777" w:rsidR="002C0A24" w:rsidRDefault="002C0A24" w:rsidP="002C0A24">
      <w:pPr>
        <w:rPr>
          <w:sz w:val="22"/>
          <w:szCs w:val="22"/>
        </w:rPr>
      </w:pPr>
    </w:p>
    <w:p w14:paraId="20AB3BB9" w14:textId="77777777" w:rsidR="002C0A24" w:rsidRPr="00CA3E6D" w:rsidRDefault="002C0A24" w:rsidP="002C0A24">
      <w:pPr>
        <w:rPr>
          <w:i/>
          <w:iCs/>
          <w:sz w:val="22"/>
          <w:szCs w:val="22"/>
        </w:rPr>
      </w:pPr>
      <w:r w:rsidRPr="00CA3E6D">
        <w:rPr>
          <w:i/>
          <w:iCs/>
          <w:sz w:val="22"/>
          <w:szCs w:val="22"/>
        </w:rPr>
        <w:t xml:space="preserve">Mellékletek a jegyzőkönyvhöz csatolva. </w:t>
      </w:r>
    </w:p>
    <w:p w14:paraId="641EFD8C" w14:textId="77777777" w:rsidR="002C0A24" w:rsidRPr="00EF25B2" w:rsidRDefault="002C0A24" w:rsidP="002C0A24">
      <w:pPr>
        <w:pBdr>
          <w:bottom w:val="single" w:sz="6" w:space="1" w:color="auto"/>
        </w:pBdr>
        <w:tabs>
          <w:tab w:val="center" w:pos="7380"/>
        </w:tabs>
        <w:rPr>
          <w:bCs/>
          <w:i/>
          <w:sz w:val="22"/>
          <w:szCs w:val="22"/>
        </w:rPr>
      </w:pPr>
    </w:p>
    <w:p w14:paraId="13F1DFCB" w14:textId="77777777" w:rsidR="002C0A24" w:rsidRPr="00CC54FE" w:rsidRDefault="002C0A24" w:rsidP="002C0A24">
      <w:pPr>
        <w:rPr>
          <w:b/>
          <w:sz w:val="22"/>
          <w:szCs w:val="22"/>
          <w:u w:val="single"/>
        </w:rPr>
      </w:pPr>
    </w:p>
    <w:p w14:paraId="55FA1FD8" w14:textId="412332DB" w:rsidR="008804DF" w:rsidRPr="002C0A24" w:rsidRDefault="008804DF" w:rsidP="008804DF">
      <w:pPr>
        <w:rPr>
          <w:bCs/>
          <w:sz w:val="22"/>
          <w:szCs w:val="22"/>
        </w:rPr>
      </w:pPr>
    </w:p>
    <w:p w14:paraId="03FFC0EF" w14:textId="77777777" w:rsidR="004442C1" w:rsidRDefault="004442C1" w:rsidP="00750B37">
      <w:pPr>
        <w:spacing w:after="160" w:line="256" w:lineRule="auto"/>
        <w:rPr>
          <w:rFonts w:ascii="Calibri" w:eastAsia="Calibri" w:hAnsi="Calibri"/>
          <w:sz w:val="22"/>
          <w:szCs w:val="22"/>
          <w:lang w:eastAsia="en-US"/>
        </w:rPr>
      </w:pPr>
    </w:p>
    <w:p w14:paraId="668A30DD" w14:textId="77777777" w:rsidR="004442C1" w:rsidRDefault="004442C1" w:rsidP="00750B37">
      <w:pPr>
        <w:spacing w:after="160" w:line="256" w:lineRule="auto"/>
        <w:rPr>
          <w:rFonts w:ascii="Calibri" w:eastAsia="Calibri" w:hAnsi="Calibri"/>
          <w:sz w:val="22"/>
          <w:szCs w:val="22"/>
          <w:lang w:eastAsia="en-US"/>
        </w:rPr>
      </w:pPr>
    </w:p>
    <w:p w14:paraId="05A45142" w14:textId="77777777" w:rsidR="00750B37" w:rsidRPr="00750B37" w:rsidRDefault="00750B37" w:rsidP="00750B37">
      <w:pPr>
        <w:spacing w:after="160" w:line="256" w:lineRule="auto"/>
        <w:rPr>
          <w:rFonts w:ascii="Calibri" w:eastAsia="Calibri" w:hAnsi="Calibri"/>
          <w:sz w:val="22"/>
          <w:szCs w:val="22"/>
          <w:lang w:eastAsia="en-US"/>
        </w:rPr>
      </w:pPr>
    </w:p>
    <w:p w14:paraId="3A513DE0" w14:textId="5F85BFF7" w:rsidR="00750B37" w:rsidRPr="00750B37" w:rsidRDefault="00D13240" w:rsidP="00081E75">
      <w:pPr>
        <w:pStyle w:val="Listaszerbekezds"/>
        <w:numPr>
          <w:ilvl w:val="0"/>
          <w:numId w:val="26"/>
        </w:numPr>
        <w:jc w:val="center"/>
        <w:rPr>
          <w:b/>
          <w:sz w:val="22"/>
          <w:szCs w:val="22"/>
        </w:rPr>
      </w:pPr>
      <w:r w:rsidRPr="00F6532F">
        <w:rPr>
          <w:b/>
          <w:sz w:val="22"/>
          <w:szCs w:val="22"/>
        </w:rPr>
        <w:t>napirend</w:t>
      </w:r>
    </w:p>
    <w:p w14:paraId="75BF216A" w14:textId="77777777" w:rsidR="00D13240" w:rsidRPr="00F6532F" w:rsidRDefault="00D13240" w:rsidP="00D13240">
      <w:pPr>
        <w:rPr>
          <w:b/>
          <w:sz w:val="22"/>
          <w:szCs w:val="22"/>
        </w:rPr>
      </w:pPr>
    </w:p>
    <w:p w14:paraId="3714E147" w14:textId="52C69680" w:rsidR="00081E75" w:rsidRDefault="00081E75" w:rsidP="00000E6F">
      <w:pPr>
        <w:jc w:val="center"/>
        <w:rPr>
          <w:bCs/>
          <w:caps/>
          <w:sz w:val="22"/>
          <w:szCs w:val="22"/>
        </w:rPr>
      </w:pPr>
      <w:r w:rsidRPr="00081E75">
        <w:rPr>
          <w:bCs/>
          <w:caps/>
          <w:sz w:val="22"/>
          <w:szCs w:val="22"/>
        </w:rPr>
        <w:t xml:space="preserve">BESZÁMOLÓ A KUNSÁG-MÉDIA NONPROFIT KFT. 2023. ÉVI TEVÉKENYSÉGÉRŐL, ALAPÍTÓI HATÁSKÖRÖK GYAKORLÁSA A KFT-NÉL </w:t>
      </w:r>
    </w:p>
    <w:p w14:paraId="06CF019D" w14:textId="72C628B7" w:rsidR="00000E6F" w:rsidRPr="00CC54FE" w:rsidRDefault="00000E6F" w:rsidP="00000E6F">
      <w:pPr>
        <w:jc w:val="center"/>
        <w:rPr>
          <w:i/>
          <w:sz w:val="22"/>
          <w:szCs w:val="22"/>
        </w:rPr>
      </w:pPr>
      <w:r w:rsidRPr="00CC54FE">
        <w:rPr>
          <w:i/>
          <w:sz w:val="22"/>
          <w:szCs w:val="22"/>
        </w:rPr>
        <w:t>(Írásos előterjesztés a jegyzőkönyvhöz mellékelve.)</w:t>
      </w:r>
    </w:p>
    <w:p w14:paraId="4E7D9BB5" w14:textId="77777777" w:rsidR="00000E6F" w:rsidRPr="00CF5DBF" w:rsidRDefault="00000E6F" w:rsidP="00000E6F">
      <w:pPr>
        <w:jc w:val="center"/>
      </w:pPr>
    </w:p>
    <w:p w14:paraId="43CB4705" w14:textId="77777777" w:rsidR="00000E6F" w:rsidRPr="00DF0988" w:rsidRDefault="00000E6F" w:rsidP="00000E6F">
      <w:pPr>
        <w:jc w:val="both"/>
        <w:rPr>
          <w:b/>
          <w:sz w:val="22"/>
          <w:szCs w:val="22"/>
        </w:rPr>
      </w:pPr>
      <w:r w:rsidRPr="00DF0988">
        <w:rPr>
          <w:b/>
          <w:sz w:val="22"/>
          <w:szCs w:val="22"/>
          <w:u w:val="single"/>
        </w:rPr>
        <w:t>Előterjesztő:</w:t>
      </w:r>
      <w:r w:rsidRPr="00DF0988">
        <w:rPr>
          <w:b/>
          <w:sz w:val="22"/>
          <w:szCs w:val="22"/>
        </w:rPr>
        <w:t xml:space="preserve"> </w:t>
      </w:r>
      <w:r w:rsidRPr="00DF0988">
        <w:rPr>
          <w:b/>
          <w:sz w:val="22"/>
          <w:szCs w:val="22"/>
        </w:rPr>
        <w:tab/>
      </w:r>
      <w:r w:rsidRPr="00DF0988">
        <w:rPr>
          <w:sz w:val="22"/>
          <w:szCs w:val="22"/>
        </w:rPr>
        <w:t>Polgármester</w:t>
      </w:r>
    </w:p>
    <w:p w14:paraId="6870639B" w14:textId="77777777" w:rsidR="00000E6F" w:rsidRPr="00DF0988" w:rsidRDefault="00000E6F" w:rsidP="00000E6F">
      <w:pPr>
        <w:jc w:val="both"/>
        <w:rPr>
          <w:sz w:val="22"/>
          <w:szCs w:val="22"/>
        </w:rPr>
      </w:pPr>
      <w:r w:rsidRPr="00DF0988">
        <w:rPr>
          <w:b/>
          <w:sz w:val="22"/>
          <w:szCs w:val="22"/>
          <w:u w:val="single"/>
        </w:rPr>
        <w:t>Előadó:</w:t>
      </w:r>
      <w:r w:rsidRPr="00DF0988">
        <w:rPr>
          <w:sz w:val="22"/>
          <w:szCs w:val="22"/>
        </w:rPr>
        <w:t xml:space="preserve"> </w:t>
      </w:r>
      <w:r w:rsidRPr="00DF0988">
        <w:rPr>
          <w:sz w:val="22"/>
          <w:szCs w:val="22"/>
        </w:rPr>
        <w:tab/>
        <w:t xml:space="preserve">Pénzügyi osztályvezető </w:t>
      </w:r>
    </w:p>
    <w:p w14:paraId="3AAA1484" w14:textId="77777777" w:rsidR="00000E6F" w:rsidRPr="00CC54FE" w:rsidRDefault="00000E6F" w:rsidP="00000E6F">
      <w:pPr>
        <w:jc w:val="both"/>
        <w:rPr>
          <w:b/>
          <w:sz w:val="22"/>
          <w:szCs w:val="22"/>
        </w:rPr>
      </w:pPr>
    </w:p>
    <w:p w14:paraId="29E1D250" w14:textId="0F33976D" w:rsidR="00000E6F" w:rsidRPr="00CC54FE" w:rsidRDefault="00000E6F" w:rsidP="00000E6F">
      <w:pPr>
        <w:jc w:val="both"/>
        <w:rPr>
          <w:b/>
          <w:sz w:val="22"/>
          <w:szCs w:val="22"/>
        </w:rPr>
      </w:pPr>
      <w:r w:rsidRPr="00CC54FE">
        <w:rPr>
          <w:b/>
          <w:sz w:val="22"/>
          <w:szCs w:val="22"/>
        </w:rPr>
        <w:t>Domonyi László</w:t>
      </w:r>
      <w:r w:rsidRPr="00CC54FE">
        <w:rPr>
          <w:b/>
          <w:bCs/>
          <w:sz w:val="22"/>
          <w:szCs w:val="22"/>
        </w:rPr>
        <w:t xml:space="preserve"> polgármester </w:t>
      </w:r>
      <w:r w:rsidR="005C4EF3" w:rsidRPr="005C4EF3">
        <w:rPr>
          <w:sz w:val="22"/>
          <w:szCs w:val="22"/>
        </w:rPr>
        <w:t xml:space="preserve">köszöntötte az ülésen Kovács Enikőt a Kunság-Média Nonprofit Kft. ügyvezetőjét, </w:t>
      </w:r>
      <w:r w:rsidRPr="005C4EF3">
        <w:rPr>
          <w:sz w:val="22"/>
          <w:szCs w:val="22"/>
        </w:rPr>
        <w:t>az előterjesztés szób</w:t>
      </w:r>
      <w:r w:rsidRPr="00CC54FE">
        <w:rPr>
          <w:sz w:val="22"/>
          <w:szCs w:val="22"/>
        </w:rPr>
        <w:t xml:space="preserve">eli ismertetésére felkérte </w:t>
      </w:r>
      <w:r>
        <w:rPr>
          <w:b/>
          <w:sz w:val="22"/>
          <w:szCs w:val="22"/>
        </w:rPr>
        <w:t>Molnár Éva pénzügyi osztályvezetőt</w:t>
      </w:r>
      <w:r w:rsidRPr="00CC54FE">
        <w:rPr>
          <w:b/>
          <w:sz w:val="22"/>
          <w:szCs w:val="22"/>
        </w:rPr>
        <w:t>.</w:t>
      </w:r>
    </w:p>
    <w:p w14:paraId="574E100B" w14:textId="77777777" w:rsidR="00000E6F" w:rsidRPr="00CC54FE" w:rsidRDefault="00000E6F" w:rsidP="00000E6F">
      <w:pPr>
        <w:jc w:val="both"/>
        <w:rPr>
          <w:bCs/>
          <w:sz w:val="22"/>
          <w:szCs w:val="22"/>
        </w:rPr>
      </w:pPr>
    </w:p>
    <w:p w14:paraId="68CA4CB0" w14:textId="59ECE7EF" w:rsidR="00000E6F" w:rsidRPr="00CC54FE" w:rsidRDefault="00000E6F" w:rsidP="00000E6F">
      <w:pPr>
        <w:jc w:val="both"/>
        <w:rPr>
          <w:sz w:val="22"/>
          <w:szCs w:val="22"/>
        </w:rPr>
      </w:pPr>
      <w:r>
        <w:rPr>
          <w:b/>
          <w:sz w:val="22"/>
          <w:szCs w:val="22"/>
        </w:rPr>
        <w:t>Molnár Éva pénzügyi osztályvezető</w:t>
      </w:r>
      <w:r w:rsidRPr="00CC54FE">
        <w:rPr>
          <w:b/>
          <w:sz w:val="22"/>
          <w:szCs w:val="22"/>
        </w:rPr>
        <w:t xml:space="preserve"> </w:t>
      </w:r>
      <w:r w:rsidRPr="00CC54FE">
        <w:rPr>
          <w:bCs/>
          <w:sz w:val="22"/>
          <w:szCs w:val="22"/>
        </w:rPr>
        <w:t>elmondta, hogy elmondta, hogy</w:t>
      </w:r>
      <w:r w:rsidR="009D0BBA" w:rsidRPr="009D0BBA">
        <w:rPr>
          <w:bCs/>
          <w:sz w:val="22"/>
          <w:szCs w:val="22"/>
        </w:rPr>
        <w:t xml:space="preserve"> </w:t>
      </w:r>
      <w:r w:rsidR="009D0BBA" w:rsidRPr="00CC54FE">
        <w:rPr>
          <w:bCs/>
          <w:sz w:val="22"/>
          <w:szCs w:val="22"/>
        </w:rPr>
        <w:t xml:space="preserve">hogy </w:t>
      </w:r>
      <w:r w:rsidR="009D0BBA">
        <w:rPr>
          <w:bCs/>
          <w:sz w:val="22"/>
          <w:szCs w:val="22"/>
        </w:rPr>
        <w:t>a Kunság-Média Nonprofit Kft. szintén 100 %-ban önkormányzati tulajdonú Kft</w:t>
      </w:r>
      <w:r w:rsidR="006A03DD">
        <w:rPr>
          <w:bCs/>
          <w:sz w:val="22"/>
          <w:szCs w:val="22"/>
        </w:rPr>
        <w:t>.</w:t>
      </w:r>
      <w:r w:rsidR="009D0BBA">
        <w:rPr>
          <w:bCs/>
          <w:sz w:val="22"/>
          <w:szCs w:val="22"/>
        </w:rPr>
        <w:t>, így a legfőbb szerv, az alapító dönt a beszámoló elfogadásáról. A cég benyújtotta a mérleget, az eredménykimutatást és a kiegészítő mellékletet. Az ügyvezető elkészítette a 202</w:t>
      </w:r>
      <w:r w:rsidR="00AE0160">
        <w:rPr>
          <w:bCs/>
          <w:sz w:val="22"/>
          <w:szCs w:val="22"/>
        </w:rPr>
        <w:t>4</w:t>
      </w:r>
      <w:r w:rsidR="009D0BBA">
        <w:rPr>
          <w:bCs/>
          <w:sz w:val="22"/>
          <w:szCs w:val="22"/>
        </w:rPr>
        <w:t>-as évre vonatkozó üzleti tervet</w:t>
      </w:r>
      <w:r w:rsidR="00AE0160">
        <w:rPr>
          <w:bCs/>
          <w:sz w:val="22"/>
          <w:szCs w:val="22"/>
        </w:rPr>
        <w:t>, melyek a határozat-tervezet mellékletét képezik.</w:t>
      </w:r>
    </w:p>
    <w:p w14:paraId="33ECDBD9" w14:textId="77777777" w:rsidR="00000E6F" w:rsidRPr="00CC54FE" w:rsidRDefault="00000E6F" w:rsidP="00000E6F">
      <w:pPr>
        <w:tabs>
          <w:tab w:val="left" w:pos="567"/>
          <w:tab w:val="right" w:pos="8789"/>
          <w:tab w:val="left" w:pos="9072"/>
        </w:tabs>
        <w:jc w:val="both"/>
        <w:rPr>
          <w:sz w:val="22"/>
          <w:szCs w:val="22"/>
        </w:rPr>
      </w:pPr>
    </w:p>
    <w:p w14:paraId="07362702" w14:textId="77777777" w:rsidR="00081E75" w:rsidRPr="007005E8" w:rsidRDefault="00081E75" w:rsidP="00081E75">
      <w:pPr>
        <w:jc w:val="both"/>
        <w:rPr>
          <w:sz w:val="22"/>
          <w:szCs w:val="22"/>
        </w:rPr>
      </w:pPr>
      <w:r>
        <w:rPr>
          <w:b/>
          <w:sz w:val="22"/>
          <w:szCs w:val="22"/>
        </w:rPr>
        <w:t>Nikléczi Gábor</w:t>
      </w:r>
      <w:r w:rsidRPr="00E84C0B">
        <w:rPr>
          <w:b/>
          <w:sz w:val="22"/>
          <w:szCs w:val="22"/>
        </w:rPr>
        <w:t xml:space="preserve">, </w:t>
      </w:r>
      <w:r w:rsidRPr="00E84C0B">
        <w:rPr>
          <w:sz w:val="22"/>
          <w:szCs w:val="22"/>
        </w:rPr>
        <w:t xml:space="preserve">a Társadalompolitikai Bizottság </w:t>
      </w:r>
      <w:r>
        <w:rPr>
          <w:sz w:val="22"/>
          <w:szCs w:val="22"/>
        </w:rPr>
        <w:t>tagja</w:t>
      </w:r>
      <w:r w:rsidRPr="00E84C0B">
        <w:rPr>
          <w:sz w:val="22"/>
          <w:szCs w:val="22"/>
        </w:rPr>
        <w:t xml:space="preserve">, </w:t>
      </w:r>
      <w:r w:rsidRPr="00E84C0B">
        <w:rPr>
          <w:b/>
          <w:sz w:val="22"/>
          <w:szCs w:val="22"/>
        </w:rPr>
        <w:t>Pohankovics András,</w:t>
      </w:r>
      <w:r w:rsidRPr="00E84C0B">
        <w:rPr>
          <w:sz w:val="22"/>
          <w:szCs w:val="22"/>
        </w:rPr>
        <w:t xml:space="preserve"> az Ipari, Mezőgazdasági és Klímapolitikai Bizottság elnöke, </w:t>
      </w:r>
      <w:r w:rsidRPr="00E84C0B">
        <w:rPr>
          <w:b/>
          <w:sz w:val="22"/>
          <w:szCs w:val="22"/>
        </w:rPr>
        <w:t xml:space="preserve">Horváth János, </w:t>
      </w:r>
      <w:r w:rsidRPr="00E84C0B">
        <w:rPr>
          <w:sz w:val="22"/>
          <w:szCs w:val="22"/>
        </w:rPr>
        <w:t xml:space="preserve">az Ügyrendi és Összeférhetetlenségi Bizottság elnöke, </w:t>
      </w:r>
      <w:r>
        <w:rPr>
          <w:b/>
          <w:sz w:val="22"/>
          <w:szCs w:val="22"/>
        </w:rPr>
        <w:t xml:space="preserve">Pethő </w:t>
      </w:r>
      <w:r>
        <w:rPr>
          <w:b/>
          <w:sz w:val="22"/>
          <w:szCs w:val="22"/>
        </w:rPr>
        <w:lastRenderedPageBreak/>
        <w:t>Attila</w:t>
      </w:r>
      <w:r w:rsidRPr="00E84C0B">
        <w:rPr>
          <w:b/>
          <w:sz w:val="22"/>
          <w:szCs w:val="22"/>
        </w:rPr>
        <w:t>,</w:t>
      </w:r>
      <w:r>
        <w:rPr>
          <w:b/>
          <w:sz w:val="22"/>
          <w:szCs w:val="22"/>
        </w:rPr>
        <w:t xml:space="preserve"> </w:t>
      </w:r>
      <w:r w:rsidRPr="00E84C0B">
        <w:rPr>
          <w:sz w:val="22"/>
          <w:szCs w:val="22"/>
        </w:rPr>
        <w:t xml:space="preserve">a Pénzügyi Bizottság </w:t>
      </w:r>
      <w:r>
        <w:rPr>
          <w:sz w:val="22"/>
          <w:szCs w:val="22"/>
        </w:rPr>
        <w:t>elnöke,</w:t>
      </w:r>
      <w:r w:rsidRPr="00E84C0B">
        <w:rPr>
          <w:sz w:val="22"/>
          <w:szCs w:val="22"/>
        </w:rPr>
        <w:t xml:space="preserve"> </w:t>
      </w:r>
      <w:r w:rsidRPr="00E84C0B">
        <w:rPr>
          <w:b/>
          <w:sz w:val="22"/>
          <w:szCs w:val="22"/>
        </w:rPr>
        <w:t>Filus Tibor</w:t>
      </w:r>
      <w:r w:rsidRPr="00E84C0B">
        <w:rPr>
          <w:b/>
          <w:bCs/>
          <w:sz w:val="22"/>
          <w:szCs w:val="22"/>
        </w:rPr>
        <w:t>,</w:t>
      </w:r>
      <w:r w:rsidRPr="00E84C0B">
        <w:rPr>
          <w:sz w:val="22"/>
          <w:szCs w:val="22"/>
        </w:rPr>
        <w:t xml:space="preserve"> a Kulturális, Turisztikai és Sport Bizottság elnöke bizottságaik nevében </w:t>
      </w:r>
      <w:r w:rsidRPr="007005E8">
        <w:rPr>
          <w:sz w:val="22"/>
          <w:szCs w:val="22"/>
        </w:rPr>
        <w:t>a határozat-tervezet elfogadását javasolták.</w:t>
      </w:r>
    </w:p>
    <w:p w14:paraId="3B5CD244" w14:textId="77777777" w:rsidR="00000E6F" w:rsidRDefault="00000E6F" w:rsidP="00000E6F">
      <w:pPr>
        <w:jc w:val="both"/>
        <w:rPr>
          <w:sz w:val="22"/>
          <w:szCs w:val="22"/>
        </w:rPr>
      </w:pPr>
    </w:p>
    <w:p w14:paraId="72FB40E8" w14:textId="0E3587A6" w:rsidR="00000E6F" w:rsidRDefault="00081E75" w:rsidP="00000E6F">
      <w:pPr>
        <w:jc w:val="both"/>
        <w:rPr>
          <w:sz w:val="22"/>
          <w:szCs w:val="22"/>
        </w:rPr>
      </w:pPr>
      <w:r>
        <w:rPr>
          <w:b/>
          <w:bCs/>
          <w:sz w:val="22"/>
          <w:szCs w:val="22"/>
        </w:rPr>
        <w:t>dr. Turán Csaba jegyző</w:t>
      </w:r>
      <w:r w:rsidR="00000E6F">
        <w:rPr>
          <w:b/>
          <w:bCs/>
          <w:sz w:val="22"/>
          <w:szCs w:val="22"/>
        </w:rPr>
        <w:t xml:space="preserve">, </w:t>
      </w:r>
      <w:r w:rsidR="00000E6F" w:rsidRPr="00EF1F10">
        <w:rPr>
          <w:bCs/>
          <w:sz w:val="22"/>
          <w:szCs w:val="22"/>
        </w:rPr>
        <w:t xml:space="preserve">elmondta, hogy a Felügyelő Bizottság </w:t>
      </w:r>
      <w:r w:rsidR="00000E6F">
        <w:rPr>
          <w:bCs/>
          <w:sz w:val="22"/>
          <w:szCs w:val="22"/>
        </w:rPr>
        <w:t>szintén a határozat-tervezet elfogadását javasolta.</w:t>
      </w:r>
    </w:p>
    <w:p w14:paraId="2BF60C0E" w14:textId="77777777" w:rsidR="00000E6F" w:rsidRDefault="00000E6F" w:rsidP="00000E6F">
      <w:pPr>
        <w:jc w:val="both"/>
        <w:rPr>
          <w:b/>
          <w:bCs/>
          <w:sz w:val="22"/>
          <w:szCs w:val="22"/>
        </w:rPr>
      </w:pPr>
    </w:p>
    <w:p w14:paraId="6F05E22F" w14:textId="3E9376D3" w:rsidR="006B5DA8" w:rsidRDefault="00081E75" w:rsidP="00000E6F">
      <w:pPr>
        <w:jc w:val="both"/>
        <w:rPr>
          <w:sz w:val="22"/>
          <w:szCs w:val="22"/>
        </w:rPr>
      </w:pPr>
      <w:r>
        <w:rPr>
          <w:b/>
          <w:bCs/>
          <w:sz w:val="22"/>
          <w:szCs w:val="22"/>
        </w:rPr>
        <w:t>Kovács Enikő</w:t>
      </w:r>
      <w:r w:rsidR="00000E6F">
        <w:rPr>
          <w:b/>
          <w:bCs/>
          <w:sz w:val="22"/>
          <w:szCs w:val="22"/>
        </w:rPr>
        <w:t xml:space="preserve"> ügyvezető </w:t>
      </w:r>
      <w:r w:rsidR="00E56BB9" w:rsidRPr="00E56BB9">
        <w:rPr>
          <w:sz w:val="22"/>
          <w:szCs w:val="22"/>
        </w:rPr>
        <w:t xml:space="preserve">elmondta, hogy </w:t>
      </w:r>
      <w:r w:rsidR="00E56BB9">
        <w:rPr>
          <w:sz w:val="22"/>
          <w:szCs w:val="22"/>
        </w:rPr>
        <w:t xml:space="preserve">az Önkormányzat a </w:t>
      </w:r>
      <w:r w:rsidR="005A5844">
        <w:rPr>
          <w:sz w:val="22"/>
          <w:szCs w:val="22"/>
        </w:rPr>
        <w:t xml:space="preserve">Kunság-Média Nonprofit </w:t>
      </w:r>
      <w:r w:rsidR="00E56BB9">
        <w:rPr>
          <w:sz w:val="22"/>
          <w:szCs w:val="22"/>
        </w:rPr>
        <w:t>Kft.-</w:t>
      </w:r>
      <w:r w:rsidR="005A5844">
        <w:rPr>
          <w:sz w:val="22"/>
          <w:szCs w:val="22"/>
        </w:rPr>
        <w:t xml:space="preserve"> </w:t>
      </w:r>
      <w:r w:rsidR="00E56BB9">
        <w:rPr>
          <w:sz w:val="22"/>
          <w:szCs w:val="22"/>
        </w:rPr>
        <w:t>t közművelődési megállapodás keretei között közművelődési feladatok ellátásával bízta meg, a továbbiakban</w:t>
      </w:r>
      <w:r w:rsidR="00951B84">
        <w:rPr>
          <w:sz w:val="22"/>
          <w:szCs w:val="22"/>
        </w:rPr>
        <w:t xml:space="preserve"> a Kft. </w:t>
      </w:r>
      <w:r w:rsidR="00DF2657">
        <w:rPr>
          <w:sz w:val="22"/>
          <w:szCs w:val="22"/>
        </w:rPr>
        <w:t xml:space="preserve">által ellátott </w:t>
      </w:r>
      <w:r w:rsidR="00951B84">
        <w:rPr>
          <w:sz w:val="22"/>
          <w:szCs w:val="22"/>
        </w:rPr>
        <w:t>feladat</w:t>
      </w:r>
      <w:r w:rsidR="00DF2657">
        <w:rPr>
          <w:sz w:val="22"/>
          <w:szCs w:val="22"/>
        </w:rPr>
        <w:t>okat, a Petőfi Sándor Művelődési Központban</w:t>
      </w:r>
      <w:r w:rsidR="00CC2F30">
        <w:rPr>
          <w:sz w:val="22"/>
          <w:szCs w:val="22"/>
        </w:rPr>
        <w:t xml:space="preserve"> és az általuk</w:t>
      </w:r>
      <w:r w:rsidR="00DF2657">
        <w:rPr>
          <w:sz w:val="22"/>
          <w:szCs w:val="22"/>
        </w:rPr>
        <w:t xml:space="preserve"> szervezett programokat, rendezvényeket</w:t>
      </w:r>
      <w:r w:rsidR="00951B84">
        <w:rPr>
          <w:sz w:val="22"/>
          <w:szCs w:val="22"/>
        </w:rPr>
        <w:t xml:space="preserve"> </w:t>
      </w:r>
      <w:r w:rsidR="005515A6">
        <w:rPr>
          <w:sz w:val="22"/>
          <w:szCs w:val="22"/>
        </w:rPr>
        <w:t>ismertette</w:t>
      </w:r>
      <w:r w:rsidR="00E56BB9">
        <w:rPr>
          <w:sz w:val="22"/>
          <w:szCs w:val="22"/>
        </w:rPr>
        <w:t>.</w:t>
      </w:r>
      <w:r w:rsidR="006B5DA8">
        <w:rPr>
          <w:sz w:val="22"/>
          <w:szCs w:val="22"/>
        </w:rPr>
        <w:t xml:space="preserve"> Fontosnak tartotta kiemelni, hogy a Művelődési Központ látogatottsága elérte a 64.000 főt, mely a rendezvények sikeres megvalósulásának köszönhető.</w:t>
      </w:r>
      <w:r w:rsidR="00853E2B">
        <w:rPr>
          <w:sz w:val="22"/>
          <w:szCs w:val="22"/>
        </w:rPr>
        <w:t xml:space="preserve"> Köszönetet mondott a polgármesternek, a képviselőknek, a polgármesteri hivatal dolgozóinak, a Kőrösszolg és a Kőröskom Kft. munkatársainak, intézményeknek, civil szervezeteknek</w:t>
      </w:r>
      <w:r w:rsidR="00397966">
        <w:rPr>
          <w:sz w:val="22"/>
          <w:szCs w:val="22"/>
        </w:rPr>
        <w:t xml:space="preserve"> és a kollégáinak a kitartást és a munkát.</w:t>
      </w:r>
    </w:p>
    <w:p w14:paraId="07EDBAFF" w14:textId="77777777" w:rsidR="006B5DA8" w:rsidRDefault="006B5DA8" w:rsidP="00000E6F">
      <w:pPr>
        <w:jc w:val="both"/>
        <w:rPr>
          <w:sz w:val="22"/>
          <w:szCs w:val="22"/>
        </w:rPr>
      </w:pPr>
    </w:p>
    <w:p w14:paraId="0B46991C" w14:textId="4FC306EE" w:rsidR="00000E6F" w:rsidRDefault="00000E6F" w:rsidP="00000E6F">
      <w:pPr>
        <w:jc w:val="both"/>
        <w:rPr>
          <w:sz w:val="22"/>
          <w:szCs w:val="22"/>
        </w:rPr>
      </w:pPr>
      <w:r w:rsidRPr="00E84C0B">
        <w:rPr>
          <w:sz w:val="22"/>
          <w:szCs w:val="22"/>
        </w:rPr>
        <w:t xml:space="preserve">További kérdés, hozzászólás nem volt, a polgármester szavazásra bocsátotta a </w:t>
      </w:r>
      <w:r>
        <w:rPr>
          <w:sz w:val="22"/>
          <w:szCs w:val="22"/>
        </w:rPr>
        <w:t>határozat</w:t>
      </w:r>
      <w:r w:rsidRPr="00E84C0B">
        <w:rPr>
          <w:sz w:val="22"/>
          <w:szCs w:val="22"/>
        </w:rPr>
        <w:t>-tervezetet.</w:t>
      </w:r>
    </w:p>
    <w:p w14:paraId="2E6C8BA8" w14:textId="77777777" w:rsidR="00000E6F" w:rsidRPr="00CC54FE" w:rsidRDefault="00000E6F" w:rsidP="00000E6F">
      <w:pPr>
        <w:jc w:val="both"/>
        <w:rPr>
          <w:sz w:val="22"/>
          <w:szCs w:val="22"/>
        </w:rPr>
      </w:pPr>
    </w:p>
    <w:p w14:paraId="1536869F" w14:textId="77777777" w:rsidR="00000E6F" w:rsidRPr="00CC54FE" w:rsidRDefault="00000E6F" w:rsidP="00000E6F">
      <w:pPr>
        <w:jc w:val="both"/>
        <w:rPr>
          <w:sz w:val="22"/>
          <w:szCs w:val="22"/>
        </w:rPr>
      </w:pPr>
      <w:r w:rsidRPr="00CC54FE">
        <w:rPr>
          <w:sz w:val="22"/>
          <w:szCs w:val="22"/>
        </w:rPr>
        <w:t>A Képviselő-testület 1</w:t>
      </w:r>
      <w:r>
        <w:rPr>
          <w:sz w:val="22"/>
          <w:szCs w:val="22"/>
        </w:rPr>
        <w:t>1</w:t>
      </w:r>
      <w:r w:rsidRPr="00CC54FE">
        <w:rPr>
          <w:sz w:val="22"/>
          <w:szCs w:val="22"/>
        </w:rPr>
        <w:t xml:space="preserve"> „igen” szavazattal az alábbi határozatot hozta:</w:t>
      </w:r>
    </w:p>
    <w:p w14:paraId="67D74C63" w14:textId="77777777" w:rsidR="00000E6F" w:rsidRDefault="00000E6F" w:rsidP="00000E6F">
      <w:pPr>
        <w:rPr>
          <w:sz w:val="22"/>
          <w:szCs w:val="22"/>
        </w:rPr>
      </w:pPr>
    </w:p>
    <w:p w14:paraId="27029F93" w14:textId="77777777" w:rsidR="005C4EF3" w:rsidRPr="005C4EF3" w:rsidRDefault="005C4EF3" w:rsidP="005C4EF3">
      <w:pPr>
        <w:jc w:val="both"/>
        <w:rPr>
          <w:b/>
          <w:sz w:val="22"/>
          <w:szCs w:val="22"/>
          <w:u w:val="single"/>
        </w:rPr>
      </w:pPr>
      <w:r w:rsidRPr="005C4EF3">
        <w:rPr>
          <w:b/>
          <w:sz w:val="22"/>
          <w:szCs w:val="22"/>
          <w:u w:val="single"/>
        </w:rPr>
        <w:t xml:space="preserve">52/2024. sz. </w:t>
      </w:r>
      <w:proofErr w:type="spellStart"/>
      <w:r w:rsidRPr="005C4EF3">
        <w:rPr>
          <w:b/>
          <w:sz w:val="22"/>
          <w:szCs w:val="22"/>
          <w:u w:val="single"/>
        </w:rPr>
        <w:t>Képv</w:t>
      </w:r>
      <w:proofErr w:type="spellEnd"/>
      <w:r w:rsidRPr="005C4EF3">
        <w:rPr>
          <w:b/>
          <w:sz w:val="22"/>
          <w:szCs w:val="22"/>
          <w:u w:val="single"/>
        </w:rPr>
        <w:t>. test. hat.</w:t>
      </w:r>
    </w:p>
    <w:p w14:paraId="160117E1" w14:textId="16BCFCB4" w:rsidR="005C4EF3" w:rsidRPr="005C4EF3" w:rsidRDefault="005C4EF3" w:rsidP="005C4EF3">
      <w:pPr>
        <w:rPr>
          <w:bCs/>
          <w:sz w:val="22"/>
          <w:szCs w:val="22"/>
        </w:rPr>
      </w:pPr>
      <w:r w:rsidRPr="005C4EF3">
        <w:rPr>
          <w:bCs/>
          <w:sz w:val="22"/>
          <w:szCs w:val="22"/>
        </w:rPr>
        <w:t>Beszámoló a Kunság-Média Nonprofit Kft. 2023. évi tevékenységéről, alapítói hatáskörök gyakorlása a Kft-nél</w:t>
      </w:r>
    </w:p>
    <w:p w14:paraId="42FDD640" w14:textId="77777777" w:rsidR="005C4EF3" w:rsidRPr="005C4EF3" w:rsidRDefault="005C4EF3" w:rsidP="005C4EF3">
      <w:pPr>
        <w:jc w:val="center"/>
        <w:rPr>
          <w:b/>
          <w:bCs/>
          <w:sz w:val="22"/>
          <w:szCs w:val="22"/>
        </w:rPr>
      </w:pPr>
      <w:r w:rsidRPr="005C4EF3">
        <w:rPr>
          <w:b/>
          <w:bCs/>
          <w:sz w:val="22"/>
          <w:szCs w:val="22"/>
        </w:rPr>
        <w:t xml:space="preserve">HATÁROZAT </w:t>
      </w:r>
    </w:p>
    <w:p w14:paraId="6F514DA8" w14:textId="77777777" w:rsidR="005C4EF3" w:rsidRPr="005C4EF3" w:rsidRDefault="005C4EF3" w:rsidP="005C4EF3">
      <w:pPr>
        <w:suppressAutoHyphens/>
        <w:jc w:val="both"/>
        <w:rPr>
          <w:b/>
          <w:bCs/>
          <w:sz w:val="22"/>
          <w:szCs w:val="22"/>
          <w:lang w:eastAsia="zh-CN" w:bidi="en-US"/>
        </w:rPr>
      </w:pPr>
    </w:p>
    <w:p w14:paraId="1D1D1E12" w14:textId="77777777" w:rsidR="005C4EF3" w:rsidRPr="005C4EF3" w:rsidRDefault="005C4EF3" w:rsidP="005C4EF3">
      <w:pPr>
        <w:suppressAutoHyphens/>
        <w:jc w:val="both"/>
        <w:rPr>
          <w:sz w:val="22"/>
          <w:szCs w:val="22"/>
          <w:lang w:eastAsia="zh-CN" w:bidi="en-US"/>
        </w:rPr>
      </w:pPr>
      <w:r w:rsidRPr="005C4EF3">
        <w:rPr>
          <w:sz w:val="22"/>
          <w:szCs w:val="22"/>
          <w:lang w:eastAsia="zh-CN" w:bidi="en-US"/>
        </w:rPr>
        <w:t>A Képviselő-testület az önkormányzat kizárólagos tulajdonában lévő Kunság-Média Nonprofit Kft. tulajdonosi jogait gyakorló hatáskörében:</w:t>
      </w:r>
    </w:p>
    <w:p w14:paraId="01174BB8" w14:textId="77777777" w:rsidR="005C4EF3" w:rsidRPr="005C4EF3" w:rsidRDefault="005C4EF3" w:rsidP="005C4EF3">
      <w:pPr>
        <w:suppressAutoHyphens/>
        <w:rPr>
          <w:sz w:val="22"/>
          <w:szCs w:val="22"/>
          <w:lang w:eastAsia="zh-CN" w:bidi="en-US"/>
        </w:rPr>
      </w:pPr>
    </w:p>
    <w:p w14:paraId="75C087A4" w14:textId="77777777" w:rsidR="005C4EF3" w:rsidRPr="005C4EF3" w:rsidRDefault="005C4EF3" w:rsidP="005C4EF3">
      <w:pPr>
        <w:numPr>
          <w:ilvl w:val="0"/>
          <w:numId w:val="27"/>
        </w:numPr>
        <w:suppressAutoHyphens/>
        <w:jc w:val="both"/>
        <w:rPr>
          <w:sz w:val="22"/>
          <w:szCs w:val="22"/>
          <w:lang w:eastAsia="zh-CN" w:bidi="en-US"/>
        </w:rPr>
      </w:pPr>
      <w:r w:rsidRPr="005C4EF3">
        <w:rPr>
          <w:sz w:val="22"/>
          <w:szCs w:val="22"/>
          <w:lang w:eastAsia="zh-CN" w:bidi="en-US"/>
        </w:rPr>
        <w:t xml:space="preserve">a Kunság-Média Nonprofit Kft. 2023. üzleti évre vonatkozó egyszerűsített éves beszámolóját (mérlegét, eredménykimutatását, kiegészítő mellékletét) -figyelemmel a Felügyelő Bizottság és a Könyvvizsgáló jelentésére is- a határozat 1. sz. melléklete szerinti tartalommal jóváhagyja. </w:t>
      </w:r>
    </w:p>
    <w:p w14:paraId="76208873" w14:textId="77777777" w:rsidR="005C4EF3" w:rsidRPr="005C4EF3" w:rsidRDefault="005C4EF3" w:rsidP="005C4EF3">
      <w:pPr>
        <w:suppressAutoHyphens/>
        <w:jc w:val="both"/>
        <w:rPr>
          <w:sz w:val="22"/>
          <w:szCs w:val="22"/>
          <w:lang w:eastAsia="zh-CN" w:bidi="en-US"/>
        </w:rPr>
      </w:pPr>
    </w:p>
    <w:p w14:paraId="591FA27B" w14:textId="77777777" w:rsidR="005C4EF3" w:rsidRPr="005C4EF3" w:rsidRDefault="005C4EF3" w:rsidP="005C4EF3">
      <w:pPr>
        <w:numPr>
          <w:ilvl w:val="0"/>
          <w:numId w:val="27"/>
        </w:numPr>
        <w:suppressAutoHyphens/>
        <w:jc w:val="both"/>
        <w:rPr>
          <w:sz w:val="22"/>
          <w:szCs w:val="22"/>
          <w:lang w:eastAsia="zh-CN" w:bidi="en-US"/>
        </w:rPr>
      </w:pPr>
      <w:r w:rsidRPr="005C4EF3">
        <w:rPr>
          <w:sz w:val="22"/>
          <w:szCs w:val="22"/>
          <w:lang w:eastAsia="zh-CN" w:bidi="en-US"/>
        </w:rPr>
        <w:t>a Kunság-Média Nonprofit Kft. ügyvezetőjének a 2024. évre benyújtott üzleti tervét a határozat 2. sz. melléklete szerinti tartalommal elfogadja.</w:t>
      </w:r>
    </w:p>
    <w:p w14:paraId="2DA92885" w14:textId="77777777" w:rsidR="005C4EF3" w:rsidRPr="005C4EF3" w:rsidRDefault="005C4EF3" w:rsidP="005C4EF3">
      <w:pPr>
        <w:suppressAutoHyphens/>
        <w:jc w:val="both"/>
        <w:rPr>
          <w:sz w:val="22"/>
          <w:szCs w:val="22"/>
          <w:lang w:eastAsia="zh-CN" w:bidi="en-US"/>
        </w:rPr>
      </w:pPr>
    </w:p>
    <w:p w14:paraId="4D843601" w14:textId="77777777" w:rsidR="005C4EF3" w:rsidRPr="005C4EF3" w:rsidRDefault="005C4EF3" w:rsidP="005C4EF3">
      <w:pPr>
        <w:suppressAutoHyphens/>
        <w:rPr>
          <w:sz w:val="22"/>
          <w:szCs w:val="22"/>
          <w:lang w:eastAsia="zh-CN" w:bidi="en-US"/>
        </w:rPr>
      </w:pPr>
      <w:r w:rsidRPr="005C4EF3">
        <w:rPr>
          <w:b/>
          <w:bCs/>
          <w:sz w:val="22"/>
          <w:szCs w:val="22"/>
          <w:u w:val="single"/>
          <w:lang w:eastAsia="zh-CN" w:bidi="en-US"/>
        </w:rPr>
        <w:t>Felelős:</w:t>
      </w:r>
      <w:r w:rsidRPr="005C4EF3">
        <w:rPr>
          <w:sz w:val="22"/>
          <w:szCs w:val="22"/>
          <w:lang w:eastAsia="zh-CN" w:bidi="en-US"/>
        </w:rPr>
        <w:tab/>
        <w:t>polgármester</w:t>
      </w:r>
    </w:p>
    <w:p w14:paraId="6418AD56" w14:textId="77777777" w:rsidR="005C4EF3" w:rsidRPr="005C4EF3" w:rsidRDefault="005C4EF3" w:rsidP="005C4EF3">
      <w:pPr>
        <w:suppressAutoHyphens/>
        <w:rPr>
          <w:sz w:val="22"/>
          <w:szCs w:val="22"/>
          <w:lang w:eastAsia="zh-CN" w:bidi="en-US"/>
        </w:rPr>
      </w:pPr>
      <w:r w:rsidRPr="005C4EF3">
        <w:rPr>
          <w:sz w:val="22"/>
          <w:szCs w:val="22"/>
          <w:lang w:eastAsia="zh-CN" w:bidi="en-US"/>
        </w:rPr>
        <w:tab/>
      </w:r>
      <w:r w:rsidRPr="005C4EF3">
        <w:rPr>
          <w:sz w:val="22"/>
          <w:szCs w:val="22"/>
          <w:lang w:eastAsia="zh-CN" w:bidi="en-US"/>
        </w:rPr>
        <w:tab/>
        <w:t xml:space="preserve">ügyvezető </w:t>
      </w:r>
    </w:p>
    <w:p w14:paraId="21BEA871" w14:textId="77777777" w:rsidR="005C4EF3" w:rsidRPr="005C4EF3" w:rsidRDefault="005C4EF3" w:rsidP="005C4EF3">
      <w:pPr>
        <w:suppressAutoHyphens/>
        <w:rPr>
          <w:sz w:val="22"/>
          <w:szCs w:val="22"/>
          <w:lang w:eastAsia="zh-CN" w:bidi="en-US"/>
        </w:rPr>
      </w:pPr>
      <w:r w:rsidRPr="005C4EF3">
        <w:rPr>
          <w:b/>
          <w:bCs/>
          <w:sz w:val="22"/>
          <w:szCs w:val="22"/>
          <w:u w:val="single"/>
          <w:lang w:eastAsia="zh-CN" w:bidi="en-US"/>
        </w:rPr>
        <w:t>Határidő:</w:t>
      </w:r>
      <w:r w:rsidRPr="005C4EF3">
        <w:rPr>
          <w:sz w:val="22"/>
          <w:szCs w:val="22"/>
          <w:lang w:eastAsia="zh-CN" w:bidi="en-US"/>
        </w:rPr>
        <w:tab/>
        <w:t>2024. értelemszerűen</w:t>
      </w:r>
    </w:p>
    <w:p w14:paraId="2A50B59E" w14:textId="77777777" w:rsidR="005C4EF3" w:rsidRPr="005C4EF3" w:rsidRDefault="005C4EF3" w:rsidP="005C4EF3">
      <w:pPr>
        <w:suppressAutoHyphens/>
        <w:rPr>
          <w:sz w:val="22"/>
          <w:szCs w:val="22"/>
          <w:lang w:eastAsia="zh-CN" w:bidi="en-US"/>
        </w:rPr>
      </w:pPr>
    </w:p>
    <w:p w14:paraId="01AAB640" w14:textId="77777777" w:rsidR="00000E6F" w:rsidRDefault="00000E6F" w:rsidP="00000E6F">
      <w:pPr>
        <w:rPr>
          <w:sz w:val="22"/>
          <w:szCs w:val="22"/>
        </w:rPr>
      </w:pPr>
    </w:p>
    <w:p w14:paraId="0D1E6043" w14:textId="77777777" w:rsidR="00000E6F" w:rsidRPr="00CA3E6D" w:rsidRDefault="00000E6F" w:rsidP="00000E6F">
      <w:pPr>
        <w:rPr>
          <w:i/>
          <w:iCs/>
          <w:sz w:val="22"/>
          <w:szCs w:val="22"/>
        </w:rPr>
      </w:pPr>
      <w:r w:rsidRPr="00CA3E6D">
        <w:rPr>
          <w:i/>
          <w:iCs/>
          <w:sz w:val="22"/>
          <w:szCs w:val="22"/>
        </w:rPr>
        <w:t xml:space="preserve">Mellékletek a jegyzőkönyvhöz csatolva. </w:t>
      </w:r>
    </w:p>
    <w:p w14:paraId="615FA7DB" w14:textId="77777777" w:rsidR="00000E6F" w:rsidRPr="00EF25B2" w:rsidRDefault="00000E6F" w:rsidP="00000E6F">
      <w:pPr>
        <w:pBdr>
          <w:bottom w:val="single" w:sz="6" w:space="1" w:color="auto"/>
        </w:pBdr>
        <w:tabs>
          <w:tab w:val="center" w:pos="7380"/>
        </w:tabs>
        <w:rPr>
          <w:bCs/>
          <w:i/>
          <w:sz w:val="22"/>
          <w:szCs w:val="22"/>
        </w:rPr>
      </w:pPr>
    </w:p>
    <w:p w14:paraId="2DB77243" w14:textId="77777777" w:rsidR="00000E6F" w:rsidRDefault="00000E6F" w:rsidP="00000E6F">
      <w:pPr>
        <w:rPr>
          <w:b/>
          <w:sz w:val="22"/>
          <w:szCs w:val="22"/>
          <w:u w:val="single"/>
        </w:rPr>
      </w:pPr>
    </w:p>
    <w:p w14:paraId="19BB6B6A" w14:textId="77777777" w:rsidR="005C4EF3" w:rsidRPr="00CC54FE" w:rsidRDefault="005C4EF3" w:rsidP="00000E6F">
      <w:pPr>
        <w:rPr>
          <w:b/>
          <w:sz w:val="22"/>
          <w:szCs w:val="22"/>
          <w:u w:val="single"/>
        </w:rPr>
      </w:pPr>
    </w:p>
    <w:p w14:paraId="71A74C9A" w14:textId="77777777" w:rsidR="00000E6F" w:rsidRPr="002C0A24" w:rsidRDefault="00000E6F" w:rsidP="00000E6F">
      <w:pPr>
        <w:rPr>
          <w:bCs/>
          <w:sz w:val="22"/>
          <w:szCs w:val="22"/>
        </w:rPr>
      </w:pPr>
    </w:p>
    <w:p w14:paraId="395B63CA" w14:textId="6C81435B" w:rsidR="00356070" w:rsidRPr="005C4EF3" w:rsidRDefault="005C4EF3" w:rsidP="009379C4">
      <w:pPr>
        <w:rPr>
          <w:bCs/>
          <w:i/>
          <w:iCs/>
          <w:sz w:val="22"/>
          <w:szCs w:val="22"/>
        </w:rPr>
      </w:pPr>
      <w:r w:rsidRPr="005C4EF3">
        <w:rPr>
          <w:bCs/>
          <w:i/>
          <w:iCs/>
          <w:sz w:val="22"/>
          <w:szCs w:val="22"/>
        </w:rPr>
        <w:t>Domonyi László polgármester 20 perc szünetet rendelt el.</w:t>
      </w:r>
    </w:p>
    <w:p w14:paraId="3AECE003" w14:textId="77777777" w:rsidR="00356070" w:rsidRDefault="00356070" w:rsidP="009379C4">
      <w:pPr>
        <w:rPr>
          <w:b/>
          <w:sz w:val="22"/>
          <w:szCs w:val="22"/>
        </w:rPr>
      </w:pPr>
    </w:p>
    <w:p w14:paraId="0550062E" w14:textId="45BF5EE9" w:rsidR="008A4F5F" w:rsidRDefault="008A4F5F">
      <w:pPr>
        <w:rPr>
          <w:b/>
          <w:sz w:val="22"/>
          <w:szCs w:val="22"/>
        </w:rPr>
      </w:pPr>
    </w:p>
    <w:p w14:paraId="000E062A" w14:textId="77777777" w:rsidR="005C4EF3" w:rsidRDefault="005C4EF3">
      <w:pPr>
        <w:rPr>
          <w:b/>
          <w:sz w:val="22"/>
          <w:szCs w:val="22"/>
        </w:rPr>
      </w:pPr>
    </w:p>
    <w:p w14:paraId="1A76D21C" w14:textId="77777777" w:rsidR="005C4EF3" w:rsidRDefault="005C4EF3">
      <w:pPr>
        <w:rPr>
          <w:b/>
          <w:sz w:val="22"/>
          <w:szCs w:val="22"/>
        </w:rPr>
      </w:pPr>
    </w:p>
    <w:p w14:paraId="21119FAD" w14:textId="77777777" w:rsidR="005C4EF3" w:rsidRDefault="005C4EF3">
      <w:pPr>
        <w:rPr>
          <w:b/>
          <w:sz w:val="22"/>
          <w:szCs w:val="22"/>
        </w:rPr>
      </w:pPr>
    </w:p>
    <w:p w14:paraId="0EBC8CCE" w14:textId="77777777" w:rsidR="00C87FA7" w:rsidRDefault="00C87FA7">
      <w:pPr>
        <w:rPr>
          <w:b/>
          <w:sz w:val="22"/>
          <w:szCs w:val="22"/>
        </w:rPr>
      </w:pPr>
    </w:p>
    <w:p w14:paraId="2AAE485B" w14:textId="77777777" w:rsidR="00C87FA7" w:rsidRDefault="00C87FA7">
      <w:pPr>
        <w:rPr>
          <w:b/>
          <w:sz w:val="22"/>
          <w:szCs w:val="22"/>
        </w:rPr>
      </w:pPr>
    </w:p>
    <w:p w14:paraId="4834DD3A" w14:textId="77777777" w:rsidR="00C87FA7" w:rsidRDefault="00C87FA7">
      <w:pPr>
        <w:rPr>
          <w:b/>
          <w:sz w:val="22"/>
          <w:szCs w:val="22"/>
        </w:rPr>
      </w:pPr>
    </w:p>
    <w:p w14:paraId="401DE3D6" w14:textId="77777777" w:rsidR="00C87FA7" w:rsidRDefault="00C87FA7">
      <w:pPr>
        <w:rPr>
          <w:b/>
          <w:sz w:val="22"/>
          <w:szCs w:val="22"/>
        </w:rPr>
      </w:pPr>
    </w:p>
    <w:p w14:paraId="670C2656" w14:textId="77777777" w:rsidR="00C87FA7" w:rsidRDefault="00C87FA7">
      <w:pPr>
        <w:rPr>
          <w:b/>
          <w:sz w:val="22"/>
          <w:szCs w:val="22"/>
        </w:rPr>
      </w:pPr>
    </w:p>
    <w:p w14:paraId="216DA2E5" w14:textId="77777777" w:rsidR="005C4EF3" w:rsidRDefault="005C4EF3">
      <w:pPr>
        <w:rPr>
          <w:b/>
          <w:sz w:val="22"/>
          <w:szCs w:val="22"/>
        </w:rPr>
      </w:pPr>
    </w:p>
    <w:p w14:paraId="07D985BF" w14:textId="77777777" w:rsidR="005C4EF3" w:rsidRDefault="005C4EF3">
      <w:pPr>
        <w:rPr>
          <w:b/>
          <w:sz w:val="22"/>
          <w:szCs w:val="22"/>
        </w:rPr>
      </w:pPr>
    </w:p>
    <w:p w14:paraId="09396D5E" w14:textId="77777777" w:rsidR="0066472C" w:rsidRPr="00175BE7" w:rsidRDefault="0066472C" w:rsidP="00081E75">
      <w:pPr>
        <w:pStyle w:val="Listaszerbekezds"/>
        <w:numPr>
          <w:ilvl w:val="0"/>
          <w:numId w:val="26"/>
        </w:numPr>
        <w:jc w:val="center"/>
        <w:rPr>
          <w:b/>
          <w:sz w:val="22"/>
          <w:szCs w:val="22"/>
        </w:rPr>
      </w:pPr>
      <w:r w:rsidRPr="00175BE7">
        <w:rPr>
          <w:b/>
          <w:sz w:val="22"/>
          <w:szCs w:val="22"/>
        </w:rPr>
        <w:lastRenderedPageBreak/>
        <w:t>napirend</w:t>
      </w:r>
    </w:p>
    <w:p w14:paraId="7B256DDC" w14:textId="77777777" w:rsidR="0066472C" w:rsidRPr="00A63FD2" w:rsidRDefault="0066472C" w:rsidP="0066472C">
      <w:pPr>
        <w:ind w:left="720"/>
        <w:jc w:val="center"/>
        <w:rPr>
          <w:b/>
          <w:sz w:val="22"/>
          <w:szCs w:val="22"/>
        </w:rPr>
      </w:pPr>
    </w:p>
    <w:p w14:paraId="33258EFB" w14:textId="77777777" w:rsidR="00000E6F" w:rsidRPr="00C40E92" w:rsidRDefault="00000E6F" w:rsidP="00000E6F">
      <w:pPr>
        <w:contextualSpacing/>
        <w:jc w:val="center"/>
        <w:rPr>
          <w:bCs/>
          <w:i/>
          <w:caps/>
          <w:sz w:val="22"/>
          <w:szCs w:val="22"/>
        </w:rPr>
      </w:pPr>
      <w:r w:rsidRPr="00C40E92">
        <w:rPr>
          <w:bCs/>
          <w:caps/>
          <w:sz w:val="22"/>
          <w:szCs w:val="22"/>
        </w:rPr>
        <w:t>Összefoglaló jelentés az Önkormányzat 2022. évi belső ellenőrzéséről</w:t>
      </w:r>
    </w:p>
    <w:p w14:paraId="42EAF44C" w14:textId="77777777" w:rsidR="00000E6F" w:rsidRPr="00CC54FE" w:rsidRDefault="00000E6F" w:rsidP="00000E6F">
      <w:pPr>
        <w:jc w:val="center"/>
        <w:rPr>
          <w:i/>
          <w:sz w:val="22"/>
          <w:szCs w:val="22"/>
        </w:rPr>
      </w:pPr>
      <w:r w:rsidRPr="00CC54FE">
        <w:rPr>
          <w:i/>
          <w:sz w:val="22"/>
          <w:szCs w:val="22"/>
        </w:rPr>
        <w:t>(Írásos előterjesztés a jegyzőkönyvhöz mellékelve.)</w:t>
      </w:r>
    </w:p>
    <w:p w14:paraId="4AAADB87" w14:textId="77777777" w:rsidR="00000E6F" w:rsidRPr="00CF5DBF" w:rsidRDefault="00000E6F" w:rsidP="00000E6F">
      <w:pPr>
        <w:jc w:val="center"/>
      </w:pPr>
    </w:p>
    <w:p w14:paraId="17B4B4AB" w14:textId="77777777" w:rsidR="00000E6F" w:rsidRPr="00CC54FE" w:rsidRDefault="00000E6F" w:rsidP="00000E6F">
      <w:pPr>
        <w:jc w:val="both"/>
        <w:rPr>
          <w:bCs/>
          <w:iCs/>
          <w:sz w:val="22"/>
          <w:szCs w:val="22"/>
        </w:rPr>
      </w:pPr>
      <w:r w:rsidRPr="00CC54FE">
        <w:rPr>
          <w:b/>
          <w:iCs/>
          <w:sz w:val="22"/>
          <w:szCs w:val="22"/>
          <w:u w:val="single"/>
        </w:rPr>
        <w:t>Előterjesztő:</w:t>
      </w:r>
      <w:r w:rsidRPr="00CC54FE">
        <w:rPr>
          <w:bCs/>
          <w:iCs/>
          <w:sz w:val="22"/>
          <w:szCs w:val="22"/>
        </w:rPr>
        <w:tab/>
        <w:t>Polgármester</w:t>
      </w:r>
    </w:p>
    <w:p w14:paraId="0A83C9CF" w14:textId="77777777" w:rsidR="00000E6F" w:rsidRPr="00CC54FE" w:rsidRDefault="00000E6F" w:rsidP="00000E6F">
      <w:pPr>
        <w:jc w:val="both"/>
        <w:rPr>
          <w:sz w:val="22"/>
          <w:szCs w:val="22"/>
        </w:rPr>
      </w:pPr>
      <w:r w:rsidRPr="00CC54FE">
        <w:rPr>
          <w:b/>
          <w:sz w:val="22"/>
          <w:szCs w:val="22"/>
          <w:u w:val="single"/>
        </w:rPr>
        <w:t>Előadó:</w:t>
      </w:r>
      <w:r w:rsidRPr="00CC54FE">
        <w:rPr>
          <w:sz w:val="22"/>
          <w:szCs w:val="22"/>
        </w:rPr>
        <w:tab/>
      </w:r>
      <w:r>
        <w:rPr>
          <w:sz w:val="22"/>
          <w:szCs w:val="22"/>
        </w:rPr>
        <w:t xml:space="preserve">Jegyző </w:t>
      </w:r>
    </w:p>
    <w:p w14:paraId="7CE1BAD3" w14:textId="77777777" w:rsidR="00000E6F" w:rsidRPr="00CC54FE" w:rsidRDefault="00000E6F" w:rsidP="00000E6F">
      <w:pPr>
        <w:jc w:val="both"/>
        <w:rPr>
          <w:b/>
          <w:sz w:val="22"/>
          <w:szCs w:val="22"/>
        </w:rPr>
      </w:pPr>
    </w:p>
    <w:p w14:paraId="7AC92C6E" w14:textId="77777777" w:rsidR="00000E6F" w:rsidRPr="00CC54FE" w:rsidRDefault="00000E6F" w:rsidP="00000E6F">
      <w:pPr>
        <w:jc w:val="both"/>
        <w:rPr>
          <w:b/>
          <w:sz w:val="22"/>
          <w:szCs w:val="22"/>
        </w:rPr>
      </w:pPr>
      <w:r w:rsidRPr="00CC54FE">
        <w:rPr>
          <w:b/>
          <w:sz w:val="22"/>
          <w:szCs w:val="22"/>
        </w:rPr>
        <w:t>Domonyi László</w:t>
      </w:r>
      <w:r w:rsidRPr="00CC54FE">
        <w:rPr>
          <w:b/>
          <w:bCs/>
          <w:sz w:val="22"/>
          <w:szCs w:val="22"/>
        </w:rPr>
        <w:t xml:space="preserve"> polgármester </w:t>
      </w:r>
      <w:r w:rsidRPr="00CC54FE">
        <w:rPr>
          <w:sz w:val="22"/>
          <w:szCs w:val="22"/>
        </w:rPr>
        <w:t xml:space="preserve">az előterjesztés szóbeli ismertetésére felkérte </w:t>
      </w:r>
      <w:r>
        <w:rPr>
          <w:b/>
          <w:sz w:val="22"/>
          <w:szCs w:val="22"/>
        </w:rPr>
        <w:t>dr. Turán Csaba jegyzőt.</w:t>
      </w:r>
    </w:p>
    <w:p w14:paraId="12BA7ADD" w14:textId="77777777" w:rsidR="00000E6F" w:rsidRPr="00CC54FE" w:rsidRDefault="00000E6F" w:rsidP="00000E6F">
      <w:pPr>
        <w:jc w:val="both"/>
        <w:rPr>
          <w:bCs/>
          <w:sz w:val="22"/>
          <w:szCs w:val="22"/>
        </w:rPr>
      </w:pPr>
    </w:p>
    <w:p w14:paraId="21783E3D" w14:textId="700D0E2F" w:rsidR="00672819" w:rsidRPr="00672819" w:rsidRDefault="00000E6F" w:rsidP="00672819">
      <w:pPr>
        <w:jc w:val="both"/>
        <w:rPr>
          <w:bCs/>
          <w:sz w:val="22"/>
          <w:szCs w:val="22"/>
        </w:rPr>
      </w:pPr>
      <w:r>
        <w:rPr>
          <w:b/>
          <w:sz w:val="22"/>
          <w:szCs w:val="22"/>
        </w:rPr>
        <w:t>Dr. Turán Csaba jegyző</w:t>
      </w:r>
      <w:r w:rsidRPr="00CC54FE">
        <w:rPr>
          <w:b/>
          <w:sz w:val="22"/>
          <w:szCs w:val="22"/>
        </w:rPr>
        <w:t xml:space="preserve"> </w:t>
      </w:r>
      <w:r w:rsidRPr="00CC54FE">
        <w:rPr>
          <w:bCs/>
          <w:sz w:val="22"/>
          <w:szCs w:val="22"/>
        </w:rPr>
        <w:t>elmondta, hogy</w:t>
      </w:r>
      <w:r w:rsidR="00181699">
        <w:rPr>
          <w:bCs/>
          <w:sz w:val="22"/>
          <w:szCs w:val="22"/>
        </w:rPr>
        <w:t xml:space="preserve"> </w:t>
      </w:r>
      <w:r w:rsidR="00181699" w:rsidRPr="00181699">
        <w:rPr>
          <w:bCs/>
          <w:sz w:val="22"/>
          <w:szCs w:val="22"/>
        </w:rPr>
        <w:t xml:space="preserve">Magyarország helyi </w:t>
      </w:r>
      <w:r w:rsidR="00181699" w:rsidRPr="00672819">
        <w:rPr>
          <w:bCs/>
          <w:sz w:val="22"/>
          <w:szCs w:val="22"/>
        </w:rPr>
        <w:t>önkormányzatairól szóló törvény értelméb</w:t>
      </w:r>
      <w:r w:rsidR="00672819" w:rsidRPr="00672819">
        <w:rPr>
          <w:bCs/>
          <w:sz w:val="22"/>
          <w:szCs w:val="22"/>
        </w:rPr>
        <w:t>en a jegyző köteles belső kontrollrendszert működtetni, amely biztosítja a helyi önkormányzat rendelkezésére álló források szabályszerű, gazdaságos, hatékony és eredményes felhasználását.</w:t>
      </w:r>
      <w:r w:rsidR="003A5FBF">
        <w:rPr>
          <w:bCs/>
          <w:sz w:val="22"/>
          <w:szCs w:val="22"/>
        </w:rPr>
        <w:t xml:space="preserve"> A Képviselő-testület az év utolsó </w:t>
      </w:r>
      <w:r w:rsidR="00BD567B">
        <w:rPr>
          <w:bCs/>
          <w:sz w:val="22"/>
          <w:szCs w:val="22"/>
        </w:rPr>
        <w:t>ülésén, december 31-ig fogadja el a belső ellenőrzési munkatervet</w:t>
      </w:r>
      <w:r w:rsidR="00914C2C">
        <w:rPr>
          <w:bCs/>
          <w:sz w:val="22"/>
          <w:szCs w:val="22"/>
        </w:rPr>
        <w:t xml:space="preserve"> és a zárszámadással együtt terjeszti a</w:t>
      </w:r>
      <w:r w:rsidR="00F050F8">
        <w:rPr>
          <w:bCs/>
          <w:sz w:val="22"/>
          <w:szCs w:val="22"/>
        </w:rPr>
        <w:t xml:space="preserve"> képviselő-</w:t>
      </w:r>
      <w:r w:rsidR="00914C2C">
        <w:rPr>
          <w:bCs/>
          <w:sz w:val="22"/>
          <w:szCs w:val="22"/>
        </w:rPr>
        <w:t>testület elé</w:t>
      </w:r>
      <w:r w:rsidR="00F050F8">
        <w:rPr>
          <w:bCs/>
          <w:sz w:val="22"/>
          <w:szCs w:val="22"/>
        </w:rPr>
        <w:t xml:space="preserve"> a polgármester az éves ellenőrzési </w:t>
      </w:r>
      <w:r w:rsidR="00AF08A1">
        <w:rPr>
          <w:bCs/>
          <w:sz w:val="22"/>
          <w:szCs w:val="22"/>
        </w:rPr>
        <w:t>jelentést a belső ellenőrzésről. Az előterjesztés mellékletét képezi a 2023. évi összefoglaló jelentés</w:t>
      </w:r>
      <w:r w:rsidR="00AA60B5">
        <w:rPr>
          <w:bCs/>
          <w:sz w:val="22"/>
          <w:szCs w:val="22"/>
        </w:rPr>
        <w:t>, 9 ellenőrzés került lefolytatásra, megállapításra került, hogy minden a belső szabályzatok és a hatályos jogszabályoknak megfelelően működik.</w:t>
      </w:r>
    </w:p>
    <w:p w14:paraId="3033ABC9" w14:textId="77777777" w:rsidR="00000E6F" w:rsidRPr="00CC54FE" w:rsidRDefault="00000E6F" w:rsidP="00000E6F">
      <w:pPr>
        <w:tabs>
          <w:tab w:val="left" w:pos="567"/>
          <w:tab w:val="right" w:pos="8789"/>
          <w:tab w:val="left" w:pos="9072"/>
        </w:tabs>
        <w:jc w:val="both"/>
        <w:rPr>
          <w:sz w:val="22"/>
          <w:szCs w:val="22"/>
        </w:rPr>
      </w:pPr>
    </w:p>
    <w:p w14:paraId="74E487F2" w14:textId="77777777" w:rsidR="0085203F" w:rsidRPr="007005E8" w:rsidRDefault="0085203F" w:rsidP="0085203F">
      <w:pPr>
        <w:jc w:val="both"/>
        <w:rPr>
          <w:sz w:val="22"/>
          <w:szCs w:val="22"/>
        </w:rPr>
      </w:pPr>
      <w:r>
        <w:rPr>
          <w:b/>
          <w:sz w:val="22"/>
          <w:szCs w:val="22"/>
        </w:rPr>
        <w:t>Nikléczi Gábor</w:t>
      </w:r>
      <w:r w:rsidRPr="00E84C0B">
        <w:rPr>
          <w:b/>
          <w:sz w:val="22"/>
          <w:szCs w:val="22"/>
        </w:rPr>
        <w:t xml:space="preserve">, </w:t>
      </w:r>
      <w:r w:rsidRPr="00E84C0B">
        <w:rPr>
          <w:sz w:val="22"/>
          <w:szCs w:val="22"/>
        </w:rPr>
        <w:t xml:space="preserve">a Társadalompolitikai Bizottság </w:t>
      </w:r>
      <w:r>
        <w:rPr>
          <w:sz w:val="22"/>
          <w:szCs w:val="22"/>
        </w:rPr>
        <w:t>tagja</w:t>
      </w:r>
      <w:r w:rsidRPr="00E84C0B">
        <w:rPr>
          <w:sz w:val="22"/>
          <w:szCs w:val="22"/>
        </w:rPr>
        <w:t xml:space="preserve">, </w:t>
      </w:r>
      <w:r w:rsidRPr="00E84C0B">
        <w:rPr>
          <w:b/>
          <w:sz w:val="22"/>
          <w:szCs w:val="22"/>
        </w:rPr>
        <w:t>Pohankovics András,</w:t>
      </w:r>
      <w:r w:rsidRPr="00E84C0B">
        <w:rPr>
          <w:sz w:val="22"/>
          <w:szCs w:val="22"/>
        </w:rPr>
        <w:t xml:space="preserve"> az Ipari, Mezőgazdasági és Klímapolitikai Bizottság elnöke, </w:t>
      </w:r>
      <w:r w:rsidRPr="00E84C0B">
        <w:rPr>
          <w:b/>
          <w:sz w:val="22"/>
          <w:szCs w:val="22"/>
        </w:rPr>
        <w:t xml:space="preserve">Horváth János, </w:t>
      </w:r>
      <w:r w:rsidRPr="00E84C0B">
        <w:rPr>
          <w:sz w:val="22"/>
          <w:szCs w:val="22"/>
        </w:rPr>
        <w:t xml:space="preserve">az Ügyrendi és Összeférhetetlenségi Bizottság elnöke, </w:t>
      </w:r>
      <w:r>
        <w:rPr>
          <w:b/>
          <w:sz w:val="22"/>
          <w:szCs w:val="22"/>
        </w:rPr>
        <w:t>Pethő Attila</w:t>
      </w:r>
      <w:r w:rsidRPr="00E84C0B">
        <w:rPr>
          <w:b/>
          <w:sz w:val="22"/>
          <w:szCs w:val="22"/>
        </w:rPr>
        <w:t>,</w:t>
      </w:r>
      <w:r>
        <w:rPr>
          <w:b/>
          <w:sz w:val="22"/>
          <w:szCs w:val="22"/>
        </w:rPr>
        <w:t xml:space="preserve"> </w:t>
      </w:r>
      <w:r w:rsidRPr="00E84C0B">
        <w:rPr>
          <w:sz w:val="22"/>
          <w:szCs w:val="22"/>
        </w:rPr>
        <w:t xml:space="preserve">a Pénzügyi Bizottság </w:t>
      </w:r>
      <w:r>
        <w:rPr>
          <w:sz w:val="22"/>
          <w:szCs w:val="22"/>
        </w:rPr>
        <w:t>elnöke,</w:t>
      </w:r>
      <w:r w:rsidRPr="00E84C0B">
        <w:rPr>
          <w:sz w:val="22"/>
          <w:szCs w:val="22"/>
        </w:rPr>
        <w:t xml:space="preserve"> </w:t>
      </w:r>
      <w:r w:rsidRPr="00E84C0B">
        <w:rPr>
          <w:b/>
          <w:sz w:val="22"/>
          <w:szCs w:val="22"/>
        </w:rPr>
        <w:t>Filus Tibor</w:t>
      </w:r>
      <w:r w:rsidRPr="00E84C0B">
        <w:rPr>
          <w:b/>
          <w:bCs/>
          <w:sz w:val="22"/>
          <w:szCs w:val="22"/>
        </w:rPr>
        <w:t>,</w:t>
      </w:r>
      <w:r w:rsidRPr="00E84C0B">
        <w:rPr>
          <w:sz w:val="22"/>
          <w:szCs w:val="22"/>
        </w:rPr>
        <w:t xml:space="preserve"> a Kulturális, Turisztikai és Sport Bizottság elnöke bizottságaik nevében </w:t>
      </w:r>
      <w:r w:rsidRPr="007005E8">
        <w:rPr>
          <w:sz w:val="22"/>
          <w:szCs w:val="22"/>
        </w:rPr>
        <w:t>a határozat-tervezet elfogadását javasolták.</w:t>
      </w:r>
    </w:p>
    <w:p w14:paraId="6D13E879" w14:textId="77777777" w:rsidR="00000E6F" w:rsidRPr="00CC54FE" w:rsidRDefault="00000E6F" w:rsidP="00000E6F">
      <w:pPr>
        <w:jc w:val="both"/>
        <w:rPr>
          <w:sz w:val="22"/>
          <w:szCs w:val="22"/>
        </w:rPr>
      </w:pPr>
    </w:p>
    <w:p w14:paraId="2FCA4BE4" w14:textId="77777777" w:rsidR="00000E6F" w:rsidRPr="00CC54FE" w:rsidRDefault="00000E6F" w:rsidP="00000E6F">
      <w:pPr>
        <w:jc w:val="both"/>
        <w:rPr>
          <w:sz w:val="22"/>
          <w:szCs w:val="22"/>
        </w:rPr>
      </w:pPr>
      <w:r w:rsidRPr="00CC54FE">
        <w:rPr>
          <w:sz w:val="22"/>
          <w:szCs w:val="22"/>
        </w:rPr>
        <w:t>Kérdés, hozzászólás nem volt, a polgármester a napirendi pont feletti vitát megnyitotta, majd hozzászólásra jelentkező nem lévén, lezárta és szavazásra bocsátotta a határozat-tervezetet.</w:t>
      </w:r>
    </w:p>
    <w:p w14:paraId="7ECE2CE3" w14:textId="77777777" w:rsidR="00000E6F" w:rsidRPr="00CC54FE" w:rsidRDefault="00000E6F" w:rsidP="00000E6F">
      <w:pPr>
        <w:jc w:val="both"/>
        <w:rPr>
          <w:sz w:val="22"/>
          <w:szCs w:val="22"/>
        </w:rPr>
      </w:pPr>
    </w:p>
    <w:p w14:paraId="469CF01C" w14:textId="77777777" w:rsidR="00000E6F" w:rsidRPr="00CC54FE" w:rsidRDefault="00000E6F" w:rsidP="00000E6F">
      <w:pPr>
        <w:jc w:val="both"/>
        <w:rPr>
          <w:sz w:val="22"/>
          <w:szCs w:val="22"/>
        </w:rPr>
      </w:pPr>
      <w:r w:rsidRPr="00CC54FE">
        <w:rPr>
          <w:sz w:val="22"/>
          <w:szCs w:val="22"/>
        </w:rPr>
        <w:t>A Képviselő-testület 1</w:t>
      </w:r>
      <w:r>
        <w:rPr>
          <w:sz w:val="22"/>
          <w:szCs w:val="22"/>
        </w:rPr>
        <w:t>1</w:t>
      </w:r>
      <w:r w:rsidRPr="00CC54FE">
        <w:rPr>
          <w:sz w:val="22"/>
          <w:szCs w:val="22"/>
        </w:rPr>
        <w:t xml:space="preserve"> „igen” szavazattal az alábbi határozatot hozta:</w:t>
      </w:r>
    </w:p>
    <w:p w14:paraId="0DB42E87" w14:textId="77777777" w:rsidR="00000E6F" w:rsidRPr="00E73A13" w:rsidRDefault="00000E6F" w:rsidP="00000E6F">
      <w:pPr>
        <w:jc w:val="center"/>
        <w:rPr>
          <w:bCs/>
          <w:sz w:val="22"/>
          <w:szCs w:val="22"/>
        </w:rPr>
      </w:pPr>
    </w:p>
    <w:p w14:paraId="49C56892" w14:textId="77777777" w:rsidR="0085203F" w:rsidRPr="0085203F" w:rsidRDefault="0085203F" w:rsidP="0085203F">
      <w:pPr>
        <w:jc w:val="both"/>
        <w:rPr>
          <w:b/>
          <w:sz w:val="22"/>
          <w:szCs w:val="22"/>
          <w:u w:val="single"/>
        </w:rPr>
      </w:pPr>
      <w:r w:rsidRPr="0085203F">
        <w:rPr>
          <w:b/>
          <w:sz w:val="22"/>
          <w:szCs w:val="22"/>
          <w:u w:val="single"/>
        </w:rPr>
        <w:t xml:space="preserve">53/2024. sz. </w:t>
      </w:r>
      <w:proofErr w:type="spellStart"/>
      <w:r w:rsidRPr="0085203F">
        <w:rPr>
          <w:b/>
          <w:sz w:val="22"/>
          <w:szCs w:val="22"/>
          <w:u w:val="single"/>
        </w:rPr>
        <w:t>Képv</w:t>
      </w:r>
      <w:proofErr w:type="spellEnd"/>
      <w:r w:rsidRPr="0085203F">
        <w:rPr>
          <w:b/>
          <w:sz w:val="22"/>
          <w:szCs w:val="22"/>
          <w:u w:val="single"/>
        </w:rPr>
        <w:t>. test. hat.</w:t>
      </w:r>
    </w:p>
    <w:p w14:paraId="6339C05C" w14:textId="33D531C7" w:rsidR="0085203F" w:rsidRPr="0085203F" w:rsidRDefault="0085203F" w:rsidP="0085203F">
      <w:pPr>
        <w:rPr>
          <w:bCs/>
          <w:i/>
          <w:sz w:val="22"/>
          <w:szCs w:val="22"/>
        </w:rPr>
      </w:pPr>
      <w:r w:rsidRPr="0085203F">
        <w:rPr>
          <w:bCs/>
          <w:sz w:val="22"/>
          <w:szCs w:val="22"/>
        </w:rPr>
        <w:t xml:space="preserve">Összefoglaló jelentés az Önkormányzat 2023. évi belső ellenőrzéséről </w:t>
      </w:r>
    </w:p>
    <w:p w14:paraId="399584E8" w14:textId="77777777" w:rsidR="0085203F" w:rsidRPr="0085203F" w:rsidRDefault="0085203F" w:rsidP="0085203F">
      <w:pPr>
        <w:rPr>
          <w:sz w:val="22"/>
          <w:szCs w:val="22"/>
        </w:rPr>
      </w:pPr>
    </w:p>
    <w:p w14:paraId="381878F2" w14:textId="77777777" w:rsidR="0085203F" w:rsidRPr="0085203F" w:rsidRDefault="0085203F" w:rsidP="0085203F">
      <w:pPr>
        <w:jc w:val="center"/>
        <w:rPr>
          <w:b/>
          <w:bCs/>
          <w:sz w:val="22"/>
          <w:szCs w:val="22"/>
        </w:rPr>
      </w:pPr>
      <w:r w:rsidRPr="0085203F">
        <w:rPr>
          <w:b/>
          <w:bCs/>
          <w:sz w:val="22"/>
          <w:szCs w:val="22"/>
        </w:rPr>
        <w:t xml:space="preserve">HATÁROZAT </w:t>
      </w:r>
    </w:p>
    <w:p w14:paraId="68B62EF3" w14:textId="77777777" w:rsidR="0085203F" w:rsidRPr="0085203F" w:rsidRDefault="0085203F" w:rsidP="0085203F">
      <w:pPr>
        <w:rPr>
          <w:b/>
          <w:bCs/>
          <w:sz w:val="22"/>
          <w:szCs w:val="22"/>
        </w:rPr>
      </w:pPr>
    </w:p>
    <w:p w14:paraId="30340A14" w14:textId="77777777" w:rsidR="0085203F" w:rsidRPr="0085203F" w:rsidRDefault="0085203F" w:rsidP="0085203F">
      <w:pPr>
        <w:spacing w:after="120"/>
        <w:rPr>
          <w:sz w:val="22"/>
          <w:szCs w:val="22"/>
        </w:rPr>
      </w:pPr>
      <w:r w:rsidRPr="0085203F">
        <w:rPr>
          <w:sz w:val="22"/>
          <w:szCs w:val="22"/>
        </w:rPr>
        <w:t>A Képviselő-testület - a határozat mellékletét képező – Kiskőrös Város Önkormányzatánál a 2023. évben lefolytatott belső ellenőrzésekről szóló éves összefoglaló ellenőrzési jelentést jóváhagyja.</w:t>
      </w:r>
    </w:p>
    <w:p w14:paraId="57736706" w14:textId="77777777" w:rsidR="0085203F" w:rsidRPr="0085203F" w:rsidRDefault="0085203F" w:rsidP="0085203F">
      <w:pPr>
        <w:spacing w:after="120"/>
        <w:rPr>
          <w:sz w:val="22"/>
          <w:szCs w:val="22"/>
        </w:rPr>
      </w:pPr>
    </w:p>
    <w:p w14:paraId="01442F25" w14:textId="77777777" w:rsidR="0085203F" w:rsidRPr="0085203F" w:rsidRDefault="0085203F" w:rsidP="0085203F">
      <w:pPr>
        <w:jc w:val="both"/>
        <w:rPr>
          <w:b/>
          <w:bCs/>
          <w:sz w:val="22"/>
          <w:szCs w:val="22"/>
        </w:rPr>
      </w:pPr>
      <w:r w:rsidRPr="0085203F">
        <w:rPr>
          <w:b/>
          <w:bCs/>
          <w:sz w:val="22"/>
          <w:szCs w:val="22"/>
          <w:u w:val="single"/>
        </w:rPr>
        <w:t>Felelős:</w:t>
      </w:r>
      <w:r w:rsidRPr="0085203F">
        <w:rPr>
          <w:b/>
          <w:bCs/>
          <w:sz w:val="22"/>
          <w:szCs w:val="22"/>
        </w:rPr>
        <w:t xml:space="preserve"> </w:t>
      </w:r>
      <w:r w:rsidRPr="0085203F">
        <w:rPr>
          <w:b/>
          <w:bCs/>
          <w:sz w:val="22"/>
          <w:szCs w:val="22"/>
        </w:rPr>
        <w:tab/>
      </w:r>
      <w:r w:rsidRPr="0085203F">
        <w:rPr>
          <w:bCs/>
          <w:sz w:val="22"/>
          <w:szCs w:val="22"/>
        </w:rPr>
        <w:t>jegyző</w:t>
      </w:r>
    </w:p>
    <w:p w14:paraId="2FD14960" w14:textId="77777777" w:rsidR="0085203F" w:rsidRPr="0085203F" w:rsidRDefault="0085203F" w:rsidP="0085203F">
      <w:pPr>
        <w:jc w:val="both"/>
        <w:rPr>
          <w:sz w:val="22"/>
          <w:szCs w:val="22"/>
        </w:rPr>
      </w:pPr>
      <w:r w:rsidRPr="0085203F">
        <w:rPr>
          <w:b/>
          <w:bCs/>
          <w:sz w:val="22"/>
          <w:szCs w:val="22"/>
          <w:u w:val="single"/>
        </w:rPr>
        <w:t>Határidő:</w:t>
      </w:r>
      <w:r w:rsidRPr="0085203F">
        <w:rPr>
          <w:b/>
          <w:bCs/>
          <w:sz w:val="22"/>
          <w:szCs w:val="22"/>
        </w:rPr>
        <w:t xml:space="preserve"> </w:t>
      </w:r>
      <w:r w:rsidRPr="0085203F">
        <w:rPr>
          <w:b/>
          <w:bCs/>
          <w:sz w:val="22"/>
          <w:szCs w:val="22"/>
        </w:rPr>
        <w:tab/>
      </w:r>
      <w:r w:rsidRPr="0085203F">
        <w:rPr>
          <w:bCs/>
          <w:sz w:val="22"/>
          <w:szCs w:val="22"/>
        </w:rPr>
        <w:t>azonnal</w:t>
      </w:r>
    </w:p>
    <w:p w14:paraId="0AF8C4CA" w14:textId="77777777" w:rsidR="0085203F" w:rsidRPr="0085203F" w:rsidRDefault="0085203F" w:rsidP="0085203F">
      <w:pPr>
        <w:spacing w:after="120"/>
        <w:rPr>
          <w:sz w:val="22"/>
          <w:szCs w:val="22"/>
        </w:rPr>
      </w:pPr>
    </w:p>
    <w:p w14:paraId="4BCCCD8B" w14:textId="77777777" w:rsidR="00000E6F" w:rsidRDefault="00000E6F" w:rsidP="00000E6F">
      <w:pPr>
        <w:rPr>
          <w:b/>
          <w:sz w:val="22"/>
          <w:szCs w:val="22"/>
        </w:rPr>
      </w:pPr>
    </w:p>
    <w:p w14:paraId="0AF63713" w14:textId="77777777" w:rsidR="00000E6F" w:rsidRPr="000D43EA" w:rsidRDefault="00000E6F" w:rsidP="00000E6F">
      <w:pPr>
        <w:rPr>
          <w:bCs/>
          <w:i/>
          <w:iCs/>
          <w:sz w:val="22"/>
          <w:szCs w:val="22"/>
        </w:rPr>
      </w:pPr>
      <w:r w:rsidRPr="000D43EA">
        <w:rPr>
          <w:bCs/>
          <w:i/>
          <w:iCs/>
          <w:sz w:val="22"/>
          <w:szCs w:val="22"/>
        </w:rPr>
        <w:t>Melléklet a jegyzőkönyvhöz csatolva.</w:t>
      </w:r>
    </w:p>
    <w:p w14:paraId="22AB84C2" w14:textId="77777777" w:rsidR="00000E6F" w:rsidRPr="00EF25B2" w:rsidRDefault="00000E6F" w:rsidP="00000E6F">
      <w:pPr>
        <w:pBdr>
          <w:bottom w:val="single" w:sz="6" w:space="1" w:color="auto"/>
        </w:pBdr>
        <w:tabs>
          <w:tab w:val="center" w:pos="7380"/>
        </w:tabs>
        <w:rPr>
          <w:bCs/>
          <w:i/>
          <w:sz w:val="22"/>
          <w:szCs w:val="22"/>
        </w:rPr>
      </w:pPr>
    </w:p>
    <w:p w14:paraId="2910CA70" w14:textId="77777777" w:rsidR="00000E6F" w:rsidRPr="00CC54FE" w:rsidRDefault="00000E6F" w:rsidP="00000E6F">
      <w:pPr>
        <w:rPr>
          <w:b/>
          <w:sz w:val="22"/>
          <w:szCs w:val="22"/>
          <w:u w:val="single"/>
        </w:rPr>
      </w:pPr>
    </w:p>
    <w:p w14:paraId="0432FADD" w14:textId="6EE15CCB" w:rsidR="00000E6F" w:rsidRDefault="00000E6F" w:rsidP="00000E6F">
      <w:pPr>
        <w:rPr>
          <w:b/>
          <w:sz w:val="22"/>
          <w:szCs w:val="22"/>
        </w:rPr>
      </w:pPr>
    </w:p>
    <w:p w14:paraId="05CF3417" w14:textId="77777777" w:rsidR="00C87FA7" w:rsidRDefault="00C87FA7" w:rsidP="00000E6F">
      <w:pPr>
        <w:rPr>
          <w:b/>
          <w:sz w:val="22"/>
          <w:szCs w:val="22"/>
        </w:rPr>
      </w:pPr>
    </w:p>
    <w:p w14:paraId="2A8AC2D4" w14:textId="77777777" w:rsidR="00C87FA7" w:rsidRDefault="00C87FA7" w:rsidP="00000E6F">
      <w:pPr>
        <w:rPr>
          <w:b/>
          <w:sz w:val="22"/>
          <w:szCs w:val="22"/>
        </w:rPr>
      </w:pPr>
    </w:p>
    <w:p w14:paraId="2DE6F38C" w14:textId="77777777" w:rsidR="00C87FA7" w:rsidRDefault="00C87FA7" w:rsidP="00000E6F">
      <w:pPr>
        <w:rPr>
          <w:b/>
          <w:sz w:val="22"/>
          <w:szCs w:val="22"/>
        </w:rPr>
      </w:pPr>
    </w:p>
    <w:p w14:paraId="4FF3E9C2" w14:textId="77777777" w:rsidR="00C87FA7" w:rsidRDefault="00C87FA7" w:rsidP="00000E6F">
      <w:pPr>
        <w:rPr>
          <w:b/>
          <w:sz w:val="22"/>
          <w:szCs w:val="22"/>
        </w:rPr>
      </w:pPr>
    </w:p>
    <w:p w14:paraId="6241A957" w14:textId="77777777" w:rsidR="00C87FA7" w:rsidRDefault="00C87FA7" w:rsidP="00000E6F">
      <w:pPr>
        <w:rPr>
          <w:b/>
          <w:sz w:val="22"/>
          <w:szCs w:val="22"/>
        </w:rPr>
      </w:pPr>
    </w:p>
    <w:p w14:paraId="018FCED5" w14:textId="77777777" w:rsidR="00C87FA7" w:rsidRDefault="00C87FA7" w:rsidP="00000E6F">
      <w:pPr>
        <w:rPr>
          <w:b/>
          <w:sz w:val="22"/>
          <w:szCs w:val="22"/>
        </w:rPr>
      </w:pPr>
    </w:p>
    <w:p w14:paraId="2F88563C" w14:textId="77777777" w:rsidR="00C87FA7" w:rsidRDefault="00C87FA7" w:rsidP="00000E6F">
      <w:pPr>
        <w:rPr>
          <w:b/>
          <w:sz w:val="22"/>
          <w:szCs w:val="22"/>
        </w:rPr>
      </w:pPr>
    </w:p>
    <w:p w14:paraId="7D4972F5" w14:textId="77777777" w:rsidR="006C4A30" w:rsidRDefault="006C4A30" w:rsidP="00000E6F">
      <w:pPr>
        <w:rPr>
          <w:b/>
          <w:sz w:val="22"/>
          <w:szCs w:val="22"/>
        </w:rPr>
      </w:pPr>
    </w:p>
    <w:p w14:paraId="7F880996" w14:textId="77777777" w:rsidR="006C4A30" w:rsidRDefault="006C4A30" w:rsidP="00000E6F">
      <w:pPr>
        <w:rPr>
          <w:b/>
          <w:sz w:val="22"/>
          <w:szCs w:val="22"/>
        </w:rPr>
      </w:pPr>
    </w:p>
    <w:p w14:paraId="7E87D87C" w14:textId="77777777" w:rsidR="007016D6" w:rsidRDefault="007016D6" w:rsidP="00A45DBC">
      <w:pPr>
        <w:rPr>
          <w:b/>
          <w:sz w:val="22"/>
          <w:szCs w:val="22"/>
        </w:rPr>
      </w:pPr>
    </w:p>
    <w:p w14:paraId="6F87C862" w14:textId="77777777" w:rsidR="00A45DBC" w:rsidRPr="00175BE7" w:rsidRDefault="00A45DBC" w:rsidP="00081E75">
      <w:pPr>
        <w:pStyle w:val="Listaszerbekezds"/>
        <w:numPr>
          <w:ilvl w:val="0"/>
          <w:numId w:val="26"/>
        </w:numPr>
        <w:jc w:val="center"/>
        <w:rPr>
          <w:b/>
          <w:sz w:val="22"/>
          <w:szCs w:val="22"/>
        </w:rPr>
      </w:pPr>
      <w:r w:rsidRPr="00175BE7">
        <w:rPr>
          <w:b/>
          <w:sz w:val="22"/>
          <w:szCs w:val="22"/>
        </w:rPr>
        <w:lastRenderedPageBreak/>
        <w:t>napirend</w:t>
      </w:r>
    </w:p>
    <w:p w14:paraId="471F51A9" w14:textId="77777777" w:rsidR="00A45DBC" w:rsidRPr="00A63FD2" w:rsidRDefault="00A45DBC" w:rsidP="00A45DBC">
      <w:pPr>
        <w:ind w:left="720"/>
        <w:jc w:val="center"/>
        <w:rPr>
          <w:b/>
          <w:sz w:val="22"/>
          <w:szCs w:val="22"/>
        </w:rPr>
      </w:pPr>
    </w:p>
    <w:p w14:paraId="42CAC6F0" w14:textId="77777777" w:rsidR="00000E6F" w:rsidRPr="00C40E92" w:rsidRDefault="00000E6F" w:rsidP="00000E6F">
      <w:pPr>
        <w:contextualSpacing/>
        <w:jc w:val="center"/>
        <w:rPr>
          <w:bCs/>
          <w:caps/>
          <w:sz w:val="22"/>
          <w:szCs w:val="22"/>
        </w:rPr>
      </w:pPr>
      <w:r w:rsidRPr="00C40E92">
        <w:rPr>
          <w:bCs/>
          <w:caps/>
          <w:sz w:val="22"/>
          <w:szCs w:val="22"/>
        </w:rPr>
        <w:t>Átfogó értékelés az önkormányzat 2022. évi gyermekjóléti és gyermekvédelmi feladatainak ellátásáról</w:t>
      </w:r>
    </w:p>
    <w:p w14:paraId="783EBB21" w14:textId="77777777" w:rsidR="00000E6F" w:rsidRPr="00CC54FE" w:rsidRDefault="00000E6F" w:rsidP="00000E6F">
      <w:pPr>
        <w:jc w:val="center"/>
        <w:rPr>
          <w:i/>
          <w:sz w:val="22"/>
          <w:szCs w:val="22"/>
        </w:rPr>
      </w:pPr>
      <w:r w:rsidRPr="00CC54FE">
        <w:rPr>
          <w:i/>
          <w:sz w:val="22"/>
          <w:szCs w:val="22"/>
        </w:rPr>
        <w:t>(Írásos előterjesztés a jegyzőkönyvhöz mellékelve.)</w:t>
      </w:r>
    </w:p>
    <w:p w14:paraId="199DC7F1" w14:textId="77777777" w:rsidR="00000E6F" w:rsidRPr="00CF5DBF" w:rsidRDefault="00000E6F" w:rsidP="00000E6F">
      <w:pPr>
        <w:jc w:val="center"/>
      </w:pPr>
    </w:p>
    <w:p w14:paraId="550C3234" w14:textId="77777777" w:rsidR="00000E6F" w:rsidRPr="00CC54FE" w:rsidRDefault="00000E6F" w:rsidP="00000E6F">
      <w:pPr>
        <w:jc w:val="both"/>
        <w:rPr>
          <w:bCs/>
          <w:iCs/>
          <w:sz w:val="22"/>
          <w:szCs w:val="22"/>
        </w:rPr>
      </w:pPr>
      <w:r w:rsidRPr="00CC54FE">
        <w:rPr>
          <w:b/>
          <w:iCs/>
          <w:sz w:val="22"/>
          <w:szCs w:val="22"/>
          <w:u w:val="single"/>
        </w:rPr>
        <w:t>Előterjesztő:</w:t>
      </w:r>
      <w:r w:rsidRPr="00CC54FE">
        <w:rPr>
          <w:bCs/>
          <w:iCs/>
          <w:sz w:val="22"/>
          <w:szCs w:val="22"/>
        </w:rPr>
        <w:tab/>
        <w:t>Polgármester</w:t>
      </w:r>
    </w:p>
    <w:p w14:paraId="4FEEE3EF" w14:textId="77777777" w:rsidR="00000E6F" w:rsidRPr="00CC54FE" w:rsidRDefault="00000E6F" w:rsidP="00000E6F">
      <w:pPr>
        <w:jc w:val="both"/>
        <w:rPr>
          <w:sz w:val="22"/>
          <w:szCs w:val="22"/>
        </w:rPr>
      </w:pPr>
      <w:r w:rsidRPr="00CC54FE">
        <w:rPr>
          <w:b/>
          <w:sz w:val="22"/>
          <w:szCs w:val="22"/>
          <w:u w:val="single"/>
        </w:rPr>
        <w:t>Előadó:</w:t>
      </w:r>
      <w:r w:rsidRPr="00CC54FE">
        <w:rPr>
          <w:sz w:val="22"/>
          <w:szCs w:val="22"/>
        </w:rPr>
        <w:tab/>
      </w:r>
      <w:r>
        <w:rPr>
          <w:sz w:val="22"/>
          <w:szCs w:val="22"/>
        </w:rPr>
        <w:t xml:space="preserve">Közigazgatási osztályvezető </w:t>
      </w:r>
    </w:p>
    <w:p w14:paraId="1AAB2902" w14:textId="77777777" w:rsidR="00000E6F" w:rsidRPr="00CC54FE" w:rsidRDefault="00000E6F" w:rsidP="00000E6F">
      <w:pPr>
        <w:jc w:val="both"/>
        <w:rPr>
          <w:b/>
          <w:sz w:val="22"/>
          <w:szCs w:val="22"/>
        </w:rPr>
      </w:pPr>
    </w:p>
    <w:p w14:paraId="3350FBC2" w14:textId="77777777" w:rsidR="00000E6F" w:rsidRPr="00CC54FE" w:rsidRDefault="00000E6F" w:rsidP="00000E6F">
      <w:pPr>
        <w:jc w:val="both"/>
        <w:rPr>
          <w:b/>
          <w:sz w:val="22"/>
          <w:szCs w:val="22"/>
        </w:rPr>
      </w:pPr>
      <w:r w:rsidRPr="00CC54FE">
        <w:rPr>
          <w:b/>
          <w:sz w:val="22"/>
          <w:szCs w:val="22"/>
        </w:rPr>
        <w:t>Domonyi László</w:t>
      </w:r>
      <w:r w:rsidRPr="00CC54FE">
        <w:rPr>
          <w:b/>
          <w:bCs/>
          <w:sz w:val="22"/>
          <w:szCs w:val="22"/>
        </w:rPr>
        <w:t xml:space="preserve"> polgármester </w:t>
      </w:r>
      <w:r w:rsidRPr="00CC54FE">
        <w:rPr>
          <w:sz w:val="22"/>
          <w:szCs w:val="22"/>
        </w:rPr>
        <w:t xml:space="preserve">az előterjesztés szóbeli ismertetésére felkérte </w:t>
      </w:r>
      <w:r>
        <w:rPr>
          <w:b/>
          <w:sz w:val="22"/>
          <w:szCs w:val="22"/>
        </w:rPr>
        <w:t>Aszódiné Nedró Éva közigazgatási osztályvezetőt.</w:t>
      </w:r>
    </w:p>
    <w:p w14:paraId="44D706A3" w14:textId="77777777" w:rsidR="00000E6F" w:rsidRPr="00CC54FE" w:rsidRDefault="00000E6F" w:rsidP="00000E6F">
      <w:pPr>
        <w:jc w:val="both"/>
        <w:rPr>
          <w:bCs/>
          <w:sz w:val="22"/>
          <w:szCs w:val="22"/>
        </w:rPr>
      </w:pPr>
    </w:p>
    <w:p w14:paraId="2E74C178" w14:textId="19D5F606" w:rsidR="007B5776" w:rsidRPr="00B8098E" w:rsidRDefault="00000E6F" w:rsidP="007B5776">
      <w:pPr>
        <w:jc w:val="both"/>
        <w:rPr>
          <w:sz w:val="22"/>
          <w:szCs w:val="22"/>
        </w:rPr>
      </w:pPr>
      <w:r w:rsidRPr="00B8098E">
        <w:rPr>
          <w:b/>
          <w:sz w:val="22"/>
          <w:szCs w:val="22"/>
        </w:rPr>
        <w:t xml:space="preserve">Aszódiné Nedró Éva közigazgatási osztályvezető </w:t>
      </w:r>
      <w:r w:rsidRPr="00B8098E">
        <w:rPr>
          <w:bCs/>
          <w:sz w:val="22"/>
          <w:szCs w:val="22"/>
        </w:rPr>
        <w:t>elmondta, hogy a</w:t>
      </w:r>
      <w:r w:rsidRPr="00B8098E">
        <w:rPr>
          <w:sz w:val="22"/>
          <w:szCs w:val="22"/>
        </w:rPr>
        <w:t xml:space="preserve"> gyermekek védelméről és a gyámügyi igazgatásról szóló törvény szerint minden évben átfogó értékelést kell készíteni a gyermekjóléti és gyermekvédelmi feladatok ellátásáról jogszabályban meghatározott tartalmi követelményeknek megfelelően. Az átfogó értékelés része a település demográfiai adatai, az önkormányzat által nyújtott pénzbeli és természetbeni ellátások, a személyes gondoskodást nyújtó ellátások, valamint a gyermekek napközbeni ellátásának bemutatása.</w:t>
      </w:r>
      <w:r w:rsidR="006C4A30">
        <w:rPr>
          <w:sz w:val="22"/>
          <w:szCs w:val="22"/>
        </w:rPr>
        <w:t xml:space="preserve"> 2023. évben 106 gyermek részesült rendszeres gyermekvédelmi kedvezményben, iskolakezdéshez gyermekenként átlagosan 10.000,- Ft támogatást kaptak az arra rászorulók</w:t>
      </w:r>
      <w:r w:rsidR="007B5776">
        <w:rPr>
          <w:sz w:val="22"/>
          <w:szCs w:val="22"/>
        </w:rPr>
        <w:t xml:space="preserve"> a rendkívüli települési támogatás keretén belül, </w:t>
      </w:r>
      <w:proofErr w:type="spellStart"/>
      <w:r w:rsidR="007B5776">
        <w:rPr>
          <w:sz w:val="22"/>
          <w:szCs w:val="22"/>
        </w:rPr>
        <w:t>Bursa</w:t>
      </w:r>
      <w:proofErr w:type="spellEnd"/>
      <w:r w:rsidR="007B5776">
        <w:rPr>
          <w:sz w:val="22"/>
          <w:szCs w:val="22"/>
        </w:rPr>
        <w:t xml:space="preserve"> ösztöndíjban 11 felsőoktatásban tanuló hallgató részesült és havonta átlagosan 1417 gyermeknek biztosítja az Önkormányzat a gyermekétkeztetést. </w:t>
      </w:r>
      <w:r w:rsidR="007B5776" w:rsidRPr="00B8098E">
        <w:rPr>
          <w:sz w:val="22"/>
          <w:szCs w:val="22"/>
        </w:rPr>
        <w:t>Bölcsődében 62 férőhelyen nyújt ellátást és 202</w:t>
      </w:r>
      <w:r w:rsidR="007B5776">
        <w:rPr>
          <w:sz w:val="22"/>
          <w:szCs w:val="22"/>
        </w:rPr>
        <w:t>3</w:t>
      </w:r>
      <w:r w:rsidR="007B5776" w:rsidRPr="00B8098E">
        <w:rPr>
          <w:sz w:val="22"/>
          <w:szCs w:val="22"/>
        </w:rPr>
        <w:t>. évben a Kiskőrösi Óvodák 4 tagóvodájában 3</w:t>
      </w:r>
      <w:r w:rsidR="007B5776">
        <w:rPr>
          <w:sz w:val="22"/>
          <w:szCs w:val="22"/>
        </w:rPr>
        <w:t>49</w:t>
      </w:r>
      <w:r w:rsidR="007B5776" w:rsidRPr="00B8098E">
        <w:rPr>
          <w:sz w:val="22"/>
          <w:szCs w:val="22"/>
        </w:rPr>
        <w:t xml:space="preserve"> gyermek számára az óvodai ellátást. Városunkban család-</w:t>
      </w:r>
      <w:r w:rsidR="007B5776">
        <w:rPr>
          <w:sz w:val="22"/>
          <w:szCs w:val="22"/>
        </w:rPr>
        <w:t xml:space="preserve"> </w:t>
      </w:r>
      <w:r w:rsidR="007B5776" w:rsidRPr="00B8098E">
        <w:rPr>
          <w:sz w:val="22"/>
          <w:szCs w:val="22"/>
        </w:rPr>
        <w:t>és gyermekjóléti szolgálat, valamint család-</w:t>
      </w:r>
      <w:r w:rsidR="007B5776">
        <w:rPr>
          <w:sz w:val="22"/>
          <w:szCs w:val="22"/>
        </w:rPr>
        <w:t xml:space="preserve"> </w:t>
      </w:r>
      <w:r w:rsidR="007B5776" w:rsidRPr="00B8098E">
        <w:rPr>
          <w:sz w:val="22"/>
          <w:szCs w:val="22"/>
        </w:rPr>
        <w:t>és gyermekjóléti központ is működik. Az éves tevékenységükről szóló beszámoló az átfogó értékelés része.</w:t>
      </w:r>
    </w:p>
    <w:p w14:paraId="4468A2A6" w14:textId="77777777" w:rsidR="00000E6F" w:rsidRPr="00CC54FE" w:rsidRDefault="00000E6F" w:rsidP="00000E6F">
      <w:pPr>
        <w:jc w:val="both"/>
        <w:rPr>
          <w:sz w:val="22"/>
          <w:szCs w:val="22"/>
        </w:rPr>
      </w:pPr>
    </w:p>
    <w:p w14:paraId="20E4B954" w14:textId="77777777" w:rsidR="006C4A30" w:rsidRPr="007005E8" w:rsidRDefault="006C4A30" w:rsidP="006C4A30">
      <w:pPr>
        <w:jc w:val="both"/>
        <w:rPr>
          <w:sz w:val="22"/>
          <w:szCs w:val="22"/>
        </w:rPr>
      </w:pPr>
      <w:r>
        <w:rPr>
          <w:b/>
          <w:sz w:val="22"/>
          <w:szCs w:val="22"/>
        </w:rPr>
        <w:t>Nikléczi Gábor</w:t>
      </w:r>
      <w:r w:rsidRPr="00E84C0B">
        <w:rPr>
          <w:b/>
          <w:sz w:val="22"/>
          <w:szCs w:val="22"/>
        </w:rPr>
        <w:t xml:space="preserve">, </w:t>
      </w:r>
      <w:r w:rsidRPr="00E84C0B">
        <w:rPr>
          <w:sz w:val="22"/>
          <w:szCs w:val="22"/>
        </w:rPr>
        <w:t xml:space="preserve">a Társadalompolitikai Bizottság </w:t>
      </w:r>
      <w:r>
        <w:rPr>
          <w:sz w:val="22"/>
          <w:szCs w:val="22"/>
        </w:rPr>
        <w:t>tagja</w:t>
      </w:r>
      <w:r w:rsidRPr="00E84C0B">
        <w:rPr>
          <w:sz w:val="22"/>
          <w:szCs w:val="22"/>
        </w:rPr>
        <w:t xml:space="preserve">, </w:t>
      </w:r>
      <w:r w:rsidRPr="00E84C0B">
        <w:rPr>
          <w:b/>
          <w:sz w:val="22"/>
          <w:szCs w:val="22"/>
        </w:rPr>
        <w:t>Pohankovics András,</w:t>
      </w:r>
      <w:r w:rsidRPr="00E84C0B">
        <w:rPr>
          <w:sz w:val="22"/>
          <w:szCs w:val="22"/>
        </w:rPr>
        <w:t xml:space="preserve"> az Ipari, Mezőgazdasági és Klímapolitikai Bizottság elnöke, </w:t>
      </w:r>
      <w:r w:rsidRPr="00E84C0B">
        <w:rPr>
          <w:b/>
          <w:sz w:val="22"/>
          <w:szCs w:val="22"/>
        </w:rPr>
        <w:t xml:space="preserve">Horváth János, </w:t>
      </w:r>
      <w:r w:rsidRPr="00E84C0B">
        <w:rPr>
          <w:sz w:val="22"/>
          <w:szCs w:val="22"/>
        </w:rPr>
        <w:t xml:space="preserve">az Ügyrendi és Összeférhetetlenségi Bizottság elnöke, </w:t>
      </w:r>
      <w:r>
        <w:rPr>
          <w:b/>
          <w:sz w:val="22"/>
          <w:szCs w:val="22"/>
        </w:rPr>
        <w:t>Pethő Attila</w:t>
      </w:r>
      <w:r w:rsidRPr="00E84C0B">
        <w:rPr>
          <w:b/>
          <w:sz w:val="22"/>
          <w:szCs w:val="22"/>
        </w:rPr>
        <w:t>,</w:t>
      </w:r>
      <w:r>
        <w:rPr>
          <w:b/>
          <w:sz w:val="22"/>
          <w:szCs w:val="22"/>
        </w:rPr>
        <w:t xml:space="preserve"> </w:t>
      </w:r>
      <w:r w:rsidRPr="00E84C0B">
        <w:rPr>
          <w:sz w:val="22"/>
          <w:szCs w:val="22"/>
        </w:rPr>
        <w:t xml:space="preserve">a Pénzügyi Bizottság </w:t>
      </w:r>
      <w:r>
        <w:rPr>
          <w:sz w:val="22"/>
          <w:szCs w:val="22"/>
        </w:rPr>
        <w:t>elnöke,</w:t>
      </w:r>
      <w:r w:rsidRPr="00E84C0B">
        <w:rPr>
          <w:sz w:val="22"/>
          <w:szCs w:val="22"/>
        </w:rPr>
        <w:t xml:space="preserve"> </w:t>
      </w:r>
      <w:r w:rsidRPr="00E84C0B">
        <w:rPr>
          <w:b/>
          <w:sz w:val="22"/>
          <w:szCs w:val="22"/>
        </w:rPr>
        <w:t>Filus Tibor</w:t>
      </w:r>
      <w:r w:rsidRPr="00E84C0B">
        <w:rPr>
          <w:b/>
          <w:bCs/>
          <w:sz w:val="22"/>
          <w:szCs w:val="22"/>
        </w:rPr>
        <w:t>,</w:t>
      </w:r>
      <w:r w:rsidRPr="00E84C0B">
        <w:rPr>
          <w:sz w:val="22"/>
          <w:szCs w:val="22"/>
        </w:rPr>
        <w:t xml:space="preserve"> a Kulturális, Turisztikai és Sport Bizottság elnöke bizottságaik nevében </w:t>
      </w:r>
      <w:r w:rsidRPr="007005E8">
        <w:rPr>
          <w:sz w:val="22"/>
          <w:szCs w:val="22"/>
        </w:rPr>
        <w:t>a határozat-tervezet elfogadását javasolták.</w:t>
      </w:r>
    </w:p>
    <w:p w14:paraId="652700FB" w14:textId="77777777" w:rsidR="00000E6F" w:rsidRPr="00CC54FE" w:rsidRDefault="00000E6F" w:rsidP="00000E6F">
      <w:pPr>
        <w:jc w:val="both"/>
        <w:rPr>
          <w:sz w:val="22"/>
          <w:szCs w:val="22"/>
        </w:rPr>
      </w:pPr>
    </w:p>
    <w:p w14:paraId="245D98E4" w14:textId="77777777" w:rsidR="00000E6F" w:rsidRDefault="00000E6F" w:rsidP="00000E6F">
      <w:pPr>
        <w:jc w:val="both"/>
        <w:rPr>
          <w:sz w:val="22"/>
          <w:szCs w:val="22"/>
        </w:rPr>
      </w:pPr>
      <w:r w:rsidRPr="00CC54FE">
        <w:rPr>
          <w:sz w:val="22"/>
          <w:szCs w:val="22"/>
        </w:rPr>
        <w:t>Kérdés, hozzászólás nem volt, a polgármester a napirendi pont feletti vitát megnyitotta, majd hozzászólásra jelentkező nem lévén, lezárta és szavazásra bocsátotta a határozat-tervezetet.</w:t>
      </w:r>
    </w:p>
    <w:p w14:paraId="2C86D04B" w14:textId="77777777" w:rsidR="00BF49BA" w:rsidRDefault="00BF49BA" w:rsidP="00000E6F">
      <w:pPr>
        <w:jc w:val="both"/>
        <w:rPr>
          <w:sz w:val="22"/>
          <w:szCs w:val="22"/>
        </w:rPr>
      </w:pPr>
    </w:p>
    <w:p w14:paraId="2F84D821" w14:textId="7E3CBD6D" w:rsidR="00BF49BA" w:rsidRPr="00940FD7" w:rsidRDefault="00BF49BA" w:rsidP="00000E6F">
      <w:pPr>
        <w:jc w:val="both"/>
        <w:rPr>
          <w:sz w:val="22"/>
          <w:szCs w:val="22"/>
        </w:rPr>
      </w:pPr>
      <w:r w:rsidRPr="00BF49BA">
        <w:rPr>
          <w:b/>
          <w:bCs/>
          <w:sz w:val="22"/>
          <w:szCs w:val="22"/>
        </w:rPr>
        <w:t>Pethő Attila képviselő</w:t>
      </w:r>
      <w:r w:rsidR="00940FD7">
        <w:rPr>
          <w:b/>
          <w:bCs/>
          <w:sz w:val="22"/>
          <w:szCs w:val="22"/>
        </w:rPr>
        <w:t xml:space="preserve"> </w:t>
      </w:r>
      <w:r w:rsidR="00940FD7" w:rsidRPr="00940FD7">
        <w:rPr>
          <w:sz w:val="22"/>
          <w:szCs w:val="22"/>
        </w:rPr>
        <w:t>érdekességként statisztikai adatokat közölt a született gyermekek létszámáról, a lakosság számának alakulásáról</w:t>
      </w:r>
      <w:r w:rsidR="00940FD7">
        <w:rPr>
          <w:sz w:val="22"/>
          <w:szCs w:val="22"/>
        </w:rPr>
        <w:t xml:space="preserve"> </w:t>
      </w:r>
      <w:proofErr w:type="spellStart"/>
      <w:r w:rsidR="00940FD7">
        <w:rPr>
          <w:sz w:val="22"/>
          <w:szCs w:val="22"/>
        </w:rPr>
        <w:t>korcsoportonkénti</w:t>
      </w:r>
      <w:proofErr w:type="spellEnd"/>
      <w:r w:rsidR="00940FD7">
        <w:rPr>
          <w:sz w:val="22"/>
          <w:szCs w:val="22"/>
        </w:rPr>
        <w:t xml:space="preserve"> bontásban az elmúlt pár évre vonatkozóan.</w:t>
      </w:r>
    </w:p>
    <w:p w14:paraId="35BF3866" w14:textId="77777777" w:rsidR="00000E6F" w:rsidRPr="00CC54FE" w:rsidRDefault="00000E6F" w:rsidP="00000E6F">
      <w:pPr>
        <w:jc w:val="both"/>
        <w:rPr>
          <w:sz w:val="22"/>
          <w:szCs w:val="22"/>
        </w:rPr>
      </w:pPr>
    </w:p>
    <w:p w14:paraId="03E3652B" w14:textId="77777777" w:rsidR="00000E6F" w:rsidRPr="00CC54FE" w:rsidRDefault="00000E6F" w:rsidP="00000E6F">
      <w:pPr>
        <w:jc w:val="both"/>
        <w:rPr>
          <w:sz w:val="22"/>
          <w:szCs w:val="22"/>
        </w:rPr>
      </w:pPr>
      <w:r w:rsidRPr="00CC54FE">
        <w:rPr>
          <w:sz w:val="22"/>
          <w:szCs w:val="22"/>
        </w:rPr>
        <w:t>A Képviselő-testület 1</w:t>
      </w:r>
      <w:r>
        <w:rPr>
          <w:sz w:val="22"/>
          <w:szCs w:val="22"/>
        </w:rPr>
        <w:t>1</w:t>
      </w:r>
      <w:r w:rsidRPr="00CC54FE">
        <w:rPr>
          <w:sz w:val="22"/>
          <w:szCs w:val="22"/>
        </w:rPr>
        <w:t xml:space="preserve"> „igen” szavazattal az alábbi határozatot hozta:</w:t>
      </w:r>
    </w:p>
    <w:p w14:paraId="45ACDA5E" w14:textId="77777777" w:rsidR="00000E6F" w:rsidRDefault="00000E6F" w:rsidP="00000E6F">
      <w:pPr>
        <w:jc w:val="both"/>
        <w:rPr>
          <w:sz w:val="22"/>
          <w:szCs w:val="22"/>
        </w:rPr>
      </w:pPr>
    </w:p>
    <w:p w14:paraId="46CA411B" w14:textId="77777777" w:rsidR="007B5776" w:rsidRPr="007B5776" w:rsidRDefault="007B5776" w:rsidP="007B5776">
      <w:pPr>
        <w:jc w:val="both"/>
        <w:rPr>
          <w:b/>
          <w:sz w:val="22"/>
          <w:szCs w:val="22"/>
          <w:u w:val="single"/>
        </w:rPr>
      </w:pPr>
      <w:r w:rsidRPr="007B5776">
        <w:rPr>
          <w:b/>
          <w:sz w:val="22"/>
          <w:szCs w:val="22"/>
          <w:u w:val="single"/>
        </w:rPr>
        <w:t xml:space="preserve">54/2024. sz. </w:t>
      </w:r>
      <w:proofErr w:type="spellStart"/>
      <w:r w:rsidRPr="007B5776">
        <w:rPr>
          <w:b/>
          <w:sz w:val="22"/>
          <w:szCs w:val="22"/>
          <w:u w:val="single"/>
        </w:rPr>
        <w:t>Képv</w:t>
      </w:r>
      <w:proofErr w:type="spellEnd"/>
      <w:r w:rsidRPr="007B5776">
        <w:rPr>
          <w:b/>
          <w:sz w:val="22"/>
          <w:szCs w:val="22"/>
          <w:u w:val="single"/>
        </w:rPr>
        <w:t>. test. hat.</w:t>
      </w:r>
    </w:p>
    <w:p w14:paraId="583091C8" w14:textId="77777777" w:rsidR="007B5776" w:rsidRPr="007B5776" w:rsidRDefault="007B5776" w:rsidP="007B5776">
      <w:pPr>
        <w:rPr>
          <w:bCs/>
          <w:sz w:val="22"/>
          <w:szCs w:val="22"/>
        </w:rPr>
      </w:pPr>
      <w:r w:rsidRPr="007B5776">
        <w:rPr>
          <w:bCs/>
          <w:sz w:val="22"/>
          <w:szCs w:val="22"/>
        </w:rPr>
        <w:t>Átfogó értékelés az önkormányzat 2023. évi gyermekjóléti és gyermekvédelmi feladatainak ellátásáról</w:t>
      </w:r>
    </w:p>
    <w:p w14:paraId="1FC93D20" w14:textId="77777777" w:rsidR="007B5776" w:rsidRPr="007B5776" w:rsidRDefault="007B5776" w:rsidP="007B5776">
      <w:pPr>
        <w:rPr>
          <w:sz w:val="22"/>
          <w:szCs w:val="22"/>
        </w:rPr>
      </w:pPr>
    </w:p>
    <w:p w14:paraId="063AC1CE" w14:textId="77777777" w:rsidR="007B5776" w:rsidRPr="007B5776" w:rsidRDefault="007B5776" w:rsidP="007B5776">
      <w:pPr>
        <w:jc w:val="center"/>
        <w:rPr>
          <w:b/>
          <w:bCs/>
          <w:sz w:val="22"/>
          <w:szCs w:val="22"/>
        </w:rPr>
      </w:pPr>
      <w:r w:rsidRPr="007B5776">
        <w:rPr>
          <w:b/>
          <w:bCs/>
          <w:sz w:val="22"/>
          <w:szCs w:val="22"/>
        </w:rPr>
        <w:t xml:space="preserve">HATÁROZAT </w:t>
      </w:r>
    </w:p>
    <w:p w14:paraId="1729B2C3" w14:textId="77777777" w:rsidR="007B5776" w:rsidRPr="007B5776" w:rsidRDefault="007B5776" w:rsidP="007B5776">
      <w:pPr>
        <w:jc w:val="center"/>
        <w:rPr>
          <w:b/>
          <w:bCs/>
          <w:sz w:val="22"/>
          <w:szCs w:val="22"/>
        </w:rPr>
      </w:pPr>
    </w:p>
    <w:p w14:paraId="35BB9BC9" w14:textId="77777777" w:rsidR="007B5776" w:rsidRPr="007B5776" w:rsidRDefault="007B5776" w:rsidP="007B5776">
      <w:pPr>
        <w:jc w:val="center"/>
        <w:rPr>
          <w:b/>
          <w:bCs/>
          <w:sz w:val="22"/>
          <w:szCs w:val="22"/>
        </w:rPr>
      </w:pPr>
    </w:p>
    <w:p w14:paraId="795449A7" w14:textId="77777777" w:rsidR="007B5776" w:rsidRPr="007B5776" w:rsidRDefault="007B5776" w:rsidP="007B5776">
      <w:pPr>
        <w:jc w:val="both"/>
        <w:rPr>
          <w:sz w:val="22"/>
          <w:szCs w:val="22"/>
        </w:rPr>
      </w:pPr>
      <w:r w:rsidRPr="007B5776">
        <w:rPr>
          <w:sz w:val="22"/>
          <w:szCs w:val="22"/>
        </w:rPr>
        <w:t>A Képviselő-testület az önkormányzat 2023. évi gyermekjóléti és gyermekvédelmi feladatainak ellátásáról szóló átfogó értékelést a határozat mellékletében foglaltak szerint elfogadja.</w:t>
      </w:r>
    </w:p>
    <w:p w14:paraId="319A917E" w14:textId="77777777" w:rsidR="007B5776" w:rsidRPr="007B5776" w:rsidRDefault="007B5776" w:rsidP="007B5776">
      <w:pPr>
        <w:jc w:val="both"/>
        <w:rPr>
          <w:sz w:val="22"/>
          <w:szCs w:val="22"/>
        </w:rPr>
      </w:pPr>
    </w:p>
    <w:p w14:paraId="11CC5223" w14:textId="77777777" w:rsidR="007B5776" w:rsidRPr="007B5776" w:rsidRDefault="007B5776" w:rsidP="007B5776">
      <w:pPr>
        <w:jc w:val="both"/>
        <w:rPr>
          <w:sz w:val="22"/>
          <w:szCs w:val="22"/>
          <w:u w:val="single"/>
        </w:rPr>
      </w:pPr>
    </w:p>
    <w:p w14:paraId="6677C781" w14:textId="77777777" w:rsidR="007B5776" w:rsidRPr="007B5776" w:rsidRDefault="007B5776" w:rsidP="007B5776">
      <w:pPr>
        <w:rPr>
          <w:sz w:val="22"/>
          <w:szCs w:val="22"/>
        </w:rPr>
      </w:pPr>
      <w:r w:rsidRPr="007B5776">
        <w:rPr>
          <w:b/>
          <w:sz w:val="22"/>
          <w:szCs w:val="22"/>
          <w:u w:val="single"/>
        </w:rPr>
        <w:t>Felelős:</w:t>
      </w:r>
      <w:r w:rsidRPr="007B5776">
        <w:rPr>
          <w:b/>
          <w:sz w:val="22"/>
          <w:szCs w:val="22"/>
        </w:rPr>
        <w:tab/>
      </w:r>
      <w:r w:rsidRPr="007B5776">
        <w:rPr>
          <w:sz w:val="22"/>
          <w:szCs w:val="22"/>
        </w:rPr>
        <w:t>polgármester</w:t>
      </w:r>
    </w:p>
    <w:p w14:paraId="1C2D81F2" w14:textId="77777777" w:rsidR="007B5776" w:rsidRPr="007B5776" w:rsidRDefault="007B5776" w:rsidP="007B5776">
      <w:pPr>
        <w:rPr>
          <w:sz w:val="22"/>
          <w:szCs w:val="22"/>
        </w:rPr>
      </w:pPr>
      <w:r w:rsidRPr="007B5776">
        <w:rPr>
          <w:b/>
          <w:sz w:val="22"/>
          <w:szCs w:val="22"/>
          <w:u w:val="single"/>
        </w:rPr>
        <w:t>Határidő:</w:t>
      </w:r>
      <w:r w:rsidRPr="007B5776">
        <w:rPr>
          <w:b/>
          <w:sz w:val="22"/>
          <w:szCs w:val="22"/>
        </w:rPr>
        <w:tab/>
      </w:r>
      <w:r w:rsidRPr="007B5776">
        <w:rPr>
          <w:sz w:val="22"/>
          <w:szCs w:val="22"/>
        </w:rPr>
        <w:t>2024. május 31.</w:t>
      </w:r>
    </w:p>
    <w:p w14:paraId="68EF4628" w14:textId="77777777" w:rsidR="00000E6F" w:rsidRDefault="00000E6F" w:rsidP="00000E6F">
      <w:pPr>
        <w:jc w:val="both"/>
        <w:rPr>
          <w:sz w:val="22"/>
          <w:szCs w:val="22"/>
        </w:rPr>
      </w:pPr>
    </w:p>
    <w:p w14:paraId="3E635056" w14:textId="77777777" w:rsidR="00000E6F" w:rsidRDefault="00000E6F" w:rsidP="00000E6F">
      <w:pPr>
        <w:jc w:val="both"/>
        <w:rPr>
          <w:sz w:val="22"/>
          <w:szCs w:val="22"/>
        </w:rPr>
      </w:pPr>
    </w:p>
    <w:p w14:paraId="030DCAFD" w14:textId="77777777" w:rsidR="00000E6F" w:rsidRPr="000D43EA" w:rsidRDefault="00000E6F" w:rsidP="00000E6F">
      <w:pPr>
        <w:rPr>
          <w:bCs/>
          <w:i/>
          <w:iCs/>
          <w:sz w:val="22"/>
          <w:szCs w:val="22"/>
        </w:rPr>
      </w:pPr>
      <w:r w:rsidRPr="000D43EA">
        <w:rPr>
          <w:bCs/>
          <w:i/>
          <w:iCs/>
          <w:sz w:val="22"/>
          <w:szCs w:val="22"/>
        </w:rPr>
        <w:t>Melléklet a jegyzőkönyvhöz csatolva.</w:t>
      </w:r>
    </w:p>
    <w:p w14:paraId="4330F3EC" w14:textId="77777777" w:rsidR="00000E6F" w:rsidRPr="00EF25B2" w:rsidRDefault="00000E6F" w:rsidP="00000E6F">
      <w:pPr>
        <w:pBdr>
          <w:bottom w:val="single" w:sz="6" w:space="1" w:color="auto"/>
        </w:pBdr>
        <w:tabs>
          <w:tab w:val="center" w:pos="7380"/>
        </w:tabs>
        <w:rPr>
          <w:bCs/>
          <w:i/>
          <w:sz w:val="22"/>
          <w:szCs w:val="22"/>
        </w:rPr>
      </w:pPr>
    </w:p>
    <w:p w14:paraId="480A7E6D" w14:textId="77777777" w:rsidR="00000E6F" w:rsidRPr="00CC54FE" w:rsidRDefault="00000E6F" w:rsidP="00000E6F">
      <w:pPr>
        <w:rPr>
          <w:b/>
          <w:sz w:val="22"/>
          <w:szCs w:val="22"/>
          <w:u w:val="single"/>
        </w:rPr>
      </w:pPr>
    </w:p>
    <w:p w14:paraId="398DDCF2" w14:textId="77777777" w:rsidR="00827B9E" w:rsidRDefault="00827B9E" w:rsidP="00A45DBC">
      <w:pPr>
        <w:ind w:right="150"/>
        <w:jc w:val="both"/>
      </w:pPr>
    </w:p>
    <w:p w14:paraId="23D55BA9" w14:textId="77777777" w:rsidR="00BF49BA" w:rsidRDefault="00BF49BA" w:rsidP="00A45DBC">
      <w:pPr>
        <w:ind w:right="150"/>
        <w:jc w:val="both"/>
      </w:pPr>
    </w:p>
    <w:p w14:paraId="2A232DEC" w14:textId="77777777" w:rsidR="003F010A" w:rsidRPr="00175BE7" w:rsidRDefault="003F010A" w:rsidP="00081E75">
      <w:pPr>
        <w:pStyle w:val="Listaszerbekezds"/>
        <w:numPr>
          <w:ilvl w:val="0"/>
          <w:numId w:val="26"/>
        </w:numPr>
        <w:jc w:val="center"/>
        <w:rPr>
          <w:b/>
          <w:sz w:val="22"/>
          <w:szCs w:val="22"/>
        </w:rPr>
      </w:pPr>
      <w:r w:rsidRPr="00175BE7">
        <w:rPr>
          <w:b/>
          <w:sz w:val="22"/>
          <w:szCs w:val="22"/>
        </w:rPr>
        <w:t>napirend</w:t>
      </w:r>
    </w:p>
    <w:p w14:paraId="22A576CD" w14:textId="77777777" w:rsidR="003F010A" w:rsidRPr="00A63FD2" w:rsidRDefault="003F010A" w:rsidP="003F010A">
      <w:pPr>
        <w:ind w:left="720"/>
        <w:jc w:val="center"/>
        <w:rPr>
          <w:b/>
          <w:sz w:val="22"/>
          <w:szCs w:val="22"/>
        </w:rPr>
      </w:pPr>
    </w:p>
    <w:p w14:paraId="3A4BDE00" w14:textId="70C513FA" w:rsidR="00000E6F" w:rsidRDefault="00000E6F" w:rsidP="003F010A">
      <w:pPr>
        <w:jc w:val="center"/>
        <w:rPr>
          <w:bCs/>
          <w:caps/>
          <w:sz w:val="22"/>
          <w:szCs w:val="22"/>
        </w:rPr>
      </w:pPr>
      <w:r w:rsidRPr="00000E6F">
        <w:rPr>
          <w:bCs/>
          <w:caps/>
          <w:sz w:val="22"/>
          <w:szCs w:val="22"/>
        </w:rPr>
        <w:t xml:space="preserve">A 2024. ÉVI EBÖSSZEÍRÁS TÁRGYÚ 17/2024. SZÁMÚ KÉPVISELŐ-TESTÜLETI HATÁROZAT MÓDOSÍTÁSA </w:t>
      </w:r>
    </w:p>
    <w:p w14:paraId="539E4CE7" w14:textId="58E3E819" w:rsidR="003F010A" w:rsidRPr="00A63FD2" w:rsidRDefault="003F010A" w:rsidP="003F010A">
      <w:pPr>
        <w:jc w:val="center"/>
        <w:rPr>
          <w:i/>
          <w:sz w:val="22"/>
          <w:szCs w:val="22"/>
        </w:rPr>
      </w:pPr>
      <w:r w:rsidRPr="00A63FD2">
        <w:rPr>
          <w:i/>
          <w:sz w:val="22"/>
          <w:szCs w:val="22"/>
        </w:rPr>
        <w:t>(Írásos előterjesztés a jegyzőkönyvhöz mellékelve.)</w:t>
      </w:r>
    </w:p>
    <w:p w14:paraId="7AF920B7" w14:textId="77777777" w:rsidR="003F010A" w:rsidRPr="00A63FD2" w:rsidRDefault="003F010A" w:rsidP="003F010A">
      <w:pPr>
        <w:pStyle w:val="Szvegtrzs"/>
        <w:spacing w:after="0"/>
        <w:rPr>
          <w:b/>
          <w:sz w:val="22"/>
          <w:szCs w:val="22"/>
          <w:u w:val="single"/>
        </w:rPr>
      </w:pPr>
    </w:p>
    <w:p w14:paraId="426914C6" w14:textId="77777777" w:rsidR="003F010A" w:rsidRPr="00A63FD2" w:rsidRDefault="003F010A" w:rsidP="003F010A">
      <w:pPr>
        <w:jc w:val="both"/>
        <w:rPr>
          <w:sz w:val="22"/>
          <w:szCs w:val="22"/>
        </w:rPr>
      </w:pPr>
      <w:r w:rsidRPr="00A63FD2">
        <w:rPr>
          <w:b/>
          <w:sz w:val="22"/>
          <w:szCs w:val="22"/>
          <w:u w:val="single"/>
        </w:rPr>
        <w:t>Előterjesztő:</w:t>
      </w:r>
      <w:r w:rsidRPr="00A63FD2">
        <w:rPr>
          <w:sz w:val="22"/>
          <w:szCs w:val="22"/>
        </w:rPr>
        <w:tab/>
        <w:t>Polgármester</w:t>
      </w:r>
    </w:p>
    <w:p w14:paraId="544ED95A" w14:textId="7B26FBC7" w:rsidR="003F010A" w:rsidRPr="00A63FD2" w:rsidRDefault="003F010A" w:rsidP="003F010A">
      <w:pPr>
        <w:ind w:right="107"/>
        <w:rPr>
          <w:sz w:val="22"/>
          <w:szCs w:val="22"/>
        </w:rPr>
      </w:pPr>
      <w:r w:rsidRPr="00A63FD2">
        <w:rPr>
          <w:b/>
          <w:bCs/>
          <w:sz w:val="22"/>
          <w:szCs w:val="22"/>
          <w:u w:val="single"/>
        </w:rPr>
        <w:t>Előadó:</w:t>
      </w:r>
      <w:r w:rsidRPr="00A63FD2">
        <w:rPr>
          <w:sz w:val="22"/>
          <w:szCs w:val="22"/>
        </w:rPr>
        <w:tab/>
      </w:r>
      <w:r w:rsidR="00A746EF">
        <w:rPr>
          <w:sz w:val="22"/>
          <w:szCs w:val="22"/>
        </w:rPr>
        <w:t>Gazdaság-igazgatási referens</w:t>
      </w:r>
    </w:p>
    <w:p w14:paraId="6FF54156" w14:textId="77777777" w:rsidR="003F010A" w:rsidRPr="00A63FD2" w:rsidRDefault="003F010A" w:rsidP="003F010A">
      <w:pPr>
        <w:jc w:val="both"/>
        <w:rPr>
          <w:sz w:val="22"/>
          <w:szCs w:val="22"/>
        </w:rPr>
      </w:pPr>
    </w:p>
    <w:p w14:paraId="3CD63DE1" w14:textId="41CA5920" w:rsidR="00A138EE" w:rsidRDefault="00A138EE" w:rsidP="00A138EE">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Pr>
          <w:sz w:val="22"/>
          <w:szCs w:val="22"/>
        </w:rPr>
        <w:t xml:space="preserve"> </w:t>
      </w:r>
      <w:r w:rsidR="00A746EF">
        <w:rPr>
          <w:b/>
          <w:sz w:val="22"/>
          <w:szCs w:val="22"/>
        </w:rPr>
        <w:t>Aszódiné Nedró Éva közigazgatási osztályvezetőt.</w:t>
      </w:r>
    </w:p>
    <w:p w14:paraId="0210B9FB" w14:textId="77777777" w:rsidR="00A138EE" w:rsidRDefault="00A138EE" w:rsidP="00A138EE">
      <w:pPr>
        <w:pStyle w:val="Listaszerbekezds"/>
        <w:jc w:val="both"/>
        <w:rPr>
          <w:b/>
          <w:sz w:val="22"/>
          <w:szCs w:val="22"/>
        </w:rPr>
      </w:pPr>
    </w:p>
    <w:p w14:paraId="30BC32D1" w14:textId="0CD5EE9E" w:rsidR="003F010A" w:rsidRPr="00A746EF" w:rsidRDefault="00A746EF" w:rsidP="00A746EF">
      <w:pPr>
        <w:pStyle w:val="Listaszerbekezds"/>
        <w:jc w:val="both"/>
        <w:rPr>
          <w:b/>
          <w:sz w:val="22"/>
          <w:szCs w:val="22"/>
        </w:rPr>
      </w:pPr>
      <w:r>
        <w:rPr>
          <w:b/>
          <w:sz w:val="22"/>
          <w:szCs w:val="22"/>
        </w:rPr>
        <w:t>Aszódiné Nedró Éva közigazgatási osztályvezető</w:t>
      </w:r>
      <w:r w:rsidR="00A138EE">
        <w:rPr>
          <w:b/>
          <w:sz w:val="22"/>
          <w:szCs w:val="22"/>
        </w:rPr>
        <w:t xml:space="preserve"> </w:t>
      </w:r>
      <w:r w:rsidR="00A138EE" w:rsidRPr="00A63FD2">
        <w:rPr>
          <w:sz w:val="22"/>
          <w:szCs w:val="22"/>
        </w:rPr>
        <w:t>elmondta, hogy</w:t>
      </w:r>
      <w:r w:rsidR="001352C9">
        <w:rPr>
          <w:sz w:val="22"/>
          <w:szCs w:val="22"/>
        </w:rPr>
        <w:t xml:space="preserve"> </w:t>
      </w:r>
      <w:r w:rsidR="00094377">
        <w:rPr>
          <w:sz w:val="22"/>
          <w:szCs w:val="22"/>
        </w:rPr>
        <w:t>a Képviselő-testület februári ülésén döntött arról, hogy</w:t>
      </w:r>
      <w:r w:rsidR="00094377" w:rsidRPr="00094377">
        <w:rPr>
          <w:sz w:val="22"/>
          <w:szCs w:val="22"/>
        </w:rPr>
        <w:t xml:space="preserve"> </w:t>
      </w:r>
      <w:r w:rsidR="00094377" w:rsidRPr="00696A49">
        <w:rPr>
          <w:sz w:val="22"/>
          <w:szCs w:val="22"/>
        </w:rPr>
        <w:t xml:space="preserve">az állatok védelméről és kíméletéről szóló törvény </w:t>
      </w:r>
      <w:r w:rsidR="00094377">
        <w:rPr>
          <w:sz w:val="22"/>
          <w:szCs w:val="22"/>
        </w:rPr>
        <w:t xml:space="preserve">szerint </w:t>
      </w:r>
      <w:r w:rsidR="00094377" w:rsidRPr="00696A49">
        <w:rPr>
          <w:sz w:val="22"/>
          <w:szCs w:val="22"/>
        </w:rPr>
        <w:t>2024. március 18. és 2024. május 31. napja között</w:t>
      </w:r>
      <w:r w:rsidR="00094377">
        <w:rPr>
          <w:sz w:val="22"/>
          <w:szCs w:val="22"/>
        </w:rPr>
        <w:t xml:space="preserve"> végzi el városunkban az ebösszeírást.</w:t>
      </w:r>
      <w:r w:rsidR="00EA62AC">
        <w:rPr>
          <w:sz w:val="22"/>
          <w:szCs w:val="22"/>
        </w:rPr>
        <w:t xml:space="preserve"> A mai napig 392 személy tett eleget az adatszolgáltatási kötelezetts</w:t>
      </w:r>
      <w:r w:rsidR="00B52F0A">
        <w:rPr>
          <w:sz w:val="22"/>
          <w:szCs w:val="22"/>
        </w:rPr>
        <w:t>égé</w:t>
      </w:r>
      <w:r w:rsidR="00EA62AC">
        <w:rPr>
          <w:sz w:val="22"/>
          <w:szCs w:val="22"/>
        </w:rPr>
        <w:t>nek.</w:t>
      </w:r>
      <w:r w:rsidR="00C31220">
        <w:rPr>
          <w:sz w:val="22"/>
          <w:szCs w:val="22"/>
        </w:rPr>
        <w:t xml:space="preserve"> A korábbi ebösszeírás adatai és a központi ebnyilvántartásban rögzített adatok szerint ez a szám közel sem tükrözi a városban tartott ebek számát</w:t>
      </w:r>
      <w:r w:rsidR="000D69B0">
        <w:rPr>
          <w:sz w:val="22"/>
          <w:szCs w:val="22"/>
        </w:rPr>
        <w:t>, ezért az ebtulajdonosoknak további lehetőséget biztosítva az önkéntes adatszolgáltatásra javasolj</w:t>
      </w:r>
      <w:r w:rsidR="000310C2">
        <w:rPr>
          <w:sz w:val="22"/>
          <w:szCs w:val="22"/>
        </w:rPr>
        <w:t>a</w:t>
      </w:r>
      <w:r w:rsidR="000D69B0">
        <w:rPr>
          <w:sz w:val="22"/>
          <w:szCs w:val="22"/>
        </w:rPr>
        <w:t xml:space="preserve"> a képviselő-testületnek</w:t>
      </w:r>
      <w:r w:rsidR="00AE3A5F">
        <w:rPr>
          <w:sz w:val="22"/>
          <w:szCs w:val="22"/>
        </w:rPr>
        <w:t>, hogy az ebösszeírás időpontját 2024. augusztus 31. napjáig hosszabbítsa meg.</w:t>
      </w:r>
      <w:r w:rsidR="00866EC9">
        <w:rPr>
          <w:sz w:val="22"/>
          <w:szCs w:val="22"/>
        </w:rPr>
        <w:t xml:space="preserve"> A következő időszakban az ebösszeírás felgyorsítása és annak érdekében, hogy tényleges adat álljon az Önkormányzat rendelkezésére</w:t>
      </w:r>
      <w:r w:rsidR="00851607">
        <w:rPr>
          <w:sz w:val="22"/>
          <w:szCs w:val="22"/>
        </w:rPr>
        <w:t xml:space="preserve"> </w:t>
      </w:r>
      <w:r w:rsidR="005323FA">
        <w:rPr>
          <w:sz w:val="22"/>
          <w:szCs w:val="22"/>
        </w:rPr>
        <w:t>egy kérdezőbiztos a helyszínen fog meggyőződni az ebek számáról.</w:t>
      </w:r>
      <w:r w:rsidR="00B54F6F">
        <w:rPr>
          <w:sz w:val="22"/>
          <w:szCs w:val="22"/>
        </w:rPr>
        <w:t xml:space="preserve"> Felhívta az állattartók figyelmét, hogy az eb tulajdonosa és tartója ebösszeíráskor köteles az adatokat az Önkormányzat részére bocsátani</w:t>
      </w:r>
      <w:r w:rsidR="00FA63EF">
        <w:rPr>
          <w:sz w:val="22"/>
          <w:szCs w:val="22"/>
        </w:rPr>
        <w:t>.</w:t>
      </w:r>
      <w:r w:rsidR="00CC2535">
        <w:rPr>
          <w:sz w:val="22"/>
          <w:szCs w:val="22"/>
        </w:rPr>
        <w:t xml:space="preserve"> </w:t>
      </w:r>
      <w:r w:rsidR="00FA63EF">
        <w:rPr>
          <w:sz w:val="22"/>
          <w:szCs w:val="22"/>
        </w:rPr>
        <w:t>A</w:t>
      </w:r>
      <w:r w:rsidR="00CC2535">
        <w:rPr>
          <w:sz w:val="22"/>
          <w:szCs w:val="22"/>
        </w:rPr>
        <w:t>ki ennek a kötelezettségének nem tesz eleget</w:t>
      </w:r>
      <w:r w:rsidR="00FA63EF">
        <w:rPr>
          <w:sz w:val="22"/>
          <w:szCs w:val="22"/>
        </w:rPr>
        <w:t xml:space="preserve"> annak</w:t>
      </w:r>
      <w:r w:rsidR="00CC2535">
        <w:rPr>
          <w:sz w:val="22"/>
          <w:szCs w:val="22"/>
        </w:rPr>
        <w:t xml:space="preserve"> a Jegyző állatvédelmi hatósági hatáskörben  eljárva 30.000,- Ft állatvédelmi bírságot szabhat ki</w:t>
      </w:r>
      <w:r w:rsidR="00B57E10">
        <w:rPr>
          <w:sz w:val="22"/>
          <w:szCs w:val="22"/>
        </w:rPr>
        <w:t xml:space="preserve">. Az ebösszeíráshoz szükséges nyomtatvány elektronikusan is kitölthető és beküldhető ügyfélkapun keresztül, beszerezhető a polgármesteri hivatalban </w:t>
      </w:r>
      <w:proofErr w:type="spellStart"/>
      <w:r w:rsidR="00B57E10">
        <w:rPr>
          <w:sz w:val="22"/>
          <w:szCs w:val="22"/>
        </w:rPr>
        <w:t>Csiborné</w:t>
      </w:r>
      <w:proofErr w:type="spellEnd"/>
      <w:r w:rsidR="00B57E10">
        <w:rPr>
          <w:sz w:val="22"/>
          <w:szCs w:val="22"/>
        </w:rPr>
        <w:t xml:space="preserve"> Varga Anikó ügyintézőnél</w:t>
      </w:r>
      <w:r w:rsidR="00FA63EF">
        <w:rPr>
          <w:sz w:val="22"/>
          <w:szCs w:val="22"/>
        </w:rPr>
        <w:t>, valamint letölthető a város honlapjáról is.</w:t>
      </w:r>
    </w:p>
    <w:p w14:paraId="6FB72512" w14:textId="77777777" w:rsidR="00A138EE" w:rsidRDefault="00A138EE" w:rsidP="00A138EE">
      <w:pPr>
        <w:jc w:val="both"/>
        <w:rPr>
          <w:sz w:val="22"/>
          <w:szCs w:val="22"/>
        </w:rPr>
      </w:pPr>
    </w:p>
    <w:p w14:paraId="183EEDDA" w14:textId="77777777" w:rsidR="00A7292E" w:rsidRPr="007005E8" w:rsidRDefault="00A7292E" w:rsidP="00A7292E">
      <w:pPr>
        <w:jc w:val="both"/>
        <w:rPr>
          <w:sz w:val="22"/>
          <w:szCs w:val="22"/>
        </w:rPr>
      </w:pPr>
      <w:r>
        <w:rPr>
          <w:b/>
          <w:sz w:val="22"/>
          <w:szCs w:val="22"/>
        </w:rPr>
        <w:t>Nikléczi Gábor</w:t>
      </w:r>
      <w:r w:rsidRPr="00E84C0B">
        <w:rPr>
          <w:b/>
          <w:sz w:val="22"/>
          <w:szCs w:val="22"/>
        </w:rPr>
        <w:t xml:space="preserve">, </w:t>
      </w:r>
      <w:r w:rsidRPr="00E84C0B">
        <w:rPr>
          <w:sz w:val="22"/>
          <w:szCs w:val="22"/>
        </w:rPr>
        <w:t xml:space="preserve">a Társadalompolitikai Bizottság </w:t>
      </w:r>
      <w:r>
        <w:rPr>
          <w:sz w:val="22"/>
          <w:szCs w:val="22"/>
        </w:rPr>
        <w:t>tagja</w:t>
      </w:r>
      <w:r w:rsidRPr="00E84C0B">
        <w:rPr>
          <w:sz w:val="22"/>
          <w:szCs w:val="22"/>
        </w:rPr>
        <w:t xml:space="preserve">, </w:t>
      </w:r>
      <w:r w:rsidRPr="00E84C0B">
        <w:rPr>
          <w:b/>
          <w:sz w:val="22"/>
          <w:szCs w:val="22"/>
        </w:rPr>
        <w:t>Pohankovics András,</w:t>
      </w:r>
      <w:r w:rsidRPr="00E84C0B">
        <w:rPr>
          <w:sz w:val="22"/>
          <w:szCs w:val="22"/>
        </w:rPr>
        <w:t xml:space="preserve"> az Ipari, Mezőgazdasági és Klímapolitikai Bizottság elnöke, </w:t>
      </w:r>
      <w:r w:rsidRPr="00E84C0B">
        <w:rPr>
          <w:b/>
          <w:sz w:val="22"/>
          <w:szCs w:val="22"/>
        </w:rPr>
        <w:t xml:space="preserve">Horváth János, </w:t>
      </w:r>
      <w:r w:rsidRPr="00E84C0B">
        <w:rPr>
          <w:sz w:val="22"/>
          <w:szCs w:val="22"/>
        </w:rPr>
        <w:t xml:space="preserve">az Ügyrendi és Összeférhetetlenségi Bizottság elnöke, </w:t>
      </w:r>
      <w:r>
        <w:rPr>
          <w:b/>
          <w:sz w:val="22"/>
          <w:szCs w:val="22"/>
        </w:rPr>
        <w:t>Pethő Attila</w:t>
      </w:r>
      <w:r w:rsidRPr="00E84C0B">
        <w:rPr>
          <w:b/>
          <w:sz w:val="22"/>
          <w:szCs w:val="22"/>
        </w:rPr>
        <w:t>,</w:t>
      </w:r>
      <w:r>
        <w:rPr>
          <w:b/>
          <w:sz w:val="22"/>
          <w:szCs w:val="22"/>
        </w:rPr>
        <w:t xml:space="preserve"> </w:t>
      </w:r>
      <w:r w:rsidRPr="00E84C0B">
        <w:rPr>
          <w:sz w:val="22"/>
          <w:szCs w:val="22"/>
        </w:rPr>
        <w:t xml:space="preserve">a Pénzügyi Bizottság </w:t>
      </w:r>
      <w:r>
        <w:rPr>
          <w:sz w:val="22"/>
          <w:szCs w:val="22"/>
        </w:rPr>
        <w:t>elnöke,</w:t>
      </w:r>
      <w:r w:rsidRPr="00E84C0B">
        <w:rPr>
          <w:sz w:val="22"/>
          <w:szCs w:val="22"/>
        </w:rPr>
        <w:t xml:space="preserve"> </w:t>
      </w:r>
      <w:r w:rsidRPr="00E84C0B">
        <w:rPr>
          <w:b/>
          <w:sz w:val="22"/>
          <w:szCs w:val="22"/>
        </w:rPr>
        <w:t>Filus Tibor</w:t>
      </w:r>
      <w:r w:rsidRPr="00E84C0B">
        <w:rPr>
          <w:b/>
          <w:bCs/>
          <w:sz w:val="22"/>
          <w:szCs w:val="22"/>
        </w:rPr>
        <w:t>,</w:t>
      </w:r>
      <w:r w:rsidRPr="00E84C0B">
        <w:rPr>
          <w:sz w:val="22"/>
          <w:szCs w:val="22"/>
        </w:rPr>
        <w:t xml:space="preserve"> a Kulturális, Turisztikai és Sport Bizottság elnöke bizottságaik nevében </w:t>
      </w:r>
      <w:r w:rsidRPr="007005E8">
        <w:rPr>
          <w:sz w:val="22"/>
          <w:szCs w:val="22"/>
        </w:rPr>
        <w:t>a határozat-tervezet elfogadását javasolták.</w:t>
      </w:r>
    </w:p>
    <w:p w14:paraId="0787DCF2" w14:textId="77777777" w:rsidR="003F010A" w:rsidRDefault="003F010A" w:rsidP="003F010A">
      <w:pPr>
        <w:jc w:val="both"/>
        <w:rPr>
          <w:sz w:val="22"/>
          <w:szCs w:val="22"/>
        </w:rPr>
      </w:pPr>
    </w:p>
    <w:p w14:paraId="06B6FCDF" w14:textId="77777777" w:rsidR="00232236" w:rsidRPr="00A63FD2" w:rsidRDefault="00232236" w:rsidP="00232236">
      <w:pPr>
        <w:jc w:val="both"/>
        <w:rPr>
          <w:sz w:val="22"/>
          <w:szCs w:val="22"/>
        </w:rPr>
      </w:pPr>
      <w:bookmarkStart w:id="7" w:name="_Hlk168386597"/>
      <w:r w:rsidRPr="00A63FD2">
        <w:rPr>
          <w:sz w:val="22"/>
          <w:szCs w:val="22"/>
        </w:rPr>
        <w:t>Kérdés, hozzászólás nem volt, a polgármester a napirendi pont feletti vitát megnyitotta, majd hozzászólásra jelentkező nem lévén, lezárta és szavazásra bocsátotta a határozat-tervezetet.</w:t>
      </w:r>
    </w:p>
    <w:bookmarkEnd w:id="7"/>
    <w:p w14:paraId="1A45B4E9" w14:textId="77777777" w:rsidR="003F010A" w:rsidRDefault="003F010A" w:rsidP="003F010A">
      <w:pPr>
        <w:jc w:val="both"/>
        <w:rPr>
          <w:sz w:val="22"/>
          <w:szCs w:val="22"/>
        </w:rPr>
      </w:pPr>
    </w:p>
    <w:p w14:paraId="70985A9D" w14:textId="2EA6771D" w:rsidR="003F010A" w:rsidRPr="00971443" w:rsidRDefault="003F010A" w:rsidP="003F010A">
      <w:pPr>
        <w:jc w:val="both"/>
        <w:rPr>
          <w:sz w:val="22"/>
          <w:szCs w:val="22"/>
        </w:rPr>
      </w:pPr>
      <w:r w:rsidRPr="00A63FD2">
        <w:rPr>
          <w:sz w:val="22"/>
          <w:szCs w:val="22"/>
        </w:rPr>
        <w:t xml:space="preserve">A Képviselő-testület </w:t>
      </w:r>
      <w:r>
        <w:rPr>
          <w:sz w:val="22"/>
          <w:szCs w:val="22"/>
        </w:rPr>
        <w:t>1</w:t>
      </w:r>
      <w:r w:rsidR="005B32E9">
        <w:rPr>
          <w:sz w:val="22"/>
          <w:szCs w:val="22"/>
        </w:rPr>
        <w:t>1</w:t>
      </w:r>
      <w:r w:rsidRPr="00A63FD2">
        <w:rPr>
          <w:sz w:val="22"/>
          <w:szCs w:val="22"/>
        </w:rPr>
        <w:t xml:space="preserve"> „igen” szavazattal az alábbi határozatot hozta:</w:t>
      </w:r>
    </w:p>
    <w:p w14:paraId="425788AB" w14:textId="77777777" w:rsidR="005B32E9" w:rsidRPr="005B32E9" w:rsidRDefault="005B32E9" w:rsidP="005B32E9">
      <w:pPr>
        <w:rPr>
          <w:sz w:val="22"/>
          <w:szCs w:val="22"/>
        </w:rPr>
      </w:pPr>
    </w:p>
    <w:p w14:paraId="68D7AD8F" w14:textId="77777777" w:rsidR="00D7201D" w:rsidRPr="00D7201D" w:rsidRDefault="00D7201D" w:rsidP="00D7201D">
      <w:pPr>
        <w:rPr>
          <w:sz w:val="22"/>
          <w:szCs w:val="22"/>
        </w:rPr>
      </w:pPr>
    </w:p>
    <w:p w14:paraId="352A3AF0" w14:textId="77777777" w:rsidR="00D7201D" w:rsidRPr="00D7201D" w:rsidRDefault="00D7201D" w:rsidP="00D7201D">
      <w:pPr>
        <w:jc w:val="both"/>
        <w:rPr>
          <w:b/>
          <w:sz w:val="22"/>
          <w:szCs w:val="22"/>
          <w:u w:val="single"/>
        </w:rPr>
      </w:pPr>
      <w:r w:rsidRPr="00D7201D">
        <w:rPr>
          <w:b/>
          <w:sz w:val="22"/>
          <w:szCs w:val="22"/>
          <w:u w:val="single"/>
        </w:rPr>
        <w:t xml:space="preserve">55/2024. sz. </w:t>
      </w:r>
      <w:proofErr w:type="spellStart"/>
      <w:r w:rsidRPr="00D7201D">
        <w:rPr>
          <w:b/>
          <w:sz w:val="22"/>
          <w:szCs w:val="22"/>
          <w:u w:val="single"/>
        </w:rPr>
        <w:t>Képv</w:t>
      </w:r>
      <w:proofErr w:type="spellEnd"/>
      <w:r w:rsidRPr="00D7201D">
        <w:rPr>
          <w:b/>
          <w:sz w:val="22"/>
          <w:szCs w:val="22"/>
          <w:u w:val="single"/>
        </w:rPr>
        <w:t>. test. hat.</w:t>
      </w:r>
    </w:p>
    <w:p w14:paraId="3023E9EC" w14:textId="77777777" w:rsidR="00D7201D" w:rsidRPr="00D7201D" w:rsidRDefault="00D7201D" w:rsidP="00D7201D">
      <w:pPr>
        <w:rPr>
          <w:bCs/>
          <w:sz w:val="22"/>
          <w:szCs w:val="22"/>
        </w:rPr>
      </w:pPr>
      <w:r w:rsidRPr="00D7201D">
        <w:rPr>
          <w:bCs/>
          <w:sz w:val="22"/>
          <w:szCs w:val="22"/>
        </w:rPr>
        <w:t>A 2024. évi ebösszeírás tárgyú 17/2024. számú Képviselő-testületi határozat módosítása</w:t>
      </w:r>
    </w:p>
    <w:p w14:paraId="47250650" w14:textId="77777777" w:rsidR="00D7201D" w:rsidRPr="00D7201D" w:rsidRDefault="00D7201D" w:rsidP="00D7201D">
      <w:pPr>
        <w:rPr>
          <w:sz w:val="22"/>
          <w:szCs w:val="22"/>
        </w:rPr>
      </w:pPr>
    </w:p>
    <w:p w14:paraId="4C28BE3B" w14:textId="5400A0E7" w:rsidR="00D7201D" w:rsidRPr="00D7201D" w:rsidRDefault="00D7201D" w:rsidP="00D7201D">
      <w:pPr>
        <w:jc w:val="center"/>
        <w:rPr>
          <w:b/>
          <w:bCs/>
          <w:sz w:val="22"/>
          <w:szCs w:val="22"/>
        </w:rPr>
      </w:pPr>
      <w:r w:rsidRPr="00D7201D">
        <w:rPr>
          <w:b/>
          <w:bCs/>
          <w:sz w:val="22"/>
          <w:szCs w:val="22"/>
        </w:rPr>
        <w:t xml:space="preserve">HATÁROZAT </w:t>
      </w:r>
    </w:p>
    <w:p w14:paraId="5216BBC4" w14:textId="77777777" w:rsidR="00D7201D" w:rsidRPr="00D7201D" w:rsidRDefault="00D7201D" w:rsidP="00D7201D">
      <w:pPr>
        <w:jc w:val="center"/>
        <w:rPr>
          <w:b/>
          <w:bCs/>
          <w:sz w:val="22"/>
          <w:szCs w:val="22"/>
        </w:rPr>
      </w:pPr>
    </w:p>
    <w:p w14:paraId="4D2E4257" w14:textId="77777777" w:rsidR="00D7201D" w:rsidRPr="00D7201D" w:rsidRDefault="00D7201D" w:rsidP="00D7201D">
      <w:pPr>
        <w:jc w:val="both"/>
        <w:rPr>
          <w:sz w:val="22"/>
          <w:szCs w:val="22"/>
        </w:rPr>
      </w:pPr>
      <w:r w:rsidRPr="00D7201D">
        <w:rPr>
          <w:sz w:val="22"/>
          <w:szCs w:val="22"/>
        </w:rPr>
        <w:t>A Képviselő-testület „A 2024. évi ebösszeírás” tárgyú 17/2024. számú határozata 1. pontját az alábbiak szerint módosítja:</w:t>
      </w:r>
    </w:p>
    <w:p w14:paraId="02B3F247" w14:textId="77777777" w:rsidR="00D7201D" w:rsidRPr="00D7201D" w:rsidRDefault="00D7201D" w:rsidP="00D7201D">
      <w:pPr>
        <w:jc w:val="both"/>
        <w:rPr>
          <w:i/>
          <w:iCs/>
          <w:sz w:val="22"/>
          <w:szCs w:val="22"/>
        </w:rPr>
      </w:pPr>
    </w:p>
    <w:p w14:paraId="4C624C22" w14:textId="77777777" w:rsidR="00D7201D" w:rsidRPr="00D7201D" w:rsidRDefault="00D7201D" w:rsidP="00D7201D">
      <w:pPr>
        <w:jc w:val="both"/>
        <w:rPr>
          <w:i/>
          <w:iCs/>
          <w:sz w:val="22"/>
          <w:szCs w:val="22"/>
        </w:rPr>
      </w:pPr>
      <w:r w:rsidRPr="00D7201D">
        <w:rPr>
          <w:i/>
          <w:iCs/>
          <w:sz w:val="22"/>
          <w:szCs w:val="22"/>
        </w:rPr>
        <w:t>Az 1. pont helyébe az alábbi szövegrész kerül:</w:t>
      </w:r>
    </w:p>
    <w:p w14:paraId="720F92FC" w14:textId="77777777" w:rsidR="00D7201D" w:rsidRPr="00D7201D" w:rsidRDefault="00D7201D" w:rsidP="00D7201D">
      <w:pPr>
        <w:jc w:val="both"/>
        <w:rPr>
          <w:i/>
          <w:iCs/>
          <w:sz w:val="22"/>
          <w:szCs w:val="22"/>
        </w:rPr>
      </w:pPr>
      <w:r w:rsidRPr="00D7201D">
        <w:rPr>
          <w:i/>
          <w:iCs/>
          <w:sz w:val="22"/>
          <w:szCs w:val="22"/>
        </w:rPr>
        <w:t>A Képviselő-testület</w:t>
      </w:r>
    </w:p>
    <w:p w14:paraId="5A86CE33" w14:textId="77777777" w:rsidR="00D7201D" w:rsidRPr="00D7201D" w:rsidRDefault="00D7201D" w:rsidP="00D7201D">
      <w:pPr>
        <w:jc w:val="both"/>
        <w:rPr>
          <w:i/>
          <w:iCs/>
          <w:sz w:val="22"/>
          <w:szCs w:val="22"/>
        </w:rPr>
      </w:pPr>
    </w:p>
    <w:p w14:paraId="00A14FBA" w14:textId="77777777" w:rsidR="00D7201D" w:rsidRPr="00D7201D" w:rsidRDefault="00D7201D" w:rsidP="00D7201D">
      <w:pPr>
        <w:jc w:val="both"/>
        <w:rPr>
          <w:bCs/>
          <w:sz w:val="22"/>
          <w:szCs w:val="22"/>
        </w:rPr>
      </w:pPr>
      <w:r w:rsidRPr="00D7201D">
        <w:rPr>
          <w:i/>
          <w:iCs/>
          <w:sz w:val="22"/>
          <w:szCs w:val="22"/>
        </w:rPr>
        <w:t>„</w:t>
      </w:r>
      <w:bookmarkStart w:id="8" w:name="_Hlk144994943"/>
      <w:r w:rsidRPr="00D7201D">
        <w:rPr>
          <w:sz w:val="22"/>
          <w:szCs w:val="22"/>
        </w:rPr>
        <w:t xml:space="preserve">1. </w:t>
      </w:r>
      <w:r w:rsidRPr="00D7201D">
        <w:rPr>
          <w:bCs/>
          <w:sz w:val="22"/>
          <w:szCs w:val="22"/>
        </w:rPr>
        <w:t>egyetért azzal, hogy Kiskőrös város közigazgatási területén 2024. március 18. és 2024. augusztus 31. napja között önbevallással és kérdezőbiztosok bevonásával történjen az ebösszeírás.”</w:t>
      </w:r>
    </w:p>
    <w:bookmarkEnd w:id="8"/>
    <w:p w14:paraId="477C33D7" w14:textId="77777777" w:rsidR="00D7201D" w:rsidRPr="00D7201D" w:rsidRDefault="00D7201D" w:rsidP="00D7201D">
      <w:pPr>
        <w:ind w:left="360"/>
        <w:jc w:val="both"/>
        <w:rPr>
          <w:sz w:val="22"/>
          <w:szCs w:val="22"/>
        </w:rPr>
      </w:pPr>
    </w:p>
    <w:p w14:paraId="02DD8B76" w14:textId="77777777" w:rsidR="00D7201D" w:rsidRPr="00D7201D" w:rsidRDefault="00D7201D" w:rsidP="00D7201D">
      <w:pPr>
        <w:jc w:val="both"/>
        <w:rPr>
          <w:sz w:val="22"/>
          <w:szCs w:val="22"/>
        </w:rPr>
      </w:pPr>
      <w:r w:rsidRPr="00D7201D">
        <w:rPr>
          <w:b/>
          <w:bCs/>
          <w:sz w:val="22"/>
          <w:szCs w:val="22"/>
          <w:u w:val="single"/>
        </w:rPr>
        <w:t>Felelős:</w:t>
      </w:r>
      <w:r w:rsidRPr="00D7201D">
        <w:rPr>
          <w:sz w:val="22"/>
          <w:szCs w:val="22"/>
        </w:rPr>
        <w:tab/>
        <w:t>polgármester</w:t>
      </w:r>
    </w:p>
    <w:p w14:paraId="083BF055" w14:textId="77777777" w:rsidR="00D7201D" w:rsidRPr="00D7201D" w:rsidRDefault="00D7201D" w:rsidP="00D7201D">
      <w:pPr>
        <w:ind w:left="142" w:hanging="142"/>
        <w:jc w:val="both"/>
        <w:rPr>
          <w:sz w:val="22"/>
          <w:szCs w:val="22"/>
        </w:rPr>
      </w:pPr>
      <w:r w:rsidRPr="00D7201D">
        <w:rPr>
          <w:b/>
          <w:bCs/>
          <w:sz w:val="22"/>
          <w:szCs w:val="22"/>
          <w:u w:val="single"/>
        </w:rPr>
        <w:t>Határidő:</w:t>
      </w:r>
      <w:r w:rsidRPr="00D7201D">
        <w:rPr>
          <w:sz w:val="22"/>
          <w:szCs w:val="22"/>
        </w:rPr>
        <w:tab/>
        <w:t>2024. augusztus 31.</w:t>
      </w:r>
    </w:p>
    <w:p w14:paraId="7E7FA4C6" w14:textId="77777777" w:rsidR="00D7201D" w:rsidRPr="00D7201D" w:rsidRDefault="00D7201D" w:rsidP="00D7201D">
      <w:pPr>
        <w:jc w:val="both"/>
        <w:rPr>
          <w:bCs/>
          <w:sz w:val="22"/>
          <w:szCs w:val="22"/>
        </w:rPr>
      </w:pPr>
    </w:p>
    <w:p w14:paraId="01E14419" w14:textId="77777777" w:rsidR="00D7201D" w:rsidRPr="00D7201D" w:rsidRDefault="00D7201D" w:rsidP="00D7201D">
      <w:pPr>
        <w:jc w:val="both"/>
        <w:rPr>
          <w:bCs/>
          <w:sz w:val="22"/>
          <w:szCs w:val="22"/>
        </w:rPr>
      </w:pPr>
    </w:p>
    <w:p w14:paraId="39FE274F" w14:textId="77777777" w:rsidR="00D7201D" w:rsidRPr="00D7201D" w:rsidRDefault="00D7201D" w:rsidP="00D7201D">
      <w:pPr>
        <w:jc w:val="both"/>
        <w:rPr>
          <w:bCs/>
          <w:sz w:val="22"/>
          <w:szCs w:val="22"/>
        </w:rPr>
      </w:pPr>
      <w:r w:rsidRPr="00D7201D">
        <w:rPr>
          <w:bCs/>
          <w:sz w:val="22"/>
          <w:szCs w:val="22"/>
        </w:rPr>
        <w:t>A Képviselő-testület 2024. évi ebösszeírás tárgyú 17/2024. számú határozata a módosítással egységes szerkezetben:</w:t>
      </w:r>
    </w:p>
    <w:p w14:paraId="6636CC54" w14:textId="77777777" w:rsidR="00D7201D" w:rsidRPr="00D7201D" w:rsidRDefault="00D7201D" w:rsidP="00D7201D">
      <w:pPr>
        <w:jc w:val="both"/>
        <w:rPr>
          <w:bCs/>
          <w:sz w:val="22"/>
          <w:szCs w:val="22"/>
        </w:rPr>
      </w:pPr>
    </w:p>
    <w:p w14:paraId="5F49A00F" w14:textId="77777777" w:rsidR="00D7201D" w:rsidRPr="00D7201D" w:rsidRDefault="00D7201D" w:rsidP="00D7201D">
      <w:pPr>
        <w:jc w:val="both"/>
        <w:rPr>
          <w:bCs/>
          <w:sz w:val="22"/>
          <w:szCs w:val="22"/>
        </w:rPr>
      </w:pPr>
      <w:r w:rsidRPr="00D7201D">
        <w:rPr>
          <w:bCs/>
          <w:sz w:val="22"/>
          <w:szCs w:val="22"/>
        </w:rPr>
        <w:t>A Képviselő-testület</w:t>
      </w:r>
    </w:p>
    <w:p w14:paraId="268E4EB8" w14:textId="77777777" w:rsidR="00D7201D" w:rsidRPr="00D7201D" w:rsidRDefault="00D7201D" w:rsidP="00D7201D">
      <w:pPr>
        <w:jc w:val="both"/>
        <w:rPr>
          <w:bCs/>
          <w:sz w:val="22"/>
          <w:szCs w:val="22"/>
        </w:rPr>
      </w:pPr>
    </w:p>
    <w:p w14:paraId="3C6EB891" w14:textId="77777777" w:rsidR="00D7201D" w:rsidRPr="00D7201D" w:rsidRDefault="00D7201D" w:rsidP="00D7201D">
      <w:pPr>
        <w:numPr>
          <w:ilvl w:val="0"/>
          <w:numId w:val="28"/>
        </w:numPr>
        <w:jc w:val="both"/>
        <w:rPr>
          <w:bCs/>
          <w:sz w:val="22"/>
          <w:szCs w:val="22"/>
        </w:rPr>
      </w:pPr>
      <w:r w:rsidRPr="00D7201D">
        <w:rPr>
          <w:bCs/>
          <w:sz w:val="22"/>
          <w:szCs w:val="22"/>
        </w:rPr>
        <w:t>egyetért azzal, hogy Kiskőrös város közigazgatási területén 2024. március 18. és 2024. augusztus 31. napja között önbevallással és kérdezőbiztosok bevonásával történjen az ebösszeírás.</w:t>
      </w:r>
    </w:p>
    <w:p w14:paraId="7EAB76B4" w14:textId="77777777" w:rsidR="00D7201D" w:rsidRPr="00D7201D" w:rsidRDefault="00D7201D" w:rsidP="00D7201D">
      <w:pPr>
        <w:numPr>
          <w:ilvl w:val="0"/>
          <w:numId w:val="28"/>
        </w:numPr>
        <w:jc w:val="both"/>
        <w:rPr>
          <w:bCs/>
          <w:sz w:val="22"/>
          <w:szCs w:val="22"/>
        </w:rPr>
      </w:pPr>
      <w:r w:rsidRPr="00D7201D">
        <w:rPr>
          <w:bCs/>
          <w:sz w:val="22"/>
          <w:szCs w:val="22"/>
        </w:rPr>
        <w:t>egyetért azzal, hogy a lakosság tájékoztatása felhívás útján történik.</w:t>
      </w:r>
    </w:p>
    <w:p w14:paraId="12F5C40A" w14:textId="77777777" w:rsidR="00D7201D" w:rsidRPr="00D7201D" w:rsidRDefault="00D7201D" w:rsidP="00D7201D">
      <w:pPr>
        <w:numPr>
          <w:ilvl w:val="0"/>
          <w:numId w:val="28"/>
        </w:numPr>
        <w:jc w:val="both"/>
        <w:rPr>
          <w:bCs/>
          <w:sz w:val="22"/>
          <w:szCs w:val="22"/>
        </w:rPr>
      </w:pPr>
      <w:r w:rsidRPr="00D7201D">
        <w:rPr>
          <w:bCs/>
          <w:sz w:val="22"/>
          <w:szCs w:val="22"/>
        </w:rPr>
        <w:t>felhatalmazza a jegyzőt az ebösszeírással kapcsolatos feladatok ellátására.</w:t>
      </w:r>
    </w:p>
    <w:p w14:paraId="796E75CB" w14:textId="77777777" w:rsidR="00D7201D" w:rsidRPr="00D7201D" w:rsidRDefault="00D7201D" w:rsidP="00D7201D">
      <w:pPr>
        <w:jc w:val="both"/>
        <w:rPr>
          <w:bCs/>
          <w:sz w:val="22"/>
          <w:szCs w:val="22"/>
        </w:rPr>
      </w:pPr>
    </w:p>
    <w:p w14:paraId="1DA9D580" w14:textId="77777777" w:rsidR="00D7201D" w:rsidRPr="00D7201D" w:rsidRDefault="00D7201D" w:rsidP="00D7201D">
      <w:pPr>
        <w:jc w:val="both"/>
        <w:rPr>
          <w:sz w:val="22"/>
          <w:szCs w:val="22"/>
        </w:rPr>
      </w:pPr>
      <w:r w:rsidRPr="00D7201D">
        <w:rPr>
          <w:b/>
          <w:bCs/>
          <w:sz w:val="22"/>
          <w:szCs w:val="22"/>
          <w:u w:val="single"/>
        </w:rPr>
        <w:t>Felelős:</w:t>
      </w:r>
      <w:r w:rsidRPr="00D7201D">
        <w:rPr>
          <w:b/>
          <w:bCs/>
          <w:sz w:val="22"/>
          <w:szCs w:val="22"/>
        </w:rPr>
        <w:tab/>
      </w:r>
      <w:r w:rsidRPr="00D7201D">
        <w:rPr>
          <w:sz w:val="22"/>
          <w:szCs w:val="22"/>
        </w:rPr>
        <w:t>polgármester</w:t>
      </w:r>
    </w:p>
    <w:p w14:paraId="17704095" w14:textId="77777777" w:rsidR="00D7201D" w:rsidRPr="00D7201D" w:rsidRDefault="00D7201D" w:rsidP="00D7201D">
      <w:pPr>
        <w:jc w:val="both"/>
        <w:rPr>
          <w:b/>
          <w:bCs/>
          <w:sz w:val="22"/>
          <w:szCs w:val="22"/>
        </w:rPr>
      </w:pPr>
      <w:r w:rsidRPr="00D7201D">
        <w:rPr>
          <w:b/>
          <w:bCs/>
          <w:sz w:val="22"/>
          <w:szCs w:val="22"/>
          <w:u w:val="single"/>
        </w:rPr>
        <w:t>Határidő:</w:t>
      </w:r>
      <w:r w:rsidRPr="00D7201D">
        <w:rPr>
          <w:b/>
          <w:bCs/>
          <w:sz w:val="22"/>
          <w:szCs w:val="22"/>
        </w:rPr>
        <w:tab/>
      </w:r>
      <w:r w:rsidRPr="00D7201D">
        <w:rPr>
          <w:sz w:val="22"/>
          <w:szCs w:val="22"/>
        </w:rPr>
        <w:t>2024. augusztus 31.</w:t>
      </w:r>
    </w:p>
    <w:p w14:paraId="60901BC3" w14:textId="77777777" w:rsidR="00356070" w:rsidRDefault="00356070" w:rsidP="001352C9">
      <w:pPr>
        <w:jc w:val="both"/>
        <w:rPr>
          <w:sz w:val="22"/>
          <w:szCs w:val="22"/>
        </w:rPr>
      </w:pPr>
    </w:p>
    <w:p w14:paraId="4969387D" w14:textId="77777777" w:rsidR="00356070" w:rsidRDefault="00356070" w:rsidP="005D7307">
      <w:pPr>
        <w:jc w:val="both"/>
        <w:rPr>
          <w:i/>
          <w:iCs/>
          <w:sz w:val="22"/>
          <w:szCs w:val="22"/>
        </w:rPr>
      </w:pPr>
    </w:p>
    <w:p w14:paraId="3A6259E2" w14:textId="77777777" w:rsidR="00356070" w:rsidRPr="00F6532F" w:rsidRDefault="00356070" w:rsidP="00356070">
      <w:pPr>
        <w:pBdr>
          <w:bottom w:val="single" w:sz="6" w:space="1" w:color="auto"/>
        </w:pBdr>
        <w:tabs>
          <w:tab w:val="center" w:pos="7380"/>
        </w:tabs>
        <w:rPr>
          <w:bCs/>
          <w:i/>
          <w:sz w:val="22"/>
          <w:szCs w:val="22"/>
        </w:rPr>
      </w:pPr>
    </w:p>
    <w:p w14:paraId="425462E2" w14:textId="77777777" w:rsidR="00356070" w:rsidRDefault="00356070" w:rsidP="005D7307">
      <w:pPr>
        <w:jc w:val="both"/>
        <w:rPr>
          <w:i/>
          <w:iCs/>
          <w:sz w:val="22"/>
          <w:szCs w:val="22"/>
        </w:rPr>
      </w:pPr>
    </w:p>
    <w:p w14:paraId="020F57AE" w14:textId="77777777" w:rsidR="00243B41" w:rsidRPr="005D7307" w:rsidRDefault="00243B41" w:rsidP="005D7307">
      <w:pPr>
        <w:jc w:val="both"/>
        <w:rPr>
          <w:i/>
          <w:iCs/>
          <w:sz w:val="22"/>
          <w:szCs w:val="22"/>
        </w:rPr>
      </w:pPr>
    </w:p>
    <w:p w14:paraId="727439E3" w14:textId="77777777" w:rsidR="00056C81" w:rsidRDefault="00056C81">
      <w:pPr>
        <w:rPr>
          <w:b/>
          <w:sz w:val="22"/>
          <w:szCs w:val="22"/>
        </w:rPr>
      </w:pPr>
    </w:p>
    <w:p w14:paraId="073F09F8" w14:textId="77777777" w:rsidR="00C87FA7" w:rsidRDefault="00C87FA7">
      <w:pPr>
        <w:rPr>
          <w:b/>
          <w:sz w:val="22"/>
          <w:szCs w:val="22"/>
        </w:rPr>
      </w:pPr>
    </w:p>
    <w:p w14:paraId="16502AD4" w14:textId="77777777" w:rsidR="00D7201D" w:rsidRDefault="00D7201D">
      <w:pPr>
        <w:rPr>
          <w:b/>
          <w:sz w:val="22"/>
          <w:szCs w:val="22"/>
        </w:rPr>
      </w:pPr>
    </w:p>
    <w:p w14:paraId="1E270428" w14:textId="77777777" w:rsidR="00D7201D" w:rsidRDefault="00D7201D">
      <w:pPr>
        <w:rPr>
          <w:b/>
          <w:sz w:val="22"/>
          <w:szCs w:val="22"/>
        </w:rPr>
      </w:pPr>
    </w:p>
    <w:p w14:paraId="6A698AEA" w14:textId="77777777" w:rsidR="00303AC6" w:rsidRPr="00175BE7" w:rsidRDefault="00303AC6" w:rsidP="00081E75">
      <w:pPr>
        <w:pStyle w:val="Listaszerbekezds"/>
        <w:numPr>
          <w:ilvl w:val="0"/>
          <w:numId w:val="26"/>
        </w:numPr>
        <w:jc w:val="center"/>
        <w:rPr>
          <w:b/>
          <w:sz w:val="22"/>
          <w:szCs w:val="22"/>
        </w:rPr>
      </w:pPr>
      <w:r w:rsidRPr="00175BE7">
        <w:rPr>
          <w:b/>
          <w:sz w:val="22"/>
          <w:szCs w:val="22"/>
        </w:rPr>
        <w:t>napirend</w:t>
      </w:r>
    </w:p>
    <w:p w14:paraId="6E031310" w14:textId="77777777" w:rsidR="00303AC6" w:rsidRPr="00A63FD2" w:rsidRDefault="00303AC6" w:rsidP="00303AC6">
      <w:pPr>
        <w:ind w:left="720"/>
        <w:jc w:val="center"/>
        <w:rPr>
          <w:b/>
          <w:sz w:val="22"/>
          <w:szCs w:val="22"/>
        </w:rPr>
      </w:pPr>
    </w:p>
    <w:p w14:paraId="608C86C6" w14:textId="77777777" w:rsidR="00833D1E" w:rsidRDefault="00833D1E" w:rsidP="00A005AF">
      <w:pPr>
        <w:jc w:val="center"/>
        <w:rPr>
          <w:bCs/>
          <w:sz w:val="22"/>
          <w:szCs w:val="22"/>
        </w:rPr>
      </w:pPr>
      <w:r w:rsidRPr="00833D1E">
        <w:rPr>
          <w:bCs/>
          <w:sz w:val="22"/>
          <w:szCs w:val="22"/>
        </w:rPr>
        <w:t>A 2024/2025-AS ÓVODAI NEVELÉSI ÉVBEN INDÍTHATÓ ÓVODAI CSOPORTOK SZÁMÁNAK MEGHATÁROZÁSA</w:t>
      </w:r>
    </w:p>
    <w:p w14:paraId="7CDF979C" w14:textId="40358718" w:rsidR="00A005AF" w:rsidRPr="00F6532F" w:rsidRDefault="00833D1E" w:rsidP="00A005AF">
      <w:pPr>
        <w:jc w:val="center"/>
        <w:rPr>
          <w:i/>
          <w:sz w:val="22"/>
          <w:szCs w:val="22"/>
        </w:rPr>
      </w:pPr>
      <w:r w:rsidRPr="00833D1E">
        <w:rPr>
          <w:bCs/>
          <w:sz w:val="22"/>
          <w:szCs w:val="22"/>
        </w:rPr>
        <w:t xml:space="preserve"> </w:t>
      </w:r>
      <w:r w:rsidR="00A005AF" w:rsidRPr="00F6532F">
        <w:rPr>
          <w:i/>
          <w:sz w:val="22"/>
          <w:szCs w:val="22"/>
        </w:rPr>
        <w:t>(Írásos előterjesztés a jegyzőkönyvhöz mellékelve.)</w:t>
      </w:r>
    </w:p>
    <w:p w14:paraId="28C8367B" w14:textId="77777777" w:rsidR="00A005AF" w:rsidRPr="00F6532F" w:rsidRDefault="00A005AF" w:rsidP="00A005AF">
      <w:pPr>
        <w:jc w:val="center"/>
        <w:rPr>
          <w:sz w:val="22"/>
          <w:szCs w:val="22"/>
        </w:rPr>
      </w:pPr>
    </w:p>
    <w:p w14:paraId="23DEDB6F" w14:textId="77777777" w:rsidR="00A005AF" w:rsidRPr="00F6532F" w:rsidRDefault="00A005AF" w:rsidP="00A005AF">
      <w:pPr>
        <w:jc w:val="both"/>
        <w:rPr>
          <w:bCs/>
          <w:iCs/>
          <w:sz w:val="22"/>
          <w:szCs w:val="22"/>
        </w:rPr>
      </w:pPr>
      <w:r w:rsidRPr="00F6532F">
        <w:rPr>
          <w:b/>
          <w:iCs/>
          <w:sz w:val="22"/>
          <w:szCs w:val="22"/>
          <w:u w:val="single"/>
        </w:rPr>
        <w:t>Előterjesztő:</w:t>
      </w:r>
      <w:r w:rsidRPr="00F6532F">
        <w:rPr>
          <w:bCs/>
          <w:iCs/>
          <w:sz w:val="22"/>
          <w:szCs w:val="22"/>
        </w:rPr>
        <w:tab/>
        <w:t>Polgármester</w:t>
      </w:r>
    </w:p>
    <w:p w14:paraId="3795077E" w14:textId="7DA99FE6" w:rsidR="00A005AF" w:rsidRPr="00F6532F" w:rsidRDefault="00A005AF" w:rsidP="00A005AF">
      <w:pPr>
        <w:jc w:val="both"/>
        <w:rPr>
          <w:sz w:val="22"/>
          <w:szCs w:val="22"/>
        </w:rPr>
      </w:pPr>
      <w:r w:rsidRPr="00F6532F">
        <w:rPr>
          <w:b/>
          <w:sz w:val="22"/>
          <w:szCs w:val="22"/>
          <w:u w:val="single"/>
        </w:rPr>
        <w:t>Előadó:</w:t>
      </w:r>
      <w:r w:rsidRPr="00F6532F">
        <w:rPr>
          <w:sz w:val="22"/>
          <w:szCs w:val="22"/>
        </w:rPr>
        <w:tab/>
      </w:r>
      <w:r w:rsidR="009454FA" w:rsidRPr="009454FA">
        <w:rPr>
          <w:sz w:val="22"/>
          <w:szCs w:val="22"/>
        </w:rPr>
        <w:t>Intézményüzemeltetési és gondnoksági menedzser</w:t>
      </w:r>
    </w:p>
    <w:p w14:paraId="6B4D4244" w14:textId="77777777" w:rsidR="00A005AF" w:rsidRPr="00F6532F" w:rsidRDefault="00A005AF" w:rsidP="00A005AF">
      <w:pPr>
        <w:jc w:val="both"/>
        <w:rPr>
          <w:b/>
          <w:sz w:val="22"/>
          <w:szCs w:val="22"/>
        </w:rPr>
      </w:pPr>
    </w:p>
    <w:p w14:paraId="1E4805F3" w14:textId="77777777" w:rsidR="003415D7" w:rsidRPr="00F6532F" w:rsidRDefault="003415D7" w:rsidP="003415D7">
      <w:pPr>
        <w:jc w:val="both"/>
        <w:rPr>
          <w:b/>
          <w:sz w:val="22"/>
          <w:szCs w:val="22"/>
        </w:rPr>
      </w:pPr>
      <w:r w:rsidRPr="00F6532F">
        <w:rPr>
          <w:b/>
          <w:sz w:val="22"/>
          <w:szCs w:val="22"/>
        </w:rPr>
        <w:t>Domonyi László</w:t>
      </w:r>
      <w:r w:rsidRPr="00F6532F">
        <w:rPr>
          <w:b/>
          <w:bCs/>
          <w:sz w:val="22"/>
          <w:szCs w:val="22"/>
        </w:rPr>
        <w:t xml:space="preserve"> polgármester </w:t>
      </w:r>
      <w:r w:rsidRPr="00AB705B">
        <w:rPr>
          <w:sz w:val="22"/>
          <w:szCs w:val="22"/>
        </w:rPr>
        <w:t>köszöntötte az ülésen Csatlós Erzsébetet a Kiskőrösi Óvodák igazgatóját,</w:t>
      </w:r>
      <w:r>
        <w:rPr>
          <w:b/>
          <w:bCs/>
          <w:sz w:val="22"/>
          <w:szCs w:val="22"/>
        </w:rPr>
        <w:t xml:space="preserve"> </w:t>
      </w:r>
      <w:r w:rsidRPr="00F6532F">
        <w:rPr>
          <w:sz w:val="22"/>
          <w:szCs w:val="22"/>
        </w:rPr>
        <w:t xml:space="preserve">az előterjesztés szóbeli ismertetésére felkérte </w:t>
      </w:r>
      <w:r w:rsidRPr="00F6532F">
        <w:rPr>
          <w:b/>
          <w:sz w:val="22"/>
          <w:szCs w:val="22"/>
        </w:rPr>
        <w:t>dr. Nagy Gabriella aljegyzőt.</w:t>
      </w:r>
    </w:p>
    <w:p w14:paraId="4C18F02D" w14:textId="77777777" w:rsidR="003415D7" w:rsidRPr="00F6532F" w:rsidRDefault="003415D7" w:rsidP="003415D7">
      <w:pPr>
        <w:jc w:val="both"/>
        <w:rPr>
          <w:bCs/>
          <w:sz w:val="22"/>
          <w:szCs w:val="22"/>
        </w:rPr>
      </w:pPr>
    </w:p>
    <w:p w14:paraId="73C2D153" w14:textId="77777777" w:rsidR="003415D7" w:rsidRPr="00F6532F" w:rsidRDefault="003415D7" w:rsidP="003415D7">
      <w:pPr>
        <w:jc w:val="both"/>
        <w:rPr>
          <w:sz w:val="22"/>
          <w:szCs w:val="22"/>
        </w:rPr>
      </w:pPr>
      <w:r w:rsidRPr="00F6532F">
        <w:rPr>
          <w:b/>
          <w:sz w:val="22"/>
          <w:szCs w:val="22"/>
        </w:rPr>
        <w:t xml:space="preserve">Dr. Nagy Gabriella aljegyző </w:t>
      </w:r>
      <w:r w:rsidRPr="00F6532F">
        <w:rPr>
          <w:bCs/>
          <w:sz w:val="22"/>
          <w:szCs w:val="22"/>
        </w:rPr>
        <w:t>elmondta, hogy a</w:t>
      </w:r>
      <w:r w:rsidRPr="00F6532F">
        <w:rPr>
          <w:sz w:val="22"/>
          <w:szCs w:val="22"/>
        </w:rPr>
        <w:t xml:space="preserve"> nemzeti köznevelésről szóló törvény értelmében a</w:t>
      </w:r>
      <w:r w:rsidRPr="00F6532F">
        <w:rPr>
          <w:iCs/>
          <w:sz w:val="22"/>
          <w:szCs w:val="22"/>
        </w:rPr>
        <w:t xml:space="preserve"> fenntartó meghatározza az adott nevelési évben indítható óvodai csoportok számát, az adott tanítási évben az iskolában indítható osztályok, a kollégiumban szervezhető csoportok számát. Jelen előterjesztésben a Kiskőrösi Óvodákban 202</w:t>
      </w:r>
      <w:r>
        <w:rPr>
          <w:iCs/>
          <w:sz w:val="22"/>
          <w:szCs w:val="22"/>
        </w:rPr>
        <w:t>4</w:t>
      </w:r>
      <w:r w:rsidRPr="00F6532F">
        <w:rPr>
          <w:iCs/>
          <w:sz w:val="22"/>
          <w:szCs w:val="22"/>
        </w:rPr>
        <w:t>/202</w:t>
      </w:r>
      <w:r>
        <w:rPr>
          <w:iCs/>
          <w:sz w:val="22"/>
          <w:szCs w:val="22"/>
        </w:rPr>
        <w:t>5</w:t>
      </w:r>
      <w:r w:rsidRPr="00F6532F">
        <w:rPr>
          <w:iCs/>
          <w:sz w:val="22"/>
          <w:szCs w:val="22"/>
        </w:rPr>
        <w:t>-</w:t>
      </w:r>
      <w:r>
        <w:rPr>
          <w:iCs/>
          <w:sz w:val="22"/>
          <w:szCs w:val="22"/>
        </w:rPr>
        <w:t>ö</w:t>
      </w:r>
      <w:r w:rsidRPr="00F6532F">
        <w:rPr>
          <w:iCs/>
          <w:sz w:val="22"/>
          <w:szCs w:val="22"/>
        </w:rPr>
        <w:t xml:space="preserve">s óvodai nevelési tanévben </w:t>
      </w:r>
      <w:r w:rsidRPr="00F6532F">
        <w:rPr>
          <w:sz w:val="22"/>
          <w:szCs w:val="22"/>
        </w:rPr>
        <w:t>indítható óvodai csoportok számáról dönt a testület. Az intézményvezető tájékoztatása szerint az intézményben 16 csoport indítható. A csoportlétszámok tagintézményenként: Szűcsi Óvodában 3 csoport, Batthyány Óvodában 6 csoport, Kőrisfa Óvodában 6 csoport, Erdőteleki Óvodában 1 csoport.</w:t>
      </w:r>
    </w:p>
    <w:p w14:paraId="2B835479" w14:textId="77777777" w:rsidR="00A005AF" w:rsidRPr="00F6532F" w:rsidRDefault="00A005AF" w:rsidP="00A005AF">
      <w:pPr>
        <w:jc w:val="both"/>
        <w:rPr>
          <w:sz w:val="22"/>
          <w:szCs w:val="22"/>
        </w:rPr>
      </w:pPr>
    </w:p>
    <w:p w14:paraId="12E080E9" w14:textId="77777777" w:rsidR="006B3F38" w:rsidRPr="007005E8" w:rsidRDefault="006B3F38" w:rsidP="006B3F38">
      <w:pPr>
        <w:jc w:val="both"/>
        <w:rPr>
          <w:sz w:val="22"/>
          <w:szCs w:val="22"/>
        </w:rPr>
      </w:pPr>
      <w:bookmarkStart w:id="9" w:name="_Hlk168386994"/>
      <w:r>
        <w:rPr>
          <w:b/>
          <w:sz w:val="22"/>
          <w:szCs w:val="22"/>
        </w:rPr>
        <w:t>Nikléczi Gábor</w:t>
      </w:r>
      <w:r w:rsidRPr="00E84C0B">
        <w:rPr>
          <w:b/>
          <w:sz w:val="22"/>
          <w:szCs w:val="22"/>
        </w:rPr>
        <w:t xml:space="preserve">, </w:t>
      </w:r>
      <w:r w:rsidRPr="00E84C0B">
        <w:rPr>
          <w:sz w:val="22"/>
          <w:szCs w:val="22"/>
        </w:rPr>
        <w:t xml:space="preserve">a Társadalompolitikai Bizottság </w:t>
      </w:r>
      <w:r>
        <w:rPr>
          <w:sz w:val="22"/>
          <w:szCs w:val="22"/>
        </w:rPr>
        <w:t>tagja</w:t>
      </w:r>
      <w:r w:rsidRPr="00E84C0B">
        <w:rPr>
          <w:sz w:val="22"/>
          <w:szCs w:val="22"/>
        </w:rPr>
        <w:t xml:space="preserve">, </w:t>
      </w:r>
      <w:r w:rsidRPr="00E84C0B">
        <w:rPr>
          <w:b/>
          <w:sz w:val="22"/>
          <w:szCs w:val="22"/>
        </w:rPr>
        <w:t>Pohankovics András,</w:t>
      </w:r>
      <w:r w:rsidRPr="00E84C0B">
        <w:rPr>
          <w:sz w:val="22"/>
          <w:szCs w:val="22"/>
        </w:rPr>
        <w:t xml:space="preserve"> az Ipari, Mezőgazdasági és Klímapolitikai Bizottság elnöke, </w:t>
      </w:r>
      <w:r w:rsidRPr="00E84C0B">
        <w:rPr>
          <w:b/>
          <w:sz w:val="22"/>
          <w:szCs w:val="22"/>
        </w:rPr>
        <w:t xml:space="preserve">Horváth János, </w:t>
      </w:r>
      <w:r w:rsidRPr="00E84C0B">
        <w:rPr>
          <w:sz w:val="22"/>
          <w:szCs w:val="22"/>
        </w:rPr>
        <w:t xml:space="preserve">az Ügyrendi és Összeférhetetlenségi Bizottság elnöke, </w:t>
      </w:r>
      <w:r>
        <w:rPr>
          <w:b/>
          <w:sz w:val="22"/>
          <w:szCs w:val="22"/>
        </w:rPr>
        <w:t>Pethő Attila</w:t>
      </w:r>
      <w:r w:rsidRPr="00E84C0B">
        <w:rPr>
          <w:b/>
          <w:sz w:val="22"/>
          <w:szCs w:val="22"/>
        </w:rPr>
        <w:t>,</w:t>
      </w:r>
      <w:r>
        <w:rPr>
          <w:b/>
          <w:sz w:val="22"/>
          <w:szCs w:val="22"/>
        </w:rPr>
        <w:t xml:space="preserve"> </w:t>
      </w:r>
      <w:r w:rsidRPr="00E84C0B">
        <w:rPr>
          <w:sz w:val="22"/>
          <w:szCs w:val="22"/>
        </w:rPr>
        <w:t xml:space="preserve">a Pénzügyi Bizottság </w:t>
      </w:r>
      <w:r>
        <w:rPr>
          <w:sz w:val="22"/>
          <w:szCs w:val="22"/>
        </w:rPr>
        <w:t>elnöke,</w:t>
      </w:r>
      <w:r w:rsidRPr="00E84C0B">
        <w:rPr>
          <w:sz w:val="22"/>
          <w:szCs w:val="22"/>
        </w:rPr>
        <w:t xml:space="preserve"> </w:t>
      </w:r>
      <w:r w:rsidRPr="00E84C0B">
        <w:rPr>
          <w:b/>
          <w:sz w:val="22"/>
          <w:szCs w:val="22"/>
        </w:rPr>
        <w:t>Filus Tibor</w:t>
      </w:r>
      <w:r w:rsidRPr="00E84C0B">
        <w:rPr>
          <w:b/>
          <w:bCs/>
          <w:sz w:val="22"/>
          <w:szCs w:val="22"/>
        </w:rPr>
        <w:t>,</w:t>
      </w:r>
      <w:r w:rsidRPr="00E84C0B">
        <w:rPr>
          <w:sz w:val="22"/>
          <w:szCs w:val="22"/>
        </w:rPr>
        <w:t xml:space="preserve"> a Kulturális, Turisztikai és Sport Bizottság elnöke bizottságaik nevében </w:t>
      </w:r>
      <w:r w:rsidRPr="007005E8">
        <w:rPr>
          <w:sz w:val="22"/>
          <w:szCs w:val="22"/>
        </w:rPr>
        <w:t>a határozat-tervezet elfogadását javasolták.</w:t>
      </w:r>
    </w:p>
    <w:p w14:paraId="009BE9D5" w14:textId="77777777" w:rsidR="00BF6085" w:rsidRDefault="00BF6085" w:rsidP="006B3F38">
      <w:pPr>
        <w:jc w:val="both"/>
        <w:rPr>
          <w:b/>
          <w:bCs/>
          <w:sz w:val="22"/>
          <w:szCs w:val="22"/>
        </w:rPr>
      </w:pPr>
    </w:p>
    <w:p w14:paraId="3598D0BC" w14:textId="1190F1E0" w:rsidR="006B3F38" w:rsidRPr="00A63FD2" w:rsidRDefault="006B3F38" w:rsidP="006B3F38">
      <w:pPr>
        <w:jc w:val="both"/>
        <w:rPr>
          <w:sz w:val="22"/>
          <w:szCs w:val="22"/>
        </w:rPr>
      </w:pPr>
      <w:r w:rsidRPr="00A63FD2">
        <w:rPr>
          <w:sz w:val="22"/>
          <w:szCs w:val="22"/>
        </w:rPr>
        <w:t>Kérdés, hozzászólás nem volt, a polgármester a napirendi pont feletti vitát megnyitotta, majd hozzászólásra jelentkező nem lévén, lezárta és szavazásra bocsátotta a határozat-tervezetet.</w:t>
      </w:r>
    </w:p>
    <w:p w14:paraId="3965A6A6" w14:textId="77777777" w:rsidR="00A005AF" w:rsidRPr="00F6532F" w:rsidRDefault="00A005AF" w:rsidP="00A005AF">
      <w:pPr>
        <w:rPr>
          <w:sz w:val="22"/>
          <w:szCs w:val="22"/>
        </w:rPr>
      </w:pPr>
    </w:p>
    <w:bookmarkEnd w:id="9"/>
    <w:p w14:paraId="0BB6EEAC" w14:textId="3974EDE3" w:rsidR="00A005AF" w:rsidRPr="00F6532F" w:rsidRDefault="00A005AF" w:rsidP="00A005AF">
      <w:pPr>
        <w:jc w:val="both"/>
        <w:rPr>
          <w:sz w:val="22"/>
          <w:szCs w:val="22"/>
        </w:rPr>
      </w:pPr>
      <w:r w:rsidRPr="00F6532F">
        <w:rPr>
          <w:sz w:val="22"/>
          <w:szCs w:val="22"/>
        </w:rPr>
        <w:t>A Képviselő-testület 1</w:t>
      </w:r>
      <w:r w:rsidR="000E1851">
        <w:rPr>
          <w:sz w:val="22"/>
          <w:szCs w:val="22"/>
        </w:rPr>
        <w:t>1</w:t>
      </w:r>
      <w:r w:rsidRPr="00F6532F">
        <w:rPr>
          <w:sz w:val="22"/>
          <w:szCs w:val="22"/>
        </w:rPr>
        <w:t xml:space="preserve"> „igen” szavazattal az alábbi határozatot hozta:</w:t>
      </w:r>
    </w:p>
    <w:p w14:paraId="03EEF117" w14:textId="52165280" w:rsidR="00A005AF" w:rsidRDefault="00A005AF" w:rsidP="00A005AF">
      <w:pPr>
        <w:jc w:val="both"/>
        <w:rPr>
          <w:sz w:val="22"/>
          <w:szCs w:val="22"/>
        </w:rPr>
      </w:pPr>
    </w:p>
    <w:p w14:paraId="51A2C4E6" w14:textId="77777777" w:rsidR="00C87FA7" w:rsidRDefault="00C87FA7" w:rsidP="00A005AF">
      <w:pPr>
        <w:jc w:val="both"/>
        <w:rPr>
          <w:sz w:val="22"/>
          <w:szCs w:val="22"/>
        </w:rPr>
      </w:pPr>
    </w:p>
    <w:p w14:paraId="00F4C3D1" w14:textId="77777777" w:rsidR="00C87FA7" w:rsidRDefault="00C87FA7" w:rsidP="00A005AF">
      <w:pPr>
        <w:jc w:val="both"/>
        <w:rPr>
          <w:sz w:val="22"/>
          <w:szCs w:val="22"/>
        </w:rPr>
      </w:pPr>
    </w:p>
    <w:p w14:paraId="724740BF" w14:textId="77777777" w:rsidR="00C87FA7" w:rsidRDefault="00C87FA7" w:rsidP="00A005AF">
      <w:pPr>
        <w:jc w:val="both"/>
        <w:rPr>
          <w:sz w:val="22"/>
          <w:szCs w:val="22"/>
        </w:rPr>
      </w:pPr>
    </w:p>
    <w:p w14:paraId="38D72F28" w14:textId="77777777" w:rsidR="00C87FA7" w:rsidRDefault="00C87FA7" w:rsidP="00A005AF">
      <w:pPr>
        <w:jc w:val="both"/>
        <w:rPr>
          <w:sz w:val="22"/>
          <w:szCs w:val="22"/>
        </w:rPr>
      </w:pPr>
    </w:p>
    <w:p w14:paraId="49DEAD63" w14:textId="77777777" w:rsidR="00C87FA7" w:rsidRPr="00F6532F" w:rsidRDefault="00C87FA7" w:rsidP="00A005AF">
      <w:pPr>
        <w:jc w:val="both"/>
        <w:rPr>
          <w:sz w:val="22"/>
          <w:szCs w:val="22"/>
        </w:rPr>
      </w:pPr>
    </w:p>
    <w:p w14:paraId="572A2951" w14:textId="77777777" w:rsidR="000E1851" w:rsidRPr="000E1851" w:rsidRDefault="000E1851" w:rsidP="000E1851">
      <w:pPr>
        <w:jc w:val="both"/>
        <w:rPr>
          <w:b/>
          <w:sz w:val="22"/>
          <w:szCs w:val="22"/>
          <w:u w:val="single"/>
        </w:rPr>
      </w:pPr>
      <w:r w:rsidRPr="000E1851">
        <w:rPr>
          <w:b/>
          <w:sz w:val="22"/>
          <w:szCs w:val="22"/>
          <w:u w:val="single"/>
        </w:rPr>
        <w:t xml:space="preserve">56/2024. sz. </w:t>
      </w:r>
      <w:proofErr w:type="spellStart"/>
      <w:r w:rsidRPr="000E1851">
        <w:rPr>
          <w:b/>
          <w:sz w:val="22"/>
          <w:szCs w:val="22"/>
          <w:u w:val="single"/>
        </w:rPr>
        <w:t>Képv</w:t>
      </w:r>
      <w:proofErr w:type="spellEnd"/>
      <w:r w:rsidRPr="000E1851">
        <w:rPr>
          <w:b/>
          <w:sz w:val="22"/>
          <w:szCs w:val="22"/>
          <w:u w:val="single"/>
        </w:rPr>
        <w:t>. test. hat.</w:t>
      </w:r>
    </w:p>
    <w:p w14:paraId="53CC17F8" w14:textId="2529FDE8" w:rsidR="000E1851" w:rsidRPr="000E1851" w:rsidRDefault="000E1851" w:rsidP="000E1851">
      <w:pPr>
        <w:rPr>
          <w:sz w:val="22"/>
          <w:szCs w:val="22"/>
        </w:rPr>
      </w:pPr>
      <w:r w:rsidRPr="000E1851">
        <w:rPr>
          <w:bCs/>
          <w:sz w:val="22"/>
          <w:szCs w:val="22"/>
        </w:rPr>
        <w:t xml:space="preserve">A 2024/2025-as óvodai nevelési évben indítható óvodai csoportok számának meghatározása </w:t>
      </w:r>
    </w:p>
    <w:p w14:paraId="57C05B2F" w14:textId="77777777" w:rsidR="000E1851" w:rsidRPr="000E1851" w:rsidRDefault="000E1851" w:rsidP="000E1851">
      <w:pPr>
        <w:rPr>
          <w:sz w:val="22"/>
          <w:szCs w:val="22"/>
        </w:rPr>
      </w:pPr>
    </w:p>
    <w:p w14:paraId="3785DAFE" w14:textId="56FE6CAB" w:rsidR="000E1851" w:rsidRPr="000E1851" w:rsidRDefault="000E1851" w:rsidP="000E1851">
      <w:pPr>
        <w:jc w:val="center"/>
        <w:rPr>
          <w:b/>
          <w:bCs/>
          <w:sz w:val="22"/>
          <w:szCs w:val="22"/>
        </w:rPr>
      </w:pPr>
      <w:r w:rsidRPr="000E1851">
        <w:rPr>
          <w:b/>
          <w:bCs/>
          <w:sz w:val="22"/>
          <w:szCs w:val="22"/>
        </w:rPr>
        <w:t xml:space="preserve">HATÁROZAT </w:t>
      </w:r>
    </w:p>
    <w:p w14:paraId="252F2422" w14:textId="77777777" w:rsidR="000E1851" w:rsidRPr="000E1851" w:rsidRDefault="000E1851" w:rsidP="000E1851">
      <w:pPr>
        <w:jc w:val="center"/>
        <w:rPr>
          <w:b/>
          <w:sz w:val="22"/>
          <w:szCs w:val="22"/>
        </w:rPr>
      </w:pPr>
    </w:p>
    <w:p w14:paraId="1C89E85F" w14:textId="77777777" w:rsidR="000E1851" w:rsidRPr="000E1851" w:rsidRDefault="000E1851" w:rsidP="000E1851">
      <w:pPr>
        <w:jc w:val="both"/>
        <w:rPr>
          <w:sz w:val="22"/>
          <w:szCs w:val="22"/>
        </w:rPr>
      </w:pPr>
      <w:r w:rsidRPr="000E1851">
        <w:rPr>
          <w:sz w:val="22"/>
          <w:szCs w:val="22"/>
        </w:rPr>
        <w:t>A Képviselő-testület a nemzeti köznevelésről szóló 2011. évi CXC. törvény 83. § (2) bekezdés d) pontja alapján a Kiskőrösi Óvodák 4 tagóvodájában (Kőrisfa Utcai Tagóvoda, Batthyány Utcai Tagóvoda, Erdőtelki Tagóvoda, Szücsi Tagóvoda) a 2024/2025-as óvodai nevelési évben 16 óvodai csoport indítását határozza meg.</w:t>
      </w:r>
    </w:p>
    <w:p w14:paraId="71A44AF1" w14:textId="77777777" w:rsidR="000E1851" w:rsidRPr="000E1851" w:rsidRDefault="000E1851" w:rsidP="000E1851">
      <w:pPr>
        <w:jc w:val="both"/>
        <w:rPr>
          <w:sz w:val="22"/>
          <w:szCs w:val="22"/>
        </w:rPr>
      </w:pPr>
    </w:p>
    <w:p w14:paraId="46DBF5DD" w14:textId="77777777" w:rsidR="000E1851" w:rsidRPr="000E1851" w:rsidRDefault="000E1851" w:rsidP="000E1851">
      <w:pPr>
        <w:jc w:val="both"/>
        <w:rPr>
          <w:sz w:val="22"/>
          <w:szCs w:val="22"/>
        </w:rPr>
      </w:pPr>
      <w:r w:rsidRPr="000E1851">
        <w:rPr>
          <w:b/>
          <w:bCs/>
          <w:sz w:val="22"/>
          <w:szCs w:val="22"/>
          <w:u w:val="single"/>
        </w:rPr>
        <w:t>Határidő:</w:t>
      </w:r>
      <w:r w:rsidRPr="000E1851">
        <w:rPr>
          <w:sz w:val="22"/>
          <w:szCs w:val="22"/>
        </w:rPr>
        <w:t xml:space="preserve"> </w:t>
      </w:r>
      <w:r w:rsidRPr="000E1851">
        <w:rPr>
          <w:sz w:val="22"/>
          <w:szCs w:val="22"/>
        </w:rPr>
        <w:tab/>
        <w:t>azonnal</w:t>
      </w:r>
    </w:p>
    <w:p w14:paraId="7F73F1ED" w14:textId="77777777" w:rsidR="000E1851" w:rsidRPr="000E1851" w:rsidRDefault="000E1851" w:rsidP="000E1851">
      <w:pPr>
        <w:suppressAutoHyphens/>
        <w:rPr>
          <w:sz w:val="22"/>
          <w:szCs w:val="22"/>
        </w:rPr>
      </w:pPr>
      <w:r w:rsidRPr="000E1851">
        <w:rPr>
          <w:b/>
          <w:bCs/>
          <w:sz w:val="22"/>
          <w:szCs w:val="22"/>
          <w:u w:val="single"/>
        </w:rPr>
        <w:t>Felelős:</w:t>
      </w:r>
      <w:r w:rsidRPr="000E1851">
        <w:rPr>
          <w:sz w:val="22"/>
          <w:szCs w:val="22"/>
        </w:rPr>
        <w:t xml:space="preserve"> </w:t>
      </w:r>
      <w:r w:rsidRPr="000E1851">
        <w:rPr>
          <w:sz w:val="22"/>
          <w:szCs w:val="22"/>
        </w:rPr>
        <w:tab/>
        <w:t>polgármester</w:t>
      </w:r>
    </w:p>
    <w:p w14:paraId="331AD122" w14:textId="77777777" w:rsidR="00A005AF" w:rsidRPr="00F6532F" w:rsidRDefault="00A005AF" w:rsidP="00A005AF">
      <w:pPr>
        <w:jc w:val="both"/>
        <w:rPr>
          <w:sz w:val="22"/>
          <w:szCs w:val="22"/>
        </w:rPr>
      </w:pPr>
    </w:p>
    <w:p w14:paraId="26D5C2A5" w14:textId="77777777" w:rsidR="00A005AF" w:rsidRPr="00F6532F" w:rsidRDefault="00A005AF" w:rsidP="00A005AF">
      <w:pPr>
        <w:jc w:val="both"/>
        <w:rPr>
          <w:sz w:val="22"/>
          <w:szCs w:val="22"/>
        </w:rPr>
      </w:pPr>
    </w:p>
    <w:p w14:paraId="7198FDBE" w14:textId="77777777" w:rsidR="00A005AF" w:rsidRPr="00F6532F" w:rsidRDefault="00A005AF" w:rsidP="00A005AF">
      <w:pPr>
        <w:jc w:val="both"/>
        <w:rPr>
          <w:i/>
          <w:iCs/>
          <w:sz w:val="22"/>
          <w:szCs w:val="22"/>
        </w:rPr>
      </w:pPr>
      <w:r w:rsidRPr="00F6532F">
        <w:rPr>
          <w:i/>
          <w:iCs/>
          <w:sz w:val="22"/>
          <w:szCs w:val="22"/>
        </w:rPr>
        <w:t>Melléklet a jegyzőkönyvhöz csatolva.</w:t>
      </w:r>
    </w:p>
    <w:p w14:paraId="154B5F02" w14:textId="77777777" w:rsidR="00A005AF" w:rsidRPr="00F6532F" w:rsidRDefault="00A005AF" w:rsidP="00A005AF">
      <w:pPr>
        <w:pBdr>
          <w:bottom w:val="single" w:sz="6" w:space="1" w:color="auto"/>
        </w:pBdr>
        <w:tabs>
          <w:tab w:val="center" w:pos="7380"/>
        </w:tabs>
        <w:rPr>
          <w:bCs/>
          <w:i/>
          <w:sz w:val="22"/>
          <w:szCs w:val="22"/>
        </w:rPr>
      </w:pPr>
    </w:p>
    <w:p w14:paraId="0BBC8765" w14:textId="77777777" w:rsidR="00E177FD" w:rsidRDefault="00E177FD" w:rsidP="00A005AF">
      <w:pPr>
        <w:contextualSpacing/>
        <w:jc w:val="center"/>
        <w:rPr>
          <w:b/>
          <w:sz w:val="22"/>
          <w:szCs w:val="22"/>
          <w:u w:val="single"/>
        </w:rPr>
      </w:pPr>
    </w:p>
    <w:p w14:paraId="485FE89A" w14:textId="77777777" w:rsidR="00E177FD" w:rsidRDefault="00E177FD" w:rsidP="00E177FD">
      <w:pPr>
        <w:contextualSpacing/>
        <w:rPr>
          <w:bCs/>
          <w:sz w:val="22"/>
          <w:szCs w:val="22"/>
        </w:rPr>
      </w:pPr>
    </w:p>
    <w:p w14:paraId="3D527CF0" w14:textId="77777777" w:rsidR="00F549D7" w:rsidRDefault="00F549D7" w:rsidP="00E177FD">
      <w:pPr>
        <w:contextualSpacing/>
        <w:rPr>
          <w:bCs/>
          <w:sz w:val="22"/>
          <w:szCs w:val="22"/>
        </w:rPr>
      </w:pPr>
    </w:p>
    <w:p w14:paraId="493371D2" w14:textId="77777777" w:rsidR="00F549D7" w:rsidRDefault="00F549D7" w:rsidP="00E177FD">
      <w:pPr>
        <w:contextualSpacing/>
        <w:rPr>
          <w:bCs/>
          <w:sz w:val="22"/>
          <w:szCs w:val="22"/>
        </w:rPr>
      </w:pPr>
    </w:p>
    <w:p w14:paraId="4FFD541C" w14:textId="77777777" w:rsidR="00F549D7" w:rsidRDefault="00F549D7" w:rsidP="00E177FD">
      <w:pPr>
        <w:contextualSpacing/>
        <w:rPr>
          <w:bCs/>
          <w:sz w:val="22"/>
          <w:szCs w:val="22"/>
        </w:rPr>
      </w:pPr>
    </w:p>
    <w:p w14:paraId="5BD9289D" w14:textId="49C83FE7" w:rsidR="00A005AF" w:rsidRPr="00E177FD" w:rsidRDefault="00E177FD" w:rsidP="00E177FD">
      <w:pPr>
        <w:contextualSpacing/>
        <w:rPr>
          <w:b/>
          <w:sz w:val="22"/>
          <w:szCs w:val="22"/>
        </w:rPr>
      </w:pPr>
      <w:r w:rsidRPr="00E177FD">
        <w:rPr>
          <w:b/>
          <w:sz w:val="22"/>
          <w:szCs w:val="22"/>
        </w:rPr>
        <w:t>Domonyi László polgármester</w:t>
      </w:r>
      <w:r w:rsidRPr="00E177FD">
        <w:rPr>
          <w:bCs/>
          <w:sz w:val="22"/>
          <w:szCs w:val="22"/>
        </w:rPr>
        <w:t xml:space="preserve"> </w:t>
      </w:r>
      <w:r>
        <w:rPr>
          <w:bCs/>
          <w:sz w:val="22"/>
          <w:szCs w:val="22"/>
        </w:rPr>
        <w:t xml:space="preserve">felhívta a figyelmet, hogy </w:t>
      </w:r>
      <w:r w:rsidR="00D71482">
        <w:rPr>
          <w:bCs/>
          <w:sz w:val="22"/>
          <w:szCs w:val="22"/>
        </w:rPr>
        <w:t xml:space="preserve">technikai probléma adódott, </w:t>
      </w:r>
      <w:r>
        <w:rPr>
          <w:bCs/>
          <w:sz w:val="22"/>
          <w:szCs w:val="22"/>
        </w:rPr>
        <w:t xml:space="preserve">a szavazórendszer és a hangosítás meghibásodása miatt </w:t>
      </w:r>
      <w:r w:rsidR="00E46120">
        <w:rPr>
          <w:bCs/>
          <w:sz w:val="22"/>
          <w:szCs w:val="22"/>
        </w:rPr>
        <w:t xml:space="preserve">a továbbiakban </w:t>
      </w:r>
      <w:r>
        <w:rPr>
          <w:bCs/>
          <w:sz w:val="22"/>
          <w:szCs w:val="22"/>
        </w:rPr>
        <w:t>az ülés nem kerül közvetítésre a televízióban</w:t>
      </w:r>
      <w:r w:rsidR="00E46120">
        <w:rPr>
          <w:bCs/>
          <w:sz w:val="22"/>
          <w:szCs w:val="22"/>
        </w:rPr>
        <w:t xml:space="preserve"> és</w:t>
      </w:r>
      <w:r w:rsidR="00635B3F">
        <w:rPr>
          <w:bCs/>
          <w:sz w:val="22"/>
          <w:szCs w:val="22"/>
        </w:rPr>
        <w:t xml:space="preserve"> a további napirendi pontok tekintetében</w:t>
      </w:r>
      <w:r w:rsidR="00E46120">
        <w:rPr>
          <w:bCs/>
          <w:sz w:val="22"/>
          <w:szCs w:val="22"/>
        </w:rPr>
        <w:t xml:space="preserve"> a szavazás kézfeltartással történik.</w:t>
      </w:r>
      <w:r w:rsidR="00A005AF" w:rsidRPr="00E177FD">
        <w:rPr>
          <w:b/>
          <w:sz w:val="22"/>
          <w:szCs w:val="22"/>
        </w:rPr>
        <w:br w:type="page"/>
      </w:r>
    </w:p>
    <w:p w14:paraId="5D5B026B" w14:textId="77777777" w:rsidR="00A005AF" w:rsidRPr="00175BE7" w:rsidRDefault="00A005AF" w:rsidP="009454FA">
      <w:pPr>
        <w:pStyle w:val="Listaszerbekezds"/>
        <w:numPr>
          <w:ilvl w:val="0"/>
          <w:numId w:val="26"/>
        </w:numPr>
        <w:jc w:val="center"/>
        <w:rPr>
          <w:b/>
          <w:sz w:val="22"/>
          <w:szCs w:val="22"/>
        </w:rPr>
      </w:pPr>
      <w:r w:rsidRPr="00175BE7">
        <w:rPr>
          <w:b/>
          <w:sz w:val="22"/>
          <w:szCs w:val="22"/>
        </w:rPr>
        <w:lastRenderedPageBreak/>
        <w:t>napirend</w:t>
      </w:r>
    </w:p>
    <w:p w14:paraId="25B64AA9" w14:textId="77777777" w:rsidR="00A005AF" w:rsidRDefault="00A005AF" w:rsidP="00A005AF">
      <w:pPr>
        <w:contextualSpacing/>
        <w:jc w:val="center"/>
        <w:rPr>
          <w:b/>
          <w:sz w:val="22"/>
          <w:szCs w:val="22"/>
          <w:u w:val="single"/>
        </w:rPr>
      </w:pPr>
    </w:p>
    <w:p w14:paraId="72DAC342" w14:textId="65CD2B82" w:rsidR="006277FA" w:rsidRDefault="006277FA" w:rsidP="00A005AF">
      <w:pPr>
        <w:jc w:val="center"/>
        <w:rPr>
          <w:bCs/>
          <w:sz w:val="22"/>
          <w:szCs w:val="22"/>
        </w:rPr>
      </w:pPr>
      <w:r w:rsidRPr="006277FA">
        <w:rPr>
          <w:bCs/>
          <w:sz w:val="22"/>
          <w:szCs w:val="22"/>
        </w:rPr>
        <w:t xml:space="preserve">A KISKŐRÖSI ÓVODÁK MAXIMÁLIS CSOPORTLÉTSZÁM ÁTLÉPÉSÉNEK ENGEDÉLYEZÉSE </w:t>
      </w:r>
    </w:p>
    <w:p w14:paraId="7DC79435" w14:textId="250CB078" w:rsidR="00A005AF" w:rsidRPr="00F6532F" w:rsidRDefault="00A005AF" w:rsidP="00A005AF">
      <w:pPr>
        <w:jc w:val="center"/>
        <w:rPr>
          <w:i/>
          <w:sz w:val="22"/>
          <w:szCs w:val="22"/>
        </w:rPr>
      </w:pPr>
      <w:r w:rsidRPr="00F6532F">
        <w:rPr>
          <w:i/>
          <w:sz w:val="22"/>
          <w:szCs w:val="22"/>
        </w:rPr>
        <w:t>(Írásos előterjesztés a jegyzőkönyvhöz mellékelve.)</w:t>
      </w:r>
    </w:p>
    <w:p w14:paraId="6C8DA3C5" w14:textId="77777777" w:rsidR="00A005AF" w:rsidRPr="00F6532F" w:rsidRDefault="00A005AF" w:rsidP="00A005AF">
      <w:pPr>
        <w:jc w:val="center"/>
        <w:rPr>
          <w:sz w:val="22"/>
          <w:szCs w:val="22"/>
        </w:rPr>
      </w:pPr>
    </w:p>
    <w:p w14:paraId="10D0B9C6" w14:textId="77777777" w:rsidR="00A005AF" w:rsidRPr="00F6532F" w:rsidRDefault="00A005AF" w:rsidP="00A005AF">
      <w:pPr>
        <w:jc w:val="both"/>
        <w:rPr>
          <w:bCs/>
          <w:iCs/>
          <w:sz w:val="22"/>
          <w:szCs w:val="22"/>
        </w:rPr>
      </w:pPr>
      <w:r w:rsidRPr="00F6532F">
        <w:rPr>
          <w:b/>
          <w:iCs/>
          <w:sz w:val="22"/>
          <w:szCs w:val="22"/>
          <w:u w:val="single"/>
        </w:rPr>
        <w:t>Előterjesztő:</w:t>
      </w:r>
      <w:r w:rsidRPr="00F6532F">
        <w:rPr>
          <w:bCs/>
          <w:iCs/>
          <w:sz w:val="22"/>
          <w:szCs w:val="22"/>
        </w:rPr>
        <w:tab/>
        <w:t>Polgármester</w:t>
      </w:r>
    </w:p>
    <w:p w14:paraId="3273A87D" w14:textId="3783BCDD" w:rsidR="00A005AF" w:rsidRPr="00F6532F" w:rsidRDefault="00A005AF" w:rsidP="00A005AF">
      <w:pPr>
        <w:jc w:val="both"/>
        <w:rPr>
          <w:sz w:val="22"/>
          <w:szCs w:val="22"/>
        </w:rPr>
      </w:pPr>
      <w:r w:rsidRPr="00F6532F">
        <w:rPr>
          <w:b/>
          <w:sz w:val="22"/>
          <w:szCs w:val="22"/>
          <w:u w:val="single"/>
        </w:rPr>
        <w:t>Előadó:</w:t>
      </w:r>
      <w:r w:rsidRPr="00F6532F">
        <w:rPr>
          <w:sz w:val="22"/>
          <w:szCs w:val="22"/>
        </w:rPr>
        <w:tab/>
      </w:r>
      <w:r w:rsidR="009454FA" w:rsidRPr="008250E1">
        <w:rPr>
          <w:sz w:val="22"/>
          <w:szCs w:val="22"/>
        </w:rPr>
        <w:t>Intézményüzemeltetési és gondnoksági menedzser</w:t>
      </w:r>
    </w:p>
    <w:p w14:paraId="1A1388CC" w14:textId="77777777" w:rsidR="00A005AF" w:rsidRPr="00F6532F" w:rsidRDefault="00A005AF" w:rsidP="00A005AF">
      <w:pPr>
        <w:jc w:val="both"/>
        <w:rPr>
          <w:b/>
          <w:sz w:val="22"/>
          <w:szCs w:val="22"/>
        </w:rPr>
      </w:pPr>
    </w:p>
    <w:p w14:paraId="7A73B539" w14:textId="07F08013" w:rsidR="00A005AF" w:rsidRPr="00F6532F" w:rsidRDefault="00A005AF" w:rsidP="00A005AF">
      <w:pPr>
        <w:jc w:val="both"/>
        <w:rPr>
          <w:b/>
          <w:sz w:val="22"/>
          <w:szCs w:val="22"/>
        </w:rPr>
      </w:pPr>
      <w:r w:rsidRPr="00F6532F">
        <w:rPr>
          <w:b/>
          <w:sz w:val="22"/>
          <w:szCs w:val="22"/>
        </w:rPr>
        <w:t>Domonyi László</w:t>
      </w:r>
      <w:r w:rsidRPr="00F6532F">
        <w:rPr>
          <w:b/>
          <w:bCs/>
          <w:sz w:val="22"/>
          <w:szCs w:val="22"/>
        </w:rPr>
        <w:t xml:space="preserve"> polgármester </w:t>
      </w:r>
      <w:r w:rsidR="00AB705B" w:rsidRPr="00AB705B">
        <w:rPr>
          <w:sz w:val="22"/>
          <w:szCs w:val="22"/>
        </w:rPr>
        <w:t>köszöntötte az ülésen Csatlós Erzsébetet a Kiskőrösi Óvodák igazgatóját,</w:t>
      </w:r>
      <w:r w:rsidR="00AB705B">
        <w:rPr>
          <w:b/>
          <w:bCs/>
          <w:sz w:val="22"/>
          <w:szCs w:val="22"/>
        </w:rPr>
        <w:t xml:space="preserve"> </w:t>
      </w:r>
      <w:r w:rsidRPr="00F6532F">
        <w:rPr>
          <w:sz w:val="22"/>
          <w:szCs w:val="22"/>
        </w:rPr>
        <w:t xml:space="preserve">az előterjesztés szóbeli ismertetésére felkérte </w:t>
      </w:r>
      <w:r w:rsidRPr="00F6532F">
        <w:rPr>
          <w:b/>
          <w:sz w:val="22"/>
          <w:szCs w:val="22"/>
        </w:rPr>
        <w:t>dr. Nagy Gabriella aljegyzőt.</w:t>
      </w:r>
    </w:p>
    <w:p w14:paraId="43FC57F9" w14:textId="77777777" w:rsidR="00A005AF" w:rsidRPr="00F6532F" w:rsidRDefault="00A005AF" w:rsidP="00EA6B4A">
      <w:pPr>
        <w:jc w:val="both"/>
        <w:rPr>
          <w:bCs/>
          <w:sz w:val="22"/>
          <w:szCs w:val="22"/>
        </w:rPr>
      </w:pPr>
    </w:p>
    <w:p w14:paraId="35459480" w14:textId="10104566" w:rsidR="00EA6B4A" w:rsidRDefault="00A005AF" w:rsidP="00EA6B4A">
      <w:pPr>
        <w:jc w:val="both"/>
      </w:pPr>
      <w:r w:rsidRPr="00F6532F">
        <w:rPr>
          <w:b/>
          <w:sz w:val="22"/>
          <w:szCs w:val="22"/>
        </w:rPr>
        <w:t xml:space="preserve">Dr. Nagy Gabriella aljegyző </w:t>
      </w:r>
      <w:r w:rsidRPr="00F6532F">
        <w:rPr>
          <w:bCs/>
          <w:sz w:val="22"/>
          <w:szCs w:val="22"/>
        </w:rPr>
        <w:t xml:space="preserve">elmondta, hogy </w:t>
      </w:r>
      <w:r w:rsidR="009454FA">
        <w:rPr>
          <w:sz w:val="22"/>
          <w:szCs w:val="22"/>
        </w:rPr>
        <w:t>a</w:t>
      </w:r>
      <w:r w:rsidR="009454FA" w:rsidRPr="009168DD">
        <w:rPr>
          <w:sz w:val="22"/>
          <w:szCs w:val="22"/>
        </w:rPr>
        <w:t xml:space="preserve"> nemzeti köznevelésről szóló törvény alapján egy óvodai csoport maximális létszám</w:t>
      </w:r>
      <w:r w:rsidR="009454FA">
        <w:rPr>
          <w:sz w:val="22"/>
          <w:szCs w:val="22"/>
        </w:rPr>
        <w:t>a</w:t>
      </w:r>
      <w:r w:rsidR="009454FA" w:rsidRPr="009168DD">
        <w:rPr>
          <w:sz w:val="22"/>
          <w:szCs w:val="22"/>
        </w:rPr>
        <w:t xml:space="preserve"> a nevelési év indításánál a fenntartó engedélyével legfeljebb húsz százalékkal átléphető</w:t>
      </w:r>
      <w:r w:rsidR="009454FA">
        <w:rPr>
          <w:sz w:val="22"/>
          <w:szCs w:val="22"/>
        </w:rPr>
        <w:t xml:space="preserve">. </w:t>
      </w:r>
      <w:r w:rsidR="009454FA" w:rsidRPr="009168DD">
        <w:rPr>
          <w:sz w:val="22"/>
          <w:szCs w:val="22"/>
        </w:rPr>
        <w:t>Kiskőrös Város Önkormányzata fenntartásában lévő Kiskőrösi Óvodák igazgatója a 2024/2025</w:t>
      </w:r>
      <w:r w:rsidR="00EE41AD">
        <w:rPr>
          <w:sz w:val="22"/>
          <w:szCs w:val="22"/>
        </w:rPr>
        <w:t>.</w:t>
      </w:r>
      <w:r w:rsidR="009454FA" w:rsidRPr="009168DD">
        <w:rPr>
          <w:sz w:val="22"/>
          <w:szCs w:val="22"/>
        </w:rPr>
        <w:t xml:space="preserve"> nevelési évben</w:t>
      </w:r>
      <w:r w:rsidR="005539BD">
        <w:rPr>
          <w:sz w:val="22"/>
          <w:szCs w:val="22"/>
        </w:rPr>
        <w:t xml:space="preserve"> a</w:t>
      </w:r>
      <w:r w:rsidR="009454FA" w:rsidRPr="009168DD">
        <w:rPr>
          <w:sz w:val="22"/>
          <w:szCs w:val="22"/>
        </w:rPr>
        <w:t xml:space="preserve"> </w:t>
      </w:r>
      <w:r w:rsidR="005539BD" w:rsidRPr="009168DD">
        <w:rPr>
          <w:sz w:val="22"/>
          <w:szCs w:val="22"/>
        </w:rPr>
        <w:t>Kőrisfa Óvoda</w:t>
      </w:r>
      <w:r w:rsidR="005539BD">
        <w:rPr>
          <w:sz w:val="22"/>
          <w:szCs w:val="22"/>
        </w:rPr>
        <w:t xml:space="preserve"> és az </w:t>
      </w:r>
      <w:r w:rsidR="005539BD" w:rsidRPr="009168DD">
        <w:rPr>
          <w:sz w:val="22"/>
          <w:szCs w:val="22"/>
        </w:rPr>
        <w:t xml:space="preserve">Erdőtelki Óvoda </w:t>
      </w:r>
      <w:r w:rsidR="009454FA" w:rsidRPr="009168DD">
        <w:rPr>
          <w:sz w:val="22"/>
          <w:szCs w:val="22"/>
        </w:rPr>
        <w:t>két csoport</w:t>
      </w:r>
      <w:r w:rsidR="005539BD">
        <w:rPr>
          <w:sz w:val="22"/>
          <w:szCs w:val="22"/>
        </w:rPr>
        <w:t>já</w:t>
      </w:r>
      <w:r w:rsidR="007E4CFE">
        <w:rPr>
          <w:sz w:val="22"/>
          <w:szCs w:val="22"/>
        </w:rPr>
        <w:t>ban</w:t>
      </w:r>
      <w:r w:rsidR="009454FA" w:rsidRPr="009168DD">
        <w:rPr>
          <w:sz w:val="22"/>
          <w:szCs w:val="22"/>
        </w:rPr>
        <w:t xml:space="preserve"> kérte a maximális csoportlétszám túllépésének engedélyezését</w:t>
      </w:r>
      <w:r w:rsidR="005539BD">
        <w:rPr>
          <w:sz w:val="22"/>
          <w:szCs w:val="22"/>
        </w:rPr>
        <w:t>.</w:t>
      </w:r>
    </w:p>
    <w:p w14:paraId="0516C437" w14:textId="41511002" w:rsidR="00A005AF" w:rsidRPr="00F6532F" w:rsidRDefault="00A005AF" w:rsidP="00A005AF">
      <w:pPr>
        <w:jc w:val="both"/>
        <w:rPr>
          <w:sz w:val="22"/>
          <w:szCs w:val="22"/>
        </w:rPr>
      </w:pPr>
    </w:p>
    <w:p w14:paraId="6CF26763" w14:textId="77777777" w:rsidR="00BF6085" w:rsidRPr="007005E8" w:rsidRDefault="00BF6085" w:rsidP="00BF6085">
      <w:pPr>
        <w:jc w:val="both"/>
        <w:rPr>
          <w:sz w:val="22"/>
          <w:szCs w:val="22"/>
        </w:rPr>
      </w:pPr>
      <w:r>
        <w:rPr>
          <w:b/>
          <w:sz w:val="22"/>
          <w:szCs w:val="22"/>
        </w:rPr>
        <w:t>Nikléczi Gábor</w:t>
      </w:r>
      <w:r w:rsidRPr="00E84C0B">
        <w:rPr>
          <w:b/>
          <w:sz w:val="22"/>
          <w:szCs w:val="22"/>
        </w:rPr>
        <w:t xml:space="preserve">, </w:t>
      </w:r>
      <w:r w:rsidRPr="00E84C0B">
        <w:rPr>
          <w:sz w:val="22"/>
          <w:szCs w:val="22"/>
        </w:rPr>
        <w:t xml:space="preserve">a Társadalompolitikai Bizottság </w:t>
      </w:r>
      <w:r>
        <w:rPr>
          <w:sz w:val="22"/>
          <w:szCs w:val="22"/>
        </w:rPr>
        <w:t>tagja</w:t>
      </w:r>
      <w:r w:rsidRPr="00E84C0B">
        <w:rPr>
          <w:sz w:val="22"/>
          <w:szCs w:val="22"/>
        </w:rPr>
        <w:t xml:space="preserve">, </w:t>
      </w:r>
      <w:r w:rsidRPr="00E84C0B">
        <w:rPr>
          <w:b/>
          <w:sz w:val="22"/>
          <w:szCs w:val="22"/>
        </w:rPr>
        <w:t>Pohankovics András,</w:t>
      </w:r>
      <w:r w:rsidRPr="00E84C0B">
        <w:rPr>
          <w:sz w:val="22"/>
          <w:szCs w:val="22"/>
        </w:rPr>
        <w:t xml:space="preserve"> az Ipari, Mezőgazdasági és Klímapolitikai Bizottság elnöke, </w:t>
      </w:r>
      <w:r w:rsidRPr="00E84C0B">
        <w:rPr>
          <w:b/>
          <w:sz w:val="22"/>
          <w:szCs w:val="22"/>
        </w:rPr>
        <w:t xml:space="preserve">Horváth János, </w:t>
      </w:r>
      <w:r w:rsidRPr="00E84C0B">
        <w:rPr>
          <w:sz w:val="22"/>
          <w:szCs w:val="22"/>
        </w:rPr>
        <w:t xml:space="preserve">az Ügyrendi és Összeférhetetlenségi Bizottság elnöke, </w:t>
      </w:r>
      <w:r>
        <w:rPr>
          <w:b/>
          <w:sz w:val="22"/>
          <w:szCs w:val="22"/>
        </w:rPr>
        <w:t>Pethő Attila</w:t>
      </w:r>
      <w:r w:rsidRPr="00E84C0B">
        <w:rPr>
          <w:b/>
          <w:sz w:val="22"/>
          <w:szCs w:val="22"/>
        </w:rPr>
        <w:t>,</w:t>
      </w:r>
      <w:r>
        <w:rPr>
          <w:b/>
          <w:sz w:val="22"/>
          <w:szCs w:val="22"/>
        </w:rPr>
        <w:t xml:space="preserve"> </w:t>
      </w:r>
      <w:r w:rsidRPr="00E84C0B">
        <w:rPr>
          <w:sz w:val="22"/>
          <w:szCs w:val="22"/>
        </w:rPr>
        <w:t xml:space="preserve">a Pénzügyi Bizottság </w:t>
      </w:r>
      <w:r>
        <w:rPr>
          <w:sz w:val="22"/>
          <w:szCs w:val="22"/>
        </w:rPr>
        <w:t>elnöke,</w:t>
      </w:r>
      <w:r w:rsidRPr="00E84C0B">
        <w:rPr>
          <w:sz w:val="22"/>
          <w:szCs w:val="22"/>
        </w:rPr>
        <w:t xml:space="preserve"> </w:t>
      </w:r>
      <w:r w:rsidRPr="00E84C0B">
        <w:rPr>
          <w:b/>
          <w:sz w:val="22"/>
          <w:szCs w:val="22"/>
        </w:rPr>
        <w:t>Filus Tibor</w:t>
      </w:r>
      <w:r w:rsidRPr="00E84C0B">
        <w:rPr>
          <w:b/>
          <w:bCs/>
          <w:sz w:val="22"/>
          <w:szCs w:val="22"/>
        </w:rPr>
        <w:t>,</w:t>
      </w:r>
      <w:r w:rsidRPr="00E84C0B">
        <w:rPr>
          <w:sz w:val="22"/>
          <w:szCs w:val="22"/>
        </w:rPr>
        <w:t xml:space="preserve"> a Kulturális, Turisztikai és Sport Bizottság elnöke bizottságaik nevében </w:t>
      </w:r>
      <w:r w:rsidRPr="007005E8">
        <w:rPr>
          <w:sz w:val="22"/>
          <w:szCs w:val="22"/>
        </w:rPr>
        <w:t>a határozat-tervezet elfogadását javasolták.</w:t>
      </w:r>
    </w:p>
    <w:p w14:paraId="2A7537E1" w14:textId="77777777" w:rsidR="00BF6085" w:rsidRDefault="00BF6085" w:rsidP="00BF6085">
      <w:pPr>
        <w:jc w:val="both"/>
        <w:rPr>
          <w:b/>
          <w:bCs/>
          <w:sz w:val="22"/>
          <w:szCs w:val="22"/>
        </w:rPr>
      </w:pPr>
    </w:p>
    <w:p w14:paraId="4D6055FC" w14:textId="07908DFF" w:rsidR="00A005AF" w:rsidRPr="00F6532F" w:rsidRDefault="00BF6085" w:rsidP="00A005AF">
      <w:pPr>
        <w:jc w:val="both"/>
        <w:rPr>
          <w:sz w:val="22"/>
          <w:szCs w:val="22"/>
        </w:rPr>
      </w:pPr>
      <w:r w:rsidRPr="00A63FD2">
        <w:rPr>
          <w:sz w:val="22"/>
          <w:szCs w:val="22"/>
        </w:rPr>
        <w:t>Kérdés, hozzászólás nem volt, a polgármester a napirendi pont feletti vitát megnyitotta, majd hozzászólásra jelentkező nem lévén, lezárta és szavazásra bocsátotta a határozat-tervezetet.</w:t>
      </w:r>
    </w:p>
    <w:p w14:paraId="03CF9278" w14:textId="77777777" w:rsidR="00A005AF" w:rsidRPr="00F6532F" w:rsidRDefault="00A005AF" w:rsidP="00A005AF">
      <w:pPr>
        <w:rPr>
          <w:sz w:val="22"/>
          <w:szCs w:val="22"/>
        </w:rPr>
      </w:pPr>
    </w:p>
    <w:p w14:paraId="4D32CAFA" w14:textId="6682259A" w:rsidR="00A005AF" w:rsidRPr="00F6532F" w:rsidRDefault="00A005AF" w:rsidP="00A005AF">
      <w:pPr>
        <w:jc w:val="both"/>
        <w:rPr>
          <w:sz w:val="22"/>
          <w:szCs w:val="22"/>
        </w:rPr>
      </w:pPr>
      <w:r w:rsidRPr="00F6532F">
        <w:rPr>
          <w:sz w:val="22"/>
          <w:szCs w:val="22"/>
        </w:rPr>
        <w:t>A Képviselő-testület 1</w:t>
      </w:r>
      <w:r w:rsidR="00BF6085">
        <w:rPr>
          <w:sz w:val="22"/>
          <w:szCs w:val="22"/>
        </w:rPr>
        <w:t>1</w:t>
      </w:r>
      <w:r w:rsidRPr="00F6532F">
        <w:rPr>
          <w:sz w:val="22"/>
          <w:szCs w:val="22"/>
        </w:rPr>
        <w:t xml:space="preserve"> „igen” szavazattal az alábbi határozatot hozta:</w:t>
      </w:r>
    </w:p>
    <w:p w14:paraId="30A1BA4E" w14:textId="77777777" w:rsidR="00A005AF" w:rsidRPr="00F6532F" w:rsidRDefault="00A005AF" w:rsidP="00A005AF">
      <w:pPr>
        <w:jc w:val="both"/>
        <w:rPr>
          <w:sz w:val="22"/>
          <w:szCs w:val="22"/>
        </w:rPr>
      </w:pPr>
    </w:p>
    <w:p w14:paraId="1409F009" w14:textId="77777777" w:rsidR="00A00EB6" w:rsidRPr="00A00EB6" w:rsidRDefault="00A00EB6" w:rsidP="00A00EB6">
      <w:pPr>
        <w:jc w:val="both"/>
        <w:rPr>
          <w:b/>
          <w:sz w:val="22"/>
          <w:szCs w:val="22"/>
          <w:u w:val="single"/>
        </w:rPr>
      </w:pPr>
      <w:r w:rsidRPr="00A00EB6">
        <w:rPr>
          <w:b/>
          <w:sz w:val="22"/>
          <w:szCs w:val="22"/>
          <w:u w:val="single"/>
        </w:rPr>
        <w:t xml:space="preserve">57/2024. sz. </w:t>
      </w:r>
      <w:proofErr w:type="spellStart"/>
      <w:r w:rsidRPr="00A00EB6">
        <w:rPr>
          <w:b/>
          <w:sz w:val="22"/>
          <w:szCs w:val="22"/>
          <w:u w:val="single"/>
        </w:rPr>
        <w:t>Képv</w:t>
      </w:r>
      <w:proofErr w:type="spellEnd"/>
      <w:r w:rsidRPr="00A00EB6">
        <w:rPr>
          <w:b/>
          <w:sz w:val="22"/>
          <w:szCs w:val="22"/>
          <w:u w:val="single"/>
        </w:rPr>
        <w:t>. test. hat.</w:t>
      </w:r>
    </w:p>
    <w:p w14:paraId="5C4A5492" w14:textId="77777777" w:rsidR="00A00EB6" w:rsidRPr="00A00EB6" w:rsidRDefault="00A00EB6" w:rsidP="00A00EB6">
      <w:pPr>
        <w:rPr>
          <w:bCs/>
          <w:sz w:val="22"/>
          <w:szCs w:val="22"/>
        </w:rPr>
      </w:pPr>
      <w:r w:rsidRPr="00A00EB6">
        <w:rPr>
          <w:bCs/>
          <w:sz w:val="22"/>
          <w:szCs w:val="22"/>
        </w:rPr>
        <w:t xml:space="preserve">A Kiskőrösi Óvodák maximális csoportlétszám átlépésének engedélyezése </w:t>
      </w:r>
    </w:p>
    <w:p w14:paraId="414E43D0" w14:textId="77777777" w:rsidR="00A00EB6" w:rsidRPr="00A00EB6" w:rsidRDefault="00A00EB6" w:rsidP="00A00EB6">
      <w:pPr>
        <w:rPr>
          <w:sz w:val="22"/>
          <w:szCs w:val="22"/>
        </w:rPr>
      </w:pPr>
    </w:p>
    <w:p w14:paraId="728C46F8" w14:textId="77777777" w:rsidR="00A00EB6" w:rsidRPr="00A00EB6" w:rsidRDefault="00A00EB6" w:rsidP="00A00EB6">
      <w:pPr>
        <w:jc w:val="center"/>
        <w:rPr>
          <w:b/>
          <w:bCs/>
          <w:sz w:val="22"/>
          <w:szCs w:val="22"/>
        </w:rPr>
      </w:pPr>
      <w:r w:rsidRPr="00A00EB6">
        <w:rPr>
          <w:b/>
          <w:bCs/>
          <w:sz w:val="22"/>
          <w:szCs w:val="22"/>
        </w:rPr>
        <w:t xml:space="preserve">HATÁROZAT </w:t>
      </w:r>
    </w:p>
    <w:p w14:paraId="276FD804" w14:textId="77777777" w:rsidR="00A00EB6" w:rsidRPr="00A00EB6" w:rsidRDefault="00A00EB6" w:rsidP="00A00EB6">
      <w:pPr>
        <w:rPr>
          <w:b/>
          <w:sz w:val="22"/>
          <w:szCs w:val="22"/>
        </w:rPr>
      </w:pPr>
    </w:p>
    <w:p w14:paraId="08BEE7A0" w14:textId="77777777" w:rsidR="00A00EB6" w:rsidRPr="00A00EB6" w:rsidRDefault="00A00EB6" w:rsidP="00A00EB6">
      <w:pPr>
        <w:jc w:val="both"/>
        <w:rPr>
          <w:sz w:val="22"/>
          <w:szCs w:val="22"/>
        </w:rPr>
      </w:pPr>
      <w:r w:rsidRPr="00A00EB6">
        <w:rPr>
          <w:sz w:val="22"/>
          <w:szCs w:val="22"/>
        </w:rPr>
        <w:t xml:space="preserve">A Képviselő-testület a nemzeti köznevelésről szóló 2011. évi CXC. törvény (továbbiakban: </w:t>
      </w:r>
      <w:proofErr w:type="spellStart"/>
      <w:r w:rsidRPr="00A00EB6">
        <w:rPr>
          <w:sz w:val="22"/>
          <w:szCs w:val="22"/>
        </w:rPr>
        <w:t>Nkt</w:t>
      </w:r>
      <w:proofErr w:type="spellEnd"/>
      <w:r w:rsidRPr="00A00EB6">
        <w:rPr>
          <w:sz w:val="22"/>
          <w:szCs w:val="22"/>
        </w:rPr>
        <w:t xml:space="preserve">.) 25. § (7) bekezdése alapján engedélyezi az </w:t>
      </w:r>
      <w:proofErr w:type="spellStart"/>
      <w:r w:rsidRPr="00A00EB6">
        <w:rPr>
          <w:sz w:val="22"/>
          <w:szCs w:val="22"/>
        </w:rPr>
        <w:t>Nkt</w:t>
      </w:r>
      <w:proofErr w:type="spellEnd"/>
      <w:r w:rsidRPr="00A00EB6">
        <w:rPr>
          <w:sz w:val="22"/>
          <w:szCs w:val="22"/>
        </w:rPr>
        <w:t>. IV. mellékletében az óvodai csoportokra megállapított maximális létszámtól való eltérést. A Kiskőrösi Óvodáknál a 2024/2025-es nevelési évben a Kőrisfa Óvoda Maci csoportja engedélyezett létszámát 26 főben, az Erdőtelki Óvoda Virág csoport engedélyezett létszámát 30 főben határozza meg.</w:t>
      </w:r>
    </w:p>
    <w:p w14:paraId="1EC89442" w14:textId="77777777" w:rsidR="00A00EB6" w:rsidRPr="00A00EB6" w:rsidRDefault="00A00EB6" w:rsidP="00A00EB6">
      <w:pPr>
        <w:jc w:val="both"/>
        <w:rPr>
          <w:sz w:val="22"/>
          <w:szCs w:val="22"/>
        </w:rPr>
      </w:pPr>
    </w:p>
    <w:p w14:paraId="0FEC651F" w14:textId="77777777" w:rsidR="00A00EB6" w:rsidRPr="00A00EB6" w:rsidRDefault="00A00EB6" w:rsidP="00A00EB6">
      <w:pPr>
        <w:jc w:val="both"/>
        <w:rPr>
          <w:sz w:val="22"/>
          <w:szCs w:val="22"/>
        </w:rPr>
      </w:pPr>
      <w:r w:rsidRPr="00A00EB6">
        <w:rPr>
          <w:b/>
          <w:bCs/>
          <w:sz w:val="22"/>
          <w:szCs w:val="22"/>
          <w:u w:val="single"/>
        </w:rPr>
        <w:t>Határidő:</w:t>
      </w:r>
      <w:r w:rsidRPr="00A00EB6">
        <w:rPr>
          <w:sz w:val="22"/>
          <w:szCs w:val="22"/>
        </w:rPr>
        <w:t xml:space="preserve"> </w:t>
      </w:r>
      <w:r w:rsidRPr="00A00EB6">
        <w:rPr>
          <w:sz w:val="22"/>
          <w:szCs w:val="22"/>
        </w:rPr>
        <w:tab/>
        <w:t>azonnal</w:t>
      </w:r>
    </w:p>
    <w:p w14:paraId="7AF01220" w14:textId="77777777" w:rsidR="00A00EB6" w:rsidRPr="00A00EB6" w:rsidRDefault="00A00EB6" w:rsidP="00A00EB6">
      <w:pPr>
        <w:jc w:val="both"/>
        <w:rPr>
          <w:sz w:val="22"/>
          <w:szCs w:val="22"/>
        </w:rPr>
      </w:pPr>
      <w:r w:rsidRPr="00A00EB6">
        <w:rPr>
          <w:b/>
          <w:bCs/>
          <w:sz w:val="22"/>
          <w:szCs w:val="22"/>
          <w:u w:val="single"/>
        </w:rPr>
        <w:t>Felelős:</w:t>
      </w:r>
      <w:r w:rsidRPr="00A00EB6">
        <w:rPr>
          <w:sz w:val="22"/>
          <w:szCs w:val="22"/>
        </w:rPr>
        <w:t xml:space="preserve"> </w:t>
      </w:r>
      <w:r w:rsidRPr="00A00EB6">
        <w:rPr>
          <w:sz w:val="22"/>
          <w:szCs w:val="22"/>
        </w:rPr>
        <w:tab/>
        <w:t>polgármester</w:t>
      </w:r>
    </w:p>
    <w:p w14:paraId="66F45AD8" w14:textId="77777777" w:rsidR="00A00EB6" w:rsidRPr="00A00EB6" w:rsidRDefault="00A00EB6" w:rsidP="00A00EB6">
      <w:pPr>
        <w:suppressAutoHyphens/>
        <w:rPr>
          <w:sz w:val="22"/>
          <w:szCs w:val="22"/>
        </w:rPr>
      </w:pPr>
    </w:p>
    <w:p w14:paraId="3855FD49" w14:textId="77777777" w:rsidR="00A005AF" w:rsidRPr="00F6532F" w:rsidRDefault="00A005AF" w:rsidP="00A005AF">
      <w:pPr>
        <w:pBdr>
          <w:bottom w:val="single" w:sz="6" w:space="1" w:color="auto"/>
        </w:pBdr>
        <w:tabs>
          <w:tab w:val="center" w:pos="7380"/>
        </w:tabs>
        <w:rPr>
          <w:bCs/>
          <w:i/>
          <w:sz w:val="22"/>
          <w:szCs w:val="22"/>
        </w:rPr>
      </w:pPr>
    </w:p>
    <w:p w14:paraId="3B8B69A6" w14:textId="26730242" w:rsidR="006D4560" w:rsidRPr="000F54DB" w:rsidRDefault="00A005AF" w:rsidP="00786FD6">
      <w:pPr>
        <w:rPr>
          <w:b/>
          <w:sz w:val="22"/>
          <w:szCs w:val="22"/>
          <w:u w:val="single"/>
        </w:rPr>
      </w:pPr>
      <w:r w:rsidRPr="00F6532F">
        <w:rPr>
          <w:b/>
          <w:sz w:val="22"/>
          <w:szCs w:val="22"/>
          <w:u w:val="single"/>
        </w:rPr>
        <w:br w:type="page"/>
      </w:r>
    </w:p>
    <w:p w14:paraId="3A41A18B" w14:textId="77777777" w:rsidR="00AF5E1E" w:rsidRPr="00175BE7" w:rsidRDefault="00AF5E1E" w:rsidP="000F54DB">
      <w:pPr>
        <w:pStyle w:val="Listaszerbekezds"/>
        <w:numPr>
          <w:ilvl w:val="0"/>
          <w:numId w:val="29"/>
        </w:numPr>
        <w:jc w:val="center"/>
        <w:rPr>
          <w:b/>
          <w:sz w:val="22"/>
          <w:szCs w:val="22"/>
        </w:rPr>
      </w:pPr>
      <w:r w:rsidRPr="00175BE7">
        <w:rPr>
          <w:b/>
          <w:sz w:val="22"/>
          <w:szCs w:val="22"/>
        </w:rPr>
        <w:lastRenderedPageBreak/>
        <w:t>napirend</w:t>
      </w:r>
    </w:p>
    <w:p w14:paraId="02DF2186" w14:textId="77777777" w:rsidR="00AF5E1E" w:rsidRPr="00A63FD2" w:rsidRDefault="00AF5E1E" w:rsidP="00AF5E1E">
      <w:pPr>
        <w:ind w:left="720"/>
        <w:jc w:val="center"/>
        <w:rPr>
          <w:b/>
          <w:sz w:val="22"/>
          <w:szCs w:val="22"/>
        </w:rPr>
      </w:pPr>
    </w:p>
    <w:p w14:paraId="34E13F3B" w14:textId="4F49D049" w:rsidR="00AF5E1E" w:rsidRDefault="00AF5E1E" w:rsidP="00AF5E1E">
      <w:pPr>
        <w:jc w:val="center"/>
        <w:rPr>
          <w:bCs/>
          <w:caps/>
          <w:sz w:val="22"/>
          <w:szCs w:val="22"/>
        </w:rPr>
      </w:pPr>
      <w:r w:rsidRPr="00AF5E1E">
        <w:rPr>
          <w:bCs/>
          <w:caps/>
          <w:sz w:val="22"/>
          <w:szCs w:val="22"/>
        </w:rPr>
        <w:t xml:space="preserve">A KISKŐRÖS 0511/1 HRSZ-Ú INGATLAN TULAJDONJOG ÁTRUHÁZÁSA ADÁSVÉTEL ÚTJÁN SZITA MÁRK ÉS SZITA MARTIN RÉSZÉRE </w:t>
      </w:r>
    </w:p>
    <w:p w14:paraId="6F2DE1B8" w14:textId="2EF2D4FA" w:rsidR="00AF5E1E" w:rsidRPr="00A63FD2" w:rsidRDefault="00AF5E1E" w:rsidP="00AF5E1E">
      <w:pPr>
        <w:jc w:val="center"/>
        <w:rPr>
          <w:i/>
          <w:sz w:val="22"/>
          <w:szCs w:val="22"/>
        </w:rPr>
      </w:pPr>
      <w:r w:rsidRPr="00A63FD2">
        <w:rPr>
          <w:i/>
          <w:sz w:val="22"/>
          <w:szCs w:val="22"/>
        </w:rPr>
        <w:t>(Írásos előterjesztés a jegyzőkönyvhöz mellékelve.)</w:t>
      </w:r>
    </w:p>
    <w:p w14:paraId="4E3950B8" w14:textId="77777777" w:rsidR="00AF5E1E" w:rsidRPr="00A63FD2" w:rsidRDefault="00AF5E1E" w:rsidP="00AF5E1E">
      <w:pPr>
        <w:pStyle w:val="Szvegtrzs"/>
        <w:spacing w:after="0"/>
        <w:rPr>
          <w:b/>
          <w:sz w:val="22"/>
          <w:szCs w:val="22"/>
          <w:u w:val="single"/>
        </w:rPr>
      </w:pPr>
    </w:p>
    <w:p w14:paraId="07DA8CDF" w14:textId="77777777" w:rsidR="00AF5E1E" w:rsidRPr="00A63FD2" w:rsidRDefault="00AF5E1E" w:rsidP="00AF5E1E">
      <w:pPr>
        <w:jc w:val="both"/>
        <w:rPr>
          <w:sz w:val="22"/>
          <w:szCs w:val="22"/>
        </w:rPr>
      </w:pPr>
      <w:r w:rsidRPr="00A63FD2">
        <w:rPr>
          <w:b/>
          <w:sz w:val="22"/>
          <w:szCs w:val="22"/>
          <w:u w:val="single"/>
        </w:rPr>
        <w:t>Előterjesztő:</w:t>
      </w:r>
      <w:r w:rsidRPr="00A63FD2">
        <w:rPr>
          <w:sz w:val="22"/>
          <w:szCs w:val="22"/>
        </w:rPr>
        <w:tab/>
        <w:t>Polgármester</w:t>
      </w:r>
    </w:p>
    <w:p w14:paraId="665AFB4F" w14:textId="5DC87209" w:rsidR="00AF5E1E" w:rsidRPr="00A63FD2" w:rsidRDefault="00AF5E1E" w:rsidP="00AF5E1E">
      <w:pPr>
        <w:ind w:right="107"/>
        <w:rPr>
          <w:sz w:val="22"/>
          <w:szCs w:val="22"/>
        </w:rPr>
      </w:pPr>
      <w:r w:rsidRPr="00A63FD2">
        <w:rPr>
          <w:b/>
          <w:bCs/>
          <w:sz w:val="22"/>
          <w:szCs w:val="22"/>
          <w:u w:val="single"/>
        </w:rPr>
        <w:t>Előadó:</w:t>
      </w:r>
      <w:r w:rsidRPr="00A63FD2">
        <w:rPr>
          <w:sz w:val="22"/>
          <w:szCs w:val="22"/>
        </w:rPr>
        <w:tab/>
      </w:r>
      <w:r>
        <w:rPr>
          <w:bCs/>
          <w:sz w:val="22"/>
          <w:szCs w:val="22"/>
        </w:rPr>
        <w:t>Vagyongazdálkodási referens II.</w:t>
      </w:r>
    </w:p>
    <w:p w14:paraId="4B67FDA9" w14:textId="77777777" w:rsidR="00AF5E1E" w:rsidRPr="00A63FD2" w:rsidRDefault="00AF5E1E" w:rsidP="00AF5E1E">
      <w:pPr>
        <w:jc w:val="both"/>
        <w:rPr>
          <w:sz w:val="22"/>
          <w:szCs w:val="22"/>
        </w:rPr>
      </w:pPr>
    </w:p>
    <w:p w14:paraId="6F7B0ED0" w14:textId="227B9687" w:rsidR="00AF5E1E" w:rsidRDefault="00AF5E1E" w:rsidP="00AF5E1E">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Pr>
          <w:sz w:val="22"/>
          <w:szCs w:val="22"/>
        </w:rPr>
        <w:t xml:space="preserve"> </w:t>
      </w:r>
      <w:r w:rsidR="000F54DB">
        <w:rPr>
          <w:b/>
          <w:sz w:val="22"/>
          <w:szCs w:val="22"/>
        </w:rPr>
        <w:t>dr. Turán Csaba jegyzőt.</w:t>
      </w:r>
    </w:p>
    <w:p w14:paraId="5EF43A45" w14:textId="77777777" w:rsidR="00AF5E1E" w:rsidRDefault="00AF5E1E" w:rsidP="00D7344F">
      <w:pPr>
        <w:pStyle w:val="Listaszerbekezds"/>
        <w:jc w:val="both"/>
        <w:rPr>
          <w:b/>
          <w:sz w:val="22"/>
          <w:szCs w:val="22"/>
        </w:rPr>
      </w:pPr>
    </w:p>
    <w:p w14:paraId="5A3A4FCC" w14:textId="13306048" w:rsidR="000D6774" w:rsidRDefault="000F54DB" w:rsidP="00D7344F">
      <w:pPr>
        <w:jc w:val="both"/>
      </w:pPr>
      <w:r>
        <w:rPr>
          <w:b/>
          <w:sz w:val="22"/>
          <w:szCs w:val="22"/>
        </w:rPr>
        <w:t xml:space="preserve">dr. Turán Csaba jegyző </w:t>
      </w:r>
      <w:r w:rsidR="00AF5E1E" w:rsidRPr="00A63FD2">
        <w:rPr>
          <w:sz w:val="22"/>
          <w:szCs w:val="22"/>
        </w:rPr>
        <w:t>elmondta, hogy</w:t>
      </w:r>
      <w:r w:rsidR="00AF5E1E">
        <w:rPr>
          <w:sz w:val="22"/>
          <w:szCs w:val="22"/>
        </w:rPr>
        <w:t xml:space="preserve"> </w:t>
      </w:r>
      <w:r w:rsidR="000D6774" w:rsidRPr="008B4FE8">
        <w:rPr>
          <w:sz w:val="22"/>
          <w:szCs w:val="22"/>
        </w:rPr>
        <w:t>Szita Márk és Szita Martin kiskőrösi lakosok vételi szándéknyilatkozatot nyújtott</w:t>
      </w:r>
      <w:r w:rsidR="000D6774">
        <w:rPr>
          <w:sz w:val="22"/>
          <w:szCs w:val="22"/>
        </w:rPr>
        <w:t>ak</w:t>
      </w:r>
      <w:r w:rsidR="000D6774" w:rsidRPr="008B4FE8">
        <w:rPr>
          <w:sz w:val="22"/>
          <w:szCs w:val="22"/>
        </w:rPr>
        <w:t xml:space="preserve"> be Kiskőrös Város Önkormányzatához</w:t>
      </w:r>
      <w:r w:rsidR="000D6774">
        <w:rPr>
          <w:sz w:val="22"/>
          <w:szCs w:val="22"/>
        </w:rPr>
        <w:t xml:space="preserve"> </w:t>
      </w:r>
      <w:r w:rsidR="000D6774" w:rsidRPr="008B4FE8">
        <w:rPr>
          <w:sz w:val="22"/>
          <w:szCs w:val="22"/>
        </w:rPr>
        <w:t>az Önkormányzat kizárólagos tulajdonában lévő</w:t>
      </w:r>
      <w:r w:rsidR="000D6774">
        <w:rPr>
          <w:sz w:val="22"/>
          <w:szCs w:val="22"/>
        </w:rPr>
        <w:t xml:space="preserve">  K</w:t>
      </w:r>
      <w:r w:rsidR="000D6774" w:rsidRPr="008B4FE8">
        <w:rPr>
          <w:sz w:val="22"/>
          <w:szCs w:val="22"/>
        </w:rPr>
        <w:t>iskőrös, külterület 0511/1 hrsz-</w:t>
      </w:r>
      <w:proofErr w:type="spellStart"/>
      <w:r w:rsidR="000D6774" w:rsidRPr="008B4FE8">
        <w:rPr>
          <w:sz w:val="22"/>
          <w:szCs w:val="22"/>
        </w:rPr>
        <w:t>on</w:t>
      </w:r>
      <w:proofErr w:type="spellEnd"/>
      <w:r w:rsidR="000D6774" w:rsidRPr="008B4FE8">
        <w:rPr>
          <w:sz w:val="22"/>
          <w:szCs w:val="22"/>
        </w:rPr>
        <w:t xml:space="preserve"> nyilvántartott kivett tanya művelési ágban lévő</w:t>
      </w:r>
      <w:r w:rsidR="000D6774">
        <w:rPr>
          <w:sz w:val="22"/>
          <w:szCs w:val="22"/>
        </w:rPr>
        <w:t xml:space="preserve"> i</w:t>
      </w:r>
      <w:r w:rsidR="000D6774" w:rsidRPr="008B4FE8">
        <w:rPr>
          <w:sz w:val="22"/>
          <w:szCs w:val="22"/>
        </w:rPr>
        <w:t>ngatlan</w:t>
      </w:r>
    </w:p>
    <w:p w14:paraId="18E3F918" w14:textId="47A40C71" w:rsidR="00B750B1" w:rsidRPr="008B4FE8" w:rsidRDefault="000D6774" w:rsidP="00B750B1">
      <w:pPr>
        <w:jc w:val="both"/>
        <w:rPr>
          <w:sz w:val="22"/>
          <w:szCs w:val="22"/>
        </w:rPr>
      </w:pPr>
      <w:r w:rsidRPr="008B4FE8">
        <w:rPr>
          <w:sz w:val="22"/>
          <w:szCs w:val="22"/>
        </w:rPr>
        <w:t xml:space="preserve">megvásárlása tárgyában. </w:t>
      </w:r>
      <w:r w:rsidR="00D7344F" w:rsidRPr="008B4FE8">
        <w:rPr>
          <w:sz w:val="22"/>
          <w:szCs w:val="22"/>
        </w:rPr>
        <w:t xml:space="preserve">Az önkormányzati vagyonról, a vagyon hasznosításáról szóló önkormányzati </w:t>
      </w:r>
      <w:r w:rsidR="00D7344F">
        <w:rPr>
          <w:sz w:val="22"/>
          <w:szCs w:val="22"/>
        </w:rPr>
        <w:t>r</w:t>
      </w:r>
      <w:r w:rsidR="00D7344F" w:rsidRPr="008B4FE8">
        <w:rPr>
          <w:sz w:val="22"/>
          <w:szCs w:val="22"/>
        </w:rPr>
        <w:t xml:space="preserve">endelet alapján a nettó 10.000.000,- Ft egyedi értéket el nem érő vagyont értékesíteni versenytárgyalás kiírása nélkül, a nemzeti vagyonról szóló törvényben foglaltak figyelembevételével lehet. </w:t>
      </w:r>
      <w:r w:rsidRPr="008B4FE8">
        <w:rPr>
          <w:sz w:val="22"/>
          <w:szCs w:val="22"/>
        </w:rPr>
        <w:t xml:space="preserve">Az ingatlanforgalmi szakértő által készített szakértői vélemény alapján az </w:t>
      </w:r>
      <w:r>
        <w:rPr>
          <w:sz w:val="22"/>
          <w:szCs w:val="22"/>
        </w:rPr>
        <w:t>I</w:t>
      </w:r>
      <w:r w:rsidRPr="008B4FE8">
        <w:rPr>
          <w:sz w:val="22"/>
          <w:szCs w:val="22"/>
        </w:rPr>
        <w:t>ngatlan jelenlegi piaci forgalmi értéke 600.000,- Ft</w:t>
      </w:r>
      <w:r w:rsidR="00B750B1">
        <w:rPr>
          <w:sz w:val="22"/>
          <w:szCs w:val="22"/>
        </w:rPr>
        <w:t xml:space="preserve">. </w:t>
      </w:r>
      <w:r w:rsidR="00B750B1" w:rsidRPr="008B4FE8">
        <w:rPr>
          <w:sz w:val="22"/>
          <w:szCs w:val="22"/>
        </w:rPr>
        <w:t>Az értékesítésre kijelölésről a polgármester,</w:t>
      </w:r>
      <w:r w:rsidR="00B750B1" w:rsidRPr="008B4FE8">
        <w:rPr>
          <w:color w:val="FF0000"/>
          <w:sz w:val="22"/>
          <w:szCs w:val="22"/>
        </w:rPr>
        <w:t xml:space="preserve"> </w:t>
      </w:r>
      <w:r w:rsidR="00B750B1" w:rsidRPr="008B4FE8">
        <w:rPr>
          <w:sz w:val="22"/>
          <w:szCs w:val="22"/>
        </w:rPr>
        <w:t>a tulajdonjog átruházás szerződésben foglalt feltételeinek elfogadásáról a Képviselő-testület dönt</w:t>
      </w:r>
      <w:r w:rsidR="00533586">
        <w:rPr>
          <w:sz w:val="22"/>
          <w:szCs w:val="22"/>
        </w:rPr>
        <w:t>, f</w:t>
      </w:r>
      <w:r w:rsidR="00B750B1" w:rsidRPr="008B4FE8">
        <w:rPr>
          <w:sz w:val="22"/>
          <w:szCs w:val="22"/>
        </w:rPr>
        <w:t xml:space="preserve">entiek alapján </w:t>
      </w:r>
      <w:r w:rsidR="00B750B1">
        <w:rPr>
          <w:sz w:val="22"/>
          <w:szCs w:val="22"/>
        </w:rPr>
        <w:t xml:space="preserve">az </w:t>
      </w:r>
      <w:r w:rsidR="00B750B1" w:rsidRPr="008B4FE8">
        <w:rPr>
          <w:sz w:val="22"/>
          <w:szCs w:val="22"/>
        </w:rPr>
        <w:t>ingatlan értékesítésre történő kijelölése megtörtént.</w:t>
      </w:r>
    </w:p>
    <w:p w14:paraId="4D628E14" w14:textId="77777777" w:rsidR="00BF6085" w:rsidRDefault="00BF6085" w:rsidP="00AF5E1E">
      <w:pPr>
        <w:jc w:val="both"/>
        <w:rPr>
          <w:sz w:val="22"/>
          <w:szCs w:val="22"/>
        </w:rPr>
      </w:pPr>
    </w:p>
    <w:p w14:paraId="2BAFEC05" w14:textId="77777777" w:rsidR="00BF6085" w:rsidRPr="007005E8" w:rsidRDefault="00BF6085" w:rsidP="00BF6085">
      <w:pPr>
        <w:jc w:val="both"/>
        <w:rPr>
          <w:sz w:val="22"/>
          <w:szCs w:val="22"/>
        </w:rPr>
      </w:pPr>
      <w:r>
        <w:rPr>
          <w:b/>
          <w:sz w:val="22"/>
          <w:szCs w:val="22"/>
        </w:rPr>
        <w:t>Nikléczi Gábor</w:t>
      </w:r>
      <w:r w:rsidRPr="00E84C0B">
        <w:rPr>
          <w:b/>
          <w:sz w:val="22"/>
          <w:szCs w:val="22"/>
        </w:rPr>
        <w:t xml:space="preserve">, </w:t>
      </w:r>
      <w:r w:rsidRPr="00E84C0B">
        <w:rPr>
          <w:sz w:val="22"/>
          <w:szCs w:val="22"/>
        </w:rPr>
        <w:t xml:space="preserve">a Társadalompolitikai Bizottság </w:t>
      </w:r>
      <w:r>
        <w:rPr>
          <w:sz w:val="22"/>
          <w:szCs w:val="22"/>
        </w:rPr>
        <w:t>tagja</w:t>
      </w:r>
      <w:r w:rsidRPr="00E84C0B">
        <w:rPr>
          <w:sz w:val="22"/>
          <w:szCs w:val="22"/>
        </w:rPr>
        <w:t xml:space="preserve">, </w:t>
      </w:r>
      <w:r w:rsidRPr="00E84C0B">
        <w:rPr>
          <w:b/>
          <w:sz w:val="22"/>
          <w:szCs w:val="22"/>
        </w:rPr>
        <w:t>Pohankovics András,</w:t>
      </w:r>
      <w:r w:rsidRPr="00E84C0B">
        <w:rPr>
          <w:sz w:val="22"/>
          <w:szCs w:val="22"/>
        </w:rPr>
        <w:t xml:space="preserve"> az Ipari, Mezőgazdasági és Klímapolitikai Bizottság elnöke, </w:t>
      </w:r>
      <w:r w:rsidRPr="00E84C0B">
        <w:rPr>
          <w:b/>
          <w:sz w:val="22"/>
          <w:szCs w:val="22"/>
        </w:rPr>
        <w:t xml:space="preserve">Horváth János, </w:t>
      </w:r>
      <w:r w:rsidRPr="00E84C0B">
        <w:rPr>
          <w:sz w:val="22"/>
          <w:szCs w:val="22"/>
        </w:rPr>
        <w:t xml:space="preserve">az Ügyrendi és Összeférhetetlenségi Bizottság elnöke, </w:t>
      </w:r>
      <w:r>
        <w:rPr>
          <w:b/>
          <w:sz w:val="22"/>
          <w:szCs w:val="22"/>
        </w:rPr>
        <w:t>Pethő Attila</w:t>
      </w:r>
      <w:r w:rsidRPr="00E84C0B">
        <w:rPr>
          <w:b/>
          <w:sz w:val="22"/>
          <w:szCs w:val="22"/>
        </w:rPr>
        <w:t>,</w:t>
      </w:r>
      <w:r>
        <w:rPr>
          <w:b/>
          <w:sz w:val="22"/>
          <w:szCs w:val="22"/>
        </w:rPr>
        <w:t xml:space="preserve"> </w:t>
      </w:r>
      <w:r w:rsidRPr="00E84C0B">
        <w:rPr>
          <w:sz w:val="22"/>
          <w:szCs w:val="22"/>
        </w:rPr>
        <w:t xml:space="preserve">a Pénzügyi Bizottság </w:t>
      </w:r>
      <w:r>
        <w:rPr>
          <w:sz w:val="22"/>
          <w:szCs w:val="22"/>
        </w:rPr>
        <w:t>elnöke,</w:t>
      </w:r>
      <w:r w:rsidRPr="00E84C0B">
        <w:rPr>
          <w:sz w:val="22"/>
          <w:szCs w:val="22"/>
        </w:rPr>
        <w:t xml:space="preserve"> </w:t>
      </w:r>
      <w:r w:rsidRPr="00E84C0B">
        <w:rPr>
          <w:b/>
          <w:sz w:val="22"/>
          <w:szCs w:val="22"/>
        </w:rPr>
        <w:t>Filus Tibor</w:t>
      </w:r>
      <w:r w:rsidRPr="00E84C0B">
        <w:rPr>
          <w:b/>
          <w:bCs/>
          <w:sz w:val="22"/>
          <w:szCs w:val="22"/>
        </w:rPr>
        <w:t>,</w:t>
      </w:r>
      <w:r w:rsidRPr="00E84C0B">
        <w:rPr>
          <w:sz w:val="22"/>
          <w:szCs w:val="22"/>
        </w:rPr>
        <w:t xml:space="preserve"> a Kulturális, Turisztikai és Sport Bizottság elnöke bizottságaik nevében </w:t>
      </w:r>
      <w:r w:rsidRPr="007005E8">
        <w:rPr>
          <w:sz w:val="22"/>
          <w:szCs w:val="22"/>
        </w:rPr>
        <w:t>a határozat-tervezet elfogadását javasolták.</w:t>
      </w:r>
    </w:p>
    <w:p w14:paraId="16FE3537" w14:textId="77777777" w:rsidR="00BF6085" w:rsidRDefault="00BF6085" w:rsidP="00BF6085">
      <w:pPr>
        <w:jc w:val="both"/>
        <w:rPr>
          <w:b/>
          <w:bCs/>
          <w:sz w:val="22"/>
          <w:szCs w:val="22"/>
        </w:rPr>
      </w:pPr>
    </w:p>
    <w:p w14:paraId="5401BB1F" w14:textId="5217BF56" w:rsidR="00BF6085" w:rsidRPr="00F6532F" w:rsidRDefault="00BF6085" w:rsidP="00FA4DF1">
      <w:pPr>
        <w:jc w:val="both"/>
        <w:rPr>
          <w:sz w:val="22"/>
          <w:szCs w:val="22"/>
        </w:rPr>
      </w:pPr>
      <w:r w:rsidRPr="00A63FD2">
        <w:rPr>
          <w:sz w:val="22"/>
          <w:szCs w:val="22"/>
        </w:rPr>
        <w:t>Kérdés, hozzászólás nem volt, a polgármester a napirendi pont feletti vitát megnyitotta, majd hozzászólásra jelentkező nem lévén, lezárta és szavazásra bocsátotta a határozat-tervezetet.</w:t>
      </w:r>
    </w:p>
    <w:p w14:paraId="763BE7D8" w14:textId="77777777" w:rsidR="00AF5E1E" w:rsidRDefault="00AF5E1E" w:rsidP="00AF5E1E">
      <w:pPr>
        <w:jc w:val="both"/>
        <w:rPr>
          <w:sz w:val="22"/>
          <w:szCs w:val="22"/>
        </w:rPr>
      </w:pPr>
    </w:p>
    <w:p w14:paraId="733A4253" w14:textId="77777777" w:rsidR="00AF5E1E" w:rsidRPr="00971443" w:rsidRDefault="00AF5E1E" w:rsidP="00AF5E1E">
      <w:pPr>
        <w:jc w:val="both"/>
        <w:rPr>
          <w:sz w:val="22"/>
          <w:szCs w:val="22"/>
        </w:rPr>
      </w:pPr>
      <w:r w:rsidRPr="00A63FD2">
        <w:rPr>
          <w:sz w:val="22"/>
          <w:szCs w:val="22"/>
        </w:rPr>
        <w:t xml:space="preserve">A Képviselő-testület </w:t>
      </w:r>
      <w:r>
        <w:rPr>
          <w:sz w:val="22"/>
          <w:szCs w:val="22"/>
        </w:rPr>
        <w:t>11</w:t>
      </w:r>
      <w:r w:rsidRPr="00A63FD2">
        <w:rPr>
          <w:sz w:val="22"/>
          <w:szCs w:val="22"/>
        </w:rPr>
        <w:t xml:space="preserve"> „igen” szavazattal az alábbi határozatot hozta:</w:t>
      </w:r>
    </w:p>
    <w:p w14:paraId="1D0F69E8" w14:textId="77777777" w:rsidR="00AF5E1E" w:rsidRPr="005B32E9" w:rsidRDefault="00AF5E1E" w:rsidP="00AF5E1E">
      <w:pPr>
        <w:rPr>
          <w:sz w:val="22"/>
          <w:szCs w:val="22"/>
        </w:rPr>
      </w:pPr>
    </w:p>
    <w:p w14:paraId="52B36EBD" w14:textId="77777777" w:rsidR="000F54DB" w:rsidRPr="000F54DB" w:rsidRDefault="000F54DB" w:rsidP="000F54DB">
      <w:pPr>
        <w:jc w:val="both"/>
        <w:rPr>
          <w:b/>
          <w:sz w:val="22"/>
          <w:szCs w:val="22"/>
          <w:u w:val="single"/>
        </w:rPr>
      </w:pPr>
      <w:r w:rsidRPr="000F54DB">
        <w:rPr>
          <w:b/>
          <w:sz w:val="22"/>
          <w:szCs w:val="22"/>
          <w:u w:val="single"/>
        </w:rPr>
        <w:t xml:space="preserve">58/2024. sz. </w:t>
      </w:r>
      <w:proofErr w:type="spellStart"/>
      <w:r w:rsidRPr="000F54DB">
        <w:rPr>
          <w:b/>
          <w:sz w:val="22"/>
          <w:szCs w:val="22"/>
          <w:u w:val="single"/>
        </w:rPr>
        <w:t>Képv</w:t>
      </w:r>
      <w:proofErr w:type="spellEnd"/>
      <w:r w:rsidRPr="000F54DB">
        <w:rPr>
          <w:b/>
          <w:sz w:val="22"/>
          <w:szCs w:val="22"/>
          <w:u w:val="single"/>
        </w:rPr>
        <w:t>. test. hat.</w:t>
      </w:r>
    </w:p>
    <w:p w14:paraId="48AC3D53" w14:textId="77777777" w:rsidR="000F54DB" w:rsidRPr="000F54DB" w:rsidRDefault="000F54DB" w:rsidP="000F54DB">
      <w:pPr>
        <w:rPr>
          <w:sz w:val="22"/>
          <w:szCs w:val="22"/>
        </w:rPr>
      </w:pPr>
      <w:r w:rsidRPr="000F54DB">
        <w:rPr>
          <w:bCs/>
          <w:sz w:val="22"/>
          <w:szCs w:val="22"/>
        </w:rPr>
        <w:t xml:space="preserve">A Kiskőrös 0511/1 hrsz-ú ingatlan tulajdonjog átruházása adásvétel útján Szita Márk és Szita Martin részére </w:t>
      </w:r>
    </w:p>
    <w:p w14:paraId="12B96BE0" w14:textId="77777777" w:rsidR="000F54DB" w:rsidRPr="000F54DB" w:rsidRDefault="000F54DB" w:rsidP="000F54DB">
      <w:pPr>
        <w:rPr>
          <w:sz w:val="22"/>
          <w:szCs w:val="22"/>
        </w:rPr>
      </w:pPr>
    </w:p>
    <w:p w14:paraId="6E6C383B" w14:textId="77777777" w:rsidR="000F54DB" w:rsidRPr="000F54DB" w:rsidRDefault="000F54DB" w:rsidP="000F54DB">
      <w:pPr>
        <w:jc w:val="center"/>
        <w:rPr>
          <w:b/>
          <w:bCs/>
          <w:sz w:val="22"/>
          <w:szCs w:val="22"/>
        </w:rPr>
      </w:pPr>
      <w:r w:rsidRPr="000F54DB">
        <w:rPr>
          <w:b/>
          <w:bCs/>
          <w:sz w:val="22"/>
          <w:szCs w:val="22"/>
        </w:rPr>
        <w:t xml:space="preserve">HATÁROZAT </w:t>
      </w:r>
    </w:p>
    <w:p w14:paraId="0BAB2774" w14:textId="77777777" w:rsidR="000F54DB" w:rsidRPr="000F54DB" w:rsidRDefault="000F54DB" w:rsidP="000F54DB">
      <w:pPr>
        <w:rPr>
          <w:b/>
          <w:sz w:val="22"/>
          <w:szCs w:val="22"/>
        </w:rPr>
      </w:pPr>
    </w:p>
    <w:p w14:paraId="401535C1" w14:textId="77777777" w:rsidR="000F54DB" w:rsidRPr="000F54DB" w:rsidRDefault="000F54DB" w:rsidP="000F54DB">
      <w:pPr>
        <w:overflowPunct w:val="0"/>
        <w:autoSpaceDE w:val="0"/>
        <w:autoSpaceDN w:val="0"/>
        <w:adjustRightInd w:val="0"/>
        <w:jc w:val="both"/>
        <w:textAlignment w:val="baseline"/>
        <w:rPr>
          <w:color w:val="000000" w:themeColor="text1"/>
          <w:sz w:val="22"/>
          <w:szCs w:val="22"/>
        </w:rPr>
      </w:pPr>
      <w:r w:rsidRPr="000F54DB">
        <w:rPr>
          <w:sz w:val="22"/>
          <w:szCs w:val="22"/>
        </w:rPr>
        <w:t xml:space="preserve">Kiskőrös </w:t>
      </w:r>
      <w:r w:rsidRPr="000F54DB">
        <w:rPr>
          <w:color w:val="000000" w:themeColor="text1"/>
          <w:sz w:val="22"/>
          <w:szCs w:val="22"/>
        </w:rPr>
        <w:t>Város Önkormányzatának Képviselő-testülete</w:t>
      </w:r>
    </w:p>
    <w:p w14:paraId="08BBF1D4" w14:textId="77777777" w:rsidR="000F54DB" w:rsidRPr="000F54DB" w:rsidRDefault="000F54DB" w:rsidP="000F54DB">
      <w:pPr>
        <w:overflowPunct w:val="0"/>
        <w:autoSpaceDE w:val="0"/>
        <w:autoSpaceDN w:val="0"/>
        <w:adjustRightInd w:val="0"/>
        <w:jc w:val="both"/>
        <w:textAlignment w:val="baseline"/>
        <w:rPr>
          <w:color w:val="000000" w:themeColor="text1"/>
          <w:sz w:val="22"/>
          <w:szCs w:val="22"/>
        </w:rPr>
      </w:pPr>
    </w:p>
    <w:p w14:paraId="2D38F4C9" w14:textId="4C5CB8D0" w:rsidR="000F54DB" w:rsidRPr="000F54DB" w:rsidRDefault="000F54DB" w:rsidP="000F54DB">
      <w:pPr>
        <w:numPr>
          <w:ilvl w:val="0"/>
          <w:numId w:val="30"/>
        </w:numPr>
        <w:contextualSpacing/>
        <w:jc w:val="both"/>
        <w:rPr>
          <w:sz w:val="22"/>
          <w:szCs w:val="22"/>
        </w:rPr>
      </w:pPr>
      <w:r w:rsidRPr="000F54DB">
        <w:rPr>
          <w:bCs/>
          <w:sz w:val="22"/>
          <w:szCs w:val="22"/>
        </w:rPr>
        <w:t>hozzájárul a Kiskőrös Város Önkormányzata üzleti vagyonát képező, Kiskőrös külterület 0511/1 hrsz-</w:t>
      </w:r>
      <w:proofErr w:type="spellStart"/>
      <w:r w:rsidRPr="000F54DB">
        <w:rPr>
          <w:bCs/>
          <w:sz w:val="22"/>
          <w:szCs w:val="22"/>
        </w:rPr>
        <w:t>on</w:t>
      </w:r>
      <w:proofErr w:type="spellEnd"/>
      <w:r w:rsidRPr="000F54DB">
        <w:rPr>
          <w:bCs/>
          <w:sz w:val="22"/>
          <w:szCs w:val="22"/>
        </w:rPr>
        <w:t xml:space="preserve"> nyilvántartott, 1043 m</w:t>
      </w:r>
      <w:r w:rsidRPr="000F54DB">
        <w:rPr>
          <w:bCs/>
          <w:sz w:val="22"/>
          <w:szCs w:val="22"/>
          <w:vertAlign w:val="superscript"/>
        </w:rPr>
        <w:t xml:space="preserve">2 </w:t>
      </w:r>
      <w:r w:rsidRPr="000F54DB">
        <w:rPr>
          <w:bCs/>
          <w:sz w:val="22"/>
          <w:szCs w:val="22"/>
        </w:rPr>
        <w:t>alapterületű, kivett tanya művelési ágban lévő ingatlan (termész</w:t>
      </w:r>
      <w:r w:rsidR="00704BBD">
        <w:rPr>
          <w:bCs/>
          <w:sz w:val="22"/>
          <w:szCs w:val="22"/>
        </w:rPr>
        <w:t>e</w:t>
      </w:r>
      <w:r w:rsidRPr="000F54DB">
        <w:rPr>
          <w:bCs/>
          <w:sz w:val="22"/>
          <w:szCs w:val="22"/>
        </w:rPr>
        <w:t xml:space="preserve">tben földterület) tulajdonjogának átruházásához - a határozat mellékletét képező adásvételi szerződésben foglalt feltételekkel - Szita Márk és Szita Martin kiskőrösi lakosok részére 600.000,- Ft vételárért.  </w:t>
      </w:r>
    </w:p>
    <w:p w14:paraId="7D138148" w14:textId="77777777" w:rsidR="000F54DB" w:rsidRPr="000F54DB" w:rsidRDefault="000F54DB" w:rsidP="000F54DB">
      <w:pPr>
        <w:ind w:left="708"/>
        <w:jc w:val="both"/>
        <w:rPr>
          <w:sz w:val="22"/>
          <w:szCs w:val="22"/>
        </w:rPr>
      </w:pPr>
    </w:p>
    <w:p w14:paraId="7053A52F" w14:textId="77777777" w:rsidR="000F54DB" w:rsidRPr="000F54DB" w:rsidRDefault="000F54DB" w:rsidP="000F54DB">
      <w:pPr>
        <w:numPr>
          <w:ilvl w:val="0"/>
          <w:numId w:val="30"/>
        </w:numPr>
        <w:contextualSpacing/>
        <w:jc w:val="both"/>
        <w:rPr>
          <w:sz w:val="22"/>
          <w:szCs w:val="22"/>
        </w:rPr>
      </w:pPr>
      <w:r w:rsidRPr="000F54DB">
        <w:rPr>
          <w:bCs/>
          <w:sz w:val="22"/>
          <w:szCs w:val="22"/>
        </w:rPr>
        <w:t>felhatalmazza a polgármestert a határozat mellékletét képező adásvételi szerződés aláírására, az ahhoz kapcsolódó egyéb jognyilatkozatok megtételére, valamint a tulajdonjog ingatlan-nyilvántartásba történő átjegyeztetésére.</w:t>
      </w:r>
    </w:p>
    <w:p w14:paraId="53F4E9FE" w14:textId="77777777" w:rsidR="000F54DB" w:rsidRPr="000F54DB" w:rsidRDefault="000F54DB" w:rsidP="000F54DB">
      <w:pPr>
        <w:ind w:left="708"/>
        <w:jc w:val="both"/>
        <w:rPr>
          <w:sz w:val="22"/>
          <w:szCs w:val="22"/>
        </w:rPr>
      </w:pPr>
    </w:p>
    <w:p w14:paraId="75C1A118" w14:textId="77777777" w:rsidR="000F54DB" w:rsidRPr="000F54DB" w:rsidRDefault="000F54DB" w:rsidP="000F54DB">
      <w:pPr>
        <w:numPr>
          <w:ilvl w:val="0"/>
          <w:numId w:val="30"/>
        </w:numPr>
        <w:contextualSpacing/>
        <w:jc w:val="both"/>
        <w:rPr>
          <w:sz w:val="22"/>
          <w:szCs w:val="22"/>
        </w:rPr>
      </w:pPr>
      <w:r w:rsidRPr="000F54DB">
        <w:rPr>
          <w:sz w:val="22"/>
          <w:szCs w:val="22"/>
        </w:rPr>
        <w:t xml:space="preserve">egyetért azzal, hogy a tulajdonjog átruházással összefüggő valamennyi költség a vevőket terheli. </w:t>
      </w:r>
    </w:p>
    <w:p w14:paraId="204DFE2C" w14:textId="77777777" w:rsidR="000F54DB" w:rsidRPr="000F54DB" w:rsidRDefault="000F54DB" w:rsidP="000F54DB">
      <w:pPr>
        <w:ind w:left="360"/>
        <w:jc w:val="both"/>
        <w:rPr>
          <w:bCs/>
          <w:sz w:val="22"/>
          <w:szCs w:val="22"/>
          <w:u w:val="single"/>
        </w:rPr>
      </w:pPr>
    </w:p>
    <w:p w14:paraId="6B1C998D" w14:textId="77777777" w:rsidR="000F54DB" w:rsidRPr="000F54DB" w:rsidRDefault="000F54DB" w:rsidP="000F54DB">
      <w:pPr>
        <w:ind w:left="360"/>
        <w:jc w:val="both"/>
        <w:rPr>
          <w:bCs/>
          <w:sz w:val="22"/>
          <w:szCs w:val="22"/>
          <w:u w:val="single"/>
        </w:rPr>
      </w:pPr>
    </w:p>
    <w:p w14:paraId="433B9F92" w14:textId="77777777" w:rsidR="000F54DB" w:rsidRPr="000F54DB" w:rsidRDefault="000F54DB" w:rsidP="000F54DB">
      <w:pPr>
        <w:ind w:left="360"/>
        <w:jc w:val="both"/>
        <w:rPr>
          <w:sz w:val="22"/>
          <w:szCs w:val="22"/>
        </w:rPr>
      </w:pPr>
      <w:r w:rsidRPr="000F54DB">
        <w:rPr>
          <w:b/>
          <w:bCs/>
          <w:sz w:val="22"/>
          <w:szCs w:val="22"/>
          <w:u w:val="single"/>
        </w:rPr>
        <w:t>Felelős</w:t>
      </w:r>
      <w:r w:rsidRPr="000F54DB">
        <w:rPr>
          <w:b/>
          <w:bCs/>
          <w:sz w:val="22"/>
          <w:szCs w:val="22"/>
        </w:rPr>
        <w:t xml:space="preserve">: </w:t>
      </w:r>
      <w:r w:rsidRPr="000F54DB">
        <w:rPr>
          <w:bCs/>
          <w:sz w:val="22"/>
          <w:szCs w:val="22"/>
        </w:rPr>
        <w:tab/>
      </w:r>
      <w:r w:rsidRPr="000F54DB">
        <w:rPr>
          <w:sz w:val="22"/>
          <w:szCs w:val="22"/>
        </w:rPr>
        <w:t>polgármester</w:t>
      </w:r>
    </w:p>
    <w:p w14:paraId="61658CDD" w14:textId="77777777" w:rsidR="000F54DB" w:rsidRDefault="000F54DB" w:rsidP="000F54DB">
      <w:pPr>
        <w:ind w:firstLine="360"/>
        <w:jc w:val="both"/>
        <w:rPr>
          <w:sz w:val="22"/>
          <w:szCs w:val="22"/>
        </w:rPr>
      </w:pPr>
      <w:r w:rsidRPr="000F54DB">
        <w:rPr>
          <w:b/>
          <w:bCs/>
          <w:sz w:val="22"/>
          <w:szCs w:val="22"/>
          <w:u w:val="single"/>
        </w:rPr>
        <w:t>Határidő</w:t>
      </w:r>
      <w:r w:rsidRPr="000F54DB">
        <w:rPr>
          <w:b/>
          <w:bCs/>
          <w:sz w:val="22"/>
          <w:szCs w:val="22"/>
        </w:rPr>
        <w:t xml:space="preserve">: </w:t>
      </w:r>
      <w:r w:rsidRPr="000F54DB">
        <w:rPr>
          <w:bCs/>
          <w:sz w:val="22"/>
          <w:szCs w:val="22"/>
        </w:rPr>
        <w:tab/>
      </w:r>
      <w:r w:rsidRPr="000F54DB">
        <w:rPr>
          <w:sz w:val="22"/>
          <w:szCs w:val="22"/>
        </w:rPr>
        <w:t>azonnal</w:t>
      </w:r>
    </w:p>
    <w:p w14:paraId="7977D45F" w14:textId="77777777" w:rsidR="00FA4DF1" w:rsidRDefault="00FA4DF1" w:rsidP="000F54DB">
      <w:pPr>
        <w:ind w:firstLine="360"/>
        <w:jc w:val="both"/>
        <w:rPr>
          <w:sz w:val="22"/>
          <w:szCs w:val="22"/>
        </w:rPr>
      </w:pPr>
    </w:p>
    <w:p w14:paraId="02F00E66" w14:textId="77777777" w:rsidR="00FA4DF1" w:rsidRDefault="00FA4DF1" w:rsidP="000F54DB">
      <w:pPr>
        <w:ind w:firstLine="360"/>
        <w:jc w:val="both"/>
        <w:rPr>
          <w:sz w:val="22"/>
          <w:szCs w:val="22"/>
        </w:rPr>
      </w:pPr>
    </w:p>
    <w:p w14:paraId="1750D3E7" w14:textId="77777777" w:rsidR="00FA4DF1" w:rsidRPr="000F54DB" w:rsidRDefault="00FA4DF1" w:rsidP="000F54DB">
      <w:pPr>
        <w:ind w:firstLine="360"/>
        <w:jc w:val="both"/>
        <w:rPr>
          <w:sz w:val="22"/>
          <w:szCs w:val="22"/>
        </w:rPr>
      </w:pPr>
    </w:p>
    <w:p w14:paraId="0FD9D88C" w14:textId="77777777" w:rsidR="000F54DB" w:rsidRPr="000F54DB" w:rsidRDefault="000F54DB" w:rsidP="000F54DB">
      <w:pPr>
        <w:jc w:val="both"/>
        <w:rPr>
          <w:sz w:val="22"/>
          <w:szCs w:val="22"/>
        </w:rPr>
      </w:pPr>
    </w:p>
    <w:p w14:paraId="18A63A90" w14:textId="07503BF3" w:rsidR="00AF5E1E" w:rsidRPr="00FA4DF1" w:rsidRDefault="00FA4DF1" w:rsidP="00FA4DF1">
      <w:pPr>
        <w:jc w:val="right"/>
        <w:rPr>
          <w:i/>
          <w:iCs/>
          <w:sz w:val="22"/>
          <w:szCs w:val="22"/>
        </w:rPr>
      </w:pPr>
      <w:r w:rsidRPr="00FA4DF1">
        <w:rPr>
          <w:i/>
          <w:iCs/>
          <w:sz w:val="22"/>
          <w:szCs w:val="22"/>
        </w:rPr>
        <w:lastRenderedPageBreak/>
        <w:t>Melléklet az 58/2024. sz. képviselő-testületi határozathoz</w:t>
      </w:r>
    </w:p>
    <w:p w14:paraId="4554983C" w14:textId="77777777" w:rsidR="00FA4DF1" w:rsidRPr="0032330B" w:rsidRDefault="00FA4DF1" w:rsidP="00FA4DF1">
      <w:pPr>
        <w:pStyle w:val="Cm"/>
        <w:rPr>
          <w:b w:val="0"/>
          <w:sz w:val="22"/>
          <w:szCs w:val="22"/>
        </w:rPr>
      </w:pPr>
      <w:r w:rsidRPr="0032330B">
        <w:rPr>
          <w:b w:val="0"/>
          <w:sz w:val="22"/>
          <w:szCs w:val="22"/>
        </w:rPr>
        <w:t>1.</w:t>
      </w:r>
    </w:p>
    <w:p w14:paraId="59610764" w14:textId="77777777" w:rsidR="00FA4DF1" w:rsidRDefault="00FA4DF1" w:rsidP="00FA4DF1">
      <w:pPr>
        <w:pStyle w:val="Cm"/>
        <w:rPr>
          <w:sz w:val="28"/>
          <w:szCs w:val="28"/>
        </w:rPr>
      </w:pPr>
    </w:p>
    <w:p w14:paraId="7A65801C" w14:textId="77777777" w:rsidR="00FA4DF1" w:rsidRPr="00FA4DF1" w:rsidRDefault="00FA4DF1" w:rsidP="00FA4DF1">
      <w:pPr>
        <w:pStyle w:val="Cm"/>
        <w:rPr>
          <w:sz w:val="22"/>
          <w:szCs w:val="22"/>
        </w:rPr>
      </w:pPr>
      <w:r w:rsidRPr="00FA4DF1">
        <w:rPr>
          <w:sz w:val="22"/>
          <w:szCs w:val="22"/>
        </w:rPr>
        <w:t xml:space="preserve">ADÁSVÉTELI SZERZŐDÉS </w:t>
      </w:r>
    </w:p>
    <w:p w14:paraId="22F0AAE2" w14:textId="77777777" w:rsidR="00FA4DF1" w:rsidRPr="00FA4DF1" w:rsidRDefault="00FA4DF1" w:rsidP="00FA4DF1">
      <w:pPr>
        <w:pStyle w:val="Cm"/>
        <w:rPr>
          <w:sz w:val="22"/>
          <w:szCs w:val="22"/>
        </w:rPr>
      </w:pPr>
    </w:p>
    <w:p w14:paraId="05D86B8F" w14:textId="77777777" w:rsidR="00FA4DF1" w:rsidRPr="00FA4DF1" w:rsidRDefault="00FA4DF1" w:rsidP="00FA4DF1">
      <w:pPr>
        <w:jc w:val="both"/>
        <w:rPr>
          <w:b/>
          <w:sz w:val="22"/>
          <w:szCs w:val="22"/>
        </w:rPr>
      </w:pPr>
      <w:r w:rsidRPr="00FA4DF1">
        <w:rPr>
          <w:sz w:val="22"/>
          <w:szCs w:val="22"/>
        </w:rPr>
        <w:t xml:space="preserve">amely létrejött egyrészről </w:t>
      </w:r>
      <w:r w:rsidRPr="00FA4DF1">
        <w:rPr>
          <w:b/>
          <w:sz w:val="22"/>
          <w:szCs w:val="22"/>
        </w:rPr>
        <w:t>Kiskőrös Város Önkormányzata</w:t>
      </w:r>
      <w:r w:rsidRPr="00FA4DF1">
        <w:rPr>
          <w:sz w:val="22"/>
          <w:szCs w:val="22"/>
        </w:rPr>
        <w:t xml:space="preserve"> ( székhely: 6200 Kiskőrös, Petőfi Sándor tér 1., statisztikai számjel: 15724784-8411-321-03, törzskönyvi azonosító szám: 724782, adószám: 15724784-2-03, jelen jogügyletnél képviseli: Domonyi László Mihály  polgármester ) ,</w:t>
      </w:r>
      <w:r w:rsidRPr="00FA4DF1">
        <w:rPr>
          <w:b/>
          <w:sz w:val="22"/>
          <w:szCs w:val="22"/>
        </w:rPr>
        <w:t>mint eladó,</w:t>
      </w:r>
      <w:r w:rsidRPr="00FA4DF1">
        <w:rPr>
          <w:sz w:val="22"/>
          <w:szCs w:val="22"/>
        </w:rPr>
        <w:t xml:space="preserve">  -</w:t>
      </w:r>
    </w:p>
    <w:p w14:paraId="5AA2FD0D" w14:textId="77777777" w:rsidR="00FA4DF1" w:rsidRPr="00FA4DF1" w:rsidRDefault="00FA4DF1" w:rsidP="00FA4DF1">
      <w:pPr>
        <w:jc w:val="both"/>
        <w:rPr>
          <w:sz w:val="22"/>
          <w:szCs w:val="22"/>
        </w:rPr>
      </w:pPr>
    </w:p>
    <w:p w14:paraId="39D2CD17" w14:textId="77777777" w:rsidR="00FA4DF1" w:rsidRPr="00FA4DF1" w:rsidRDefault="00FA4DF1" w:rsidP="00FA4DF1">
      <w:pPr>
        <w:jc w:val="both"/>
        <w:rPr>
          <w:sz w:val="22"/>
          <w:szCs w:val="22"/>
        </w:rPr>
      </w:pPr>
      <w:r w:rsidRPr="00FA4DF1">
        <w:rPr>
          <w:sz w:val="22"/>
          <w:szCs w:val="22"/>
        </w:rPr>
        <w:t xml:space="preserve">másrészről </w:t>
      </w:r>
      <w:r w:rsidRPr="00FA4DF1">
        <w:rPr>
          <w:b/>
          <w:sz w:val="22"/>
          <w:szCs w:val="22"/>
        </w:rPr>
        <w:t xml:space="preserve">Szita Márk   </w:t>
      </w:r>
      <w:r w:rsidRPr="00FA4DF1">
        <w:rPr>
          <w:sz w:val="22"/>
          <w:szCs w:val="22"/>
        </w:rPr>
        <w:t xml:space="preserve">  ( sz.  Szita Márk     ............ </w:t>
      </w:r>
      <w:r w:rsidRPr="00FA4DF1">
        <w:rPr>
          <w:color w:val="000000"/>
          <w:sz w:val="22"/>
          <w:szCs w:val="22"/>
        </w:rPr>
        <w:t xml:space="preserve"> ) 6200 Kiskőrös, </w:t>
      </w:r>
      <w:proofErr w:type="spellStart"/>
      <w:r w:rsidRPr="00FA4DF1">
        <w:rPr>
          <w:color w:val="000000"/>
          <w:sz w:val="22"/>
          <w:szCs w:val="22"/>
        </w:rPr>
        <w:t>Ökördi</w:t>
      </w:r>
      <w:proofErr w:type="spellEnd"/>
      <w:r w:rsidRPr="00FA4DF1">
        <w:rPr>
          <w:color w:val="000000"/>
          <w:sz w:val="22"/>
          <w:szCs w:val="22"/>
        </w:rPr>
        <w:t xml:space="preserve"> tanya 3sz.alatti lakos </w:t>
      </w:r>
      <w:r w:rsidRPr="00FA4DF1">
        <w:rPr>
          <w:sz w:val="22"/>
          <w:szCs w:val="22"/>
        </w:rPr>
        <w:t>, és</w:t>
      </w:r>
    </w:p>
    <w:p w14:paraId="6712BE60" w14:textId="77777777" w:rsidR="00FA4DF1" w:rsidRPr="00FA4DF1" w:rsidRDefault="00FA4DF1" w:rsidP="00FA4DF1">
      <w:pPr>
        <w:jc w:val="both"/>
        <w:rPr>
          <w:sz w:val="22"/>
          <w:szCs w:val="22"/>
        </w:rPr>
      </w:pPr>
      <w:r w:rsidRPr="00FA4DF1">
        <w:rPr>
          <w:b/>
          <w:sz w:val="22"/>
          <w:szCs w:val="22"/>
        </w:rPr>
        <w:t>Szita Martin</w:t>
      </w:r>
      <w:r w:rsidRPr="00FA4DF1">
        <w:rPr>
          <w:sz w:val="22"/>
          <w:szCs w:val="22"/>
        </w:rPr>
        <w:t xml:space="preserve"> ( sz.  Szita Martin   ..................) 6200 Kiskőrös, </w:t>
      </w:r>
      <w:proofErr w:type="spellStart"/>
      <w:r w:rsidRPr="00FA4DF1">
        <w:rPr>
          <w:sz w:val="22"/>
          <w:szCs w:val="22"/>
        </w:rPr>
        <w:t>Ökördi</w:t>
      </w:r>
      <w:proofErr w:type="spellEnd"/>
      <w:r w:rsidRPr="00FA4DF1">
        <w:rPr>
          <w:sz w:val="22"/>
          <w:szCs w:val="22"/>
        </w:rPr>
        <w:t xml:space="preserve"> tanya 3.sz.alatti lakos, </w:t>
      </w:r>
      <w:r w:rsidRPr="00FA4DF1">
        <w:rPr>
          <w:b/>
          <w:sz w:val="22"/>
          <w:szCs w:val="22"/>
        </w:rPr>
        <w:t>mint vevők</w:t>
      </w:r>
      <w:r w:rsidRPr="00FA4DF1">
        <w:rPr>
          <w:sz w:val="22"/>
          <w:szCs w:val="22"/>
        </w:rPr>
        <w:t>,</w:t>
      </w:r>
    </w:p>
    <w:p w14:paraId="551E4C9B" w14:textId="77777777" w:rsidR="00FA4DF1" w:rsidRPr="00FA4DF1" w:rsidRDefault="00FA4DF1" w:rsidP="00FA4DF1">
      <w:pPr>
        <w:jc w:val="both"/>
        <w:rPr>
          <w:sz w:val="22"/>
          <w:szCs w:val="22"/>
        </w:rPr>
      </w:pPr>
      <w:r w:rsidRPr="00FA4DF1">
        <w:rPr>
          <w:b/>
          <w:sz w:val="22"/>
          <w:szCs w:val="22"/>
        </w:rPr>
        <w:t xml:space="preserve">- </w:t>
      </w:r>
      <w:r w:rsidRPr="00FA4DF1">
        <w:rPr>
          <w:sz w:val="22"/>
          <w:szCs w:val="22"/>
        </w:rPr>
        <w:t>eladó és vevők együtt a továbbiakban:</w:t>
      </w:r>
      <w:r w:rsidRPr="00FA4DF1">
        <w:rPr>
          <w:b/>
          <w:sz w:val="22"/>
          <w:szCs w:val="22"/>
        </w:rPr>
        <w:t xml:space="preserve"> Szerződő felek vagy felek - </w:t>
      </w:r>
      <w:r w:rsidRPr="00FA4DF1">
        <w:rPr>
          <w:sz w:val="22"/>
          <w:szCs w:val="22"/>
        </w:rPr>
        <w:t xml:space="preserve">között, </w:t>
      </w:r>
      <w:proofErr w:type="spellStart"/>
      <w:r w:rsidRPr="00FA4DF1">
        <w:rPr>
          <w:sz w:val="22"/>
          <w:szCs w:val="22"/>
        </w:rPr>
        <w:t>alulírt</w:t>
      </w:r>
      <w:proofErr w:type="spellEnd"/>
      <w:r w:rsidRPr="00FA4DF1">
        <w:rPr>
          <w:sz w:val="22"/>
          <w:szCs w:val="22"/>
        </w:rPr>
        <w:t xml:space="preserve"> napon és helyen, az alábbi feltételek mellett:</w:t>
      </w:r>
    </w:p>
    <w:p w14:paraId="066DA716" w14:textId="77777777" w:rsidR="00FA4DF1" w:rsidRPr="00FA4DF1" w:rsidRDefault="00FA4DF1" w:rsidP="00FA4DF1">
      <w:pPr>
        <w:jc w:val="both"/>
        <w:rPr>
          <w:sz w:val="22"/>
          <w:szCs w:val="22"/>
        </w:rPr>
      </w:pPr>
    </w:p>
    <w:p w14:paraId="37AFA320" w14:textId="77777777" w:rsidR="00FA4DF1" w:rsidRPr="00FA4DF1" w:rsidRDefault="00FA4DF1" w:rsidP="00FA4DF1">
      <w:pPr>
        <w:jc w:val="both"/>
        <w:rPr>
          <w:color w:val="000000"/>
          <w:sz w:val="22"/>
          <w:szCs w:val="22"/>
        </w:rPr>
      </w:pPr>
      <w:r w:rsidRPr="00FA4DF1">
        <w:rPr>
          <w:color w:val="000000"/>
          <w:sz w:val="22"/>
          <w:szCs w:val="22"/>
        </w:rPr>
        <w:t xml:space="preserve">1./  Szerződő felek rögzítik és egybehangzóan megállapítják, hogy eladó 1/1 arányú tulajdonát képezi a </w:t>
      </w:r>
      <w:r w:rsidRPr="00FA4DF1">
        <w:rPr>
          <w:b/>
          <w:color w:val="000000"/>
          <w:sz w:val="22"/>
          <w:szCs w:val="22"/>
        </w:rPr>
        <w:t>KISKŐRÖS külterület 0511/1 hrsz.-ú</w:t>
      </w:r>
      <w:r w:rsidRPr="00FA4DF1">
        <w:rPr>
          <w:color w:val="000000"/>
          <w:sz w:val="22"/>
          <w:szCs w:val="22"/>
        </w:rPr>
        <w:t xml:space="preserve">, kivett tanya telekkönyvi megjelölésű, 1043 nm térmértékű, </w:t>
      </w:r>
      <w:proofErr w:type="spellStart"/>
      <w:r w:rsidRPr="00FA4DF1">
        <w:rPr>
          <w:color w:val="000000"/>
          <w:sz w:val="22"/>
          <w:szCs w:val="22"/>
        </w:rPr>
        <w:t>közigazgatásilag</w:t>
      </w:r>
      <w:proofErr w:type="spellEnd"/>
      <w:r w:rsidRPr="00FA4DF1">
        <w:rPr>
          <w:color w:val="000000"/>
          <w:sz w:val="22"/>
          <w:szCs w:val="22"/>
        </w:rPr>
        <w:t xml:space="preserve"> 6200 Kiskőrös, </w:t>
      </w:r>
      <w:proofErr w:type="spellStart"/>
      <w:r w:rsidRPr="00FA4DF1">
        <w:rPr>
          <w:color w:val="000000"/>
          <w:sz w:val="22"/>
          <w:szCs w:val="22"/>
        </w:rPr>
        <w:t>Ökördi</w:t>
      </w:r>
      <w:proofErr w:type="spellEnd"/>
      <w:r w:rsidRPr="00FA4DF1">
        <w:rPr>
          <w:color w:val="000000"/>
          <w:sz w:val="22"/>
          <w:szCs w:val="22"/>
        </w:rPr>
        <w:t xml:space="preserve"> 57.sz. ( felülvizsgálat alatt) alatti  ingatlan,  mely  ingatlant terheli a Kiskőrös külterület 0511/1/A hrsz.-ú ingatlant megillető földhasználati jog, egyebekben az ingatlan  teher, per és igénymentes. Felek itt rögzítik továbbá, hogy az ingatlan természetben telek, tekintettel arra, hogy a rajta lévő épület külön helyrajzi szám alatt nyilvántartott ingatlan.</w:t>
      </w:r>
    </w:p>
    <w:p w14:paraId="6811DBF0" w14:textId="77777777" w:rsidR="00FA4DF1" w:rsidRPr="00FA4DF1" w:rsidRDefault="00FA4DF1" w:rsidP="00FA4DF1">
      <w:pPr>
        <w:pStyle w:val="Szvegtrzs"/>
        <w:rPr>
          <w:sz w:val="22"/>
          <w:szCs w:val="22"/>
        </w:rPr>
      </w:pPr>
    </w:p>
    <w:p w14:paraId="102F73D0" w14:textId="77777777" w:rsidR="00FA4DF1" w:rsidRPr="00FA4DF1" w:rsidRDefault="00FA4DF1" w:rsidP="00FA4DF1">
      <w:pPr>
        <w:pStyle w:val="Szvegtrzs"/>
        <w:rPr>
          <w:sz w:val="22"/>
          <w:szCs w:val="22"/>
        </w:rPr>
      </w:pPr>
      <w:r w:rsidRPr="00FA4DF1">
        <w:rPr>
          <w:sz w:val="22"/>
          <w:szCs w:val="22"/>
        </w:rPr>
        <w:t xml:space="preserve">2./ Fentiek </w:t>
      </w:r>
      <w:proofErr w:type="spellStart"/>
      <w:r w:rsidRPr="00FA4DF1">
        <w:rPr>
          <w:sz w:val="22"/>
          <w:szCs w:val="22"/>
        </w:rPr>
        <w:t>előrebocsátása</w:t>
      </w:r>
      <w:proofErr w:type="spellEnd"/>
      <w:r w:rsidRPr="00FA4DF1">
        <w:rPr>
          <w:sz w:val="22"/>
          <w:szCs w:val="22"/>
        </w:rPr>
        <w:t xml:space="preserve"> után szerződő felek úgy állapodnak meg, hogy eladó eladja , vevők    megveszik, egymás közti egyenlő arányban,     örökre és visszavonhatatlanul,  a földhasználati joggal terhelten, egyebekben teher- , per-  és igénymentesen a fenti 1.pontban írt  ingatlant, </w:t>
      </w:r>
      <w:r w:rsidRPr="00FA4DF1">
        <w:rPr>
          <w:color w:val="000000"/>
          <w:sz w:val="22"/>
          <w:szCs w:val="22"/>
        </w:rPr>
        <w:t xml:space="preserve"> </w:t>
      </w:r>
      <w:r w:rsidRPr="00FA4DF1">
        <w:rPr>
          <w:b/>
          <w:color w:val="000000"/>
          <w:sz w:val="22"/>
          <w:szCs w:val="22"/>
        </w:rPr>
        <w:t>600.000,-</w:t>
      </w:r>
      <w:r w:rsidRPr="00FA4DF1">
        <w:rPr>
          <w:b/>
          <w:sz w:val="22"/>
          <w:szCs w:val="22"/>
        </w:rPr>
        <w:t xml:space="preserve"> HUF</w:t>
      </w:r>
      <w:r w:rsidRPr="00FA4DF1">
        <w:rPr>
          <w:sz w:val="22"/>
          <w:szCs w:val="22"/>
        </w:rPr>
        <w:t xml:space="preserve">, azaz  </w:t>
      </w:r>
      <w:r w:rsidRPr="00FA4DF1">
        <w:rPr>
          <w:b/>
          <w:sz w:val="22"/>
          <w:szCs w:val="22"/>
        </w:rPr>
        <w:t xml:space="preserve">hatszázezer </w:t>
      </w:r>
      <w:r w:rsidRPr="00FA4DF1">
        <w:rPr>
          <w:b/>
          <w:color w:val="000000"/>
          <w:sz w:val="22"/>
          <w:szCs w:val="22"/>
        </w:rPr>
        <w:t xml:space="preserve">forint </w:t>
      </w:r>
      <w:r w:rsidRPr="00FA4DF1">
        <w:rPr>
          <w:color w:val="000000"/>
          <w:sz w:val="22"/>
          <w:szCs w:val="22"/>
        </w:rPr>
        <w:t>kö</w:t>
      </w:r>
      <w:r w:rsidRPr="00FA4DF1">
        <w:rPr>
          <w:sz w:val="22"/>
          <w:szCs w:val="22"/>
        </w:rPr>
        <w:t xml:space="preserve">lcsönösen kialkudott vételárért, annak valamennyi törvényi és természetes tartozékával együtt, megtekintett és ismert állapotban, ahogyan az a mai napon áll. </w:t>
      </w:r>
    </w:p>
    <w:p w14:paraId="077A9C14" w14:textId="77777777" w:rsidR="00FA4DF1" w:rsidRPr="00FA4DF1" w:rsidRDefault="00FA4DF1" w:rsidP="00FA4DF1">
      <w:pPr>
        <w:pStyle w:val="Szvegtrzs"/>
        <w:rPr>
          <w:sz w:val="22"/>
          <w:szCs w:val="22"/>
        </w:rPr>
      </w:pPr>
    </w:p>
    <w:p w14:paraId="05C25082" w14:textId="77777777" w:rsidR="00FA4DF1" w:rsidRPr="00FA4DF1" w:rsidRDefault="00FA4DF1" w:rsidP="00FA4DF1">
      <w:pPr>
        <w:pStyle w:val="Szvegtrzs"/>
        <w:rPr>
          <w:sz w:val="22"/>
          <w:szCs w:val="22"/>
        </w:rPr>
      </w:pPr>
      <w:r w:rsidRPr="00FA4DF1">
        <w:rPr>
          <w:sz w:val="22"/>
          <w:szCs w:val="22"/>
        </w:rPr>
        <w:t xml:space="preserve">3./ Szerződő felek rögzítik, hogy az ingatlan sajátos jogi jellegű, tekintettel arra, hogy a rajta álló épület külön helyrajzi szám alatt ( 0511/1/A/ hrsz.) nyilvántartott, és az épület tulajdonosait az ingatlan nyilvántartásba bejegyzett földhasználati jog illeti meg. Felek rögzítik továbbá, hogy a mező- és erdőgazdasági földek forgalmáról szóló 2013. évi CXXII. törvény (a továbbiakban: Földforgalmi tv.) 5.§. 25.pontja alapján az ingatlan a tv. hatálya alá tartozik, ekként az </w:t>
      </w:r>
      <w:r w:rsidRPr="00FA4DF1">
        <w:rPr>
          <w:i/>
          <w:sz w:val="22"/>
          <w:szCs w:val="22"/>
        </w:rPr>
        <w:t>elővásárlási joggal kapcsolatos eljárások lefolytatására szükség van</w:t>
      </w:r>
      <w:r w:rsidRPr="00FA4DF1">
        <w:rPr>
          <w:sz w:val="22"/>
          <w:szCs w:val="22"/>
        </w:rPr>
        <w:t xml:space="preserve">, a szerződés a Földforgalmi tv. 36. §. (1) bekezdés b, pontja alapján azonban </w:t>
      </w:r>
      <w:r w:rsidRPr="00FA4DF1">
        <w:rPr>
          <w:i/>
          <w:sz w:val="22"/>
          <w:szCs w:val="22"/>
        </w:rPr>
        <w:t>mentes a hatósági jóváhagyás alól,</w:t>
      </w:r>
      <w:r w:rsidRPr="00FA4DF1">
        <w:rPr>
          <w:sz w:val="22"/>
          <w:szCs w:val="22"/>
        </w:rPr>
        <w:t xml:space="preserve"> azt az aláírást követő 8 napon belül a jegyző részére kell megküldeni kifüggesztés, ill. elővásárlással kapcsolatos eljárás lefolytatása céljából.  </w:t>
      </w:r>
    </w:p>
    <w:p w14:paraId="0A974945" w14:textId="77777777" w:rsidR="00FA4DF1" w:rsidRPr="00FA4DF1" w:rsidRDefault="00FA4DF1" w:rsidP="00FA4DF1">
      <w:pPr>
        <w:jc w:val="both"/>
        <w:rPr>
          <w:sz w:val="22"/>
          <w:szCs w:val="22"/>
          <w:lang w:eastAsia="x-none"/>
        </w:rPr>
      </w:pPr>
    </w:p>
    <w:p w14:paraId="68E29ED3" w14:textId="77777777" w:rsidR="00FA4DF1" w:rsidRPr="00FA4DF1" w:rsidRDefault="00FA4DF1" w:rsidP="00FA4DF1">
      <w:pPr>
        <w:jc w:val="both"/>
        <w:rPr>
          <w:sz w:val="22"/>
          <w:szCs w:val="22"/>
        </w:rPr>
      </w:pPr>
      <w:r w:rsidRPr="00FA4DF1">
        <w:rPr>
          <w:sz w:val="22"/>
          <w:szCs w:val="22"/>
          <w:lang w:eastAsia="x-none"/>
        </w:rPr>
        <w:t xml:space="preserve">Vevők </w:t>
      </w:r>
      <w:r w:rsidRPr="00FA4DF1">
        <w:rPr>
          <w:sz w:val="22"/>
          <w:szCs w:val="22"/>
        </w:rPr>
        <w:t>kijelentik, hogy nagykorú, cselekvőképes, magyar állampolgárok, szerzőképességükben korlátozva nincsenek, kijelentik, hogy az ingatlan általuk történő megszerzését jogszabályi rendelkezések nem korlátozzák, és nem zárják ki.  Vevők tekintettel a Földforgalmi tv. 5.§.  6. és 7.</w:t>
      </w:r>
      <w:r w:rsidRPr="00FA4DF1">
        <w:rPr>
          <w:color w:val="000000"/>
          <w:sz w:val="22"/>
          <w:szCs w:val="22"/>
        </w:rPr>
        <w:t xml:space="preserve"> pontjára kijelentik, hogy földművesnek nem minősülő magánszemélyek, magyar állampolgárok, és a tulajdonukban és a birtokukban lévő termőföld nagysága jelen szerződésben írt ingatlannal együtt sem éri el az 1 hektárt.</w:t>
      </w:r>
    </w:p>
    <w:p w14:paraId="58F3FEC9" w14:textId="77777777" w:rsidR="00FA4DF1" w:rsidRPr="00FA4DF1" w:rsidRDefault="00FA4DF1" w:rsidP="00FA4DF1">
      <w:pPr>
        <w:jc w:val="both"/>
        <w:rPr>
          <w:color w:val="C0504D"/>
          <w:sz w:val="22"/>
          <w:szCs w:val="22"/>
        </w:rPr>
      </w:pPr>
    </w:p>
    <w:p w14:paraId="238241B5" w14:textId="77777777" w:rsidR="00FA4DF1" w:rsidRPr="00FA4DF1" w:rsidRDefault="00FA4DF1" w:rsidP="00FA4DF1">
      <w:pPr>
        <w:jc w:val="both"/>
        <w:rPr>
          <w:sz w:val="22"/>
          <w:szCs w:val="22"/>
        </w:rPr>
      </w:pPr>
      <w:r w:rsidRPr="00FA4DF1">
        <w:rPr>
          <w:color w:val="000000"/>
          <w:sz w:val="22"/>
          <w:szCs w:val="22"/>
        </w:rPr>
        <w:t xml:space="preserve">Vevők </w:t>
      </w:r>
      <w:r w:rsidRPr="00FA4DF1">
        <w:rPr>
          <w:sz w:val="22"/>
          <w:szCs w:val="22"/>
        </w:rPr>
        <w:t xml:space="preserve">büntetőjogi felelősségük tudatában kijelentik, hogy </w:t>
      </w:r>
      <w:r w:rsidRPr="00FA4DF1">
        <w:rPr>
          <w:b/>
          <w:sz w:val="22"/>
          <w:szCs w:val="22"/>
        </w:rPr>
        <w:t>az elővásárlásra jogszabály alapján, a Polgári Törvénykönyvről szóló 2013. évi V. törvény (a továbbiakban: Ptk.) 5:20.§. alapján jogosultak,</w:t>
      </w:r>
      <w:r w:rsidRPr="00FA4DF1">
        <w:rPr>
          <w:sz w:val="22"/>
          <w:szCs w:val="22"/>
        </w:rPr>
        <w:t xml:space="preserve"> az épület tulajdonosa ranghelyen, tekintettel arra, hogy a jelen szerződésben írt ingatlanon álló épület tulajdonosai. </w:t>
      </w:r>
    </w:p>
    <w:p w14:paraId="571F8AAE" w14:textId="77777777" w:rsidR="00FA4DF1" w:rsidRPr="00FA4DF1" w:rsidRDefault="00FA4DF1" w:rsidP="00FA4DF1">
      <w:pPr>
        <w:jc w:val="both"/>
        <w:rPr>
          <w:sz w:val="22"/>
          <w:szCs w:val="22"/>
        </w:rPr>
      </w:pPr>
      <w:r w:rsidRPr="00FA4DF1">
        <w:rPr>
          <w:sz w:val="22"/>
          <w:szCs w:val="22"/>
        </w:rPr>
        <w:t>Vevők a Földforgalmi tv. 13.§.(1) bekezdése alapján</w:t>
      </w:r>
      <w:r w:rsidRPr="00FA4DF1">
        <w:rPr>
          <w:i/>
          <w:sz w:val="22"/>
          <w:szCs w:val="22"/>
        </w:rPr>
        <w:t xml:space="preserve"> </w:t>
      </w:r>
      <w:r w:rsidRPr="00FA4DF1">
        <w:rPr>
          <w:sz w:val="22"/>
          <w:szCs w:val="22"/>
        </w:rPr>
        <w:t xml:space="preserve">vállalják, hogy a föld használatát másnak nem engedik át, azt maguk használják, és ennek során eleget tesznek  a földhasznosítási kötelezettségének, továbbá vállalják, hogy a földet a tulajdonszerzés időpontjától számított 5 évig - a törvényben meghatározott esetek kivételével - más célra nem hasznosítják. Kijelentik továbbá, hogy nincs a földhasználatért járó ellenszolgáltatásának teljesítéséből eredő bármilyen korábbi földhasználattal kapcsolatos jogerősen megállapított és fennálló díj-, vagy egyéb tartozásuk, és a szerzést megelőző 5 éven belül nem állapították meg, hogy a szerzési korlátozások megkerülésére irányuló jogügyletet kötöttek. (Földforgalmi tv. 14.§.) Vevők a Földforgalmi tv. 16.§.(1)-(2) bekezdésére tekintettel kijelentik, hogy a tulajdonukban, ill. a birtokukban lévő összes termőföld nagysága a földszerzési maximumot (300 ha), ill. a birtokszerzési maximumot (1200 ha) nem </w:t>
      </w:r>
      <w:r w:rsidRPr="00FA4DF1">
        <w:rPr>
          <w:sz w:val="22"/>
          <w:szCs w:val="22"/>
        </w:rPr>
        <w:lastRenderedPageBreak/>
        <w:t xml:space="preserve">haladja meg. Vevők büntetőjogi felelősségük tudatában kijelentik továbbá, hogy részarány tulajdonnal nem rendelkeznek. </w:t>
      </w:r>
    </w:p>
    <w:p w14:paraId="70180B73" w14:textId="77777777" w:rsidR="00FA4DF1" w:rsidRPr="00FA4DF1" w:rsidRDefault="00FA4DF1" w:rsidP="00FA4DF1">
      <w:pPr>
        <w:pStyle w:val="Szvegtrzs"/>
        <w:rPr>
          <w:sz w:val="22"/>
          <w:szCs w:val="22"/>
        </w:rPr>
      </w:pPr>
    </w:p>
    <w:p w14:paraId="657C3D9A" w14:textId="77777777" w:rsidR="00FA4DF1" w:rsidRPr="00FA4DF1" w:rsidRDefault="00FA4DF1" w:rsidP="00FA4DF1">
      <w:pPr>
        <w:jc w:val="both"/>
        <w:rPr>
          <w:sz w:val="22"/>
          <w:szCs w:val="22"/>
        </w:rPr>
      </w:pPr>
      <w:r w:rsidRPr="00FA4DF1">
        <w:rPr>
          <w:sz w:val="22"/>
          <w:szCs w:val="22"/>
        </w:rPr>
        <w:t xml:space="preserve">4./  Felek rögzítik, hogy vevők a vételárat  jelen okirat aláírását  követő legkésőbb 3 hónapon belül fizetik meg eladó részére, banki átutalással,  eladó </w:t>
      </w:r>
      <w:r w:rsidRPr="00FA4DF1">
        <w:rPr>
          <w:rStyle w:val="Kiemels2"/>
          <w:sz w:val="22"/>
          <w:szCs w:val="22"/>
          <w:bdr w:val="none" w:sz="0" w:space="0" w:color="auto" w:frame="1"/>
          <w:shd w:val="clear" w:color="auto" w:fill="FFFFFF"/>
        </w:rPr>
        <w:t xml:space="preserve">10400621-00027753-00000008 </w:t>
      </w:r>
      <w:r w:rsidRPr="00FA4DF1">
        <w:rPr>
          <w:sz w:val="22"/>
          <w:szCs w:val="22"/>
        </w:rPr>
        <w:t xml:space="preserve">(K&amp;H Bank Zrt.) számú számlájára. A teljesítés tényét a banki jóváíró, ill. terhelő értesítő igazolja, ill. nyugtázza. </w:t>
      </w:r>
    </w:p>
    <w:p w14:paraId="6A541C7A" w14:textId="77777777" w:rsidR="00FA4DF1" w:rsidRPr="00FA4DF1" w:rsidRDefault="00FA4DF1" w:rsidP="00FA4DF1">
      <w:pPr>
        <w:jc w:val="both"/>
        <w:rPr>
          <w:sz w:val="22"/>
          <w:szCs w:val="22"/>
        </w:rPr>
      </w:pPr>
    </w:p>
    <w:p w14:paraId="37D564DD" w14:textId="77777777" w:rsidR="00FA4DF1" w:rsidRPr="00FA4DF1" w:rsidRDefault="00FA4DF1" w:rsidP="00FA4DF1">
      <w:pPr>
        <w:jc w:val="both"/>
        <w:rPr>
          <w:sz w:val="22"/>
          <w:szCs w:val="22"/>
        </w:rPr>
      </w:pPr>
      <w:r w:rsidRPr="00FA4DF1">
        <w:rPr>
          <w:sz w:val="22"/>
          <w:szCs w:val="22"/>
        </w:rPr>
        <w:t xml:space="preserve">5./ Eladó az ingatlan teher-, per-, és igénymentességéért kifejezett helytállással és szavatossággal tartozik. Jelen jogügylethez Kiskőrös Város Képviselő-testülete …….számú határozatával járult hozzá, ill. hatalmazta fel a polgármestert jelen szerződés aláírására. </w:t>
      </w:r>
    </w:p>
    <w:p w14:paraId="108B4562" w14:textId="77777777" w:rsidR="00FA4DF1" w:rsidRPr="00FA4DF1" w:rsidRDefault="00FA4DF1" w:rsidP="00FA4DF1">
      <w:pPr>
        <w:jc w:val="both"/>
        <w:rPr>
          <w:sz w:val="22"/>
          <w:szCs w:val="22"/>
        </w:rPr>
      </w:pPr>
    </w:p>
    <w:p w14:paraId="49F184F0" w14:textId="77777777" w:rsidR="00FA4DF1" w:rsidRPr="00FA4DF1" w:rsidRDefault="00FA4DF1" w:rsidP="00FA4DF1">
      <w:pPr>
        <w:jc w:val="both"/>
        <w:rPr>
          <w:sz w:val="22"/>
          <w:szCs w:val="22"/>
        </w:rPr>
      </w:pPr>
      <w:r w:rsidRPr="00FA4DF1">
        <w:rPr>
          <w:sz w:val="22"/>
          <w:szCs w:val="22"/>
        </w:rPr>
        <w:t xml:space="preserve">6./ Felek rögzítik, hogy vevők a vételár teljes kifizetésével egyidejűleg kerülnek az ingatlan birtokába. </w:t>
      </w:r>
    </w:p>
    <w:p w14:paraId="5185B7D7" w14:textId="77777777" w:rsidR="00FA4DF1" w:rsidRPr="00FA4DF1" w:rsidRDefault="00FA4DF1" w:rsidP="00FA4DF1">
      <w:pPr>
        <w:jc w:val="both"/>
        <w:rPr>
          <w:sz w:val="22"/>
          <w:szCs w:val="22"/>
        </w:rPr>
      </w:pPr>
    </w:p>
    <w:p w14:paraId="11EA85FB" w14:textId="77777777" w:rsidR="00FA4DF1" w:rsidRPr="00FA4DF1" w:rsidRDefault="00FA4DF1" w:rsidP="00FA4DF1">
      <w:pPr>
        <w:jc w:val="both"/>
        <w:rPr>
          <w:sz w:val="22"/>
          <w:szCs w:val="22"/>
        </w:rPr>
      </w:pPr>
      <w:r w:rsidRPr="00FA4DF1">
        <w:rPr>
          <w:sz w:val="22"/>
          <w:szCs w:val="22"/>
        </w:rPr>
        <w:t xml:space="preserve">7./ Felek megbízzák és meghatalmazzák dr. Ba Mariann ( székhely: 6200 Kiskőrös, Árpád u.3.fsz.2., </w:t>
      </w:r>
      <w:proofErr w:type="spellStart"/>
      <w:r w:rsidRPr="00FA4DF1">
        <w:rPr>
          <w:sz w:val="22"/>
          <w:szCs w:val="22"/>
        </w:rPr>
        <w:t>Ksz</w:t>
      </w:r>
      <w:proofErr w:type="spellEnd"/>
      <w:r w:rsidRPr="00FA4DF1">
        <w:rPr>
          <w:sz w:val="22"/>
          <w:szCs w:val="22"/>
        </w:rPr>
        <w:t xml:space="preserve">: 36056619 )  ügyvédet, hogy  a szerződést elkészítse és </w:t>
      </w:r>
      <w:proofErr w:type="spellStart"/>
      <w:r w:rsidRPr="00FA4DF1">
        <w:rPr>
          <w:sz w:val="22"/>
          <w:szCs w:val="22"/>
        </w:rPr>
        <w:t>ellenjegyezze</w:t>
      </w:r>
      <w:proofErr w:type="spellEnd"/>
      <w:r w:rsidRPr="00FA4DF1">
        <w:rPr>
          <w:sz w:val="22"/>
          <w:szCs w:val="22"/>
        </w:rPr>
        <w:t>, ill.  jelen szerződéssel kapcsolatos eljárásban a feleket a BKVMKH Földhivatali Főosztály Földhivatali Osztály 5. (Kiskőrös) előtt, ill. Kiskőrös Város Jegyzője előtt képviselje. Eljáró ügyvéd a megbízást elfogadja. Jelen szerződéssel kapcsolatos költségeket vevők viselik.</w:t>
      </w:r>
    </w:p>
    <w:p w14:paraId="6D229D9C" w14:textId="77777777" w:rsidR="00FA4DF1" w:rsidRPr="00FA4DF1" w:rsidRDefault="00FA4DF1" w:rsidP="00FA4DF1">
      <w:pPr>
        <w:jc w:val="both"/>
        <w:rPr>
          <w:sz w:val="22"/>
          <w:szCs w:val="22"/>
        </w:rPr>
      </w:pPr>
    </w:p>
    <w:p w14:paraId="6405690C" w14:textId="77777777" w:rsidR="00FA4DF1" w:rsidRPr="00FA4DF1" w:rsidRDefault="00FA4DF1" w:rsidP="00FA4DF1">
      <w:pPr>
        <w:jc w:val="both"/>
        <w:rPr>
          <w:sz w:val="22"/>
          <w:szCs w:val="22"/>
        </w:rPr>
      </w:pPr>
      <w:r w:rsidRPr="00FA4DF1">
        <w:rPr>
          <w:sz w:val="22"/>
          <w:szCs w:val="22"/>
        </w:rPr>
        <w:t xml:space="preserve">8./ Szerződő felek rögzítik, hogy megértették és tudomásul vették eljáró és okiratszerkesztő ügyvéd tájékoztatását az őket terhelő adó- ,és  illeték fizetési kötelezettségekről. Vevők kijelentik, hogy  aláírták  a B400 sz. adóhatósági adatlap  1   példányát. </w:t>
      </w:r>
    </w:p>
    <w:p w14:paraId="3E9BE978" w14:textId="77777777" w:rsidR="00FA4DF1" w:rsidRPr="00FA4DF1" w:rsidRDefault="00FA4DF1" w:rsidP="00FA4DF1">
      <w:pPr>
        <w:jc w:val="both"/>
        <w:rPr>
          <w:sz w:val="22"/>
          <w:szCs w:val="22"/>
        </w:rPr>
      </w:pPr>
    </w:p>
    <w:p w14:paraId="7E5880F3" w14:textId="77777777" w:rsidR="00FA4DF1" w:rsidRPr="00FA4DF1" w:rsidRDefault="00FA4DF1" w:rsidP="00FA4DF1">
      <w:pPr>
        <w:jc w:val="both"/>
        <w:rPr>
          <w:b/>
          <w:sz w:val="22"/>
          <w:szCs w:val="22"/>
        </w:rPr>
      </w:pPr>
      <w:r w:rsidRPr="00FA4DF1">
        <w:rPr>
          <w:sz w:val="22"/>
          <w:szCs w:val="22"/>
        </w:rPr>
        <w:t xml:space="preserve">9./ A fentieknek megfelelően felek az alábbi közös kérelemmel fordulnak a </w:t>
      </w:r>
      <w:r w:rsidRPr="00FA4DF1">
        <w:rPr>
          <w:b/>
          <w:sz w:val="22"/>
          <w:szCs w:val="22"/>
        </w:rPr>
        <w:t>T. BKVMKH Földhivatali Főosztály Földhivatali Osztály 5. (Kiskőrös)-</w:t>
      </w:r>
      <w:proofErr w:type="spellStart"/>
      <w:r w:rsidRPr="00FA4DF1">
        <w:rPr>
          <w:b/>
          <w:sz w:val="22"/>
          <w:szCs w:val="22"/>
        </w:rPr>
        <w:t>höz</w:t>
      </w:r>
      <w:proofErr w:type="spellEnd"/>
      <w:r w:rsidRPr="00FA4DF1">
        <w:rPr>
          <w:b/>
          <w:sz w:val="22"/>
          <w:szCs w:val="22"/>
        </w:rPr>
        <w:t>:</w:t>
      </w:r>
    </w:p>
    <w:p w14:paraId="2457DABF" w14:textId="77777777" w:rsidR="00FA4DF1" w:rsidRPr="00FA4DF1" w:rsidRDefault="00FA4DF1" w:rsidP="00FA4DF1">
      <w:pPr>
        <w:pStyle w:val="Szvegtrzs"/>
        <w:rPr>
          <w:sz w:val="22"/>
          <w:szCs w:val="22"/>
        </w:rPr>
      </w:pPr>
    </w:p>
    <w:p w14:paraId="596F9D96" w14:textId="77777777" w:rsidR="00FA4DF1" w:rsidRPr="00FA4DF1" w:rsidRDefault="00FA4DF1" w:rsidP="00FA4DF1">
      <w:pPr>
        <w:pStyle w:val="Szvegtrzs"/>
        <w:rPr>
          <w:sz w:val="22"/>
          <w:szCs w:val="22"/>
        </w:rPr>
      </w:pPr>
      <w:r w:rsidRPr="00FA4DF1">
        <w:rPr>
          <w:sz w:val="22"/>
          <w:szCs w:val="22"/>
        </w:rPr>
        <w:t xml:space="preserve">Kérjük, hogy  a </w:t>
      </w:r>
      <w:r w:rsidRPr="00FA4DF1">
        <w:rPr>
          <w:b/>
          <w:sz w:val="22"/>
          <w:szCs w:val="22"/>
        </w:rPr>
        <w:t xml:space="preserve">KISKŐRÖS  </w:t>
      </w:r>
      <w:r w:rsidRPr="00FA4DF1">
        <w:rPr>
          <w:b/>
          <w:color w:val="000000"/>
          <w:sz w:val="22"/>
          <w:szCs w:val="22"/>
        </w:rPr>
        <w:t>belterület 0511/1. hrsz.</w:t>
      </w:r>
      <w:r w:rsidRPr="00FA4DF1">
        <w:rPr>
          <w:b/>
          <w:color w:val="FF0000"/>
          <w:sz w:val="22"/>
          <w:szCs w:val="22"/>
        </w:rPr>
        <w:t>-</w:t>
      </w:r>
      <w:r w:rsidRPr="00FA4DF1">
        <w:rPr>
          <w:b/>
          <w:sz w:val="22"/>
          <w:szCs w:val="22"/>
        </w:rPr>
        <w:t xml:space="preserve">ú  </w:t>
      </w:r>
      <w:r w:rsidRPr="00FA4DF1">
        <w:rPr>
          <w:sz w:val="22"/>
          <w:szCs w:val="22"/>
        </w:rPr>
        <w:t>ingatlanra   a tulajdonjogot</w:t>
      </w:r>
      <w:r w:rsidRPr="00FA4DF1">
        <w:rPr>
          <w:b/>
          <w:sz w:val="22"/>
          <w:szCs w:val="22"/>
        </w:rPr>
        <w:t xml:space="preserve"> </w:t>
      </w:r>
      <w:r w:rsidRPr="00FA4DF1">
        <w:rPr>
          <w:sz w:val="22"/>
          <w:szCs w:val="22"/>
        </w:rPr>
        <w:t xml:space="preserve"> adásvétel jogcímén vevők javára egymás közti egyenlő arányban bejegyezni szíveskedjék. </w:t>
      </w:r>
    </w:p>
    <w:p w14:paraId="29FD7948" w14:textId="77777777" w:rsidR="00FA4DF1" w:rsidRPr="00FA4DF1" w:rsidRDefault="00FA4DF1" w:rsidP="00FA4DF1">
      <w:pPr>
        <w:pStyle w:val="Szvegtrzs"/>
        <w:rPr>
          <w:sz w:val="22"/>
          <w:szCs w:val="22"/>
        </w:rPr>
      </w:pPr>
      <w:r w:rsidRPr="00FA4DF1">
        <w:rPr>
          <w:sz w:val="22"/>
          <w:szCs w:val="22"/>
        </w:rPr>
        <w:t xml:space="preserve">Vevők kijelentik, hogy cselekvőképes,  magyar állampolgárok, szerződéskötési és szerzési  képességükben korlátozva nincsenek. </w:t>
      </w:r>
    </w:p>
    <w:p w14:paraId="7C22874F" w14:textId="77777777" w:rsidR="00FA4DF1" w:rsidRPr="00FA4DF1" w:rsidRDefault="00FA4DF1" w:rsidP="00FA4DF1">
      <w:pPr>
        <w:jc w:val="both"/>
        <w:rPr>
          <w:sz w:val="22"/>
          <w:szCs w:val="22"/>
        </w:rPr>
      </w:pPr>
    </w:p>
    <w:p w14:paraId="53ADDED4" w14:textId="77777777" w:rsidR="00FA4DF1" w:rsidRPr="00FA4DF1" w:rsidRDefault="00FA4DF1" w:rsidP="00FA4DF1">
      <w:pPr>
        <w:jc w:val="both"/>
        <w:rPr>
          <w:strike/>
          <w:sz w:val="22"/>
          <w:szCs w:val="22"/>
        </w:rPr>
      </w:pPr>
      <w:r w:rsidRPr="00FA4DF1">
        <w:rPr>
          <w:sz w:val="22"/>
          <w:szCs w:val="22"/>
        </w:rPr>
        <w:t>Eladó kijelenti, hogy Magyarországon székhellyel rendelkező jogi személy, belföldi helyi önkormányzat. Nem áll csőd, végelszámolási vagy felszámolási eljárás alatt.</w:t>
      </w:r>
    </w:p>
    <w:p w14:paraId="504A520B" w14:textId="77777777" w:rsidR="00FA4DF1" w:rsidRPr="00FA4DF1" w:rsidRDefault="00FA4DF1" w:rsidP="00FA4DF1">
      <w:pPr>
        <w:pStyle w:val="Szvegtrzs"/>
        <w:rPr>
          <w:sz w:val="22"/>
          <w:szCs w:val="22"/>
        </w:rPr>
      </w:pPr>
    </w:p>
    <w:p w14:paraId="4E3A4078" w14:textId="77777777" w:rsidR="00FA4DF1" w:rsidRPr="00FA4DF1" w:rsidRDefault="00FA4DF1" w:rsidP="00FA4DF1">
      <w:pPr>
        <w:pStyle w:val="Szvegtrzs"/>
        <w:rPr>
          <w:sz w:val="22"/>
          <w:szCs w:val="22"/>
        </w:rPr>
      </w:pPr>
      <w:r w:rsidRPr="00FA4DF1">
        <w:rPr>
          <w:sz w:val="22"/>
          <w:szCs w:val="22"/>
        </w:rPr>
        <w:t xml:space="preserve">Eladó a tulajdonjogot a vételár teljes kifizetéséig fenntartja és kéri, hogy a bejegyzési engedély csatolásáig, de legfeljebb a jelen okirat aláírását követő 6 hónapig T. Földhivatali Osztály az eljárást az ingatlan-nyilvántartásról szóló 1997. évi CXLI. törvény (a továbbiakban: </w:t>
      </w:r>
      <w:proofErr w:type="spellStart"/>
      <w:r w:rsidRPr="00FA4DF1">
        <w:rPr>
          <w:sz w:val="22"/>
          <w:szCs w:val="22"/>
        </w:rPr>
        <w:t>Inytv</w:t>
      </w:r>
      <w:proofErr w:type="spellEnd"/>
      <w:r w:rsidRPr="00FA4DF1">
        <w:rPr>
          <w:sz w:val="22"/>
          <w:szCs w:val="22"/>
        </w:rPr>
        <w:t xml:space="preserve">.) 47/A. § (1) </w:t>
      </w:r>
      <w:proofErr w:type="spellStart"/>
      <w:r w:rsidRPr="00FA4DF1">
        <w:rPr>
          <w:sz w:val="22"/>
          <w:szCs w:val="22"/>
        </w:rPr>
        <w:t>bek</w:t>
      </w:r>
      <w:proofErr w:type="spellEnd"/>
      <w:r w:rsidRPr="00FA4DF1">
        <w:rPr>
          <w:sz w:val="22"/>
          <w:szCs w:val="22"/>
        </w:rPr>
        <w:t xml:space="preserve">. </w:t>
      </w:r>
      <w:proofErr w:type="spellStart"/>
      <w:r w:rsidRPr="00FA4DF1">
        <w:rPr>
          <w:sz w:val="22"/>
          <w:szCs w:val="22"/>
        </w:rPr>
        <w:t>b.</w:t>
      </w:r>
      <w:proofErr w:type="spellEnd"/>
      <w:r w:rsidRPr="00FA4DF1">
        <w:rPr>
          <w:sz w:val="22"/>
          <w:szCs w:val="22"/>
        </w:rPr>
        <w:t xml:space="preserve"> pontja alapján </w:t>
      </w:r>
      <w:r w:rsidRPr="00FA4DF1">
        <w:rPr>
          <w:b/>
          <w:sz w:val="22"/>
          <w:szCs w:val="22"/>
        </w:rPr>
        <w:t>függőben tartani</w:t>
      </w:r>
      <w:r w:rsidRPr="00FA4DF1">
        <w:rPr>
          <w:sz w:val="22"/>
          <w:szCs w:val="22"/>
        </w:rPr>
        <w:t xml:space="preserve"> szíveskedjék. </w:t>
      </w:r>
    </w:p>
    <w:p w14:paraId="2BC81895" w14:textId="77777777" w:rsidR="00FA4DF1" w:rsidRPr="00FA4DF1" w:rsidRDefault="00FA4DF1" w:rsidP="00FA4DF1">
      <w:pPr>
        <w:pStyle w:val="Szvegtrzs"/>
        <w:rPr>
          <w:sz w:val="22"/>
          <w:szCs w:val="22"/>
        </w:rPr>
      </w:pPr>
    </w:p>
    <w:p w14:paraId="3663CF91" w14:textId="77777777" w:rsidR="00FA4DF1" w:rsidRPr="00FA4DF1" w:rsidRDefault="00FA4DF1" w:rsidP="00FA4DF1">
      <w:pPr>
        <w:pStyle w:val="Szvegtrzs"/>
        <w:rPr>
          <w:sz w:val="22"/>
          <w:szCs w:val="22"/>
        </w:rPr>
      </w:pPr>
      <w:r w:rsidRPr="00FA4DF1">
        <w:rPr>
          <w:sz w:val="22"/>
          <w:szCs w:val="22"/>
        </w:rPr>
        <w:t xml:space="preserve">Eladó kijelenti, hogy a vételár teljes kifizetését követően kifejezetten, feltétlenül, véglegesen és visszavonhatatlanul  hozzájárul a tulajdonjog vevők részére történő bejegyzéséhez, ill. kijelenti, hogy a bejegyzési engedélyt  földhivatali bejegyzésre alkalmas formában és  példányszámban eljáró ügyvédnél letétbe helyezte. </w:t>
      </w:r>
    </w:p>
    <w:p w14:paraId="2E1EB36F" w14:textId="77777777" w:rsidR="00FA4DF1" w:rsidRPr="00FA4DF1" w:rsidRDefault="00FA4DF1" w:rsidP="00FA4DF1">
      <w:pPr>
        <w:jc w:val="both"/>
        <w:rPr>
          <w:sz w:val="22"/>
          <w:szCs w:val="22"/>
        </w:rPr>
      </w:pPr>
    </w:p>
    <w:p w14:paraId="6AD68748" w14:textId="77777777" w:rsidR="00FA4DF1" w:rsidRPr="00FA4DF1" w:rsidRDefault="00FA4DF1" w:rsidP="00FA4DF1">
      <w:pPr>
        <w:jc w:val="both"/>
        <w:rPr>
          <w:sz w:val="22"/>
          <w:szCs w:val="22"/>
        </w:rPr>
      </w:pPr>
      <w:r w:rsidRPr="00FA4DF1">
        <w:rPr>
          <w:sz w:val="22"/>
          <w:szCs w:val="22"/>
        </w:rPr>
        <w:t xml:space="preserve">10./ A felek kijelentik, hogy a pénzmosás és a terrorizmus finanszírozása megelőzéséről és megakadályozásáról szóló 2017. évi LIII. törvény rendelkezései értelmében hozzájárulnak ahhoz, hogy a személyi okmányaikról eljáró és okiratszerkesztő ügyvéd másolatot készítsen, és azt a jogszabályban foglaltak szerint nyilvántartsa, illetőleg azt leellenőrizze. Felek kijelentik, hogy az ügyletkötés során a saját, ill. általuk képviselt jogi személy nevében járnak el. </w:t>
      </w:r>
    </w:p>
    <w:p w14:paraId="4310CCD1" w14:textId="77777777" w:rsidR="00FA4DF1" w:rsidRPr="00FA4DF1" w:rsidRDefault="00FA4DF1" w:rsidP="00FA4DF1">
      <w:pPr>
        <w:jc w:val="both"/>
        <w:rPr>
          <w:sz w:val="22"/>
          <w:szCs w:val="22"/>
        </w:rPr>
      </w:pPr>
    </w:p>
    <w:p w14:paraId="768E4AE9" w14:textId="77777777" w:rsidR="00FA4DF1" w:rsidRPr="00FA4DF1" w:rsidRDefault="00FA4DF1" w:rsidP="00FA4DF1">
      <w:pPr>
        <w:jc w:val="both"/>
        <w:rPr>
          <w:sz w:val="22"/>
          <w:szCs w:val="22"/>
        </w:rPr>
      </w:pPr>
      <w:r w:rsidRPr="00FA4DF1">
        <w:rPr>
          <w:sz w:val="22"/>
          <w:szCs w:val="22"/>
        </w:rPr>
        <w:lastRenderedPageBreak/>
        <w:t xml:space="preserve">11./ Felek rögzítik, hogy tájékoztatást kaptak az épületek energetikai jellemzőinek tanúsításáról szóló 176/2008. (VI.30.) Korm. rend. szerinti energetikai tanúsítványra vonatkozó előírásokról, és egybehangzóan megállapítják, hogy annak beszerzésére a jogszabályi előírások értelmében nincsen szükség. </w:t>
      </w:r>
    </w:p>
    <w:p w14:paraId="4BDCB671" w14:textId="77777777" w:rsidR="00FA4DF1" w:rsidRPr="00FA4DF1" w:rsidRDefault="00FA4DF1" w:rsidP="00FA4DF1">
      <w:pPr>
        <w:jc w:val="both"/>
        <w:rPr>
          <w:sz w:val="22"/>
          <w:szCs w:val="22"/>
        </w:rPr>
      </w:pPr>
    </w:p>
    <w:p w14:paraId="6D4FF92B" w14:textId="77777777" w:rsidR="00FA4DF1" w:rsidRPr="00FA4DF1" w:rsidRDefault="00FA4DF1" w:rsidP="00FA4DF1">
      <w:pPr>
        <w:jc w:val="both"/>
        <w:rPr>
          <w:sz w:val="22"/>
          <w:szCs w:val="22"/>
        </w:rPr>
      </w:pPr>
      <w:r w:rsidRPr="00FA4DF1">
        <w:rPr>
          <w:sz w:val="22"/>
          <w:szCs w:val="22"/>
        </w:rPr>
        <w:t xml:space="preserve">12./ Jelen szerződésben nem szabályozott kérdésekben a Ptk. rendelkezései az irányadók. </w:t>
      </w:r>
    </w:p>
    <w:p w14:paraId="3016EAF2" w14:textId="77777777" w:rsidR="00FA4DF1" w:rsidRPr="00FA4DF1" w:rsidRDefault="00FA4DF1" w:rsidP="00FA4DF1">
      <w:pPr>
        <w:jc w:val="both"/>
        <w:rPr>
          <w:sz w:val="22"/>
          <w:szCs w:val="22"/>
        </w:rPr>
      </w:pPr>
    </w:p>
    <w:p w14:paraId="7A40175C" w14:textId="77777777" w:rsidR="00FA4DF1" w:rsidRPr="00FA4DF1" w:rsidRDefault="00FA4DF1" w:rsidP="00FA4DF1">
      <w:pPr>
        <w:jc w:val="both"/>
        <w:rPr>
          <w:sz w:val="22"/>
          <w:szCs w:val="22"/>
        </w:rPr>
      </w:pPr>
      <w:r w:rsidRPr="00FA4DF1">
        <w:rPr>
          <w:sz w:val="22"/>
          <w:szCs w:val="22"/>
        </w:rPr>
        <w:t xml:space="preserve">A fenti adásvételi szerződésünket, mint akaratunkkal mindenben megegyezőt felolvasás és értelmezés után </w:t>
      </w:r>
      <w:proofErr w:type="spellStart"/>
      <w:r w:rsidRPr="00FA4DF1">
        <w:rPr>
          <w:sz w:val="22"/>
          <w:szCs w:val="22"/>
        </w:rPr>
        <w:t>helybenhagyólag</w:t>
      </w:r>
      <w:proofErr w:type="spellEnd"/>
      <w:r w:rsidRPr="00FA4DF1">
        <w:rPr>
          <w:sz w:val="22"/>
          <w:szCs w:val="22"/>
        </w:rPr>
        <w:t xml:space="preserve"> aláírtuk azzal, hogy sem kényszer, sem fenyegetés, sem megtévesztés hatása alatt nem állottunk. Kijelentjük, hogy mást eljáró és okiratszerkesztő ügyvéddel közölni nem kívánunk, fenti szerződésünket tényvázlatként is elfogadjuk, a szerződés adatainkat helyesen tartalmazza.</w:t>
      </w:r>
    </w:p>
    <w:p w14:paraId="07CD0F46" w14:textId="77777777" w:rsidR="00FA4DF1" w:rsidRPr="00FA4DF1" w:rsidRDefault="00FA4DF1" w:rsidP="00FA4DF1">
      <w:pPr>
        <w:jc w:val="both"/>
        <w:rPr>
          <w:sz w:val="22"/>
          <w:szCs w:val="22"/>
        </w:rPr>
      </w:pPr>
    </w:p>
    <w:p w14:paraId="60CFA4CE" w14:textId="77777777" w:rsidR="00FA4DF1" w:rsidRPr="00FA4DF1" w:rsidRDefault="00FA4DF1" w:rsidP="00FA4DF1">
      <w:pPr>
        <w:jc w:val="both"/>
        <w:rPr>
          <w:sz w:val="22"/>
          <w:szCs w:val="22"/>
        </w:rPr>
      </w:pPr>
    </w:p>
    <w:p w14:paraId="18F24B67" w14:textId="77777777" w:rsidR="00FA4DF1" w:rsidRPr="00FA4DF1" w:rsidRDefault="00FA4DF1" w:rsidP="00FA4DF1">
      <w:pPr>
        <w:jc w:val="both"/>
        <w:rPr>
          <w:sz w:val="22"/>
          <w:szCs w:val="22"/>
        </w:rPr>
      </w:pPr>
      <w:r w:rsidRPr="00FA4DF1">
        <w:rPr>
          <w:sz w:val="22"/>
          <w:szCs w:val="22"/>
        </w:rPr>
        <w:t>Kelt: Kiskőrösön, 2024..................... napján</w:t>
      </w:r>
    </w:p>
    <w:p w14:paraId="22437CB8" w14:textId="77777777" w:rsidR="00FA4DF1" w:rsidRPr="00FA4DF1" w:rsidRDefault="00FA4DF1" w:rsidP="00FA4DF1">
      <w:pPr>
        <w:jc w:val="both"/>
        <w:rPr>
          <w:sz w:val="22"/>
          <w:szCs w:val="22"/>
        </w:rPr>
      </w:pPr>
    </w:p>
    <w:p w14:paraId="12147191" w14:textId="77777777" w:rsidR="00FA4DF1" w:rsidRPr="00FA4DF1" w:rsidRDefault="00FA4DF1" w:rsidP="00FA4DF1">
      <w:pPr>
        <w:jc w:val="both"/>
        <w:rPr>
          <w:sz w:val="22"/>
          <w:szCs w:val="22"/>
        </w:rPr>
      </w:pPr>
    </w:p>
    <w:p w14:paraId="35558F88" w14:textId="77777777" w:rsidR="00FA4DF1" w:rsidRPr="00FA4DF1" w:rsidRDefault="00FA4DF1" w:rsidP="00FA4DF1">
      <w:pPr>
        <w:jc w:val="both"/>
        <w:rPr>
          <w:sz w:val="22"/>
          <w:szCs w:val="22"/>
        </w:rPr>
      </w:pPr>
    </w:p>
    <w:p w14:paraId="2E7035AA" w14:textId="77777777" w:rsidR="00FA4DF1" w:rsidRPr="00FA4DF1" w:rsidRDefault="00FA4DF1" w:rsidP="00FA4DF1">
      <w:pPr>
        <w:jc w:val="both"/>
        <w:rPr>
          <w:sz w:val="22"/>
          <w:szCs w:val="22"/>
        </w:rPr>
      </w:pPr>
      <w:r w:rsidRPr="00FA4DF1">
        <w:rPr>
          <w:sz w:val="22"/>
          <w:szCs w:val="22"/>
        </w:rPr>
        <w:t>………………………………. ………                           …………………………………</w:t>
      </w:r>
    </w:p>
    <w:p w14:paraId="21C78BC2" w14:textId="77777777" w:rsidR="00FA4DF1" w:rsidRPr="00FA4DF1" w:rsidRDefault="00FA4DF1" w:rsidP="00FA4DF1">
      <w:pPr>
        <w:jc w:val="both"/>
        <w:rPr>
          <w:sz w:val="22"/>
          <w:szCs w:val="22"/>
        </w:rPr>
      </w:pPr>
      <w:r w:rsidRPr="00FA4DF1">
        <w:rPr>
          <w:sz w:val="22"/>
          <w:szCs w:val="22"/>
        </w:rPr>
        <w:t xml:space="preserve">Szita Márk  vevő                                                              Szita Martin  vevő </w:t>
      </w:r>
    </w:p>
    <w:p w14:paraId="7F495283" w14:textId="77777777" w:rsidR="00FA4DF1" w:rsidRPr="00FA4DF1" w:rsidRDefault="00FA4DF1" w:rsidP="00FA4DF1">
      <w:pPr>
        <w:jc w:val="both"/>
        <w:rPr>
          <w:sz w:val="22"/>
          <w:szCs w:val="22"/>
        </w:rPr>
      </w:pPr>
      <w:r w:rsidRPr="00FA4DF1">
        <w:rPr>
          <w:sz w:val="22"/>
          <w:szCs w:val="22"/>
        </w:rPr>
        <w:t xml:space="preserve">  </w:t>
      </w:r>
    </w:p>
    <w:p w14:paraId="3AEF5EE8" w14:textId="77777777" w:rsidR="00FA4DF1" w:rsidRPr="00FA4DF1" w:rsidRDefault="00FA4DF1" w:rsidP="00FA4DF1">
      <w:pPr>
        <w:jc w:val="both"/>
        <w:rPr>
          <w:sz w:val="22"/>
          <w:szCs w:val="22"/>
        </w:rPr>
      </w:pPr>
    </w:p>
    <w:p w14:paraId="0C18B2BE" w14:textId="77777777" w:rsidR="00FA4DF1" w:rsidRPr="00FA4DF1" w:rsidRDefault="00FA4DF1" w:rsidP="00FA4DF1">
      <w:pPr>
        <w:jc w:val="both"/>
        <w:rPr>
          <w:sz w:val="22"/>
          <w:szCs w:val="22"/>
        </w:rPr>
      </w:pPr>
    </w:p>
    <w:p w14:paraId="2A8DC8F0" w14:textId="77777777" w:rsidR="00FA4DF1" w:rsidRPr="00FA4DF1" w:rsidRDefault="00FA4DF1" w:rsidP="00FA4DF1">
      <w:pPr>
        <w:jc w:val="both"/>
        <w:rPr>
          <w:sz w:val="22"/>
          <w:szCs w:val="22"/>
        </w:rPr>
      </w:pPr>
      <w:r w:rsidRPr="00FA4DF1">
        <w:rPr>
          <w:sz w:val="22"/>
          <w:szCs w:val="22"/>
        </w:rPr>
        <w:t xml:space="preserve">                                                                         </w:t>
      </w:r>
    </w:p>
    <w:p w14:paraId="1C627595" w14:textId="77777777" w:rsidR="00FA4DF1" w:rsidRPr="00FA4DF1" w:rsidRDefault="00FA4DF1" w:rsidP="00FA4DF1">
      <w:pPr>
        <w:jc w:val="both"/>
        <w:rPr>
          <w:strike/>
          <w:sz w:val="22"/>
          <w:szCs w:val="22"/>
        </w:rPr>
      </w:pPr>
      <w:r w:rsidRPr="00FA4DF1">
        <w:rPr>
          <w:sz w:val="22"/>
          <w:szCs w:val="22"/>
        </w:rPr>
        <w:t xml:space="preserve">………………………………………. ..                          </w:t>
      </w:r>
      <w:r w:rsidRPr="00FA4DF1">
        <w:rPr>
          <w:strike/>
          <w:sz w:val="22"/>
          <w:szCs w:val="22"/>
        </w:rPr>
        <w:t xml:space="preserve">    </w:t>
      </w:r>
    </w:p>
    <w:p w14:paraId="0845992B" w14:textId="77777777" w:rsidR="00FA4DF1" w:rsidRPr="00FA4DF1" w:rsidRDefault="00FA4DF1" w:rsidP="00FA4DF1">
      <w:pPr>
        <w:jc w:val="both"/>
        <w:rPr>
          <w:sz w:val="22"/>
          <w:szCs w:val="22"/>
        </w:rPr>
      </w:pPr>
      <w:r w:rsidRPr="00FA4DF1">
        <w:rPr>
          <w:sz w:val="22"/>
          <w:szCs w:val="22"/>
        </w:rPr>
        <w:t xml:space="preserve">Kiskőrös Város Önkormányzata                                       </w:t>
      </w:r>
    </w:p>
    <w:p w14:paraId="7111B766" w14:textId="77777777" w:rsidR="00FA4DF1" w:rsidRPr="00FA4DF1" w:rsidRDefault="00FA4DF1" w:rsidP="00FA4DF1">
      <w:pPr>
        <w:jc w:val="both"/>
        <w:rPr>
          <w:sz w:val="22"/>
          <w:szCs w:val="22"/>
        </w:rPr>
      </w:pPr>
      <w:r w:rsidRPr="00FA4DF1">
        <w:rPr>
          <w:sz w:val="22"/>
          <w:szCs w:val="22"/>
        </w:rPr>
        <w:t xml:space="preserve">eladó, </w:t>
      </w:r>
      <w:proofErr w:type="spellStart"/>
      <w:r w:rsidRPr="00FA4DF1">
        <w:rPr>
          <w:sz w:val="22"/>
          <w:szCs w:val="22"/>
        </w:rPr>
        <w:t>képv</w:t>
      </w:r>
      <w:proofErr w:type="spellEnd"/>
      <w:r w:rsidRPr="00FA4DF1">
        <w:rPr>
          <w:sz w:val="22"/>
          <w:szCs w:val="22"/>
        </w:rPr>
        <w:t xml:space="preserve">: Domonyi László Mihály                           </w:t>
      </w:r>
    </w:p>
    <w:p w14:paraId="4FB5A769" w14:textId="77777777" w:rsidR="00FA4DF1" w:rsidRPr="00FA4DF1" w:rsidRDefault="00FA4DF1" w:rsidP="00FA4DF1">
      <w:pPr>
        <w:jc w:val="both"/>
        <w:rPr>
          <w:sz w:val="22"/>
          <w:szCs w:val="22"/>
        </w:rPr>
      </w:pPr>
      <w:r w:rsidRPr="00FA4DF1">
        <w:rPr>
          <w:sz w:val="22"/>
          <w:szCs w:val="22"/>
        </w:rPr>
        <w:t xml:space="preserve">polgármester </w:t>
      </w:r>
    </w:p>
    <w:p w14:paraId="06E43B98" w14:textId="77777777" w:rsidR="00FA4DF1" w:rsidRPr="00FA4DF1" w:rsidRDefault="00FA4DF1" w:rsidP="00FA4DF1">
      <w:pPr>
        <w:jc w:val="both"/>
        <w:rPr>
          <w:sz w:val="22"/>
          <w:szCs w:val="22"/>
        </w:rPr>
      </w:pPr>
    </w:p>
    <w:p w14:paraId="7CCEDE87" w14:textId="77777777" w:rsidR="00FA4DF1" w:rsidRPr="00FA4DF1" w:rsidRDefault="00FA4DF1" w:rsidP="00FA4DF1">
      <w:pPr>
        <w:jc w:val="both"/>
        <w:rPr>
          <w:sz w:val="22"/>
          <w:szCs w:val="22"/>
        </w:rPr>
      </w:pPr>
    </w:p>
    <w:p w14:paraId="273BD69B" w14:textId="77777777" w:rsidR="00FA4DF1" w:rsidRPr="00FA4DF1" w:rsidRDefault="00FA4DF1" w:rsidP="00FA4DF1">
      <w:pPr>
        <w:jc w:val="both"/>
        <w:rPr>
          <w:sz w:val="22"/>
          <w:szCs w:val="22"/>
        </w:rPr>
      </w:pPr>
      <w:r w:rsidRPr="00FA4DF1">
        <w:rPr>
          <w:sz w:val="22"/>
          <w:szCs w:val="22"/>
        </w:rPr>
        <w:t xml:space="preserve">Az önkormányzati vagyonról, a vagyon hasznosításáról </w:t>
      </w:r>
    </w:p>
    <w:p w14:paraId="3DA4D200" w14:textId="77777777" w:rsidR="00FA4DF1" w:rsidRPr="00FA4DF1" w:rsidRDefault="00FA4DF1" w:rsidP="00FA4DF1">
      <w:pPr>
        <w:jc w:val="both"/>
        <w:rPr>
          <w:sz w:val="22"/>
          <w:szCs w:val="22"/>
        </w:rPr>
      </w:pPr>
      <w:r w:rsidRPr="00FA4DF1">
        <w:rPr>
          <w:sz w:val="22"/>
          <w:szCs w:val="22"/>
        </w:rPr>
        <w:t xml:space="preserve">szóló 26/2012. (XII. 19.) önk. rendelet 11. § (2) </w:t>
      </w:r>
      <w:proofErr w:type="spellStart"/>
      <w:r w:rsidRPr="00FA4DF1">
        <w:rPr>
          <w:sz w:val="22"/>
          <w:szCs w:val="22"/>
        </w:rPr>
        <w:t>bek</w:t>
      </w:r>
      <w:proofErr w:type="spellEnd"/>
      <w:r w:rsidRPr="00FA4DF1">
        <w:rPr>
          <w:sz w:val="22"/>
          <w:szCs w:val="22"/>
        </w:rPr>
        <w:t xml:space="preserve">. </w:t>
      </w:r>
    </w:p>
    <w:p w14:paraId="77190DBB" w14:textId="77777777" w:rsidR="00FA4DF1" w:rsidRPr="00FA4DF1" w:rsidRDefault="00FA4DF1" w:rsidP="00FA4DF1">
      <w:pPr>
        <w:jc w:val="both"/>
        <w:rPr>
          <w:sz w:val="22"/>
          <w:szCs w:val="22"/>
        </w:rPr>
      </w:pPr>
      <w:r w:rsidRPr="00FA4DF1">
        <w:rPr>
          <w:sz w:val="22"/>
          <w:szCs w:val="22"/>
        </w:rPr>
        <w:t xml:space="preserve">alapján </w:t>
      </w:r>
      <w:proofErr w:type="spellStart"/>
      <w:r w:rsidRPr="00FA4DF1">
        <w:rPr>
          <w:sz w:val="22"/>
          <w:szCs w:val="22"/>
        </w:rPr>
        <w:t>ellenjegyzem</w:t>
      </w:r>
      <w:proofErr w:type="spellEnd"/>
      <w:r w:rsidRPr="00FA4DF1">
        <w:rPr>
          <w:sz w:val="22"/>
          <w:szCs w:val="22"/>
        </w:rPr>
        <w:t xml:space="preserve">: </w:t>
      </w:r>
    </w:p>
    <w:p w14:paraId="1730C6EE" w14:textId="77777777" w:rsidR="00FA4DF1" w:rsidRPr="00FA4DF1" w:rsidRDefault="00FA4DF1" w:rsidP="00FA4DF1">
      <w:pPr>
        <w:jc w:val="both"/>
        <w:rPr>
          <w:sz w:val="22"/>
          <w:szCs w:val="22"/>
        </w:rPr>
      </w:pPr>
    </w:p>
    <w:p w14:paraId="454C6603" w14:textId="77777777" w:rsidR="00FA4DF1" w:rsidRPr="00FA4DF1" w:rsidRDefault="00FA4DF1" w:rsidP="00FA4DF1">
      <w:pPr>
        <w:jc w:val="both"/>
        <w:rPr>
          <w:sz w:val="22"/>
          <w:szCs w:val="22"/>
        </w:rPr>
      </w:pPr>
    </w:p>
    <w:p w14:paraId="1EF25ADB" w14:textId="77777777" w:rsidR="00FA4DF1" w:rsidRPr="00FA4DF1" w:rsidRDefault="00FA4DF1" w:rsidP="00FA4DF1">
      <w:pPr>
        <w:jc w:val="both"/>
        <w:rPr>
          <w:sz w:val="22"/>
          <w:szCs w:val="22"/>
        </w:rPr>
      </w:pPr>
    </w:p>
    <w:p w14:paraId="52944E43" w14:textId="77777777" w:rsidR="00FA4DF1" w:rsidRPr="00FA4DF1" w:rsidRDefault="00FA4DF1" w:rsidP="00FA4DF1">
      <w:pPr>
        <w:tabs>
          <w:tab w:val="center" w:pos="2268"/>
          <w:tab w:val="center" w:pos="6804"/>
        </w:tabs>
        <w:rPr>
          <w:bCs/>
          <w:iCs/>
          <w:sz w:val="22"/>
          <w:szCs w:val="22"/>
        </w:rPr>
      </w:pPr>
      <w:r w:rsidRPr="00FA4DF1">
        <w:rPr>
          <w:sz w:val="22"/>
          <w:szCs w:val="22"/>
        </w:rPr>
        <w:t>………………………………………. ..</w:t>
      </w:r>
    </w:p>
    <w:p w14:paraId="1E8B3DDA" w14:textId="77777777" w:rsidR="00FA4DF1" w:rsidRPr="00FA4DF1" w:rsidRDefault="00FA4DF1" w:rsidP="00FA4DF1">
      <w:pPr>
        <w:tabs>
          <w:tab w:val="center" w:pos="2268"/>
          <w:tab w:val="center" w:pos="6804"/>
        </w:tabs>
        <w:rPr>
          <w:bCs/>
          <w:iCs/>
          <w:sz w:val="22"/>
          <w:szCs w:val="22"/>
        </w:rPr>
      </w:pPr>
      <w:r w:rsidRPr="00FA4DF1">
        <w:rPr>
          <w:bCs/>
          <w:iCs/>
          <w:sz w:val="22"/>
          <w:szCs w:val="22"/>
        </w:rPr>
        <w:t>dr. Turán Csaba</w:t>
      </w:r>
    </w:p>
    <w:p w14:paraId="5ED0A20B" w14:textId="77777777" w:rsidR="00FA4DF1" w:rsidRPr="00FA4DF1" w:rsidRDefault="00FA4DF1" w:rsidP="00FA4DF1">
      <w:pPr>
        <w:tabs>
          <w:tab w:val="center" w:pos="2268"/>
          <w:tab w:val="center" w:pos="6804"/>
        </w:tabs>
        <w:rPr>
          <w:bCs/>
          <w:iCs/>
          <w:sz w:val="22"/>
          <w:szCs w:val="22"/>
        </w:rPr>
      </w:pPr>
      <w:r w:rsidRPr="00FA4DF1">
        <w:rPr>
          <w:bCs/>
          <w:iCs/>
          <w:sz w:val="22"/>
          <w:szCs w:val="22"/>
        </w:rPr>
        <w:t>jegyző</w:t>
      </w:r>
    </w:p>
    <w:p w14:paraId="04E575A3" w14:textId="77777777" w:rsidR="00FA4DF1" w:rsidRPr="00FA4DF1" w:rsidRDefault="00FA4DF1" w:rsidP="00FA4DF1">
      <w:pPr>
        <w:jc w:val="both"/>
        <w:rPr>
          <w:sz w:val="22"/>
          <w:szCs w:val="22"/>
        </w:rPr>
      </w:pPr>
    </w:p>
    <w:p w14:paraId="71DEA86E" w14:textId="77777777" w:rsidR="00FA4DF1" w:rsidRPr="00FA4DF1" w:rsidRDefault="00FA4DF1" w:rsidP="00FA4DF1">
      <w:pPr>
        <w:jc w:val="both"/>
        <w:rPr>
          <w:sz w:val="22"/>
          <w:szCs w:val="22"/>
        </w:rPr>
      </w:pPr>
    </w:p>
    <w:p w14:paraId="05F08956" w14:textId="77777777" w:rsidR="00FA4DF1" w:rsidRPr="00FA4DF1" w:rsidRDefault="00FA4DF1" w:rsidP="00FA4DF1">
      <w:pPr>
        <w:jc w:val="both"/>
        <w:rPr>
          <w:sz w:val="22"/>
          <w:szCs w:val="22"/>
        </w:rPr>
      </w:pPr>
    </w:p>
    <w:p w14:paraId="77D16801" w14:textId="77777777" w:rsidR="00FA4DF1" w:rsidRPr="00FA4DF1" w:rsidRDefault="00FA4DF1" w:rsidP="00FA4DF1">
      <w:pPr>
        <w:rPr>
          <w:sz w:val="22"/>
          <w:szCs w:val="22"/>
        </w:rPr>
      </w:pPr>
      <w:proofErr w:type="spellStart"/>
      <w:r w:rsidRPr="00FA4DF1">
        <w:rPr>
          <w:sz w:val="22"/>
          <w:szCs w:val="22"/>
        </w:rPr>
        <w:t>Ellenjegyzem</w:t>
      </w:r>
      <w:proofErr w:type="spellEnd"/>
      <w:r w:rsidRPr="00FA4DF1">
        <w:rPr>
          <w:sz w:val="22"/>
          <w:szCs w:val="22"/>
        </w:rPr>
        <w:t>:</w:t>
      </w:r>
    </w:p>
    <w:p w14:paraId="378FDE4F" w14:textId="77777777" w:rsidR="00FA4DF1" w:rsidRPr="00FA4DF1" w:rsidRDefault="00FA4DF1" w:rsidP="00FA4DF1">
      <w:pPr>
        <w:jc w:val="both"/>
        <w:rPr>
          <w:sz w:val="22"/>
          <w:szCs w:val="22"/>
        </w:rPr>
      </w:pPr>
    </w:p>
    <w:p w14:paraId="25503E90" w14:textId="77777777" w:rsidR="00FA4DF1" w:rsidRPr="00FA4DF1" w:rsidRDefault="00FA4DF1" w:rsidP="00FA4DF1">
      <w:pPr>
        <w:jc w:val="both"/>
        <w:rPr>
          <w:sz w:val="22"/>
          <w:szCs w:val="22"/>
        </w:rPr>
      </w:pPr>
      <w:r w:rsidRPr="00FA4DF1">
        <w:rPr>
          <w:sz w:val="22"/>
          <w:szCs w:val="22"/>
        </w:rPr>
        <w:t xml:space="preserve">Alulírott, eljárásban meghatalmazott jogi képviselő, dr. Ba Mariann  (székhely: 6200 Kiskőrös, Árpád u.3., fsz.2. sz. , KASZ: 36056619 , Kecskeméti  Ügyvédi Kamara 633 ) ügyvéd , aláírásommal igazolom, hogy a jelen okirat megfelel a jogszabályi rendelkezéseknek, valamint a szerződő felek kinyilvánított akaratát tartalmazza. Az eljáró felek azonosítását elvégeztem,  az okiratot a felek előttem írták alá, ezért az okiratot </w:t>
      </w:r>
      <w:proofErr w:type="spellStart"/>
      <w:r w:rsidRPr="00FA4DF1">
        <w:rPr>
          <w:sz w:val="22"/>
          <w:szCs w:val="22"/>
        </w:rPr>
        <w:t>ellenjegyzem</w:t>
      </w:r>
      <w:proofErr w:type="spellEnd"/>
      <w:r w:rsidRPr="00FA4DF1">
        <w:rPr>
          <w:sz w:val="22"/>
          <w:szCs w:val="22"/>
        </w:rPr>
        <w:t xml:space="preserve">. Kijelentem, hogy minősített elektronikus aláírással rendelkezek. </w:t>
      </w:r>
    </w:p>
    <w:p w14:paraId="127CE731" w14:textId="77777777" w:rsidR="00FA4DF1" w:rsidRPr="00FA4DF1" w:rsidRDefault="00FA4DF1" w:rsidP="00FA4DF1">
      <w:pPr>
        <w:jc w:val="both"/>
        <w:rPr>
          <w:sz w:val="22"/>
          <w:szCs w:val="22"/>
        </w:rPr>
      </w:pPr>
    </w:p>
    <w:p w14:paraId="5CBE0436" w14:textId="77777777" w:rsidR="00FA4DF1" w:rsidRPr="00FA4DF1" w:rsidRDefault="00FA4DF1" w:rsidP="00FA4DF1">
      <w:pPr>
        <w:jc w:val="both"/>
        <w:rPr>
          <w:sz w:val="22"/>
          <w:szCs w:val="22"/>
        </w:rPr>
      </w:pPr>
      <w:r w:rsidRPr="00FA4DF1">
        <w:rPr>
          <w:sz w:val="22"/>
          <w:szCs w:val="22"/>
        </w:rPr>
        <w:t>Kelt: Kiskőrösön, 2024..............napján                         …….…...………………………</w:t>
      </w:r>
    </w:p>
    <w:p w14:paraId="00B47B6A" w14:textId="77777777" w:rsidR="00FA4DF1" w:rsidRPr="00FA4DF1" w:rsidRDefault="00FA4DF1" w:rsidP="00FA4DF1">
      <w:pPr>
        <w:jc w:val="both"/>
        <w:rPr>
          <w:sz w:val="22"/>
          <w:szCs w:val="22"/>
        </w:rPr>
      </w:pPr>
      <w:r w:rsidRPr="00FA4DF1">
        <w:rPr>
          <w:sz w:val="22"/>
          <w:szCs w:val="22"/>
        </w:rPr>
        <w:t xml:space="preserve">                                                                                            dr. Ba Mariann ügyvéd </w:t>
      </w:r>
    </w:p>
    <w:p w14:paraId="26EF4549" w14:textId="77777777" w:rsidR="00FA4DF1" w:rsidRPr="00FA4DF1" w:rsidRDefault="00FA4DF1" w:rsidP="00FA4DF1">
      <w:pPr>
        <w:jc w:val="center"/>
        <w:rPr>
          <w:sz w:val="22"/>
          <w:szCs w:val="22"/>
        </w:rPr>
      </w:pPr>
      <w:r w:rsidRPr="00FA4DF1">
        <w:rPr>
          <w:sz w:val="22"/>
          <w:szCs w:val="22"/>
        </w:rPr>
        <w:t xml:space="preserve">                                                             KASZ: 36056619</w:t>
      </w:r>
    </w:p>
    <w:p w14:paraId="67F9DAFB" w14:textId="77777777" w:rsidR="00AF5E1E" w:rsidRDefault="00AF5E1E" w:rsidP="00AF5E1E">
      <w:pPr>
        <w:jc w:val="both"/>
        <w:rPr>
          <w:i/>
          <w:iCs/>
          <w:sz w:val="22"/>
          <w:szCs w:val="22"/>
        </w:rPr>
      </w:pPr>
    </w:p>
    <w:p w14:paraId="7752C80A" w14:textId="77777777" w:rsidR="00AF5E1E" w:rsidRPr="00F6532F" w:rsidRDefault="00AF5E1E" w:rsidP="00AF5E1E">
      <w:pPr>
        <w:pBdr>
          <w:bottom w:val="single" w:sz="6" w:space="1" w:color="auto"/>
        </w:pBdr>
        <w:tabs>
          <w:tab w:val="center" w:pos="7380"/>
        </w:tabs>
        <w:rPr>
          <w:bCs/>
          <w:i/>
          <w:sz w:val="22"/>
          <w:szCs w:val="22"/>
        </w:rPr>
      </w:pPr>
    </w:p>
    <w:p w14:paraId="3DD12750" w14:textId="77777777" w:rsidR="00AF5E1E" w:rsidRDefault="00AF5E1E" w:rsidP="00AF5E1E">
      <w:pPr>
        <w:jc w:val="both"/>
        <w:rPr>
          <w:i/>
          <w:iCs/>
          <w:sz w:val="22"/>
          <w:szCs w:val="22"/>
        </w:rPr>
      </w:pPr>
    </w:p>
    <w:p w14:paraId="1BDDEF52" w14:textId="77777777" w:rsidR="00AF5E1E" w:rsidRDefault="00AF5E1E" w:rsidP="00AF5E1E">
      <w:pPr>
        <w:jc w:val="both"/>
        <w:rPr>
          <w:i/>
          <w:iCs/>
          <w:sz w:val="22"/>
          <w:szCs w:val="22"/>
        </w:rPr>
      </w:pPr>
    </w:p>
    <w:p w14:paraId="1FE729C7" w14:textId="77777777" w:rsidR="00AF5E1E" w:rsidRDefault="00AF5E1E" w:rsidP="00AF5E1E">
      <w:pPr>
        <w:rPr>
          <w:b/>
          <w:sz w:val="22"/>
          <w:szCs w:val="22"/>
        </w:rPr>
      </w:pPr>
    </w:p>
    <w:p w14:paraId="023A8B11" w14:textId="77777777" w:rsidR="00AF5E1E" w:rsidRPr="00175BE7" w:rsidRDefault="00AF5E1E" w:rsidP="000F54DB">
      <w:pPr>
        <w:pStyle w:val="Listaszerbekezds"/>
        <w:numPr>
          <w:ilvl w:val="0"/>
          <w:numId w:val="29"/>
        </w:numPr>
        <w:jc w:val="center"/>
        <w:rPr>
          <w:b/>
          <w:sz w:val="22"/>
          <w:szCs w:val="22"/>
        </w:rPr>
      </w:pPr>
      <w:r w:rsidRPr="00175BE7">
        <w:rPr>
          <w:b/>
          <w:sz w:val="22"/>
          <w:szCs w:val="22"/>
        </w:rPr>
        <w:lastRenderedPageBreak/>
        <w:t>napirend</w:t>
      </w:r>
    </w:p>
    <w:p w14:paraId="1AF5C180" w14:textId="77777777" w:rsidR="00AF5E1E" w:rsidRPr="00A63FD2" w:rsidRDefault="00AF5E1E" w:rsidP="00AF5E1E">
      <w:pPr>
        <w:ind w:left="720"/>
        <w:jc w:val="center"/>
        <w:rPr>
          <w:b/>
          <w:sz w:val="22"/>
          <w:szCs w:val="22"/>
        </w:rPr>
      </w:pPr>
    </w:p>
    <w:p w14:paraId="4BEDC44E" w14:textId="55BEB72B" w:rsidR="00FD387C" w:rsidRDefault="00FD387C" w:rsidP="00AF5E1E">
      <w:pPr>
        <w:jc w:val="center"/>
        <w:rPr>
          <w:sz w:val="22"/>
          <w:szCs w:val="22"/>
        </w:rPr>
      </w:pPr>
      <w:r w:rsidRPr="00FD387C">
        <w:rPr>
          <w:sz w:val="22"/>
          <w:szCs w:val="22"/>
        </w:rPr>
        <w:t xml:space="preserve">SZÉKHELYHASZNÁLAT LÉTESÍTÉSE A KISKŐRÖS, PETŐFI SÁNDOR TÉR 1. SZÁM ALATTI INGATLANBAN </w:t>
      </w:r>
    </w:p>
    <w:p w14:paraId="4E9557D8" w14:textId="02BDF1B1" w:rsidR="00AF5E1E" w:rsidRPr="00A63FD2" w:rsidRDefault="00AF5E1E" w:rsidP="00AF5E1E">
      <w:pPr>
        <w:jc w:val="center"/>
        <w:rPr>
          <w:i/>
          <w:sz w:val="22"/>
          <w:szCs w:val="22"/>
        </w:rPr>
      </w:pPr>
      <w:r w:rsidRPr="00A63FD2">
        <w:rPr>
          <w:i/>
          <w:sz w:val="22"/>
          <w:szCs w:val="22"/>
        </w:rPr>
        <w:t>(Írásos előterjesztés a jegyzőkönyvhöz mellékelve.)</w:t>
      </w:r>
    </w:p>
    <w:p w14:paraId="5257CCDD" w14:textId="77777777" w:rsidR="00AF5E1E" w:rsidRPr="00A63FD2" w:rsidRDefault="00AF5E1E" w:rsidP="00AF5E1E">
      <w:pPr>
        <w:pStyle w:val="Szvegtrzs"/>
        <w:spacing w:after="0"/>
        <w:rPr>
          <w:b/>
          <w:sz w:val="22"/>
          <w:szCs w:val="22"/>
          <w:u w:val="single"/>
        </w:rPr>
      </w:pPr>
    </w:p>
    <w:p w14:paraId="0D5B1A7F" w14:textId="77777777" w:rsidR="00AF5E1E" w:rsidRPr="00A63FD2" w:rsidRDefault="00AF5E1E" w:rsidP="00AF5E1E">
      <w:pPr>
        <w:jc w:val="both"/>
        <w:rPr>
          <w:sz w:val="22"/>
          <w:szCs w:val="22"/>
        </w:rPr>
      </w:pPr>
      <w:r w:rsidRPr="00A63FD2">
        <w:rPr>
          <w:b/>
          <w:sz w:val="22"/>
          <w:szCs w:val="22"/>
          <w:u w:val="single"/>
        </w:rPr>
        <w:t>Előterjesztő:</w:t>
      </w:r>
      <w:r w:rsidRPr="00A63FD2">
        <w:rPr>
          <w:sz w:val="22"/>
          <w:szCs w:val="22"/>
        </w:rPr>
        <w:tab/>
        <w:t>Polgármester</w:t>
      </w:r>
    </w:p>
    <w:p w14:paraId="7B14364D" w14:textId="77777777" w:rsidR="00AF5E1E" w:rsidRPr="00A63FD2" w:rsidRDefault="00AF5E1E" w:rsidP="00AF5E1E">
      <w:pPr>
        <w:jc w:val="both"/>
        <w:rPr>
          <w:sz w:val="22"/>
          <w:szCs w:val="22"/>
        </w:rPr>
      </w:pPr>
      <w:r w:rsidRPr="00A63FD2">
        <w:rPr>
          <w:b/>
          <w:bCs/>
          <w:sz w:val="22"/>
          <w:szCs w:val="22"/>
          <w:u w:val="single"/>
        </w:rPr>
        <w:t>Előadó:</w:t>
      </w:r>
      <w:r w:rsidRPr="00A63FD2">
        <w:rPr>
          <w:sz w:val="22"/>
          <w:szCs w:val="22"/>
        </w:rPr>
        <w:tab/>
      </w:r>
      <w:r w:rsidRPr="00DC5420">
        <w:rPr>
          <w:sz w:val="22"/>
          <w:szCs w:val="22"/>
        </w:rPr>
        <w:t>Vagyongazdálkodási referens I.</w:t>
      </w:r>
    </w:p>
    <w:p w14:paraId="517422B4" w14:textId="77777777" w:rsidR="00AF5E1E" w:rsidRPr="00A63FD2" w:rsidRDefault="00AF5E1E" w:rsidP="00AF5E1E">
      <w:pPr>
        <w:jc w:val="both"/>
        <w:rPr>
          <w:sz w:val="22"/>
          <w:szCs w:val="22"/>
        </w:rPr>
      </w:pPr>
    </w:p>
    <w:p w14:paraId="6F64419C" w14:textId="77777777" w:rsidR="00AF5E1E" w:rsidRDefault="00AF5E1E" w:rsidP="00AF5E1E">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Pr>
          <w:sz w:val="22"/>
          <w:szCs w:val="22"/>
        </w:rPr>
        <w:t xml:space="preserve"> </w:t>
      </w:r>
      <w:r>
        <w:rPr>
          <w:b/>
          <w:sz w:val="22"/>
          <w:szCs w:val="22"/>
        </w:rPr>
        <w:t xml:space="preserve">Kutyifa Sándorné Sinkovicz Csilla vagyongazdálkodási </w:t>
      </w:r>
      <w:proofErr w:type="spellStart"/>
      <w:r>
        <w:rPr>
          <w:b/>
          <w:sz w:val="22"/>
          <w:szCs w:val="22"/>
        </w:rPr>
        <w:t>referenset</w:t>
      </w:r>
      <w:proofErr w:type="spellEnd"/>
      <w:r>
        <w:rPr>
          <w:b/>
          <w:sz w:val="22"/>
          <w:szCs w:val="22"/>
        </w:rPr>
        <w:t>.</w:t>
      </w:r>
    </w:p>
    <w:p w14:paraId="7435DEED" w14:textId="77777777" w:rsidR="00AF5E1E" w:rsidRDefault="00AF5E1E" w:rsidP="00AF5E1E">
      <w:pPr>
        <w:pStyle w:val="Listaszerbekezds"/>
        <w:jc w:val="both"/>
        <w:rPr>
          <w:b/>
          <w:sz w:val="22"/>
          <w:szCs w:val="22"/>
        </w:rPr>
      </w:pPr>
    </w:p>
    <w:p w14:paraId="3518AA04" w14:textId="24299817" w:rsidR="006B76F8" w:rsidRPr="00D06E60" w:rsidRDefault="00AF5E1E" w:rsidP="006B76F8">
      <w:pPr>
        <w:jc w:val="both"/>
        <w:rPr>
          <w:sz w:val="22"/>
          <w:szCs w:val="22"/>
        </w:rPr>
      </w:pPr>
      <w:r w:rsidRPr="00596172">
        <w:rPr>
          <w:b/>
          <w:sz w:val="22"/>
          <w:szCs w:val="22"/>
        </w:rPr>
        <w:t xml:space="preserve">Kutyifa Sándorné Sinkovicz Csilla vagyongazdálkodási referens </w:t>
      </w:r>
      <w:r w:rsidRPr="00596172">
        <w:rPr>
          <w:sz w:val="22"/>
          <w:szCs w:val="22"/>
        </w:rPr>
        <w:t xml:space="preserve">elmondta, hogy </w:t>
      </w:r>
      <w:r w:rsidR="002056E1">
        <w:rPr>
          <w:sz w:val="22"/>
          <w:szCs w:val="22"/>
        </w:rPr>
        <w:t xml:space="preserve">a </w:t>
      </w:r>
      <w:r w:rsidR="006B76F8" w:rsidRPr="00D06E60">
        <w:rPr>
          <w:sz w:val="22"/>
          <w:szCs w:val="22"/>
        </w:rPr>
        <w:t>Bács-Kiskun Megyei Szabadidősport Szövetség</w:t>
      </w:r>
      <w:r w:rsidR="006B76F8">
        <w:rPr>
          <w:sz w:val="22"/>
          <w:szCs w:val="22"/>
        </w:rPr>
        <w:t xml:space="preserve"> </w:t>
      </w:r>
      <w:r w:rsidR="006B76F8" w:rsidRPr="00D06E60">
        <w:rPr>
          <w:sz w:val="22"/>
          <w:szCs w:val="22"/>
        </w:rPr>
        <w:t>elnöke</w:t>
      </w:r>
      <w:r w:rsidR="006B76F8">
        <w:rPr>
          <w:sz w:val="22"/>
          <w:szCs w:val="22"/>
        </w:rPr>
        <w:t xml:space="preserve"> </w:t>
      </w:r>
      <w:r w:rsidR="006B76F8" w:rsidRPr="00D06E60">
        <w:rPr>
          <w:sz w:val="22"/>
          <w:szCs w:val="22"/>
        </w:rPr>
        <w:t>a</w:t>
      </w:r>
      <w:r w:rsidR="006B76F8">
        <w:rPr>
          <w:sz w:val="22"/>
          <w:szCs w:val="22"/>
        </w:rPr>
        <w:t xml:space="preserve"> Szövetség</w:t>
      </w:r>
      <w:r w:rsidR="006B76F8" w:rsidRPr="00D06E60">
        <w:rPr>
          <w:sz w:val="22"/>
          <w:szCs w:val="22"/>
        </w:rPr>
        <w:t xml:space="preserve"> 6200 Kiskőrös, Petőfi Sándor tér 1. szám alatti ingatlanban </w:t>
      </w:r>
      <w:r w:rsidR="002056E1">
        <w:rPr>
          <w:sz w:val="22"/>
          <w:szCs w:val="22"/>
        </w:rPr>
        <w:t xml:space="preserve">a </w:t>
      </w:r>
      <w:r w:rsidR="006B76F8" w:rsidRPr="00D06E60">
        <w:rPr>
          <w:sz w:val="22"/>
          <w:szCs w:val="22"/>
        </w:rPr>
        <w:t>székhely használat engedélyezését kérte.</w:t>
      </w:r>
      <w:r w:rsidR="002056E1">
        <w:rPr>
          <w:sz w:val="22"/>
          <w:szCs w:val="22"/>
        </w:rPr>
        <w:t xml:space="preserve"> </w:t>
      </w:r>
      <w:r w:rsidR="006B76F8" w:rsidRPr="00D06E60">
        <w:rPr>
          <w:sz w:val="22"/>
          <w:szCs w:val="22"/>
        </w:rPr>
        <w:t>A Szövetség célja a lakosság testkultúrájának magasabb színvonalra történő emelése, testnevelési és testkulturális igények érdekképviselete, érdekvédelme, egészségmegőrzése</w:t>
      </w:r>
      <w:r w:rsidR="002056E1">
        <w:rPr>
          <w:sz w:val="22"/>
          <w:szCs w:val="22"/>
        </w:rPr>
        <w:t xml:space="preserve">. </w:t>
      </w:r>
      <w:r w:rsidR="006B76F8" w:rsidRPr="00D06E60">
        <w:rPr>
          <w:sz w:val="22"/>
          <w:szCs w:val="22"/>
        </w:rPr>
        <w:t>Az önkormányzati vagyonról, a vagyon hasznosításáról szóló önkormányzati rendelet alapján az önkormányzati vagyon használati vagy hasznosítási jogának ingyenes átengedésére</w:t>
      </w:r>
      <w:r w:rsidR="002056E1">
        <w:rPr>
          <w:sz w:val="22"/>
          <w:szCs w:val="22"/>
        </w:rPr>
        <w:t xml:space="preserve"> a</w:t>
      </w:r>
      <w:r w:rsidR="006B76F8" w:rsidRPr="00D06E60">
        <w:rPr>
          <w:sz w:val="22"/>
          <w:szCs w:val="22"/>
        </w:rPr>
        <w:t xml:space="preserve"> Képviselő-testület jogosult.</w:t>
      </w:r>
    </w:p>
    <w:p w14:paraId="53342CB8" w14:textId="77777777" w:rsidR="00AF5E1E" w:rsidRDefault="00AF5E1E" w:rsidP="00AF5E1E">
      <w:pPr>
        <w:jc w:val="both"/>
        <w:rPr>
          <w:sz w:val="22"/>
          <w:szCs w:val="22"/>
        </w:rPr>
      </w:pPr>
    </w:p>
    <w:p w14:paraId="58F1770C" w14:textId="77777777" w:rsidR="00BF6085" w:rsidRPr="007005E8" w:rsidRDefault="00BF6085" w:rsidP="00BF6085">
      <w:pPr>
        <w:jc w:val="both"/>
        <w:rPr>
          <w:sz w:val="22"/>
          <w:szCs w:val="22"/>
        </w:rPr>
      </w:pPr>
      <w:r>
        <w:rPr>
          <w:b/>
          <w:sz w:val="22"/>
          <w:szCs w:val="22"/>
        </w:rPr>
        <w:t>Nikléczi Gábor</w:t>
      </w:r>
      <w:r w:rsidRPr="00E84C0B">
        <w:rPr>
          <w:b/>
          <w:sz w:val="22"/>
          <w:szCs w:val="22"/>
        </w:rPr>
        <w:t xml:space="preserve">, </w:t>
      </w:r>
      <w:r w:rsidRPr="00E84C0B">
        <w:rPr>
          <w:sz w:val="22"/>
          <w:szCs w:val="22"/>
        </w:rPr>
        <w:t xml:space="preserve">a Társadalompolitikai Bizottság </w:t>
      </w:r>
      <w:r>
        <w:rPr>
          <w:sz w:val="22"/>
          <w:szCs w:val="22"/>
        </w:rPr>
        <w:t>tagja</w:t>
      </w:r>
      <w:r w:rsidRPr="00E84C0B">
        <w:rPr>
          <w:sz w:val="22"/>
          <w:szCs w:val="22"/>
        </w:rPr>
        <w:t xml:space="preserve">, </w:t>
      </w:r>
      <w:r w:rsidRPr="00E84C0B">
        <w:rPr>
          <w:b/>
          <w:sz w:val="22"/>
          <w:szCs w:val="22"/>
        </w:rPr>
        <w:t>Pohankovics András,</w:t>
      </w:r>
      <w:r w:rsidRPr="00E84C0B">
        <w:rPr>
          <w:sz w:val="22"/>
          <w:szCs w:val="22"/>
        </w:rPr>
        <w:t xml:space="preserve"> az Ipari, Mezőgazdasági és Klímapolitikai Bizottság elnöke, </w:t>
      </w:r>
      <w:r w:rsidRPr="00E84C0B">
        <w:rPr>
          <w:b/>
          <w:sz w:val="22"/>
          <w:szCs w:val="22"/>
        </w:rPr>
        <w:t xml:space="preserve">Horváth János, </w:t>
      </w:r>
      <w:r w:rsidRPr="00E84C0B">
        <w:rPr>
          <w:sz w:val="22"/>
          <w:szCs w:val="22"/>
        </w:rPr>
        <w:t xml:space="preserve">az Ügyrendi és Összeférhetetlenségi Bizottság elnöke, </w:t>
      </w:r>
      <w:r>
        <w:rPr>
          <w:b/>
          <w:sz w:val="22"/>
          <w:szCs w:val="22"/>
        </w:rPr>
        <w:t>Pethő Attila</w:t>
      </w:r>
      <w:r w:rsidRPr="00E84C0B">
        <w:rPr>
          <w:b/>
          <w:sz w:val="22"/>
          <w:szCs w:val="22"/>
        </w:rPr>
        <w:t>,</w:t>
      </w:r>
      <w:r>
        <w:rPr>
          <w:b/>
          <w:sz w:val="22"/>
          <w:szCs w:val="22"/>
        </w:rPr>
        <w:t xml:space="preserve"> </w:t>
      </w:r>
      <w:r w:rsidRPr="00E84C0B">
        <w:rPr>
          <w:sz w:val="22"/>
          <w:szCs w:val="22"/>
        </w:rPr>
        <w:t xml:space="preserve">a Pénzügyi Bizottság </w:t>
      </w:r>
      <w:r>
        <w:rPr>
          <w:sz w:val="22"/>
          <w:szCs w:val="22"/>
        </w:rPr>
        <w:t>elnöke,</w:t>
      </w:r>
      <w:r w:rsidRPr="00E84C0B">
        <w:rPr>
          <w:sz w:val="22"/>
          <w:szCs w:val="22"/>
        </w:rPr>
        <w:t xml:space="preserve"> </w:t>
      </w:r>
      <w:r w:rsidRPr="00E84C0B">
        <w:rPr>
          <w:b/>
          <w:sz w:val="22"/>
          <w:szCs w:val="22"/>
        </w:rPr>
        <w:t>Filus Tibor</w:t>
      </w:r>
      <w:r w:rsidRPr="00E84C0B">
        <w:rPr>
          <w:b/>
          <w:bCs/>
          <w:sz w:val="22"/>
          <w:szCs w:val="22"/>
        </w:rPr>
        <w:t>,</w:t>
      </w:r>
      <w:r w:rsidRPr="00E84C0B">
        <w:rPr>
          <w:sz w:val="22"/>
          <w:szCs w:val="22"/>
        </w:rPr>
        <w:t xml:space="preserve"> a Kulturális, Turisztikai és Sport Bizottság elnöke bizottságaik nevében </w:t>
      </w:r>
      <w:r w:rsidRPr="007005E8">
        <w:rPr>
          <w:sz w:val="22"/>
          <w:szCs w:val="22"/>
        </w:rPr>
        <w:t>a határozat-tervezet elfogadását javasolták.</w:t>
      </w:r>
    </w:p>
    <w:p w14:paraId="4270E2C6" w14:textId="77777777" w:rsidR="00BF6085" w:rsidRDefault="00BF6085" w:rsidP="00BF6085">
      <w:pPr>
        <w:jc w:val="both"/>
        <w:rPr>
          <w:b/>
          <w:bCs/>
          <w:sz w:val="22"/>
          <w:szCs w:val="22"/>
        </w:rPr>
      </w:pPr>
    </w:p>
    <w:p w14:paraId="668BB49E" w14:textId="41ED848F" w:rsidR="00BF6085" w:rsidRPr="00F6532F" w:rsidRDefault="00BF6085" w:rsidP="00137794">
      <w:pPr>
        <w:jc w:val="both"/>
        <w:rPr>
          <w:sz w:val="22"/>
          <w:szCs w:val="22"/>
        </w:rPr>
      </w:pPr>
      <w:r w:rsidRPr="00A63FD2">
        <w:rPr>
          <w:sz w:val="22"/>
          <w:szCs w:val="22"/>
        </w:rPr>
        <w:t>Kérdés, hozzászólás nem volt, a polgármester a napirendi pont feletti vitát megnyitotta, majd hozzászólásra jelentkező nem lévén, lezárta és szavazásra bocsátotta a határozat-tervezetet.</w:t>
      </w:r>
    </w:p>
    <w:p w14:paraId="4FB23083" w14:textId="77777777" w:rsidR="00AF5E1E" w:rsidRDefault="00AF5E1E" w:rsidP="00AF5E1E">
      <w:pPr>
        <w:jc w:val="both"/>
        <w:rPr>
          <w:sz w:val="22"/>
          <w:szCs w:val="22"/>
        </w:rPr>
      </w:pPr>
    </w:p>
    <w:p w14:paraId="01FBEAC2" w14:textId="77777777" w:rsidR="00AF5E1E" w:rsidRPr="00A63FD2" w:rsidRDefault="00AF5E1E" w:rsidP="00AF5E1E">
      <w:pPr>
        <w:jc w:val="both"/>
        <w:rPr>
          <w:sz w:val="22"/>
          <w:szCs w:val="22"/>
        </w:rPr>
      </w:pPr>
      <w:r w:rsidRPr="00A63FD2">
        <w:rPr>
          <w:sz w:val="22"/>
          <w:szCs w:val="22"/>
        </w:rPr>
        <w:t xml:space="preserve">A Képviselő-testület </w:t>
      </w:r>
      <w:r>
        <w:rPr>
          <w:sz w:val="22"/>
          <w:szCs w:val="22"/>
        </w:rPr>
        <w:t>11</w:t>
      </w:r>
      <w:r w:rsidRPr="00A63FD2">
        <w:rPr>
          <w:sz w:val="22"/>
          <w:szCs w:val="22"/>
        </w:rPr>
        <w:t xml:space="preserve"> „igen” szavazattal az alábbi határozatot hozta:</w:t>
      </w:r>
    </w:p>
    <w:p w14:paraId="3869CDCC" w14:textId="77777777" w:rsidR="00AF5E1E" w:rsidRPr="005B32E9" w:rsidRDefault="00AF5E1E" w:rsidP="00AF5E1E">
      <w:pPr>
        <w:rPr>
          <w:sz w:val="22"/>
          <w:szCs w:val="22"/>
        </w:rPr>
      </w:pPr>
    </w:p>
    <w:p w14:paraId="2A638AE9" w14:textId="77777777" w:rsidR="00137794" w:rsidRPr="00137794" w:rsidRDefault="00137794" w:rsidP="00137794">
      <w:pPr>
        <w:jc w:val="both"/>
        <w:rPr>
          <w:b/>
          <w:sz w:val="22"/>
          <w:szCs w:val="22"/>
          <w:u w:val="single"/>
        </w:rPr>
      </w:pPr>
      <w:r w:rsidRPr="00137794">
        <w:rPr>
          <w:b/>
          <w:sz w:val="22"/>
          <w:szCs w:val="22"/>
          <w:u w:val="single"/>
        </w:rPr>
        <w:t xml:space="preserve">59/2024. sz. </w:t>
      </w:r>
      <w:proofErr w:type="spellStart"/>
      <w:r w:rsidRPr="00137794">
        <w:rPr>
          <w:b/>
          <w:sz w:val="22"/>
          <w:szCs w:val="22"/>
          <w:u w:val="single"/>
        </w:rPr>
        <w:t>Képv</w:t>
      </w:r>
      <w:proofErr w:type="spellEnd"/>
      <w:r w:rsidRPr="00137794">
        <w:rPr>
          <w:b/>
          <w:sz w:val="22"/>
          <w:szCs w:val="22"/>
          <w:u w:val="single"/>
        </w:rPr>
        <w:t>. test. hat.</w:t>
      </w:r>
    </w:p>
    <w:p w14:paraId="4AAF9658" w14:textId="279240A0" w:rsidR="00137794" w:rsidRPr="00137794" w:rsidRDefault="00137794" w:rsidP="00137794">
      <w:pPr>
        <w:jc w:val="both"/>
        <w:rPr>
          <w:rFonts w:eastAsia="Calibri"/>
          <w:sz w:val="22"/>
          <w:szCs w:val="22"/>
        </w:rPr>
      </w:pPr>
      <w:r w:rsidRPr="00137794">
        <w:rPr>
          <w:rFonts w:eastAsia="Calibri"/>
          <w:sz w:val="22"/>
          <w:szCs w:val="22"/>
        </w:rPr>
        <w:t>Székhelyhasználat létesítése a Kiskőrös, Petőfi Sándor tér 1. szám alatti ingatlanban</w:t>
      </w:r>
    </w:p>
    <w:p w14:paraId="4D2784A9" w14:textId="77777777" w:rsidR="00137794" w:rsidRPr="00137794" w:rsidRDefault="00137794" w:rsidP="00137794">
      <w:pPr>
        <w:jc w:val="both"/>
        <w:rPr>
          <w:sz w:val="22"/>
          <w:szCs w:val="22"/>
        </w:rPr>
      </w:pPr>
    </w:p>
    <w:p w14:paraId="6005A1FE" w14:textId="50033EEF" w:rsidR="00137794" w:rsidRPr="00137794" w:rsidRDefault="00137794" w:rsidP="00137794">
      <w:pPr>
        <w:jc w:val="center"/>
        <w:rPr>
          <w:b/>
          <w:bCs/>
          <w:sz w:val="22"/>
          <w:szCs w:val="22"/>
        </w:rPr>
      </w:pPr>
      <w:r w:rsidRPr="00137794">
        <w:rPr>
          <w:b/>
          <w:bCs/>
          <w:sz w:val="22"/>
          <w:szCs w:val="22"/>
        </w:rPr>
        <w:t xml:space="preserve">HATÁROZAT </w:t>
      </w:r>
    </w:p>
    <w:p w14:paraId="53247221" w14:textId="77777777" w:rsidR="00137794" w:rsidRPr="00137794" w:rsidRDefault="00137794" w:rsidP="00137794">
      <w:pPr>
        <w:jc w:val="both"/>
        <w:rPr>
          <w:sz w:val="22"/>
          <w:szCs w:val="22"/>
        </w:rPr>
      </w:pPr>
    </w:p>
    <w:p w14:paraId="383B2FD5" w14:textId="77777777" w:rsidR="00137794" w:rsidRPr="00137794" w:rsidRDefault="00137794" w:rsidP="00137794">
      <w:pPr>
        <w:jc w:val="both"/>
        <w:rPr>
          <w:sz w:val="22"/>
          <w:szCs w:val="22"/>
        </w:rPr>
      </w:pPr>
      <w:r w:rsidRPr="00137794">
        <w:rPr>
          <w:sz w:val="22"/>
          <w:szCs w:val="22"/>
        </w:rPr>
        <w:t>A Képviselő-testület hozzájárul ahhoz, hogy a Bács-Kiskun Megyei Szabadidősport Szövetség (adószám: 18346730-1-03, statisztikai számjel: 18346730-9319-516-03), a Kiskőrös Város Önkormányzata tulajdonában lévő 3090/A hrsz-</w:t>
      </w:r>
      <w:proofErr w:type="spellStart"/>
      <w:r w:rsidRPr="00137794">
        <w:rPr>
          <w:sz w:val="22"/>
          <w:szCs w:val="22"/>
        </w:rPr>
        <w:t>on</w:t>
      </w:r>
      <w:proofErr w:type="spellEnd"/>
      <w:r w:rsidRPr="00137794">
        <w:rPr>
          <w:sz w:val="22"/>
          <w:szCs w:val="22"/>
        </w:rPr>
        <w:t xml:space="preserve"> nyilvántartott, természetben 6200 Kiskőrös, Petőfi Sándor tér 1. szám alatti ingatlant 2029. december 31. napjáig székhelyként használja.</w:t>
      </w:r>
    </w:p>
    <w:p w14:paraId="51A6E208" w14:textId="77777777" w:rsidR="00137794" w:rsidRPr="00137794" w:rsidRDefault="00137794" w:rsidP="00137794">
      <w:pPr>
        <w:jc w:val="both"/>
        <w:rPr>
          <w:bCs/>
          <w:sz w:val="22"/>
          <w:szCs w:val="22"/>
        </w:rPr>
      </w:pPr>
    </w:p>
    <w:p w14:paraId="0A3A3D14" w14:textId="77777777" w:rsidR="00137794" w:rsidRPr="00137794" w:rsidRDefault="00137794" w:rsidP="00137794">
      <w:pPr>
        <w:jc w:val="both"/>
        <w:rPr>
          <w:sz w:val="22"/>
          <w:szCs w:val="22"/>
        </w:rPr>
      </w:pPr>
      <w:r w:rsidRPr="00137794">
        <w:rPr>
          <w:b/>
          <w:bCs/>
          <w:sz w:val="22"/>
          <w:szCs w:val="22"/>
          <w:u w:val="single"/>
        </w:rPr>
        <w:t>Felelős:</w:t>
      </w:r>
      <w:r w:rsidRPr="00137794">
        <w:rPr>
          <w:sz w:val="22"/>
          <w:szCs w:val="22"/>
        </w:rPr>
        <w:tab/>
        <w:t>polgármester</w:t>
      </w:r>
    </w:p>
    <w:p w14:paraId="7745D884" w14:textId="77777777" w:rsidR="00137794" w:rsidRPr="00137794" w:rsidRDefault="00137794" w:rsidP="00137794">
      <w:pPr>
        <w:jc w:val="both"/>
        <w:rPr>
          <w:sz w:val="22"/>
          <w:szCs w:val="22"/>
        </w:rPr>
      </w:pPr>
      <w:r w:rsidRPr="00137794">
        <w:rPr>
          <w:b/>
          <w:bCs/>
          <w:sz w:val="22"/>
          <w:szCs w:val="22"/>
          <w:u w:val="single"/>
        </w:rPr>
        <w:t>Határidő:</w:t>
      </w:r>
      <w:r w:rsidRPr="00137794">
        <w:rPr>
          <w:sz w:val="22"/>
          <w:szCs w:val="22"/>
        </w:rPr>
        <w:tab/>
        <w:t>azonnal</w:t>
      </w:r>
    </w:p>
    <w:p w14:paraId="4D903F41" w14:textId="77777777" w:rsidR="00137794" w:rsidRPr="00137794" w:rsidRDefault="00137794" w:rsidP="00137794">
      <w:pPr>
        <w:jc w:val="both"/>
        <w:rPr>
          <w:sz w:val="22"/>
          <w:szCs w:val="22"/>
        </w:rPr>
      </w:pPr>
    </w:p>
    <w:p w14:paraId="0F147210" w14:textId="77777777" w:rsidR="00AF5E1E" w:rsidRPr="005B32E9" w:rsidRDefault="00AF5E1E" w:rsidP="00AF5E1E">
      <w:pPr>
        <w:jc w:val="both"/>
        <w:rPr>
          <w:sz w:val="22"/>
          <w:szCs w:val="22"/>
        </w:rPr>
      </w:pPr>
    </w:p>
    <w:p w14:paraId="1E6891FA" w14:textId="77777777" w:rsidR="00AF5E1E" w:rsidRPr="00232236" w:rsidRDefault="00AF5E1E" w:rsidP="00AF5E1E">
      <w:pPr>
        <w:suppressAutoHyphens/>
        <w:jc w:val="both"/>
        <w:rPr>
          <w:sz w:val="22"/>
          <w:szCs w:val="22"/>
          <w:lang w:eastAsia="zh-CN"/>
        </w:rPr>
      </w:pPr>
    </w:p>
    <w:p w14:paraId="32F0568C" w14:textId="77777777" w:rsidR="00AF5E1E" w:rsidRPr="00F6532F" w:rsidRDefault="00AF5E1E" w:rsidP="00AF5E1E">
      <w:pPr>
        <w:pBdr>
          <w:bottom w:val="single" w:sz="6" w:space="1" w:color="auto"/>
        </w:pBdr>
        <w:tabs>
          <w:tab w:val="center" w:pos="7380"/>
        </w:tabs>
        <w:rPr>
          <w:bCs/>
          <w:i/>
          <w:sz w:val="22"/>
          <w:szCs w:val="22"/>
        </w:rPr>
      </w:pPr>
    </w:p>
    <w:p w14:paraId="493503CA" w14:textId="77777777" w:rsidR="00AF5E1E" w:rsidRDefault="00AF5E1E" w:rsidP="00AF5E1E">
      <w:pPr>
        <w:rPr>
          <w:b/>
          <w:sz w:val="22"/>
          <w:szCs w:val="22"/>
        </w:rPr>
      </w:pPr>
    </w:p>
    <w:p w14:paraId="5861E564" w14:textId="77777777" w:rsidR="004442C1" w:rsidRDefault="004442C1" w:rsidP="00786FD6">
      <w:pPr>
        <w:rPr>
          <w:b/>
          <w:bCs/>
          <w:sz w:val="22"/>
          <w:szCs w:val="22"/>
        </w:rPr>
      </w:pPr>
    </w:p>
    <w:p w14:paraId="45525BFF" w14:textId="77777777" w:rsidR="00276C70" w:rsidRDefault="00276C70" w:rsidP="00786FD6">
      <w:pPr>
        <w:rPr>
          <w:b/>
          <w:bCs/>
          <w:sz w:val="22"/>
          <w:szCs w:val="22"/>
        </w:rPr>
      </w:pPr>
    </w:p>
    <w:p w14:paraId="41DC95DA" w14:textId="77777777" w:rsidR="008572A0" w:rsidRDefault="008572A0" w:rsidP="00786FD6">
      <w:pPr>
        <w:rPr>
          <w:b/>
          <w:bCs/>
          <w:sz w:val="22"/>
          <w:szCs w:val="22"/>
        </w:rPr>
      </w:pPr>
    </w:p>
    <w:p w14:paraId="79E5FDA7" w14:textId="77777777" w:rsidR="008572A0" w:rsidRDefault="008572A0" w:rsidP="00786FD6">
      <w:pPr>
        <w:rPr>
          <w:b/>
          <w:bCs/>
          <w:sz w:val="22"/>
          <w:szCs w:val="22"/>
        </w:rPr>
      </w:pPr>
    </w:p>
    <w:p w14:paraId="5D599C8F" w14:textId="77777777" w:rsidR="008572A0" w:rsidRDefault="008572A0" w:rsidP="00786FD6">
      <w:pPr>
        <w:rPr>
          <w:b/>
          <w:bCs/>
          <w:sz w:val="22"/>
          <w:szCs w:val="22"/>
        </w:rPr>
      </w:pPr>
    </w:p>
    <w:p w14:paraId="66346C98" w14:textId="77777777" w:rsidR="008572A0" w:rsidRDefault="008572A0" w:rsidP="00786FD6">
      <w:pPr>
        <w:rPr>
          <w:b/>
          <w:bCs/>
          <w:sz w:val="22"/>
          <w:szCs w:val="22"/>
        </w:rPr>
      </w:pPr>
    </w:p>
    <w:p w14:paraId="4A9719EB" w14:textId="77777777" w:rsidR="008572A0" w:rsidRDefault="008572A0" w:rsidP="00786FD6">
      <w:pPr>
        <w:rPr>
          <w:b/>
          <w:bCs/>
          <w:sz w:val="22"/>
          <w:szCs w:val="22"/>
        </w:rPr>
      </w:pPr>
    </w:p>
    <w:p w14:paraId="648A4761" w14:textId="77777777" w:rsidR="008572A0" w:rsidRDefault="008572A0" w:rsidP="00786FD6">
      <w:pPr>
        <w:rPr>
          <w:b/>
          <w:bCs/>
          <w:sz w:val="22"/>
          <w:szCs w:val="22"/>
        </w:rPr>
      </w:pPr>
    </w:p>
    <w:p w14:paraId="4A4EF1A7" w14:textId="77777777" w:rsidR="00EB16CE" w:rsidRDefault="00EB16CE" w:rsidP="00786FD6">
      <w:pPr>
        <w:rPr>
          <w:b/>
          <w:bCs/>
          <w:sz w:val="22"/>
          <w:szCs w:val="22"/>
        </w:rPr>
      </w:pPr>
    </w:p>
    <w:p w14:paraId="50AD7D72" w14:textId="77777777" w:rsidR="007551A8" w:rsidRPr="00F27C15" w:rsidRDefault="00F27C15" w:rsidP="007B661A">
      <w:pPr>
        <w:pStyle w:val="Listaszerbekezds"/>
        <w:numPr>
          <w:ilvl w:val="0"/>
          <w:numId w:val="29"/>
        </w:numPr>
        <w:spacing w:line="240" w:lineRule="auto"/>
        <w:jc w:val="center"/>
        <w:rPr>
          <w:b/>
          <w:bCs/>
          <w:sz w:val="22"/>
          <w:szCs w:val="22"/>
        </w:rPr>
      </w:pPr>
      <w:r w:rsidRPr="00F27C15">
        <w:rPr>
          <w:b/>
          <w:bCs/>
          <w:sz w:val="22"/>
          <w:szCs w:val="22"/>
        </w:rPr>
        <w:lastRenderedPageBreak/>
        <w:t>INT</w:t>
      </w:r>
      <w:r w:rsidR="007551A8" w:rsidRPr="00F27C15">
        <w:rPr>
          <w:b/>
          <w:bCs/>
          <w:sz w:val="22"/>
          <w:szCs w:val="22"/>
        </w:rPr>
        <w:t>ERPELLÁCIÓK, KÉRDÉSEK, TÁJÉKOZTATÓK, BEJELENTÉSEK</w:t>
      </w:r>
    </w:p>
    <w:p w14:paraId="180FFA5B" w14:textId="7E11A61B" w:rsidR="007551A8" w:rsidRDefault="007551A8" w:rsidP="003C0148">
      <w:pPr>
        <w:jc w:val="both"/>
        <w:rPr>
          <w:b/>
          <w:bCs/>
          <w:sz w:val="22"/>
          <w:szCs w:val="22"/>
        </w:rPr>
      </w:pPr>
    </w:p>
    <w:p w14:paraId="7185922E" w14:textId="77777777" w:rsidR="00EC627B" w:rsidRDefault="00EC627B" w:rsidP="003C0148">
      <w:pPr>
        <w:jc w:val="both"/>
        <w:rPr>
          <w:b/>
          <w:bCs/>
          <w:sz w:val="22"/>
          <w:szCs w:val="22"/>
        </w:rPr>
      </w:pPr>
    </w:p>
    <w:p w14:paraId="72E68352" w14:textId="46648B95" w:rsidR="00EC627B" w:rsidRPr="00EC627B" w:rsidRDefault="00EC627B" w:rsidP="00EC627B">
      <w:pPr>
        <w:jc w:val="both"/>
        <w:rPr>
          <w:bCs/>
          <w:sz w:val="22"/>
          <w:szCs w:val="22"/>
        </w:rPr>
      </w:pPr>
      <w:r w:rsidRPr="00EC627B">
        <w:rPr>
          <w:b/>
          <w:bCs/>
          <w:sz w:val="22"/>
          <w:szCs w:val="22"/>
        </w:rPr>
        <w:t xml:space="preserve">Domonyi László polgármester </w:t>
      </w:r>
      <w:r w:rsidRPr="00EC627B">
        <w:rPr>
          <w:sz w:val="22"/>
          <w:szCs w:val="22"/>
        </w:rPr>
        <w:t>tájékoztat</w:t>
      </w:r>
      <w:r w:rsidR="00EC5A3D">
        <w:rPr>
          <w:sz w:val="22"/>
          <w:szCs w:val="22"/>
        </w:rPr>
        <w:t xml:space="preserve">ásul elmondta, </w:t>
      </w:r>
      <w:r w:rsidRPr="00EC627B">
        <w:rPr>
          <w:sz w:val="22"/>
          <w:szCs w:val="22"/>
        </w:rPr>
        <w:t xml:space="preserve">hogy </w:t>
      </w:r>
      <w:r w:rsidRPr="00EC627B">
        <w:rPr>
          <w:bCs/>
          <w:sz w:val="22"/>
          <w:szCs w:val="22"/>
        </w:rPr>
        <w:t>2024. június 4. napján 18:00 órakor Nemzeti összetartozás napja alkalmából megemlékezés</w:t>
      </w:r>
      <w:r w:rsidR="00EC5A3D">
        <w:rPr>
          <w:bCs/>
          <w:sz w:val="22"/>
          <w:szCs w:val="22"/>
        </w:rPr>
        <w:t xml:space="preserve"> lesz</w:t>
      </w:r>
      <w:r w:rsidRPr="00EC627B">
        <w:rPr>
          <w:bCs/>
          <w:sz w:val="22"/>
          <w:szCs w:val="22"/>
        </w:rPr>
        <w:t xml:space="preserve"> az Országzászlónál.</w:t>
      </w:r>
    </w:p>
    <w:p w14:paraId="1048D2D5" w14:textId="77777777" w:rsidR="00EC627B" w:rsidRPr="00EC627B" w:rsidRDefault="00EC627B" w:rsidP="00EC627B">
      <w:pPr>
        <w:jc w:val="both"/>
        <w:rPr>
          <w:bCs/>
          <w:i/>
          <w:iCs/>
          <w:sz w:val="22"/>
          <w:szCs w:val="22"/>
        </w:rPr>
      </w:pPr>
    </w:p>
    <w:p w14:paraId="56B44CB5" w14:textId="1B7A3233" w:rsidR="00EC627B" w:rsidRPr="00EC627B" w:rsidRDefault="00EC627B" w:rsidP="00EC627B">
      <w:pPr>
        <w:contextualSpacing/>
        <w:jc w:val="both"/>
        <w:rPr>
          <w:sz w:val="22"/>
          <w:szCs w:val="22"/>
        </w:rPr>
      </w:pPr>
      <w:r w:rsidRPr="00EC627B">
        <w:rPr>
          <w:sz w:val="22"/>
          <w:szCs w:val="22"/>
        </w:rPr>
        <w:t>A továbbiakban elmondta, hogy 2024. Június 6-án 17.00 órakor</w:t>
      </w:r>
      <w:r w:rsidRPr="00EC627B">
        <w:rPr>
          <w:b/>
          <w:bCs/>
          <w:sz w:val="22"/>
          <w:szCs w:val="22"/>
        </w:rPr>
        <w:t xml:space="preserve"> </w:t>
      </w:r>
      <w:r w:rsidRPr="00EC627B">
        <w:rPr>
          <w:sz w:val="22"/>
          <w:szCs w:val="22"/>
        </w:rPr>
        <w:t>veszi kezdetét a Városi pedagógusnap, amelynek helyszíne a Petőfi Sándor Művelődési Központ</w:t>
      </w:r>
      <w:r w:rsidR="003C4F92">
        <w:rPr>
          <w:sz w:val="22"/>
          <w:szCs w:val="22"/>
        </w:rPr>
        <w:t>, v</w:t>
      </w:r>
      <w:r w:rsidRPr="00EC627B">
        <w:rPr>
          <w:sz w:val="22"/>
          <w:szCs w:val="22"/>
        </w:rPr>
        <w:t>endégvárás 16.30-tól</w:t>
      </w:r>
      <w:r w:rsidR="003C4F92">
        <w:rPr>
          <w:sz w:val="22"/>
          <w:szCs w:val="22"/>
        </w:rPr>
        <w:t xml:space="preserve"> lesz.</w:t>
      </w:r>
    </w:p>
    <w:p w14:paraId="4EF3CFBB" w14:textId="18D5A952" w:rsidR="00EC627B" w:rsidRPr="004F6F52" w:rsidRDefault="004F6F52" w:rsidP="004F6F52">
      <w:pPr>
        <w:pStyle w:val="NormlWeb"/>
        <w:jc w:val="both"/>
        <w:rPr>
          <w:rFonts w:ascii="Times New Roman" w:hAnsi="Times New Roman" w:cs="Times New Roman"/>
          <w:sz w:val="22"/>
          <w:szCs w:val="22"/>
        </w:rPr>
      </w:pPr>
      <w:r w:rsidRPr="004F6F52">
        <w:rPr>
          <w:rFonts w:ascii="Times New Roman" w:hAnsi="Times New Roman" w:cs="Times New Roman"/>
          <w:sz w:val="22"/>
          <w:szCs w:val="22"/>
        </w:rPr>
        <w:t xml:space="preserve">A polgármester tájékoztatásul elmondta, hogy </w:t>
      </w:r>
      <w:r w:rsidR="00EC627B" w:rsidRPr="004F6F52">
        <w:rPr>
          <w:rFonts w:ascii="Times New Roman" w:hAnsi="Times New Roman" w:cs="Times New Roman"/>
          <w:sz w:val="22"/>
          <w:szCs w:val="22"/>
        </w:rPr>
        <w:t>2024. Június 11. 13.00-18.00 és 2024. június 12. 8.00-14.00 Véradás lesz a Petőfi Sándor Művelődési Központban.</w:t>
      </w:r>
    </w:p>
    <w:p w14:paraId="783009AB" w14:textId="7A368693" w:rsidR="00EC627B" w:rsidRPr="004F6F52" w:rsidRDefault="004F6F52" w:rsidP="004F6F52">
      <w:pPr>
        <w:spacing w:after="160" w:line="259" w:lineRule="auto"/>
        <w:contextualSpacing/>
        <w:jc w:val="both"/>
        <w:rPr>
          <w:sz w:val="22"/>
          <w:szCs w:val="22"/>
        </w:rPr>
      </w:pPr>
      <w:r w:rsidRPr="004F6F52">
        <w:rPr>
          <w:sz w:val="22"/>
          <w:szCs w:val="22"/>
        </w:rPr>
        <w:t xml:space="preserve">Felhívta a figyelmet, hogy </w:t>
      </w:r>
      <w:r w:rsidR="00EC627B" w:rsidRPr="004F6F52">
        <w:rPr>
          <w:sz w:val="22"/>
          <w:szCs w:val="22"/>
        </w:rPr>
        <w:t>2024. június 16-án 10:00 órától Ökomenikus nap a Petőfi téren a Kiskőrösi Egyházak, Vallási felekezetek szervezésével.</w:t>
      </w:r>
    </w:p>
    <w:p w14:paraId="65EFDA3B" w14:textId="77777777" w:rsidR="00EC627B" w:rsidRDefault="00EC627B" w:rsidP="00EC627B">
      <w:pPr>
        <w:contextualSpacing/>
        <w:rPr>
          <w:sz w:val="32"/>
          <w:szCs w:val="32"/>
          <w:highlight w:val="yellow"/>
        </w:rPr>
      </w:pPr>
    </w:p>
    <w:p w14:paraId="2C969A1B" w14:textId="0893D1C6" w:rsidR="00EC627B" w:rsidRPr="001D63F2" w:rsidRDefault="004F6F52" w:rsidP="001D63F2">
      <w:pPr>
        <w:contextualSpacing/>
        <w:jc w:val="both"/>
        <w:rPr>
          <w:sz w:val="22"/>
          <w:szCs w:val="22"/>
        </w:rPr>
      </w:pPr>
      <w:r w:rsidRPr="001D63F2">
        <w:rPr>
          <w:b/>
          <w:bCs/>
          <w:sz w:val="22"/>
          <w:szCs w:val="22"/>
        </w:rPr>
        <w:t>Domonyi László polgármester</w:t>
      </w:r>
      <w:r w:rsidRPr="001D63F2">
        <w:rPr>
          <w:sz w:val="22"/>
          <w:szCs w:val="22"/>
        </w:rPr>
        <w:t xml:space="preserve"> tájékoztatta a jelenlévőket, hogy </w:t>
      </w:r>
      <w:r w:rsidR="00EC627B" w:rsidRPr="001D63F2">
        <w:rPr>
          <w:sz w:val="22"/>
          <w:szCs w:val="22"/>
        </w:rPr>
        <w:t>2024. június 16-án 19:00 órakor Nagy Imre és mártírtársai kivégzésének évfordulója alkalmából koszorúzással egybekötött megemlékezés kerül megrendezésre a Buszmegállóban található Nagy Imre-emléktáblánál.</w:t>
      </w:r>
    </w:p>
    <w:p w14:paraId="28A2BA21" w14:textId="77777777" w:rsidR="00EC627B" w:rsidRDefault="00EC627B" w:rsidP="00EC627B">
      <w:pPr>
        <w:tabs>
          <w:tab w:val="left" w:pos="1995"/>
        </w:tabs>
        <w:contextualSpacing/>
        <w:jc w:val="both"/>
        <w:rPr>
          <w:sz w:val="32"/>
          <w:szCs w:val="32"/>
        </w:rPr>
      </w:pPr>
      <w:r>
        <w:rPr>
          <w:sz w:val="32"/>
          <w:szCs w:val="32"/>
        </w:rPr>
        <w:tab/>
      </w:r>
    </w:p>
    <w:p w14:paraId="4C33B1F4" w14:textId="0534EC18" w:rsidR="00EC627B" w:rsidRPr="00CE5115" w:rsidRDefault="00CE5115" w:rsidP="00CE5115">
      <w:pPr>
        <w:spacing w:after="160" w:line="259" w:lineRule="auto"/>
        <w:contextualSpacing/>
        <w:jc w:val="both"/>
        <w:rPr>
          <w:sz w:val="22"/>
          <w:szCs w:val="22"/>
        </w:rPr>
      </w:pPr>
      <w:r w:rsidRPr="00CE5115">
        <w:rPr>
          <w:sz w:val="22"/>
          <w:szCs w:val="22"/>
        </w:rPr>
        <w:t xml:space="preserve">A polgármester elmondta, hogy </w:t>
      </w:r>
      <w:r w:rsidR="00EC627B" w:rsidRPr="00CE5115">
        <w:rPr>
          <w:sz w:val="22"/>
          <w:szCs w:val="22"/>
        </w:rPr>
        <w:t xml:space="preserve">2024. június 22-én Múzeumok éjszakája kerül megrendezésre a Petőfi Szülőházban és az Úttörténeti Múzeumban, hosszabbított </w:t>
      </w:r>
      <w:proofErr w:type="spellStart"/>
      <w:r w:rsidR="00EC627B" w:rsidRPr="00CE5115">
        <w:rPr>
          <w:sz w:val="22"/>
          <w:szCs w:val="22"/>
        </w:rPr>
        <w:t>nyitvatartással</w:t>
      </w:r>
      <w:proofErr w:type="spellEnd"/>
      <w:r w:rsidR="00EC627B" w:rsidRPr="00CE5115">
        <w:rPr>
          <w:sz w:val="22"/>
          <w:szCs w:val="22"/>
        </w:rPr>
        <w:t xml:space="preserve"> és színes programokkal mindenkit szeretettel várnak.</w:t>
      </w:r>
    </w:p>
    <w:p w14:paraId="763EAFD5" w14:textId="77777777" w:rsidR="00EC627B" w:rsidRDefault="00EC627B" w:rsidP="00EC627B">
      <w:pPr>
        <w:jc w:val="both"/>
        <w:rPr>
          <w:sz w:val="32"/>
          <w:szCs w:val="32"/>
        </w:rPr>
      </w:pPr>
    </w:p>
    <w:p w14:paraId="5DEC888C" w14:textId="77777777" w:rsidR="00EC627B" w:rsidRDefault="00EC627B" w:rsidP="00EC627B">
      <w:pPr>
        <w:jc w:val="both"/>
        <w:rPr>
          <w:sz w:val="32"/>
          <w:szCs w:val="32"/>
        </w:rPr>
      </w:pPr>
    </w:p>
    <w:p w14:paraId="6B6E64DA" w14:textId="77777777" w:rsidR="001034FE" w:rsidRPr="00735068" w:rsidRDefault="001034FE" w:rsidP="00B05798">
      <w:pPr>
        <w:jc w:val="both"/>
        <w:rPr>
          <w:sz w:val="22"/>
          <w:szCs w:val="22"/>
          <w:highlight w:val="yellow"/>
        </w:rPr>
      </w:pPr>
    </w:p>
    <w:p w14:paraId="7169524A" w14:textId="28D08989" w:rsidR="00CB7148" w:rsidRPr="0011795E" w:rsidRDefault="00CB7148" w:rsidP="00CB7148">
      <w:pPr>
        <w:jc w:val="both"/>
        <w:rPr>
          <w:sz w:val="22"/>
          <w:szCs w:val="22"/>
        </w:rPr>
      </w:pPr>
      <w:r w:rsidRPr="0011795E">
        <w:rPr>
          <w:sz w:val="22"/>
          <w:szCs w:val="22"/>
        </w:rPr>
        <w:t xml:space="preserve">További hozzászólás nem volt, így </w:t>
      </w:r>
      <w:r w:rsidRPr="0011795E">
        <w:rPr>
          <w:b/>
          <w:sz w:val="22"/>
          <w:szCs w:val="22"/>
        </w:rPr>
        <w:t>Domonyi László polgármester</w:t>
      </w:r>
      <w:r w:rsidRPr="0011795E">
        <w:rPr>
          <w:sz w:val="22"/>
          <w:szCs w:val="22"/>
        </w:rPr>
        <w:t xml:space="preserve"> az ülést 1</w:t>
      </w:r>
      <w:r w:rsidR="00CE5115">
        <w:rPr>
          <w:sz w:val="22"/>
          <w:szCs w:val="22"/>
        </w:rPr>
        <w:t>7</w:t>
      </w:r>
      <w:r w:rsidRPr="0011795E">
        <w:rPr>
          <w:sz w:val="22"/>
          <w:szCs w:val="22"/>
        </w:rPr>
        <w:t>:</w:t>
      </w:r>
      <w:r w:rsidR="00CE5115">
        <w:rPr>
          <w:sz w:val="22"/>
          <w:szCs w:val="22"/>
        </w:rPr>
        <w:t>45</w:t>
      </w:r>
      <w:r w:rsidRPr="0011795E">
        <w:rPr>
          <w:sz w:val="22"/>
          <w:szCs w:val="22"/>
        </w:rPr>
        <w:t xml:space="preserve"> órakor bezárta.</w:t>
      </w:r>
    </w:p>
    <w:p w14:paraId="3E864BCB" w14:textId="77777777" w:rsidR="00A07FF9" w:rsidRDefault="00A07FF9" w:rsidP="00B05798">
      <w:pPr>
        <w:jc w:val="both"/>
        <w:rPr>
          <w:sz w:val="22"/>
          <w:szCs w:val="22"/>
        </w:rPr>
      </w:pPr>
    </w:p>
    <w:p w14:paraId="019E24E9" w14:textId="77777777" w:rsidR="00D46D40" w:rsidRDefault="00D46D40" w:rsidP="00B05798">
      <w:pPr>
        <w:jc w:val="both"/>
        <w:rPr>
          <w:sz w:val="22"/>
          <w:szCs w:val="22"/>
        </w:rPr>
      </w:pPr>
    </w:p>
    <w:p w14:paraId="6D4B4F8C" w14:textId="77777777" w:rsidR="00D46D40" w:rsidRPr="0011795E" w:rsidRDefault="00D46D40" w:rsidP="00B05798">
      <w:pPr>
        <w:jc w:val="both"/>
        <w:rPr>
          <w:sz w:val="22"/>
          <w:szCs w:val="22"/>
        </w:rPr>
      </w:pPr>
    </w:p>
    <w:p w14:paraId="4116815D" w14:textId="77777777" w:rsidR="00A07FF9" w:rsidRPr="0011795E" w:rsidRDefault="00A07FF9" w:rsidP="00A07FF9">
      <w:pPr>
        <w:jc w:val="both"/>
        <w:rPr>
          <w:sz w:val="22"/>
          <w:szCs w:val="22"/>
        </w:rPr>
      </w:pPr>
    </w:p>
    <w:p w14:paraId="176DA5BA" w14:textId="77777777" w:rsidR="00A07FF9" w:rsidRPr="0011795E" w:rsidRDefault="00A07FF9" w:rsidP="00A07FF9">
      <w:pPr>
        <w:jc w:val="center"/>
        <w:rPr>
          <w:sz w:val="22"/>
          <w:szCs w:val="22"/>
        </w:rPr>
      </w:pPr>
      <w:proofErr w:type="spellStart"/>
      <w:r w:rsidRPr="0011795E">
        <w:rPr>
          <w:sz w:val="22"/>
          <w:szCs w:val="22"/>
        </w:rPr>
        <w:t>Kmf</w:t>
      </w:r>
      <w:proofErr w:type="spellEnd"/>
      <w:r w:rsidRPr="0011795E">
        <w:rPr>
          <w:sz w:val="22"/>
          <w:szCs w:val="22"/>
        </w:rPr>
        <w:t>.</w:t>
      </w:r>
    </w:p>
    <w:p w14:paraId="33599EE5" w14:textId="77777777" w:rsidR="00A07FF9" w:rsidRPr="0011795E" w:rsidRDefault="00A07FF9" w:rsidP="00E25C12">
      <w:pPr>
        <w:rPr>
          <w:sz w:val="22"/>
          <w:szCs w:val="22"/>
        </w:rPr>
      </w:pPr>
    </w:p>
    <w:p w14:paraId="10319441" w14:textId="77777777" w:rsidR="00A07FF9" w:rsidRPr="0011795E" w:rsidRDefault="00A07FF9" w:rsidP="00A07FF9">
      <w:pPr>
        <w:jc w:val="center"/>
        <w:rPr>
          <w:sz w:val="22"/>
          <w:szCs w:val="22"/>
        </w:rPr>
      </w:pPr>
    </w:p>
    <w:p w14:paraId="59114C04" w14:textId="77777777" w:rsidR="00A07FF9" w:rsidRPr="0011795E" w:rsidRDefault="00A07FF9" w:rsidP="00201E0E">
      <w:pPr>
        <w:tabs>
          <w:tab w:val="center" w:pos="1985"/>
          <w:tab w:val="center" w:pos="6804"/>
        </w:tabs>
        <w:ind w:left="567"/>
        <w:jc w:val="both"/>
        <w:rPr>
          <w:sz w:val="22"/>
          <w:szCs w:val="22"/>
        </w:rPr>
      </w:pPr>
      <w:r w:rsidRPr="0011795E">
        <w:rPr>
          <w:sz w:val="22"/>
          <w:szCs w:val="22"/>
        </w:rPr>
        <w:t>Domonyi László</w:t>
      </w:r>
      <w:r w:rsidRPr="0011795E">
        <w:rPr>
          <w:sz w:val="22"/>
          <w:szCs w:val="22"/>
        </w:rPr>
        <w:tab/>
      </w:r>
      <w:r w:rsidRPr="0011795E">
        <w:rPr>
          <w:sz w:val="22"/>
          <w:szCs w:val="22"/>
        </w:rPr>
        <w:tab/>
        <w:t>dr. Turán Csaba</w:t>
      </w:r>
    </w:p>
    <w:p w14:paraId="57DCC979" w14:textId="35A1944E" w:rsidR="00A07FF9" w:rsidRPr="001034FE" w:rsidRDefault="00A07FF9" w:rsidP="001034FE">
      <w:pPr>
        <w:tabs>
          <w:tab w:val="center" w:pos="6946"/>
        </w:tabs>
        <w:ind w:left="709"/>
        <w:jc w:val="both"/>
        <w:rPr>
          <w:sz w:val="22"/>
          <w:szCs w:val="22"/>
        </w:rPr>
      </w:pPr>
      <w:r w:rsidRPr="0011795E">
        <w:rPr>
          <w:sz w:val="22"/>
          <w:szCs w:val="22"/>
        </w:rPr>
        <w:t>polgármester</w:t>
      </w:r>
      <w:r w:rsidRPr="0011795E">
        <w:rPr>
          <w:sz w:val="22"/>
          <w:szCs w:val="22"/>
        </w:rPr>
        <w:tab/>
      </w:r>
      <w:r w:rsidRPr="0011795E">
        <w:rPr>
          <w:sz w:val="22"/>
          <w:szCs w:val="22"/>
        </w:rPr>
        <w:tab/>
        <w:t xml:space="preserve">       jegyző</w:t>
      </w:r>
    </w:p>
    <w:bookmarkEnd w:id="0"/>
    <w:p w14:paraId="616496C1" w14:textId="68CECF33" w:rsidR="00D50AB1" w:rsidRPr="00735068" w:rsidRDefault="00D50AB1" w:rsidP="00201E0E">
      <w:pPr>
        <w:tabs>
          <w:tab w:val="left" w:pos="1620"/>
        </w:tabs>
        <w:rPr>
          <w:sz w:val="22"/>
          <w:szCs w:val="22"/>
        </w:rPr>
      </w:pPr>
    </w:p>
    <w:sectPr w:rsidR="00D50AB1" w:rsidRPr="00735068" w:rsidSect="00FC66FD">
      <w:footerReference w:type="default" r:id="rId8"/>
      <w:footerReference w:type="first" r:id="rId9"/>
      <w:type w:val="continuous"/>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AF632" w14:textId="77777777" w:rsidR="00FA07F5" w:rsidRDefault="00FA07F5" w:rsidP="0050607C">
      <w:r>
        <w:separator/>
      </w:r>
    </w:p>
  </w:endnote>
  <w:endnote w:type="continuationSeparator" w:id="0">
    <w:p w14:paraId="5959BF04" w14:textId="77777777" w:rsidR="00FA07F5" w:rsidRDefault="00FA07F5"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2"/>
    <w:family w:val="auto"/>
    <w:pitch w:val="default"/>
  </w:font>
  <w:font w:name="Segoe UI">
    <w:panose1 w:val="020B0502040204020203"/>
    <w:charset w:val="EE"/>
    <w:family w:val="swiss"/>
    <w:pitch w:val="variable"/>
    <w:sig w:usb0="E10022FF" w:usb1="C000E47F" w:usb2="00000029" w:usb3="00000000" w:csb0="000001DF" w:csb1="00000000"/>
  </w:font>
  <w:font w:name="Tms Rmn">
    <w:panose1 w:val="02020603040505020304"/>
    <w:charset w:val="EE"/>
    <w:family w:val="roman"/>
    <w:notTrueType/>
    <w:pitch w:val="variable"/>
  </w:font>
  <w:font w:name="Noto Sans CJK SC Regular">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471D5" w14:textId="43B12E3D" w:rsidR="00422A82" w:rsidRDefault="00422A82">
    <w:pPr>
      <w:pStyle w:val="llb"/>
      <w:spacing w:after="120"/>
      <w:jc w:val="center"/>
    </w:pPr>
    <w:r>
      <w:fldChar w:fldCharType="begin"/>
    </w:r>
    <w:r>
      <w:instrText>PAGE   \* MERGEFORMAT</w:instrText>
    </w:r>
    <w:r>
      <w:fldChar w:fldCharType="separate"/>
    </w:r>
    <w:r w:rsidR="00251AB2">
      <w:rPr>
        <w:noProof/>
      </w:rPr>
      <w:t>21</w:t>
    </w:r>
    <w:r>
      <w:rPr>
        <w:noProof/>
      </w:rPr>
      <w:fldChar w:fldCharType="end"/>
    </w:r>
  </w:p>
  <w:p w14:paraId="168FAACF" w14:textId="77777777" w:rsidR="00422A82" w:rsidRDefault="00422A82" w:rsidP="00E158C4">
    <w:pPr>
      <w:pStyle w:val="llb"/>
      <w:tabs>
        <w:tab w:val="clear" w:pos="4536"/>
        <w:tab w:val="clear" w:pos="9072"/>
        <w:tab w:val="left" w:pos="1710"/>
      </w:tabs>
    </w:pPr>
    <w:r>
      <w:tab/>
    </w:r>
  </w:p>
  <w:p w14:paraId="2098840B" w14:textId="77777777" w:rsidR="00422A82" w:rsidRDefault="00422A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34C0A" w14:textId="7955FD71" w:rsidR="00422A82" w:rsidRDefault="00422A82">
    <w:pPr>
      <w:pStyle w:val="llb"/>
      <w:spacing w:after="120"/>
      <w:jc w:val="center"/>
    </w:pPr>
    <w:r>
      <w:fldChar w:fldCharType="begin"/>
    </w:r>
    <w:r>
      <w:instrText>PAGE   \* MERGEFORMAT</w:instrText>
    </w:r>
    <w:r>
      <w:fldChar w:fldCharType="separate"/>
    </w:r>
    <w:r w:rsidR="00DA2424">
      <w:rPr>
        <w:noProof/>
      </w:rPr>
      <w:t>1</w:t>
    </w:r>
    <w:r>
      <w:rPr>
        <w:noProof/>
      </w:rPr>
      <w:fldChar w:fldCharType="end"/>
    </w:r>
  </w:p>
  <w:p w14:paraId="6DD8F253" w14:textId="77777777" w:rsidR="00422A82" w:rsidRDefault="00422A82">
    <w:pPr>
      <w:pStyle w:val="llb"/>
    </w:pPr>
  </w:p>
  <w:p w14:paraId="36D53A10" w14:textId="77777777" w:rsidR="00422A82" w:rsidRDefault="00422A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5B4D8" w14:textId="77777777" w:rsidR="00FA07F5" w:rsidRDefault="00FA07F5" w:rsidP="0050607C">
      <w:r>
        <w:separator/>
      </w:r>
    </w:p>
  </w:footnote>
  <w:footnote w:type="continuationSeparator" w:id="0">
    <w:p w14:paraId="42DED518" w14:textId="77777777" w:rsidR="00FA07F5" w:rsidRDefault="00FA07F5" w:rsidP="0050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4"/>
    <w:multiLevelType w:val="multilevel"/>
    <w:tmpl w:val="00000004"/>
    <w:name w:val="WW8Num1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6"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7"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8"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9"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5FB28F3"/>
    <w:multiLevelType w:val="hybridMultilevel"/>
    <w:tmpl w:val="30B28334"/>
    <w:lvl w:ilvl="0" w:tplc="66FE7E7E">
      <w:start w:val="1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14E13CE"/>
    <w:multiLevelType w:val="hybridMultilevel"/>
    <w:tmpl w:val="0CAEE20A"/>
    <w:lvl w:ilvl="0" w:tplc="5DBC54B4">
      <w:start w:val="17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15E6776"/>
    <w:multiLevelType w:val="hybridMultilevel"/>
    <w:tmpl w:val="ABAE9BD8"/>
    <w:lvl w:ilvl="0" w:tplc="DFAC561A">
      <w:start w:val="9"/>
      <w:numFmt w:val="decimal"/>
      <w:lvlText w:val="%1)"/>
      <w:lvlJc w:val="left"/>
      <w:pPr>
        <w:ind w:left="735" w:hanging="375"/>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8D06DE5"/>
    <w:multiLevelType w:val="hybridMultilevel"/>
    <w:tmpl w:val="C67AEBB4"/>
    <w:lvl w:ilvl="0" w:tplc="2214E1D2">
      <w:start w:val="1"/>
      <w:numFmt w:val="decimal"/>
      <w:lvlText w:val="%1)"/>
      <w:lvlJc w:val="left"/>
      <w:pPr>
        <w:ind w:left="720" w:hanging="360"/>
      </w:pPr>
      <w:rPr>
        <w:rFonts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C7B2E48"/>
    <w:multiLevelType w:val="hybridMultilevel"/>
    <w:tmpl w:val="81C60FA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2FC2A52"/>
    <w:multiLevelType w:val="hybridMultilevel"/>
    <w:tmpl w:val="ADB6B40E"/>
    <w:lvl w:ilvl="0" w:tplc="79E0EA08">
      <w:start w:val="1"/>
      <w:numFmt w:val="decimal"/>
      <w:lvlText w:val="%1."/>
      <w:lvlJc w:val="left"/>
      <w:pPr>
        <w:ind w:left="786" w:hanging="360"/>
      </w:pPr>
      <w:rPr>
        <w:rFonts w:ascii="Times New Roman" w:hAnsi="Times New Roman" w:cs="Times New Roman" w:hint="default"/>
        <w:b w:val="0"/>
        <w:bCs/>
        <w:i w:val="0"/>
        <w:iCs/>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35D382B"/>
    <w:multiLevelType w:val="hybridMultilevel"/>
    <w:tmpl w:val="AF8062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5924DBE"/>
    <w:multiLevelType w:val="hybridMultilevel"/>
    <w:tmpl w:val="4A089E7A"/>
    <w:lvl w:ilvl="0" w:tplc="89CA9268">
      <w:numFmt w:val="bullet"/>
      <w:lvlText w:val="-"/>
      <w:lvlJc w:val="left"/>
      <w:pPr>
        <w:ind w:left="720" w:hanging="360"/>
      </w:pPr>
      <w:rPr>
        <w:rFonts w:ascii="Times New Roman" w:eastAsia="Times New Roman" w:hAnsi="Times New Roman" w:cs="Times New Roman" w:hint="default"/>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9EF40A9"/>
    <w:multiLevelType w:val="singleLevel"/>
    <w:tmpl w:val="5F5A7344"/>
    <w:lvl w:ilvl="0">
      <w:start w:val="1"/>
      <w:numFmt w:val="decimal"/>
      <w:lvlText w:val="%1."/>
      <w:lvlJc w:val="left"/>
      <w:pPr>
        <w:tabs>
          <w:tab w:val="num" w:pos="0"/>
        </w:tabs>
        <w:ind w:left="720" w:hanging="360"/>
      </w:pPr>
      <w:rPr>
        <w:rFonts w:hint="default"/>
        <w:b w:val="0"/>
        <w:sz w:val="22"/>
        <w:szCs w:val="22"/>
      </w:rPr>
    </w:lvl>
  </w:abstractNum>
  <w:abstractNum w:abstractNumId="20"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C414B49"/>
    <w:multiLevelType w:val="hybridMultilevel"/>
    <w:tmpl w:val="AF8062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762E48"/>
    <w:multiLevelType w:val="hybridMultilevel"/>
    <w:tmpl w:val="ADB6B40E"/>
    <w:lvl w:ilvl="0" w:tplc="79E0EA08">
      <w:start w:val="1"/>
      <w:numFmt w:val="decimal"/>
      <w:lvlText w:val="%1."/>
      <w:lvlJc w:val="left"/>
      <w:pPr>
        <w:ind w:left="786" w:hanging="360"/>
      </w:pPr>
      <w:rPr>
        <w:rFonts w:ascii="Times New Roman" w:hAnsi="Times New Roman" w:cs="Times New Roman" w:hint="default"/>
        <w:b w:val="0"/>
        <w:bCs/>
        <w:i w:val="0"/>
        <w:iCs/>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195D0C"/>
    <w:multiLevelType w:val="hybridMultilevel"/>
    <w:tmpl w:val="BF5A7516"/>
    <w:lvl w:ilvl="0" w:tplc="F5A6A914">
      <w:numFmt w:val="bullet"/>
      <w:lvlText w:val="-"/>
      <w:lvlJc w:val="left"/>
      <w:pPr>
        <w:ind w:left="720" w:hanging="360"/>
      </w:pPr>
      <w:rPr>
        <w:rFonts w:ascii="Calibri" w:eastAsia="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4E6442B"/>
    <w:multiLevelType w:val="hybridMultilevel"/>
    <w:tmpl w:val="3A3EBCEA"/>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B6F07CD"/>
    <w:multiLevelType w:val="hybridMultilevel"/>
    <w:tmpl w:val="FAEAAB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30" w15:restartNumberingAfterBreak="0">
    <w:nsid w:val="623E38E6"/>
    <w:multiLevelType w:val="hybridMultilevel"/>
    <w:tmpl w:val="FAEAAB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59264EB"/>
    <w:multiLevelType w:val="singleLevel"/>
    <w:tmpl w:val="5F5A7344"/>
    <w:lvl w:ilvl="0">
      <w:start w:val="1"/>
      <w:numFmt w:val="decimal"/>
      <w:lvlText w:val="%1."/>
      <w:lvlJc w:val="left"/>
      <w:pPr>
        <w:tabs>
          <w:tab w:val="num" w:pos="0"/>
        </w:tabs>
        <w:ind w:left="720" w:hanging="360"/>
      </w:pPr>
      <w:rPr>
        <w:rFonts w:hint="default"/>
        <w:b w:val="0"/>
        <w:sz w:val="22"/>
        <w:szCs w:val="22"/>
      </w:rPr>
    </w:lvl>
  </w:abstractNum>
  <w:abstractNum w:abstractNumId="32" w15:restartNumberingAfterBreak="0">
    <w:nsid w:val="66C5657F"/>
    <w:multiLevelType w:val="hybridMultilevel"/>
    <w:tmpl w:val="F348DAA4"/>
    <w:lvl w:ilvl="0" w:tplc="3E525FD4">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8EA2B93"/>
    <w:multiLevelType w:val="hybridMultilevel"/>
    <w:tmpl w:val="AF8062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ECE240F"/>
    <w:multiLevelType w:val="hybridMultilevel"/>
    <w:tmpl w:val="22F804C0"/>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2A45665"/>
    <w:multiLevelType w:val="hybridMultilevel"/>
    <w:tmpl w:val="E72062B0"/>
    <w:lvl w:ilvl="0" w:tplc="D242D380">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38B7D78"/>
    <w:multiLevelType w:val="hybridMultilevel"/>
    <w:tmpl w:val="2BA60C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4FA6737"/>
    <w:multiLevelType w:val="hybridMultilevel"/>
    <w:tmpl w:val="AF8062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5E47A84"/>
    <w:multiLevelType w:val="hybridMultilevel"/>
    <w:tmpl w:val="08E8182A"/>
    <w:lvl w:ilvl="0" w:tplc="7DEEAEB6">
      <w:start w:val="4"/>
      <w:numFmt w:val="decimal"/>
      <w:lvlText w:val="%1)"/>
      <w:lvlJc w:val="left"/>
      <w:pPr>
        <w:ind w:left="735" w:hanging="375"/>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E0C5A23"/>
    <w:multiLevelType w:val="hybridMultilevel"/>
    <w:tmpl w:val="65C815F4"/>
    <w:lvl w:ilvl="0" w:tplc="2EBC4A02">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E857D05"/>
    <w:multiLevelType w:val="hybridMultilevel"/>
    <w:tmpl w:val="5C7EC9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65572282">
    <w:abstractNumId w:val="8"/>
  </w:num>
  <w:num w:numId="2" w16cid:durableId="1808084226">
    <w:abstractNumId w:val="0"/>
  </w:num>
  <w:num w:numId="3" w16cid:durableId="1488670828">
    <w:abstractNumId w:val="9"/>
  </w:num>
  <w:num w:numId="4" w16cid:durableId="1018315492">
    <w:abstractNumId w:val="23"/>
  </w:num>
  <w:num w:numId="5" w16cid:durableId="73088260">
    <w:abstractNumId w:val="29"/>
  </w:num>
  <w:num w:numId="6" w16cid:durableId="987854936">
    <w:abstractNumId w:val="24"/>
  </w:num>
  <w:num w:numId="7" w16cid:durableId="553126846">
    <w:abstractNumId w:val="13"/>
  </w:num>
  <w:num w:numId="8" w16cid:durableId="978807659">
    <w:abstractNumId w:val="25"/>
  </w:num>
  <w:num w:numId="9" w16cid:durableId="1222836475">
    <w:abstractNumId w:val="40"/>
  </w:num>
  <w:num w:numId="10" w16cid:durableId="1429346835">
    <w:abstractNumId w:val="28"/>
  </w:num>
  <w:num w:numId="11" w16cid:durableId="425615734">
    <w:abstractNumId w:val="22"/>
  </w:num>
  <w:num w:numId="12" w16cid:durableId="1726219131">
    <w:abstractNumId w:val="21"/>
  </w:num>
  <w:num w:numId="13" w16cid:durableId="1889490556">
    <w:abstractNumId w:val="16"/>
  </w:num>
  <w:num w:numId="14" w16cid:durableId="1966813725">
    <w:abstractNumId w:val="3"/>
  </w:num>
  <w:num w:numId="15" w16cid:durableId="1018435110">
    <w:abstractNumId w:val="31"/>
  </w:num>
  <w:num w:numId="16" w16cid:durableId="585573267">
    <w:abstractNumId w:val="37"/>
  </w:num>
  <w:num w:numId="17" w16cid:durableId="1745225368">
    <w:abstractNumId w:val="33"/>
  </w:num>
  <w:num w:numId="18" w16cid:durableId="169681832">
    <w:abstractNumId w:val="15"/>
  </w:num>
  <w:num w:numId="19" w16cid:durableId="1808545396">
    <w:abstractNumId w:val="14"/>
  </w:num>
  <w:num w:numId="20" w16cid:durableId="1367293988">
    <w:abstractNumId w:val="32"/>
  </w:num>
  <w:num w:numId="21" w16cid:durableId="392512531">
    <w:abstractNumId w:val="34"/>
  </w:num>
  <w:num w:numId="22" w16cid:durableId="1742092305">
    <w:abstractNumId w:val="27"/>
  </w:num>
  <w:num w:numId="23" w16cid:durableId="1180315820">
    <w:abstractNumId w:val="18"/>
  </w:num>
  <w:num w:numId="24" w16cid:durableId="1397047793">
    <w:abstractNumId w:val="39"/>
  </w:num>
  <w:num w:numId="25" w16cid:durableId="1636569551">
    <w:abstractNumId w:val="19"/>
  </w:num>
  <w:num w:numId="26" w16cid:durableId="967319299">
    <w:abstractNumId w:val="35"/>
  </w:num>
  <w:num w:numId="27" w16cid:durableId="614946316">
    <w:abstractNumId w:val="2"/>
  </w:num>
  <w:num w:numId="28" w16cid:durableId="1006440488">
    <w:abstractNumId w:val="36"/>
  </w:num>
  <w:num w:numId="29" w16cid:durableId="496655202">
    <w:abstractNumId w:val="10"/>
  </w:num>
  <w:num w:numId="30" w16cid:durableId="2026590645">
    <w:abstractNumId w:val="30"/>
  </w:num>
  <w:num w:numId="31" w16cid:durableId="1949896734">
    <w:abstractNumId w:val="11"/>
  </w:num>
  <w:num w:numId="32" w16cid:durableId="1019432363">
    <w:abstractNumId w:val="38"/>
  </w:num>
  <w:num w:numId="33" w16cid:durableId="127802940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28"/>
    <w:rsid w:val="000003A8"/>
    <w:rsid w:val="00000454"/>
    <w:rsid w:val="000004E0"/>
    <w:rsid w:val="000005EC"/>
    <w:rsid w:val="00000813"/>
    <w:rsid w:val="00000849"/>
    <w:rsid w:val="00000886"/>
    <w:rsid w:val="00000892"/>
    <w:rsid w:val="00000946"/>
    <w:rsid w:val="00000E6F"/>
    <w:rsid w:val="00000EF6"/>
    <w:rsid w:val="00001371"/>
    <w:rsid w:val="00001463"/>
    <w:rsid w:val="000018B9"/>
    <w:rsid w:val="00001A2A"/>
    <w:rsid w:val="00001CFA"/>
    <w:rsid w:val="00002355"/>
    <w:rsid w:val="00002526"/>
    <w:rsid w:val="00002729"/>
    <w:rsid w:val="0000278D"/>
    <w:rsid w:val="00002918"/>
    <w:rsid w:val="00002A23"/>
    <w:rsid w:val="00002FA5"/>
    <w:rsid w:val="000031D2"/>
    <w:rsid w:val="00003290"/>
    <w:rsid w:val="000033B3"/>
    <w:rsid w:val="000034FD"/>
    <w:rsid w:val="00003520"/>
    <w:rsid w:val="000035E9"/>
    <w:rsid w:val="00003648"/>
    <w:rsid w:val="00003784"/>
    <w:rsid w:val="00003921"/>
    <w:rsid w:val="00003A0A"/>
    <w:rsid w:val="00003A8D"/>
    <w:rsid w:val="00003CE9"/>
    <w:rsid w:val="00003F74"/>
    <w:rsid w:val="0000420B"/>
    <w:rsid w:val="0000427C"/>
    <w:rsid w:val="000042DB"/>
    <w:rsid w:val="000042DC"/>
    <w:rsid w:val="00004416"/>
    <w:rsid w:val="000045EB"/>
    <w:rsid w:val="0000472C"/>
    <w:rsid w:val="0000473E"/>
    <w:rsid w:val="00004877"/>
    <w:rsid w:val="000049A3"/>
    <w:rsid w:val="00004A66"/>
    <w:rsid w:val="00004CB4"/>
    <w:rsid w:val="00004CE6"/>
    <w:rsid w:val="00004E26"/>
    <w:rsid w:val="00004E32"/>
    <w:rsid w:val="00004F21"/>
    <w:rsid w:val="00005235"/>
    <w:rsid w:val="00005241"/>
    <w:rsid w:val="0000565E"/>
    <w:rsid w:val="0000590B"/>
    <w:rsid w:val="00005991"/>
    <w:rsid w:val="00005DCE"/>
    <w:rsid w:val="00005FF8"/>
    <w:rsid w:val="00006027"/>
    <w:rsid w:val="00006140"/>
    <w:rsid w:val="000061D3"/>
    <w:rsid w:val="000063B5"/>
    <w:rsid w:val="00006517"/>
    <w:rsid w:val="00006A6F"/>
    <w:rsid w:val="00006BA2"/>
    <w:rsid w:val="00007087"/>
    <w:rsid w:val="00007144"/>
    <w:rsid w:val="00007914"/>
    <w:rsid w:val="00007D48"/>
    <w:rsid w:val="00007E9C"/>
    <w:rsid w:val="0001017D"/>
    <w:rsid w:val="0001022B"/>
    <w:rsid w:val="0001037D"/>
    <w:rsid w:val="00010591"/>
    <w:rsid w:val="000105BC"/>
    <w:rsid w:val="0001069A"/>
    <w:rsid w:val="000106D9"/>
    <w:rsid w:val="0001091D"/>
    <w:rsid w:val="00010A01"/>
    <w:rsid w:val="00010BC5"/>
    <w:rsid w:val="00010DAB"/>
    <w:rsid w:val="00010EAC"/>
    <w:rsid w:val="00010F7E"/>
    <w:rsid w:val="00011047"/>
    <w:rsid w:val="00011869"/>
    <w:rsid w:val="00011BAD"/>
    <w:rsid w:val="00011E33"/>
    <w:rsid w:val="00011E93"/>
    <w:rsid w:val="00011F02"/>
    <w:rsid w:val="00011F09"/>
    <w:rsid w:val="00012288"/>
    <w:rsid w:val="000124B3"/>
    <w:rsid w:val="00012529"/>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52E6"/>
    <w:rsid w:val="00015410"/>
    <w:rsid w:val="00015781"/>
    <w:rsid w:val="00015A53"/>
    <w:rsid w:val="00015AAC"/>
    <w:rsid w:val="00015BBA"/>
    <w:rsid w:val="00015CB4"/>
    <w:rsid w:val="00015F3A"/>
    <w:rsid w:val="00015F88"/>
    <w:rsid w:val="00015FF6"/>
    <w:rsid w:val="000161BB"/>
    <w:rsid w:val="00016447"/>
    <w:rsid w:val="00016523"/>
    <w:rsid w:val="0001669E"/>
    <w:rsid w:val="0001685D"/>
    <w:rsid w:val="000168CB"/>
    <w:rsid w:val="00016E61"/>
    <w:rsid w:val="00016F00"/>
    <w:rsid w:val="00016FC6"/>
    <w:rsid w:val="000171D3"/>
    <w:rsid w:val="000173FA"/>
    <w:rsid w:val="00017474"/>
    <w:rsid w:val="000174F6"/>
    <w:rsid w:val="00017568"/>
    <w:rsid w:val="000176B3"/>
    <w:rsid w:val="00017843"/>
    <w:rsid w:val="00017B58"/>
    <w:rsid w:val="00017F5D"/>
    <w:rsid w:val="00020301"/>
    <w:rsid w:val="00020329"/>
    <w:rsid w:val="000209B2"/>
    <w:rsid w:val="00020CD7"/>
    <w:rsid w:val="00020D83"/>
    <w:rsid w:val="00020F04"/>
    <w:rsid w:val="00021101"/>
    <w:rsid w:val="000212F5"/>
    <w:rsid w:val="000213AE"/>
    <w:rsid w:val="0002153A"/>
    <w:rsid w:val="000216A1"/>
    <w:rsid w:val="0002174B"/>
    <w:rsid w:val="000217F7"/>
    <w:rsid w:val="00021A97"/>
    <w:rsid w:val="00021C31"/>
    <w:rsid w:val="00021CB5"/>
    <w:rsid w:val="00021DEA"/>
    <w:rsid w:val="00021F4A"/>
    <w:rsid w:val="0002227A"/>
    <w:rsid w:val="000222BA"/>
    <w:rsid w:val="00022420"/>
    <w:rsid w:val="00022437"/>
    <w:rsid w:val="0002283B"/>
    <w:rsid w:val="00022C0C"/>
    <w:rsid w:val="00022C50"/>
    <w:rsid w:val="000231D4"/>
    <w:rsid w:val="000235BB"/>
    <w:rsid w:val="000235F6"/>
    <w:rsid w:val="00023701"/>
    <w:rsid w:val="00023703"/>
    <w:rsid w:val="000238A4"/>
    <w:rsid w:val="000239D3"/>
    <w:rsid w:val="00023A6A"/>
    <w:rsid w:val="00023B5D"/>
    <w:rsid w:val="00023CA9"/>
    <w:rsid w:val="00023D2F"/>
    <w:rsid w:val="0002405B"/>
    <w:rsid w:val="000241D3"/>
    <w:rsid w:val="000242D6"/>
    <w:rsid w:val="00024331"/>
    <w:rsid w:val="000243AB"/>
    <w:rsid w:val="000244C4"/>
    <w:rsid w:val="0002461D"/>
    <w:rsid w:val="00024905"/>
    <w:rsid w:val="00024B03"/>
    <w:rsid w:val="0002508D"/>
    <w:rsid w:val="000251E7"/>
    <w:rsid w:val="0002532A"/>
    <w:rsid w:val="000255CF"/>
    <w:rsid w:val="000257C2"/>
    <w:rsid w:val="000257C7"/>
    <w:rsid w:val="00025A13"/>
    <w:rsid w:val="00025BEF"/>
    <w:rsid w:val="00025C30"/>
    <w:rsid w:val="00025D37"/>
    <w:rsid w:val="00025EF1"/>
    <w:rsid w:val="00026162"/>
    <w:rsid w:val="000261D4"/>
    <w:rsid w:val="000261E0"/>
    <w:rsid w:val="00026210"/>
    <w:rsid w:val="000263A5"/>
    <w:rsid w:val="0002645A"/>
    <w:rsid w:val="00026484"/>
    <w:rsid w:val="0002661F"/>
    <w:rsid w:val="0002687B"/>
    <w:rsid w:val="000269B9"/>
    <w:rsid w:val="00026A1E"/>
    <w:rsid w:val="00026AEF"/>
    <w:rsid w:val="00026B7E"/>
    <w:rsid w:val="00026C2D"/>
    <w:rsid w:val="00026C3B"/>
    <w:rsid w:val="00026C90"/>
    <w:rsid w:val="00026E5F"/>
    <w:rsid w:val="00026F36"/>
    <w:rsid w:val="000270ED"/>
    <w:rsid w:val="00027201"/>
    <w:rsid w:val="000272AD"/>
    <w:rsid w:val="00027A45"/>
    <w:rsid w:val="00027BC5"/>
    <w:rsid w:val="00027C4F"/>
    <w:rsid w:val="00027CA2"/>
    <w:rsid w:val="00027F0C"/>
    <w:rsid w:val="00030100"/>
    <w:rsid w:val="0003051C"/>
    <w:rsid w:val="000305C7"/>
    <w:rsid w:val="0003061B"/>
    <w:rsid w:val="00030729"/>
    <w:rsid w:val="000308CD"/>
    <w:rsid w:val="00030AB4"/>
    <w:rsid w:val="00030AB7"/>
    <w:rsid w:val="00030AFC"/>
    <w:rsid w:val="00030B16"/>
    <w:rsid w:val="00030E3F"/>
    <w:rsid w:val="00030E58"/>
    <w:rsid w:val="00030F34"/>
    <w:rsid w:val="00030F66"/>
    <w:rsid w:val="00031056"/>
    <w:rsid w:val="000310C2"/>
    <w:rsid w:val="000314D9"/>
    <w:rsid w:val="0003183D"/>
    <w:rsid w:val="00031BD3"/>
    <w:rsid w:val="00031E5E"/>
    <w:rsid w:val="00031E83"/>
    <w:rsid w:val="00031F15"/>
    <w:rsid w:val="00032258"/>
    <w:rsid w:val="000324CD"/>
    <w:rsid w:val="00032A82"/>
    <w:rsid w:val="00032BAD"/>
    <w:rsid w:val="00032D20"/>
    <w:rsid w:val="00032F9F"/>
    <w:rsid w:val="00033078"/>
    <w:rsid w:val="000330F7"/>
    <w:rsid w:val="00033195"/>
    <w:rsid w:val="000333A2"/>
    <w:rsid w:val="0003341C"/>
    <w:rsid w:val="0003359E"/>
    <w:rsid w:val="00033945"/>
    <w:rsid w:val="00033CB6"/>
    <w:rsid w:val="00033DA3"/>
    <w:rsid w:val="00033E50"/>
    <w:rsid w:val="00033F81"/>
    <w:rsid w:val="00033F8B"/>
    <w:rsid w:val="000342C0"/>
    <w:rsid w:val="00034511"/>
    <w:rsid w:val="000346F3"/>
    <w:rsid w:val="000347C6"/>
    <w:rsid w:val="000347FE"/>
    <w:rsid w:val="00034945"/>
    <w:rsid w:val="00034AC2"/>
    <w:rsid w:val="00034ADF"/>
    <w:rsid w:val="00034AE8"/>
    <w:rsid w:val="00034CDF"/>
    <w:rsid w:val="00034D7D"/>
    <w:rsid w:val="00034F24"/>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434"/>
    <w:rsid w:val="00036C98"/>
    <w:rsid w:val="00036ECE"/>
    <w:rsid w:val="00037059"/>
    <w:rsid w:val="00037110"/>
    <w:rsid w:val="000371AA"/>
    <w:rsid w:val="0003728B"/>
    <w:rsid w:val="00037680"/>
    <w:rsid w:val="00037A67"/>
    <w:rsid w:val="00037CC6"/>
    <w:rsid w:val="00037F73"/>
    <w:rsid w:val="00040064"/>
    <w:rsid w:val="0004018F"/>
    <w:rsid w:val="00040B16"/>
    <w:rsid w:val="00040DEB"/>
    <w:rsid w:val="0004119E"/>
    <w:rsid w:val="00041370"/>
    <w:rsid w:val="000413BA"/>
    <w:rsid w:val="000415FB"/>
    <w:rsid w:val="0004168B"/>
    <w:rsid w:val="0004183A"/>
    <w:rsid w:val="00041CFB"/>
    <w:rsid w:val="00041ED3"/>
    <w:rsid w:val="000420B8"/>
    <w:rsid w:val="00042333"/>
    <w:rsid w:val="000423CF"/>
    <w:rsid w:val="000423D2"/>
    <w:rsid w:val="0004256F"/>
    <w:rsid w:val="000425A6"/>
    <w:rsid w:val="000426B3"/>
    <w:rsid w:val="0004271E"/>
    <w:rsid w:val="0004282B"/>
    <w:rsid w:val="0004286B"/>
    <w:rsid w:val="000429BF"/>
    <w:rsid w:val="00042FA4"/>
    <w:rsid w:val="00042FD0"/>
    <w:rsid w:val="00043240"/>
    <w:rsid w:val="00043444"/>
    <w:rsid w:val="000435D0"/>
    <w:rsid w:val="00043A05"/>
    <w:rsid w:val="00043A2A"/>
    <w:rsid w:val="00043A43"/>
    <w:rsid w:val="00043AF7"/>
    <w:rsid w:val="00043DDA"/>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780"/>
    <w:rsid w:val="00046D61"/>
    <w:rsid w:val="00046F37"/>
    <w:rsid w:val="0004729B"/>
    <w:rsid w:val="000473A4"/>
    <w:rsid w:val="00047413"/>
    <w:rsid w:val="000475C5"/>
    <w:rsid w:val="00047BD8"/>
    <w:rsid w:val="000500C5"/>
    <w:rsid w:val="00050391"/>
    <w:rsid w:val="00050467"/>
    <w:rsid w:val="00050666"/>
    <w:rsid w:val="000506D2"/>
    <w:rsid w:val="00050925"/>
    <w:rsid w:val="000509A3"/>
    <w:rsid w:val="000509B9"/>
    <w:rsid w:val="00050C4F"/>
    <w:rsid w:val="00050E65"/>
    <w:rsid w:val="0005110D"/>
    <w:rsid w:val="00051265"/>
    <w:rsid w:val="000512BA"/>
    <w:rsid w:val="00051931"/>
    <w:rsid w:val="00051B65"/>
    <w:rsid w:val="00051D24"/>
    <w:rsid w:val="00051D3B"/>
    <w:rsid w:val="00052731"/>
    <w:rsid w:val="000528CA"/>
    <w:rsid w:val="00052BA3"/>
    <w:rsid w:val="00052BAD"/>
    <w:rsid w:val="00052F06"/>
    <w:rsid w:val="00052F6C"/>
    <w:rsid w:val="000531C7"/>
    <w:rsid w:val="0005328E"/>
    <w:rsid w:val="00053556"/>
    <w:rsid w:val="0005364C"/>
    <w:rsid w:val="00053917"/>
    <w:rsid w:val="00053A34"/>
    <w:rsid w:val="00054352"/>
    <w:rsid w:val="00054463"/>
    <w:rsid w:val="00054560"/>
    <w:rsid w:val="00054AB4"/>
    <w:rsid w:val="00054B4D"/>
    <w:rsid w:val="00054C65"/>
    <w:rsid w:val="00055001"/>
    <w:rsid w:val="00055142"/>
    <w:rsid w:val="000556FD"/>
    <w:rsid w:val="00055727"/>
    <w:rsid w:val="000558F7"/>
    <w:rsid w:val="000559C6"/>
    <w:rsid w:val="00055AF2"/>
    <w:rsid w:val="00055C44"/>
    <w:rsid w:val="00055C47"/>
    <w:rsid w:val="00055C6A"/>
    <w:rsid w:val="00055CB2"/>
    <w:rsid w:val="00055E56"/>
    <w:rsid w:val="00055F32"/>
    <w:rsid w:val="0005618C"/>
    <w:rsid w:val="000565AE"/>
    <w:rsid w:val="000566DA"/>
    <w:rsid w:val="00056948"/>
    <w:rsid w:val="00056B27"/>
    <w:rsid w:val="00056C81"/>
    <w:rsid w:val="0005700B"/>
    <w:rsid w:val="00057152"/>
    <w:rsid w:val="00057241"/>
    <w:rsid w:val="000573BA"/>
    <w:rsid w:val="000579A8"/>
    <w:rsid w:val="00057C65"/>
    <w:rsid w:val="00057E6C"/>
    <w:rsid w:val="00057FA0"/>
    <w:rsid w:val="00060087"/>
    <w:rsid w:val="000600EF"/>
    <w:rsid w:val="0006013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95"/>
    <w:rsid w:val="00061BC8"/>
    <w:rsid w:val="00061C9E"/>
    <w:rsid w:val="00061D4B"/>
    <w:rsid w:val="00062082"/>
    <w:rsid w:val="00062099"/>
    <w:rsid w:val="000620E8"/>
    <w:rsid w:val="0006247D"/>
    <w:rsid w:val="000626EC"/>
    <w:rsid w:val="0006285F"/>
    <w:rsid w:val="00062ABF"/>
    <w:rsid w:val="00062BED"/>
    <w:rsid w:val="00062CE9"/>
    <w:rsid w:val="00062EC1"/>
    <w:rsid w:val="000630BF"/>
    <w:rsid w:val="000633D6"/>
    <w:rsid w:val="000633FE"/>
    <w:rsid w:val="0006357B"/>
    <w:rsid w:val="000637E7"/>
    <w:rsid w:val="00063A4E"/>
    <w:rsid w:val="00063AC6"/>
    <w:rsid w:val="00063B31"/>
    <w:rsid w:val="00063BC2"/>
    <w:rsid w:val="00063C8B"/>
    <w:rsid w:val="00064300"/>
    <w:rsid w:val="000646A7"/>
    <w:rsid w:val="00064ACB"/>
    <w:rsid w:val="00064D93"/>
    <w:rsid w:val="00064E59"/>
    <w:rsid w:val="00064EBD"/>
    <w:rsid w:val="000650F0"/>
    <w:rsid w:val="000653B3"/>
    <w:rsid w:val="0006552B"/>
    <w:rsid w:val="000656DA"/>
    <w:rsid w:val="00066320"/>
    <w:rsid w:val="000663C2"/>
    <w:rsid w:val="00066505"/>
    <w:rsid w:val="000669C4"/>
    <w:rsid w:val="00066D93"/>
    <w:rsid w:val="00066EFC"/>
    <w:rsid w:val="0006757A"/>
    <w:rsid w:val="000679D7"/>
    <w:rsid w:val="00067A1F"/>
    <w:rsid w:val="00067AA6"/>
    <w:rsid w:val="00067F2F"/>
    <w:rsid w:val="00067F89"/>
    <w:rsid w:val="00070416"/>
    <w:rsid w:val="00070843"/>
    <w:rsid w:val="00070944"/>
    <w:rsid w:val="00070957"/>
    <w:rsid w:val="00070AB7"/>
    <w:rsid w:val="00070BE0"/>
    <w:rsid w:val="00070E23"/>
    <w:rsid w:val="00070F75"/>
    <w:rsid w:val="00071E3D"/>
    <w:rsid w:val="00071F80"/>
    <w:rsid w:val="0007203E"/>
    <w:rsid w:val="0007232E"/>
    <w:rsid w:val="000726FC"/>
    <w:rsid w:val="000727FA"/>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4061"/>
    <w:rsid w:val="000740C8"/>
    <w:rsid w:val="0007428E"/>
    <w:rsid w:val="000745BE"/>
    <w:rsid w:val="000747CC"/>
    <w:rsid w:val="000748E3"/>
    <w:rsid w:val="00074DB6"/>
    <w:rsid w:val="00074F16"/>
    <w:rsid w:val="000750E5"/>
    <w:rsid w:val="00075133"/>
    <w:rsid w:val="0007517F"/>
    <w:rsid w:val="000752D9"/>
    <w:rsid w:val="000756CB"/>
    <w:rsid w:val="0007590D"/>
    <w:rsid w:val="000759A7"/>
    <w:rsid w:val="000759B1"/>
    <w:rsid w:val="00075A74"/>
    <w:rsid w:val="00075ABA"/>
    <w:rsid w:val="00075B81"/>
    <w:rsid w:val="00075D4D"/>
    <w:rsid w:val="00075E48"/>
    <w:rsid w:val="00076016"/>
    <w:rsid w:val="00076223"/>
    <w:rsid w:val="0007636A"/>
    <w:rsid w:val="0007646C"/>
    <w:rsid w:val="0007655F"/>
    <w:rsid w:val="000765A0"/>
    <w:rsid w:val="000766C1"/>
    <w:rsid w:val="000766E2"/>
    <w:rsid w:val="0007677E"/>
    <w:rsid w:val="000767B9"/>
    <w:rsid w:val="000768DF"/>
    <w:rsid w:val="00076965"/>
    <w:rsid w:val="00076A2E"/>
    <w:rsid w:val="00076D5A"/>
    <w:rsid w:val="00076E53"/>
    <w:rsid w:val="0007718F"/>
    <w:rsid w:val="0007719E"/>
    <w:rsid w:val="000771AA"/>
    <w:rsid w:val="00077203"/>
    <w:rsid w:val="0007721F"/>
    <w:rsid w:val="00077362"/>
    <w:rsid w:val="000779A8"/>
    <w:rsid w:val="00077B46"/>
    <w:rsid w:val="00077BB1"/>
    <w:rsid w:val="00077E1A"/>
    <w:rsid w:val="0008021F"/>
    <w:rsid w:val="0008053F"/>
    <w:rsid w:val="00080586"/>
    <w:rsid w:val="00080845"/>
    <w:rsid w:val="00080897"/>
    <w:rsid w:val="0008098F"/>
    <w:rsid w:val="00080CA8"/>
    <w:rsid w:val="00080DC2"/>
    <w:rsid w:val="00080E89"/>
    <w:rsid w:val="00081051"/>
    <w:rsid w:val="0008138E"/>
    <w:rsid w:val="000815B5"/>
    <w:rsid w:val="00081756"/>
    <w:rsid w:val="00081766"/>
    <w:rsid w:val="00081822"/>
    <w:rsid w:val="00081945"/>
    <w:rsid w:val="00081DE3"/>
    <w:rsid w:val="00081E75"/>
    <w:rsid w:val="00081EDA"/>
    <w:rsid w:val="00081F8B"/>
    <w:rsid w:val="00082194"/>
    <w:rsid w:val="000821E0"/>
    <w:rsid w:val="000821E1"/>
    <w:rsid w:val="00082213"/>
    <w:rsid w:val="00082236"/>
    <w:rsid w:val="00082635"/>
    <w:rsid w:val="0008266E"/>
    <w:rsid w:val="000826C9"/>
    <w:rsid w:val="000826E5"/>
    <w:rsid w:val="00082A21"/>
    <w:rsid w:val="00082E6D"/>
    <w:rsid w:val="00082E94"/>
    <w:rsid w:val="00082F4B"/>
    <w:rsid w:val="000830E7"/>
    <w:rsid w:val="00083244"/>
    <w:rsid w:val="00083445"/>
    <w:rsid w:val="000834B7"/>
    <w:rsid w:val="00083516"/>
    <w:rsid w:val="0008365A"/>
    <w:rsid w:val="000838FD"/>
    <w:rsid w:val="00083932"/>
    <w:rsid w:val="00083BD2"/>
    <w:rsid w:val="00083F6D"/>
    <w:rsid w:val="00084179"/>
    <w:rsid w:val="000843CD"/>
    <w:rsid w:val="00084739"/>
    <w:rsid w:val="000847AD"/>
    <w:rsid w:val="00084C4A"/>
    <w:rsid w:val="00084D83"/>
    <w:rsid w:val="00084DC9"/>
    <w:rsid w:val="00084E0F"/>
    <w:rsid w:val="000853F1"/>
    <w:rsid w:val="00085493"/>
    <w:rsid w:val="000854EC"/>
    <w:rsid w:val="00085518"/>
    <w:rsid w:val="000856BF"/>
    <w:rsid w:val="000859B5"/>
    <w:rsid w:val="00085D0C"/>
    <w:rsid w:val="00085E6C"/>
    <w:rsid w:val="00086133"/>
    <w:rsid w:val="00086299"/>
    <w:rsid w:val="0008661B"/>
    <w:rsid w:val="00086880"/>
    <w:rsid w:val="000869EB"/>
    <w:rsid w:val="00086FCC"/>
    <w:rsid w:val="00087727"/>
    <w:rsid w:val="0008790A"/>
    <w:rsid w:val="00087995"/>
    <w:rsid w:val="00087CDE"/>
    <w:rsid w:val="00087DE3"/>
    <w:rsid w:val="00087EE1"/>
    <w:rsid w:val="00087F3F"/>
    <w:rsid w:val="0009002F"/>
    <w:rsid w:val="000901B0"/>
    <w:rsid w:val="000901BC"/>
    <w:rsid w:val="000907E9"/>
    <w:rsid w:val="000908C8"/>
    <w:rsid w:val="00090936"/>
    <w:rsid w:val="00090A2E"/>
    <w:rsid w:val="00090CAE"/>
    <w:rsid w:val="00090D61"/>
    <w:rsid w:val="00090D84"/>
    <w:rsid w:val="00090DA8"/>
    <w:rsid w:val="00091068"/>
    <w:rsid w:val="0009141E"/>
    <w:rsid w:val="0009149E"/>
    <w:rsid w:val="00091505"/>
    <w:rsid w:val="00091515"/>
    <w:rsid w:val="000915F1"/>
    <w:rsid w:val="000916FD"/>
    <w:rsid w:val="0009183F"/>
    <w:rsid w:val="00091914"/>
    <w:rsid w:val="00091BD7"/>
    <w:rsid w:val="00091C0B"/>
    <w:rsid w:val="00091C1B"/>
    <w:rsid w:val="00091D2E"/>
    <w:rsid w:val="0009210C"/>
    <w:rsid w:val="000921C5"/>
    <w:rsid w:val="000921F0"/>
    <w:rsid w:val="00092304"/>
    <w:rsid w:val="0009251F"/>
    <w:rsid w:val="000925B8"/>
    <w:rsid w:val="00092628"/>
    <w:rsid w:val="000927F5"/>
    <w:rsid w:val="000928C0"/>
    <w:rsid w:val="0009296D"/>
    <w:rsid w:val="00092C10"/>
    <w:rsid w:val="00092CB2"/>
    <w:rsid w:val="00092DDF"/>
    <w:rsid w:val="00092E2A"/>
    <w:rsid w:val="00092E4A"/>
    <w:rsid w:val="00093194"/>
    <w:rsid w:val="0009355B"/>
    <w:rsid w:val="00093580"/>
    <w:rsid w:val="000937A5"/>
    <w:rsid w:val="000937B1"/>
    <w:rsid w:val="00093840"/>
    <w:rsid w:val="00093910"/>
    <w:rsid w:val="00093B79"/>
    <w:rsid w:val="00093B9B"/>
    <w:rsid w:val="00093C00"/>
    <w:rsid w:val="00093D5E"/>
    <w:rsid w:val="00093DA4"/>
    <w:rsid w:val="00093DBA"/>
    <w:rsid w:val="00093DE6"/>
    <w:rsid w:val="000940E2"/>
    <w:rsid w:val="00094377"/>
    <w:rsid w:val="00094D59"/>
    <w:rsid w:val="00094DAF"/>
    <w:rsid w:val="00094E84"/>
    <w:rsid w:val="00094F09"/>
    <w:rsid w:val="00094F59"/>
    <w:rsid w:val="00094F62"/>
    <w:rsid w:val="0009504E"/>
    <w:rsid w:val="000952DF"/>
    <w:rsid w:val="000953C4"/>
    <w:rsid w:val="0009593B"/>
    <w:rsid w:val="00095D6B"/>
    <w:rsid w:val="00096041"/>
    <w:rsid w:val="000961BC"/>
    <w:rsid w:val="00096409"/>
    <w:rsid w:val="000965EB"/>
    <w:rsid w:val="0009687D"/>
    <w:rsid w:val="0009695D"/>
    <w:rsid w:val="00096B2B"/>
    <w:rsid w:val="00096C38"/>
    <w:rsid w:val="00096D16"/>
    <w:rsid w:val="00096FF7"/>
    <w:rsid w:val="000971BA"/>
    <w:rsid w:val="00097267"/>
    <w:rsid w:val="0009737D"/>
    <w:rsid w:val="0009791B"/>
    <w:rsid w:val="00097932"/>
    <w:rsid w:val="00097AA8"/>
    <w:rsid w:val="00097C1B"/>
    <w:rsid w:val="00097D44"/>
    <w:rsid w:val="000A0080"/>
    <w:rsid w:val="000A00AA"/>
    <w:rsid w:val="000A01D5"/>
    <w:rsid w:val="000A04AA"/>
    <w:rsid w:val="000A076E"/>
    <w:rsid w:val="000A0A2F"/>
    <w:rsid w:val="000A0A66"/>
    <w:rsid w:val="000A0A72"/>
    <w:rsid w:val="000A0D22"/>
    <w:rsid w:val="000A0FA1"/>
    <w:rsid w:val="000A1C02"/>
    <w:rsid w:val="000A1FB5"/>
    <w:rsid w:val="000A2089"/>
    <w:rsid w:val="000A20B2"/>
    <w:rsid w:val="000A20ED"/>
    <w:rsid w:val="000A21F0"/>
    <w:rsid w:val="000A2273"/>
    <w:rsid w:val="000A25A4"/>
    <w:rsid w:val="000A2817"/>
    <w:rsid w:val="000A285F"/>
    <w:rsid w:val="000A2A32"/>
    <w:rsid w:val="000A2B37"/>
    <w:rsid w:val="000A2EBD"/>
    <w:rsid w:val="000A31A4"/>
    <w:rsid w:val="000A31C7"/>
    <w:rsid w:val="000A32A4"/>
    <w:rsid w:val="000A330E"/>
    <w:rsid w:val="000A3588"/>
    <w:rsid w:val="000A35B9"/>
    <w:rsid w:val="000A38D8"/>
    <w:rsid w:val="000A39B1"/>
    <w:rsid w:val="000A3B7C"/>
    <w:rsid w:val="000A3BFD"/>
    <w:rsid w:val="000A3E23"/>
    <w:rsid w:val="000A3EED"/>
    <w:rsid w:val="000A439D"/>
    <w:rsid w:val="000A4497"/>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E7A"/>
    <w:rsid w:val="000A5EF7"/>
    <w:rsid w:val="000A6183"/>
    <w:rsid w:val="000A61DB"/>
    <w:rsid w:val="000A632F"/>
    <w:rsid w:val="000A6996"/>
    <w:rsid w:val="000A6DAE"/>
    <w:rsid w:val="000A6F4F"/>
    <w:rsid w:val="000A70ED"/>
    <w:rsid w:val="000A71C6"/>
    <w:rsid w:val="000A723E"/>
    <w:rsid w:val="000A72F5"/>
    <w:rsid w:val="000A73D6"/>
    <w:rsid w:val="000A7709"/>
    <w:rsid w:val="000A78B9"/>
    <w:rsid w:val="000A7BD6"/>
    <w:rsid w:val="000A7C19"/>
    <w:rsid w:val="000A7E47"/>
    <w:rsid w:val="000A7F53"/>
    <w:rsid w:val="000A7FEA"/>
    <w:rsid w:val="000B0002"/>
    <w:rsid w:val="000B0322"/>
    <w:rsid w:val="000B046B"/>
    <w:rsid w:val="000B07EA"/>
    <w:rsid w:val="000B08D5"/>
    <w:rsid w:val="000B0A74"/>
    <w:rsid w:val="000B0E7F"/>
    <w:rsid w:val="000B0F9F"/>
    <w:rsid w:val="000B11FB"/>
    <w:rsid w:val="000B12BF"/>
    <w:rsid w:val="000B131D"/>
    <w:rsid w:val="000B1372"/>
    <w:rsid w:val="000B139E"/>
    <w:rsid w:val="000B13BC"/>
    <w:rsid w:val="000B150C"/>
    <w:rsid w:val="000B19F2"/>
    <w:rsid w:val="000B1B5D"/>
    <w:rsid w:val="000B1BD3"/>
    <w:rsid w:val="000B1CBF"/>
    <w:rsid w:val="000B1D70"/>
    <w:rsid w:val="000B209E"/>
    <w:rsid w:val="000B2325"/>
    <w:rsid w:val="000B242D"/>
    <w:rsid w:val="000B24B9"/>
    <w:rsid w:val="000B24F7"/>
    <w:rsid w:val="000B2691"/>
    <w:rsid w:val="000B26E7"/>
    <w:rsid w:val="000B29DA"/>
    <w:rsid w:val="000B2E67"/>
    <w:rsid w:val="000B2FF4"/>
    <w:rsid w:val="000B322C"/>
    <w:rsid w:val="000B35F0"/>
    <w:rsid w:val="000B38DD"/>
    <w:rsid w:val="000B392C"/>
    <w:rsid w:val="000B3A22"/>
    <w:rsid w:val="000B3A60"/>
    <w:rsid w:val="000B3BD1"/>
    <w:rsid w:val="000B459F"/>
    <w:rsid w:val="000B4605"/>
    <w:rsid w:val="000B47B8"/>
    <w:rsid w:val="000B4A74"/>
    <w:rsid w:val="000B4B24"/>
    <w:rsid w:val="000B509D"/>
    <w:rsid w:val="000B50B8"/>
    <w:rsid w:val="000B5130"/>
    <w:rsid w:val="000B5434"/>
    <w:rsid w:val="000B545B"/>
    <w:rsid w:val="000B550D"/>
    <w:rsid w:val="000B57EC"/>
    <w:rsid w:val="000B58B2"/>
    <w:rsid w:val="000B5C89"/>
    <w:rsid w:val="000B5E22"/>
    <w:rsid w:val="000B5E55"/>
    <w:rsid w:val="000B5F1D"/>
    <w:rsid w:val="000B5FB3"/>
    <w:rsid w:val="000B6008"/>
    <w:rsid w:val="000B6053"/>
    <w:rsid w:val="000B6212"/>
    <w:rsid w:val="000B62F2"/>
    <w:rsid w:val="000B63AD"/>
    <w:rsid w:val="000B63B4"/>
    <w:rsid w:val="000B67A4"/>
    <w:rsid w:val="000B6864"/>
    <w:rsid w:val="000B690C"/>
    <w:rsid w:val="000B6B13"/>
    <w:rsid w:val="000B6D9E"/>
    <w:rsid w:val="000B6E5F"/>
    <w:rsid w:val="000B7299"/>
    <w:rsid w:val="000B7398"/>
    <w:rsid w:val="000B77EB"/>
    <w:rsid w:val="000B7995"/>
    <w:rsid w:val="000B7A6B"/>
    <w:rsid w:val="000B7EF0"/>
    <w:rsid w:val="000B7F62"/>
    <w:rsid w:val="000C0364"/>
    <w:rsid w:val="000C0401"/>
    <w:rsid w:val="000C0448"/>
    <w:rsid w:val="000C05C8"/>
    <w:rsid w:val="000C0664"/>
    <w:rsid w:val="000C08EF"/>
    <w:rsid w:val="000C0A27"/>
    <w:rsid w:val="000C0C0E"/>
    <w:rsid w:val="000C0C67"/>
    <w:rsid w:val="000C0D52"/>
    <w:rsid w:val="000C0FDF"/>
    <w:rsid w:val="000C1074"/>
    <w:rsid w:val="000C1184"/>
    <w:rsid w:val="000C1186"/>
    <w:rsid w:val="000C168D"/>
    <w:rsid w:val="000C1864"/>
    <w:rsid w:val="000C18EF"/>
    <w:rsid w:val="000C1974"/>
    <w:rsid w:val="000C1BA2"/>
    <w:rsid w:val="000C1CD8"/>
    <w:rsid w:val="000C215A"/>
    <w:rsid w:val="000C218D"/>
    <w:rsid w:val="000C222A"/>
    <w:rsid w:val="000C234F"/>
    <w:rsid w:val="000C24C3"/>
    <w:rsid w:val="000C2A48"/>
    <w:rsid w:val="000C2B48"/>
    <w:rsid w:val="000C2D31"/>
    <w:rsid w:val="000C2E1B"/>
    <w:rsid w:val="000C2F1E"/>
    <w:rsid w:val="000C3658"/>
    <w:rsid w:val="000C36E9"/>
    <w:rsid w:val="000C3719"/>
    <w:rsid w:val="000C37C1"/>
    <w:rsid w:val="000C3C36"/>
    <w:rsid w:val="000C3FB8"/>
    <w:rsid w:val="000C4156"/>
    <w:rsid w:val="000C4204"/>
    <w:rsid w:val="000C472C"/>
    <w:rsid w:val="000C47B8"/>
    <w:rsid w:val="000C486C"/>
    <w:rsid w:val="000C4B46"/>
    <w:rsid w:val="000C4BA2"/>
    <w:rsid w:val="000C5134"/>
    <w:rsid w:val="000C54C0"/>
    <w:rsid w:val="000C57BF"/>
    <w:rsid w:val="000C5A07"/>
    <w:rsid w:val="000C5B34"/>
    <w:rsid w:val="000C665B"/>
    <w:rsid w:val="000C66B9"/>
    <w:rsid w:val="000C6DB9"/>
    <w:rsid w:val="000C7003"/>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C38"/>
    <w:rsid w:val="000D1E77"/>
    <w:rsid w:val="000D1F8E"/>
    <w:rsid w:val="000D201D"/>
    <w:rsid w:val="000D212B"/>
    <w:rsid w:val="000D21C4"/>
    <w:rsid w:val="000D2212"/>
    <w:rsid w:val="000D237C"/>
    <w:rsid w:val="000D242B"/>
    <w:rsid w:val="000D2476"/>
    <w:rsid w:val="000D24FC"/>
    <w:rsid w:val="000D2BA5"/>
    <w:rsid w:val="000D2C10"/>
    <w:rsid w:val="000D2CC8"/>
    <w:rsid w:val="000D2D29"/>
    <w:rsid w:val="000D334B"/>
    <w:rsid w:val="000D344A"/>
    <w:rsid w:val="000D36A3"/>
    <w:rsid w:val="000D3AD3"/>
    <w:rsid w:val="000D3C77"/>
    <w:rsid w:val="000D3FDD"/>
    <w:rsid w:val="000D3FFB"/>
    <w:rsid w:val="000D4273"/>
    <w:rsid w:val="000D439A"/>
    <w:rsid w:val="000D4444"/>
    <w:rsid w:val="000D446A"/>
    <w:rsid w:val="000D4645"/>
    <w:rsid w:val="000D46ED"/>
    <w:rsid w:val="000D474E"/>
    <w:rsid w:val="000D475C"/>
    <w:rsid w:val="000D47F6"/>
    <w:rsid w:val="000D49D0"/>
    <w:rsid w:val="000D4A4D"/>
    <w:rsid w:val="000D4A95"/>
    <w:rsid w:val="000D4ABC"/>
    <w:rsid w:val="000D4AFB"/>
    <w:rsid w:val="000D4BBA"/>
    <w:rsid w:val="000D4BE9"/>
    <w:rsid w:val="000D4C0D"/>
    <w:rsid w:val="000D4C8C"/>
    <w:rsid w:val="000D4DDB"/>
    <w:rsid w:val="000D5315"/>
    <w:rsid w:val="000D532E"/>
    <w:rsid w:val="000D5478"/>
    <w:rsid w:val="000D552D"/>
    <w:rsid w:val="000D571E"/>
    <w:rsid w:val="000D5781"/>
    <w:rsid w:val="000D5E1A"/>
    <w:rsid w:val="000D6353"/>
    <w:rsid w:val="000D63B6"/>
    <w:rsid w:val="000D6658"/>
    <w:rsid w:val="000D6774"/>
    <w:rsid w:val="000D6784"/>
    <w:rsid w:val="000D67C6"/>
    <w:rsid w:val="000D68C9"/>
    <w:rsid w:val="000D69B0"/>
    <w:rsid w:val="000D6BB6"/>
    <w:rsid w:val="000D6D39"/>
    <w:rsid w:val="000D708D"/>
    <w:rsid w:val="000D70CE"/>
    <w:rsid w:val="000D7224"/>
    <w:rsid w:val="000D76C0"/>
    <w:rsid w:val="000D7844"/>
    <w:rsid w:val="000D79B0"/>
    <w:rsid w:val="000D7A01"/>
    <w:rsid w:val="000D7AF9"/>
    <w:rsid w:val="000D7E1B"/>
    <w:rsid w:val="000E0292"/>
    <w:rsid w:val="000E034A"/>
    <w:rsid w:val="000E03A1"/>
    <w:rsid w:val="000E048F"/>
    <w:rsid w:val="000E051E"/>
    <w:rsid w:val="000E0617"/>
    <w:rsid w:val="000E0654"/>
    <w:rsid w:val="000E0988"/>
    <w:rsid w:val="000E0A0C"/>
    <w:rsid w:val="000E0C1C"/>
    <w:rsid w:val="000E0E23"/>
    <w:rsid w:val="000E0EAC"/>
    <w:rsid w:val="000E0F43"/>
    <w:rsid w:val="000E1086"/>
    <w:rsid w:val="000E1190"/>
    <w:rsid w:val="000E11ED"/>
    <w:rsid w:val="000E1226"/>
    <w:rsid w:val="000E123A"/>
    <w:rsid w:val="000E12C6"/>
    <w:rsid w:val="000E13A2"/>
    <w:rsid w:val="000E14FC"/>
    <w:rsid w:val="000E1851"/>
    <w:rsid w:val="000E186C"/>
    <w:rsid w:val="000E1B76"/>
    <w:rsid w:val="000E1EF0"/>
    <w:rsid w:val="000E2720"/>
    <w:rsid w:val="000E27BC"/>
    <w:rsid w:val="000E2C1A"/>
    <w:rsid w:val="000E2EA5"/>
    <w:rsid w:val="000E31A4"/>
    <w:rsid w:val="000E3470"/>
    <w:rsid w:val="000E34D3"/>
    <w:rsid w:val="000E3747"/>
    <w:rsid w:val="000E3787"/>
    <w:rsid w:val="000E3A72"/>
    <w:rsid w:val="000E3DE7"/>
    <w:rsid w:val="000E3E9F"/>
    <w:rsid w:val="000E4020"/>
    <w:rsid w:val="000E4130"/>
    <w:rsid w:val="000E46CD"/>
    <w:rsid w:val="000E4908"/>
    <w:rsid w:val="000E494C"/>
    <w:rsid w:val="000E4CC9"/>
    <w:rsid w:val="000E50F6"/>
    <w:rsid w:val="000E51B5"/>
    <w:rsid w:val="000E52A1"/>
    <w:rsid w:val="000E5369"/>
    <w:rsid w:val="000E550E"/>
    <w:rsid w:val="000E5672"/>
    <w:rsid w:val="000E5825"/>
    <w:rsid w:val="000E5866"/>
    <w:rsid w:val="000E5C00"/>
    <w:rsid w:val="000E5ECA"/>
    <w:rsid w:val="000E5FAE"/>
    <w:rsid w:val="000E6051"/>
    <w:rsid w:val="000E6298"/>
    <w:rsid w:val="000E62C9"/>
    <w:rsid w:val="000E6472"/>
    <w:rsid w:val="000E67E0"/>
    <w:rsid w:val="000E6D8B"/>
    <w:rsid w:val="000E6F6B"/>
    <w:rsid w:val="000E7424"/>
    <w:rsid w:val="000E75A2"/>
    <w:rsid w:val="000E7621"/>
    <w:rsid w:val="000E7869"/>
    <w:rsid w:val="000E78ED"/>
    <w:rsid w:val="000E79C1"/>
    <w:rsid w:val="000E7BA1"/>
    <w:rsid w:val="000E7C60"/>
    <w:rsid w:val="000E7F28"/>
    <w:rsid w:val="000F031D"/>
    <w:rsid w:val="000F0860"/>
    <w:rsid w:val="000F089A"/>
    <w:rsid w:val="000F09D7"/>
    <w:rsid w:val="000F0A73"/>
    <w:rsid w:val="000F0B59"/>
    <w:rsid w:val="000F0B5C"/>
    <w:rsid w:val="000F0C40"/>
    <w:rsid w:val="000F103F"/>
    <w:rsid w:val="000F113E"/>
    <w:rsid w:val="000F1192"/>
    <w:rsid w:val="000F1418"/>
    <w:rsid w:val="000F1440"/>
    <w:rsid w:val="000F14E9"/>
    <w:rsid w:val="000F1682"/>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426"/>
    <w:rsid w:val="000F3514"/>
    <w:rsid w:val="000F3604"/>
    <w:rsid w:val="000F3763"/>
    <w:rsid w:val="000F37FB"/>
    <w:rsid w:val="000F3B57"/>
    <w:rsid w:val="000F3CD0"/>
    <w:rsid w:val="000F3EB5"/>
    <w:rsid w:val="000F4023"/>
    <w:rsid w:val="000F4026"/>
    <w:rsid w:val="000F4354"/>
    <w:rsid w:val="000F4368"/>
    <w:rsid w:val="000F43DA"/>
    <w:rsid w:val="000F4624"/>
    <w:rsid w:val="000F475E"/>
    <w:rsid w:val="000F4B22"/>
    <w:rsid w:val="000F4D4C"/>
    <w:rsid w:val="000F4D9E"/>
    <w:rsid w:val="000F4F1F"/>
    <w:rsid w:val="000F500A"/>
    <w:rsid w:val="000F522F"/>
    <w:rsid w:val="000F52F3"/>
    <w:rsid w:val="000F54BB"/>
    <w:rsid w:val="000F54DB"/>
    <w:rsid w:val="000F5624"/>
    <w:rsid w:val="000F579D"/>
    <w:rsid w:val="000F585C"/>
    <w:rsid w:val="000F5D0B"/>
    <w:rsid w:val="000F636B"/>
    <w:rsid w:val="000F64A7"/>
    <w:rsid w:val="000F658A"/>
    <w:rsid w:val="000F66EE"/>
    <w:rsid w:val="000F6A82"/>
    <w:rsid w:val="000F6F43"/>
    <w:rsid w:val="000F6F45"/>
    <w:rsid w:val="000F6FAB"/>
    <w:rsid w:val="000F707C"/>
    <w:rsid w:val="000F712F"/>
    <w:rsid w:val="000F7540"/>
    <w:rsid w:val="000F7565"/>
    <w:rsid w:val="000F76A6"/>
    <w:rsid w:val="000F774F"/>
    <w:rsid w:val="000F77CD"/>
    <w:rsid w:val="000F7BDB"/>
    <w:rsid w:val="000F7C79"/>
    <w:rsid w:val="001002DF"/>
    <w:rsid w:val="00100354"/>
    <w:rsid w:val="00100830"/>
    <w:rsid w:val="00100886"/>
    <w:rsid w:val="00100B47"/>
    <w:rsid w:val="00100C91"/>
    <w:rsid w:val="00100CB8"/>
    <w:rsid w:val="00100FB1"/>
    <w:rsid w:val="001012F6"/>
    <w:rsid w:val="00101510"/>
    <w:rsid w:val="00101586"/>
    <w:rsid w:val="001015E2"/>
    <w:rsid w:val="00101979"/>
    <w:rsid w:val="00101A71"/>
    <w:rsid w:val="00101CBD"/>
    <w:rsid w:val="00101CDE"/>
    <w:rsid w:val="00101CFA"/>
    <w:rsid w:val="00101E77"/>
    <w:rsid w:val="00102017"/>
    <w:rsid w:val="0010201F"/>
    <w:rsid w:val="001023BA"/>
    <w:rsid w:val="00102486"/>
    <w:rsid w:val="00102576"/>
    <w:rsid w:val="0010260A"/>
    <w:rsid w:val="001027A9"/>
    <w:rsid w:val="00102B01"/>
    <w:rsid w:val="00102B11"/>
    <w:rsid w:val="00102C31"/>
    <w:rsid w:val="00102E14"/>
    <w:rsid w:val="00102E37"/>
    <w:rsid w:val="00102EE1"/>
    <w:rsid w:val="00102FC9"/>
    <w:rsid w:val="00103408"/>
    <w:rsid w:val="001034FE"/>
    <w:rsid w:val="00103544"/>
    <w:rsid w:val="0010357C"/>
    <w:rsid w:val="001035B4"/>
    <w:rsid w:val="0010396B"/>
    <w:rsid w:val="001039A9"/>
    <w:rsid w:val="00103AFA"/>
    <w:rsid w:val="00103C96"/>
    <w:rsid w:val="00103F0C"/>
    <w:rsid w:val="0010432F"/>
    <w:rsid w:val="0010473C"/>
    <w:rsid w:val="00104BB7"/>
    <w:rsid w:val="00104D8C"/>
    <w:rsid w:val="00104E48"/>
    <w:rsid w:val="00104F39"/>
    <w:rsid w:val="00105167"/>
    <w:rsid w:val="001051CC"/>
    <w:rsid w:val="00105313"/>
    <w:rsid w:val="00105428"/>
    <w:rsid w:val="00105453"/>
    <w:rsid w:val="00105868"/>
    <w:rsid w:val="00105934"/>
    <w:rsid w:val="00105FD8"/>
    <w:rsid w:val="0010638D"/>
    <w:rsid w:val="00106DF3"/>
    <w:rsid w:val="0010726A"/>
    <w:rsid w:val="00107282"/>
    <w:rsid w:val="00107357"/>
    <w:rsid w:val="0010785E"/>
    <w:rsid w:val="00107ADE"/>
    <w:rsid w:val="00107E8A"/>
    <w:rsid w:val="00107EE7"/>
    <w:rsid w:val="00110109"/>
    <w:rsid w:val="0011018F"/>
    <w:rsid w:val="00110529"/>
    <w:rsid w:val="001105C6"/>
    <w:rsid w:val="00110A5B"/>
    <w:rsid w:val="00110BC0"/>
    <w:rsid w:val="00110EC5"/>
    <w:rsid w:val="00110EEF"/>
    <w:rsid w:val="00111346"/>
    <w:rsid w:val="00111377"/>
    <w:rsid w:val="00111892"/>
    <w:rsid w:val="00111B0A"/>
    <w:rsid w:val="00111BD3"/>
    <w:rsid w:val="00111E4D"/>
    <w:rsid w:val="00111F24"/>
    <w:rsid w:val="001121A8"/>
    <w:rsid w:val="00112342"/>
    <w:rsid w:val="001127A1"/>
    <w:rsid w:val="001127A3"/>
    <w:rsid w:val="0011295C"/>
    <w:rsid w:val="001129D3"/>
    <w:rsid w:val="00112DB4"/>
    <w:rsid w:val="00112F7A"/>
    <w:rsid w:val="001131BE"/>
    <w:rsid w:val="001133DC"/>
    <w:rsid w:val="00113491"/>
    <w:rsid w:val="001134F8"/>
    <w:rsid w:val="00113521"/>
    <w:rsid w:val="001135FC"/>
    <w:rsid w:val="00113617"/>
    <w:rsid w:val="00113883"/>
    <w:rsid w:val="001138C7"/>
    <w:rsid w:val="00113960"/>
    <w:rsid w:val="00113978"/>
    <w:rsid w:val="00113A27"/>
    <w:rsid w:val="00113A3F"/>
    <w:rsid w:val="00113C3F"/>
    <w:rsid w:val="00113FB6"/>
    <w:rsid w:val="001142B0"/>
    <w:rsid w:val="00114329"/>
    <w:rsid w:val="00114424"/>
    <w:rsid w:val="0011457F"/>
    <w:rsid w:val="001145ED"/>
    <w:rsid w:val="001147AA"/>
    <w:rsid w:val="0011482F"/>
    <w:rsid w:val="00114882"/>
    <w:rsid w:val="00114A4F"/>
    <w:rsid w:val="00114CBE"/>
    <w:rsid w:val="00114D2B"/>
    <w:rsid w:val="00114D7C"/>
    <w:rsid w:val="00114E0A"/>
    <w:rsid w:val="00114E1C"/>
    <w:rsid w:val="00114F48"/>
    <w:rsid w:val="001150CD"/>
    <w:rsid w:val="0011524F"/>
    <w:rsid w:val="001152C3"/>
    <w:rsid w:val="0011545C"/>
    <w:rsid w:val="0011546A"/>
    <w:rsid w:val="0011547B"/>
    <w:rsid w:val="0011561A"/>
    <w:rsid w:val="001157E5"/>
    <w:rsid w:val="0011597B"/>
    <w:rsid w:val="001159E5"/>
    <w:rsid w:val="00115CAE"/>
    <w:rsid w:val="00115D65"/>
    <w:rsid w:val="001163D8"/>
    <w:rsid w:val="001163DD"/>
    <w:rsid w:val="0011641A"/>
    <w:rsid w:val="00116434"/>
    <w:rsid w:val="0011645B"/>
    <w:rsid w:val="00116472"/>
    <w:rsid w:val="0011656D"/>
    <w:rsid w:val="001169BB"/>
    <w:rsid w:val="00116A53"/>
    <w:rsid w:val="00116D49"/>
    <w:rsid w:val="00116E06"/>
    <w:rsid w:val="00116FA7"/>
    <w:rsid w:val="00116FD5"/>
    <w:rsid w:val="001171B3"/>
    <w:rsid w:val="00117577"/>
    <w:rsid w:val="0011763B"/>
    <w:rsid w:val="0011795E"/>
    <w:rsid w:val="00117E92"/>
    <w:rsid w:val="00117F8E"/>
    <w:rsid w:val="0012006B"/>
    <w:rsid w:val="00120194"/>
    <w:rsid w:val="0012021D"/>
    <w:rsid w:val="0012022C"/>
    <w:rsid w:val="00120426"/>
    <w:rsid w:val="001204FE"/>
    <w:rsid w:val="0012059A"/>
    <w:rsid w:val="001206CA"/>
    <w:rsid w:val="0012074D"/>
    <w:rsid w:val="001209B3"/>
    <w:rsid w:val="00120A6F"/>
    <w:rsid w:val="00120AE1"/>
    <w:rsid w:val="00120F89"/>
    <w:rsid w:val="001211AD"/>
    <w:rsid w:val="00121294"/>
    <w:rsid w:val="001215EA"/>
    <w:rsid w:val="00121A37"/>
    <w:rsid w:val="00121B8D"/>
    <w:rsid w:val="00121C90"/>
    <w:rsid w:val="00121ECF"/>
    <w:rsid w:val="00121EDE"/>
    <w:rsid w:val="0012206E"/>
    <w:rsid w:val="001224A3"/>
    <w:rsid w:val="001224E7"/>
    <w:rsid w:val="001227BE"/>
    <w:rsid w:val="00122839"/>
    <w:rsid w:val="00122A3F"/>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2AB"/>
    <w:rsid w:val="00124563"/>
    <w:rsid w:val="0012459B"/>
    <w:rsid w:val="00124715"/>
    <w:rsid w:val="00124845"/>
    <w:rsid w:val="00124983"/>
    <w:rsid w:val="00124CFF"/>
    <w:rsid w:val="00124E4E"/>
    <w:rsid w:val="00124FC8"/>
    <w:rsid w:val="00125342"/>
    <w:rsid w:val="00125501"/>
    <w:rsid w:val="00125703"/>
    <w:rsid w:val="0012593B"/>
    <w:rsid w:val="00125C49"/>
    <w:rsid w:val="00125E90"/>
    <w:rsid w:val="00125EF7"/>
    <w:rsid w:val="00125FEC"/>
    <w:rsid w:val="001260C9"/>
    <w:rsid w:val="001260D0"/>
    <w:rsid w:val="0012639F"/>
    <w:rsid w:val="00126BD8"/>
    <w:rsid w:val="00126FCD"/>
    <w:rsid w:val="001270C2"/>
    <w:rsid w:val="00127114"/>
    <w:rsid w:val="001274C3"/>
    <w:rsid w:val="00127667"/>
    <w:rsid w:val="001277F8"/>
    <w:rsid w:val="00127840"/>
    <w:rsid w:val="00127A6C"/>
    <w:rsid w:val="00127A94"/>
    <w:rsid w:val="00127B8E"/>
    <w:rsid w:val="00127FC5"/>
    <w:rsid w:val="00130282"/>
    <w:rsid w:val="001302B3"/>
    <w:rsid w:val="001304CD"/>
    <w:rsid w:val="00130597"/>
    <w:rsid w:val="001307AD"/>
    <w:rsid w:val="001307D3"/>
    <w:rsid w:val="0013089D"/>
    <w:rsid w:val="00130AB2"/>
    <w:rsid w:val="00130C5A"/>
    <w:rsid w:val="00130D56"/>
    <w:rsid w:val="00130E46"/>
    <w:rsid w:val="00131014"/>
    <w:rsid w:val="00131045"/>
    <w:rsid w:val="001311AA"/>
    <w:rsid w:val="0013130C"/>
    <w:rsid w:val="00131363"/>
    <w:rsid w:val="001313AE"/>
    <w:rsid w:val="001316B6"/>
    <w:rsid w:val="001316D8"/>
    <w:rsid w:val="001316EB"/>
    <w:rsid w:val="0013198A"/>
    <w:rsid w:val="0013199B"/>
    <w:rsid w:val="00131B7D"/>
    <w:rsid w:val="00131E93"/>
    <w:rsid w:val="00132034"/>
    <w:rsid w:val="001320D5"/>
    <w:rsid w:val="00132814"/>
    <w:rsid w:val="0013283B"/>
    <w:rsid w:val="00132C64"/>
    <w:rsid w:val="00132CB5"/>
    <w:rsid w:val="0013331D"/>
    <w:rsid w:val="0013365F"/>
    <w:rsid w:val="0013379A"/>
    <w:rsid w:val="001338AD"/>
    <w:rsid w:val="001338D6"/>
    <w:rsid w:val="00133921"/>
    <w:rsid w:val="00133CD5"/>
    <w:rsid w:val="001341F7"/>
    <w:rsid w:val="001341FA"/>
    <w:rsid w:val="001346C8"/>
    <w:rsid w:val="00134821"/>
    <w:rsid w:val="00134972"/>
    <w:rsid w:val="00134C69"/>
    <w:rsid w:val="00134D34"/>
    <w:rsid w:val="00134E35"/>
    <w:rsid w:val="00134F70"/>
    <w:rsid w:val="00135046"/>
    <w:rsid w:val="0013508E"/>
    <w:rsid w:val="00135103"/>
    <w:rsid w:val="0013521E"/>
    <w:rsid w:val="001352C9"/>
    <w:rsid w:val="00135328"/>
    <w:rsid w:val="001353F0"/>
    <w:rsid w:val="0013579E"/>
    <w:rsid w:val="0013586C"/>
    <w:rsid w:val="00135F1A"/>
    <w:rsid w:val="001360E6"/>
    <w:rsid w:val="001361DB"/>
    <w:rsid w:val="001363B8"/>
    <w:rsid w:val="0013646A"/>
    <w:rsid w:val="001365B7"/>
    <w:rsid w:val="001365EC"/>
    <w:rsid w:val="00136644"/>
    <w:rsid w:val="001366B7"/>
    <w:rsid w:val="0013680F"/>
    <w:rsid w:val="001368EC"/>
    <w:rsid w:val="00136BCC"/>
    <w:rsid w:val="00136FB7"/>
    <w:rsid w:val="0013732E"/>
    <w:rsid w:val="00137597"/>
    <w:rsid w:val="00137712"/>
    <w:rsid w:val="00137794"/>
    <w:rsid w:val="001377DF"/>
    <w:rsid w:val="00137912"/>
    <w:rsid w:val="00137A4D"/>
    <w:rsid w:val="00137CAC"/>
    <w:rsid w:val="00137DDE"/>
    <w:rsid w:val="0014002F"/>
    <w:rsid w:val="001402A4"/>
    <w:rsid w:val="0014051A"/>
    <w:rsid w:val="001405C7"/>
    <w:rsid w:val="00140746"/>
    <w:rsid w:val="00140A4A"/>
    <w:rsid w:val="00140C7F"/>
    <w:rsid w:val="00140D39"/>
    <w:rsid w:val="00140D66"/>
    <w:rsid w:val="00140DBA"/>
    <w:rsid w:val="00140E40"/>
    <w:rsid w:val="00141524"/>
    <w:rsid w:val="00141697"/>
    <w:rsid w:val="001417C1"/>
    <w:rsid w:val="001417F4"/>
    <w:rsid w:val="0014196A"/>
    <w:rsid w:val="00141A8C"/>
    <w:rsid w:val="00141ADB"/>
    <w:rsid w:val="001420D3"/>
    <w:rsid w:val="00142303"/>
    <w:rsid w:val="0014238C"/>
    <w:rsid w:val="0014251A"/>
    <w:rsid w:val="00142645"/>
    <w:rsid w:val="001427D9"/>
    <w:rsid w:val="00142811"/>
    <w:rsid w:val="001428EC"/>
    <w:rsid w:val="001429A4"/>
    <w:rsid w:val="00142A73"/>
    <w:rsid w:val="00142E7F"/>
    <w:rsid w:val="001433BF"/>
    <w:rsid w:val="001434BB"/>
    <w:rsid w:val="001438A2"/>
    <w:rsid w:val="00143C59"/>
    <w:rsid w:val="00143E8D"/>
    <w:rsid w:val="00143FA6"/>
    <w:rsid w:val="00144001"/>
    <w:rsid w:val="0014492B"/>
    <w:rsid w:val="001449B1"/>
    <w:rsid w:val="00144AC0"/>
    <w:rsid w:val="00144CD8"/>
    <w:rsid w:val="00144DB3"/>
    <w:rsid w:val="0014506D"/>
    <w:rsid w:val="001450F0"/>
    <w:rsid w:val="00145269"/>
    <w:rsid w:val="0014534D"/>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0D6"/>
    <w:rsid w:val="00147160"/>
    <w:rsid w:val="00147668"/>
    <w:rsid w:val="001476BD"/>
    <w:rsid w:val="00147923"/>
    <w:rsid w:val="00147BAC"/>
    <w:rsid w:val="00147C9D"/>
    <w:rsid w:val="00147DDC"/>
    <w:rsid w:val="00147E5E"/>
    <w:rsid w:val="00150168"/>
    <w:rsid w:val="001501F6"/>
    <w:rsid w:val="0015044C"/>
    <w:rsid w:val="00150514"/>
    <w:rsid w:val="00150601"/>
    <w:rsid w:val="001506A9"/>
    <w:rsid w:val="00150824"/>
    <w:rsid w:val="00150BDB"/>
    <w:rsid w:val="00150CE4"/>
    <w:rsid w:val="00150FEC"/>
    <w:rsid w:val="001511B2"/>
    <w:rsid w:val="00151654"/>
    <w:rsid w:val="001516A9"/>
    <w:rsid w:val="001516CF"/>
    <w:rsid w:val="0015184C"/>
    <w:rsid w:val="00151EDB"/>
    <w:rsid w:val="001520F0"/>
    <w:rsid w:val="00152173"/>
    <w:rsid w:val="00152749"/>
    <w:rsid w:val="00152827"/>
    <w:rsid w:val="0015295F"/>
    <w:rsid w:val="0015299A"/>
    <w:rsid w:val="0015299D"/>
    <w:rsid w:val="001529CE"/>
    <w:rsid w:val="00152A32"/>
    <w:rsid w:val="00152C86"/>
    <w:rsid w:val="00152F08"/>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854"/>
    <w:rsid w:val="00154913"/>
    <w:rsid w:val="00154964"/>
    <w:rsid w:val="001550E7"/>
    <w:rsid w:val="001551A9"/>
    <w:rsid w:val="001556B4"/>
    <w:rsid w:val="00155704"/>
    <w:rsid w:val="001557AD"/>
    <w:rsid w:val="00155ACD"/>
    <w:rsid w:val="00155B7B"/>
    <w:rsid w:val="00155C9E"/>
    <w:rsid w:val="00155DD1"/>
    <w:rsid w:val="00155F9B"/>
    <w:rsid w:val="00155FEF"/>
    <w:rsid w:val="00156722"/>
    <w:rsid w:val="001568BF"/>
    <w:rsid w:val="0015694D"/>
    <w:rsid w:val="00156DA8"/>
    <w:rsid w:val="001570D4"/>
    <w:rsid w:val="0015718A"/>
    <w:rsid w:val="00157597"/>
    <w:rsid w:val="001575C4"/>
    <w:rsid w:val="00157630"/>
    <w:rsid w:val="00157874"/>
    <w:rsid w:val="001578F1"/>
    <w:rsid w:val="0015798C"/>
    <w:rsid w:val="00157A9F"/>
    <w:rsid w:val="00157EC4"/>
    <w:rsid w:val="00157F2D"/>
    <w:rsid w:val="00160002"/>
    <w:rsid w:val="001600B0"/>
    <w:rsid w:val="0016012C"/>
    <w:rsid w:val="0016016B"/>
    <w:rsid w:val="001603BB"/>
    <w:rsid w:val="00160640"/>
    <w:rsid w:val="00160651"/>
    <w:rsid w:val="001606E2"/>
    <w:rsid w:val="00160A6E"/>
    <w:rsid w:val="00160B6E"/>
    <w:rsid w:val="00161359"/>
    <w:rsid w:val="001613DB"/>
    <w:rsid w:val="00161724"/>
    <w:rsid w:val="0016187C"/>
    <w:rsid w:val="00161B50"/>
    <w:rsid w:val="00161DA7"/>
    <w:rsid w:val="00161E3B"/>
    <w:rsid w:val="0016209A"/>
    <w:rsid w:val="001620FF"/>
    <w:rsid w:val="0016235E"/>
    <w:rsid w:val="001625AD"/>
    <w:rsid w:val="001627A1"/>
    <w:rsid w:val="00162916"/>
    <w:rsid w:val="00162AB2"/>
    <w:rsid w:val="00162B6A"/>
    <w:rsid w:val="00162B8B"/>
    <w:rsid w:val="00162DC5"/>
    <w:rsid w:val="00163148"/>
    <w:rsid w:val="00163166"/>
    <w:rsid w:val="001631E6"/>
    <w:rsid w:val="0016338C"/>
    <w:rsid w:val="001635E3"/>
    <w:rsid w:val="00163626"/>
    <w:rsid w:val="001637B6"/>
    <w:rsid w:val="0016384B"/>
    <w:rsid w:val="0016392B"/>
    <w:rsid w:val="00163ABB"/>
    <w:rsid w:val="00163C83"/>
    <w:rsid w:val="00163DB1"/>
    <w:rsid w:val="001643B9"/>
    <w:rsid w:val="001643E8"/>
    <w:rsid w:val="0016445F"/>
    <w:rsid w:val="00164491"/>
    <w:rsid w:val="001646A2"/>
    <w:rsid w:val="00164745"/>
    <w:rsid w:val="001649E0"/>
    <w:rsid w:val="00164CD6"/>
    <w:rsid w:val="00164D85"/>
    <w:rsid w:val="00164DE2"/>
    <w:rsid w:val="001650E0"/>
    <w:rsid w:val="0016526A"/>
    <w:rsid w:val="00165501"/>
    <w:rsid w:val="00165502"/>
    <w:rsid w:val="0016559E"/>
    <w:rsid w:val="001658D2"/>
    <w:rsid w:val="001658E0"/>
    <w:rsid w:val="00166080"/>
    <w:rsid w:val="00166184"/>
    <w:rsid w:val="0016623E"/>
    <w:rsid w:val="001662FF"/>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687"/>
    <w:rsid w:val="0016780A"/>
    <w:rsid w:val="00167A8C"/>
    <w:rsid w:val="00167C5F"/>
    <w:rsid w:val="00167E01"/>
    <w:rsid w:val="00167FDF"/>
    <w:rsid w:val="00167FE6"/>
    <w:rsid w:val="001700A2"/>
    <w:rsid w:val="0017014A"/>
    <w:rsid w:val="001701A2"/>
    <w:rsid w:val="00170219"/>
    <w:rsid w:val="00170233"/>
    <w:rsid w:val="0017087B"/>
    <w:rsid w:val="00170902"/>
    <w:rsid w:val="00170918"/>
    <w:rsid w:val="00170A7D"/>
    <w:rsid w:val="00170B40"/>
    <w:rsid w:val="00170BB7"/>
    <w:rsid w:val="00170D3C"/>
    <w:rsid w:val="00170FC9"/>
    <w:rsid w:val="00171438"/>
    <w:rsid w:val="001714AB"/>
    <w:rsid w:val="00171625"/>
    <w:rsid w:val="0017165F"/>
    <w:rsid w:val="0017168A"/>
    <w:rsid w:val="001717E6"/>
    <w:rsid w:val="00171999"/>
    <w:rsid w:val="00171D79"/>
    <w:rsid w:val="00171E41"/>
    <w:rsid w:val="00171EB7"/>
    <w:rsid w:val="001722AA"/>
    <w:rsid w:val="00172517"/>
    <w:rsid w:val="00172743"/>
    <w:rsid w:val="001727E8"/>
    <w:rsid w:val="00172858"/>
    <w:rsid w:val="00172CAB"/>
    <w:rsid w:val="00173080"/>
    <w:rsid w:val="0017323F"/>
    <w:rsid w:val="0017379E"/>
    <w:rsid w:val="001737B5"/>
    <w:rsid w:val="0017390D"/>
    <w:rsid w:val="00173A71"/>
    <w:rsid w:val="00173C50"/>
    <w:rsid w:val="00173CC7"/>
    <w:rsid w:val="00173D18"/>
    <w:rsid w:val="00173EB8"/>
    <w:rsid w:val="001744B1"/>
    <w:rsid w:val="001745C2"/>
    <w:rsid w:val="001746BA"/>
    <w:rsid w:val="001748B7"/>
    <w:rsid w:val="00174FE5"/>
    <w:rsid w:val="0017542C"/>
    <w:rsid w:val="001754C8"/>
    <w:rsid w:val="00175A9F"/>
    <w:rsid w:val="00175B72"/>
    <w:rsid w:val="00175BE7"/>
    <w:rsid w:val="00175F7F"/>
    <w:rsid w:val="00176157"/>
    <w:rsid w:val="00176272"/>
    <w:rsid w:val="001763A9"/>
    <w:rsid w:val="0017649B"/>
    <w:rsid w:val="001765C6"/>
    <w:rsid w:val="0017664A"/>
    <w:rsid w:val="00176708"/>
    <w:rsid w:val="00176BB9"/>
    <w:rsid w:val="00176E3D"/>
    <w:rsid w:val="00177285"/>
    <w:rsid w:val="00177734"/>
    <w:rsid w:val="00177811"/>
    <w:rsid w:val="00177889"/>
    <w:rsid w:val="00177A2E"/>
    <w:rsid w:val="00177F54"/>
    <w:rsid w:val="001800D0"/>
    <w:rsid w:val="001802FE"/>
    <w:rsid w:val="00180466"/>
    <w:rsid w:val="0018084E"/>
    <w:rsid w:val="001808EE"/>
    <w:rsid w:val="0018093D"/>
    <w:rsid w:val="00180A32"/>
    <w:rsid w:val="00180B01"/>
    <w:rsid w:val="00180BE8"/>
    <w:rsid w:val="00180CBF"/>
    <w:rsid w:val="00181012"/>
    <w:rsid w:val="00181388"/>
    <w:rsid w:val="00181699"/>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AB"/>
    <w:rsid w:val="00183CE3"/>
    <w:rsid w:val="00183DA2"/>
    <w:rsid w:val="00183FD4"/>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A1"/>
    <w:rsid w:val="001856F9"/>
    <w:rsid w:val="0018573B"/>
    <w:rsid w:val="0018580F"/>
    <w:rsid w:val="00185874"/>
    <w:rsid w:val="001859AD"/>
    <w:rsid w:val="00185DD8"/>
    <w:rsid w:val="00185DDD"/>
    <w:rsid w:val="00185F30"/>
    <w:rsid w:val="001861F9"/>
    <w:rsid w:val="0018631A"/>
    <w:rsid w:val="0018685C"/>
    <w:rsid w:val="00186A15"/>
    <w:rsid w:val="00186A90"/>
    <w:rsid w:val="00186CA0"/>
    <w:rsid w:val="00186DF7"/>
    <w:rsid w:val="0018776A"/>
    <w:rsid w:val="00187A8C"/>
    <w:rsid w:val="00187AB9"/>
    <w:rsid w:val="00187AFC"/>
    <w:rsid w:val="00187B32"/>
    <w:rsid w:val="00187B85"/>
    <w:rsid w:val="00187BA9"/>
    <w:rsid w:val="00190013"/>
    <w:rsid w:val="001903FD"/>
    <w:rsid w:val="0019041C"/>
    <w:rsid w:val="0019076F"/>
    <w:rsid w:val="00190813"/>
    <w:rsid w:val="001908D1"/>
    <w:rsid w:val="001909CC"/>
    <w:rsid w:val="00190D38"/>
    <w:rsid w:val="00190DD2"/>
    <w:rsid w:val="00191041"/>
    <w:rsid w:val="00191117"/>
    <w:rsid w:val="0019111B"/>
    <w:rsid w:val="00191371"/>
    <w:rsid w:val="00191572"/>
    <w:rsid w:val="0019167C"/>
    <w:rsid w:val="00191968"/>
    <w:rsid w:val="00191BC1"/>
    <w:rsid w:val="00191BCC"/>
    <w:rsid w:val="00191D45"/>
    <w:rsid w:val="00191EEA"/>
    <w:rsid w:val="0019206B"/>
    <w:rsid w:val="001920EA"/>
    <w:rsid w:val="00192313"/>
    <w:rsid w:val="001924D5"/>
    <w:rsid w:val="001924D7"/>
    <w:rsid w:val="0019286B"/>
    <w:rsid w:val="00192A7A"/>
    <w:rsid w:val="00192A7B"/>
    <w:rsid w:val="00192CEF"/>
    <w:rsid w:val="00192D09"/>
    <w:rsid w:val="00192F01"/>
    <w:rsid w:val="00192F81"/>
    <w:rsid w:val="00193707"/>
    <w:rsid w:val="001937F1"/>
    <w:rsid w:val="001940A7"/>
    <w:rsid w:val="001944DF"/>
    <w:rsid w:val="001946A8"/>
    <w:rsid w:val="00194A9A"/>
    <w:rsid w:val="00194B59"/>
    <w:rsid w:val="00194D1A"/>
    <w:rsid w:val="00195064"/>
    <w:rsid w:val="001954A2"/>
    <w:rsid w:val="0019584C"/>
    <w:rsid w:val="001958D8"/>
    <w:rsid w:val="00195CD5"/>
    <w:rsid w:val="00195D01"/>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5A3"/>
    <w:rsid w:val="00197682"/>
    <w:rsid w:val="001977AC"/>
    <w:rsid w:val="00197993"/>
    <w:rsid w:val="00197A20"/>
    <w:rsid w:val="00197FC6"/>
    <w:rsid w:val="001A0044"/>
    <w:rsid w:val="001A0148"/>
    <w:rsid w:val="001A021D"/>
    <w:rsid w:val="001A025F"/>
    <w:rsid w:val="001A0267"/>
    <w:rsid w:val="001A07C5"/>
    <w:rsid w:val="001A0B07"/>
    <w:rsid w:val="001A0D37"/>
    <w:rsid w:val="001A0DF5"/>
    <w:rsid w:val="001A10E4"/>
    <w:rsid w:val="001A116C"/>
    <w:rsid w:val="001A1258"/>
    <w:rsid w:val="001A12E6"/>
    <w:rsid w:val="001A14ED"/>
    <w:rsid w:val="001A1C28"/>
    <w:rsid w:val="001A22A4"/>
    <w:rsid w:val="001A22DB"/>
    <w:rsid w:val="001A256C"/>
    <w:rsid w:val="001A2578"/>
    <w:rsid w:val="001A269B"/>
    <w:rsid w:val="001A2D9C"/>
    <w:rsid w:val="001A2FC1"/>
    <w:rsid w:val="001A30E9"/>
    <w:rsid w:val="001A346A"/>
    <w:rsid w:val="001A3605"/>
    <w:rsid w:val="001A380C"/>
    <w:rsid w:val="001A3ADE"/>
    <w:rsid w:val="001A3DB3"/>
    <w:rsid w:val="001A3E2F"/>
    <w:rsid w:val="001A4295"/>
    <w:rsid w:val="001A4562"/>
    <w:rsid w:val="001A4580"/>
    <w:rsid w:val="001A4629"/>
    <w:rsid w:val="001A4799"/>
    <w:rsid w:val="001A47A6"/>
    <w:rsid w:val="001A4C17"/>
    <w:rsid w:val="001A5248"/>
    <w:rsid w:val="001A526B"/>
    <w:rsid w:val="001A537F"/>
    <w:rsid w:val="001A5759"/>
    <w:rsid w:val="001A584D"/>
    <w:rsid w:val="001A58DB"/>
    <w:rsid w:val="001A5DC5"/>
    <w:rsid w:val="001A5F4E"/>
    <w:rsid w:val="001A6042"/>
    <w:rsid w:val="001A62E6"/>
    <w:rsid w:val="001A6525"/>
    <w:rsid w:val="001A6B89"/>
    <w:rsid w:val="001A6CDF"/>
    <w:rsid w:val="001A6D70"/>
    <w:rsid w:val="001A6D91"/>
    <w:rsid w:val="001A6EE5"/>
    <w:rsid w:val="001A7495"/>
    <w:rsid w:val="001A74A6"/>
    <w:rsid w:val="001A74FE"/>
    <w:rsid w:val="001A7AB8"/>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85"/>
    <w:rsid w:val="001B11B2"/>
    <w:rsid w:val="001B1202"/>
    <w:rsid w:val="001B14D5"/>
    <w:rsid w:val="001B15C7"/>
    <w:rsid w:val="001B18EB"/>
    <w:rsid w:val="001B1A37"/>
    <w:rsid w:val="001B1B50"/>
    <w:rsid w:val="001B1C53"/>
    <w:rsid w:val="001B1F66"/>
    <w:rsid w:val="001B2214"/>
    <w:rsid w:val="001B248B"/>
    <w:rsid w:val="001B24B6"/>
    <w:rsid w:val="001B24F8"/>
    <w:rsid w:val="001B27B0"/>
    <w:rsid w:val="001B2979"/>
    <w:rsid w:val="001B2AC2"/>
    <w:rsid w:val="001B2B0B"/>
    <w:rsid w:val="001B2E2C"/>
    <w:rsid w:val="001B2F27"/>
    <w:rsid w:val="001B2FFA"/>
    <w:rsid w:val="001B3041"/>
    <w:rsid w:val="001B3112"/>
    <w:rsid w:val="001B32EA"/>
    <w:rsid w:val="001B3483"/>
    <w:rsid w:val="001B360E"/>
    <w:rsid w:val="001B3738"/>
    <w:rsid w:val="001B3E42"/>
    <w:rsid w:val="001B41F0"/>
    <w:rsid w:val="001B42C7"/>
    <w:rsid w:val="001B4954"/>
    <w:rsid w:val="001B4A10"/>
    <w:rsid w:val="001B4B47"/>
    <w:rsid w:val="001B4CBF"/>
    <w:rsid w:val="001B4DE2"/>
    <w:rsid w:val="001B4F1D"/>
    <w:rsid w:val="001B4F1F"/>
    <w:rsid w:val="001B52C4"/>
    <w:rsid w:val="001B5352"/>
    <w:rsid w:val="001B55FC"/>
    <w:rsid w:val="001B56C5"/>
    <w:rsid w:val="001B577C"/>
    <w:rsid w:val="001B578E"/>
    <w:rsid w:val="001B5AB7"/>
    <w:rsid w:val="001B5E4B"/>
    <w:rsid w:val="001B5FDD"/>
    <w:rsid w:val="001B6327"/>
    <w:rsid w:val="001B68BF"/>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3F"/>
    <w:rsid w:val="001C1253"/>
    <w:rsid w:val="001C1273"/>
    <w:rsid w:val="001C12FB"/>
    <w:rsid w:val="001C13B1"/>
    <w:rsid w:val="001C148A"/>
    <w:rsid w:val="001C1749"/>
    <w:rsid w:val="001C1795"/>
    <w:rsid w:val="001C1822"/>
    <w:rsid w:val="001C182D"/>
    <w:rsid w:val="001C1AC3"/>
    <w:rsid w:val="001C1C3E"/>
    <w:rsid w:val="001C1D6D"/>
    <w:rsid w:val="001C2398"/>
    <w:rsid w:val="001C2563"/>
    <w:rsid w:val="001C257B"/>
    <w:rsid w:val="001C259C"/>
    <w:rsid w:val="001C2623"/>
    <w:rsid w:val="001C2779"/>
    <w:rsid w:val="001C2796"/>
    <w:rsid w:val="001C2AEC"/>
    <w:rsid w:val="001C2AF2"/>
    <w:rsid w:val="001C2D39"/>
    <w:rsid w:val="001C2E7A"/>
    <w:rsid w:val="001C2F22"/>
    <w:rsid w:val="001C33FC"/>
    <w:rsid w:val="001C3699"/>
    <w:rsid w:val="001C3855"/>
    <w:rsid w:val="001C3A0E"/>
    <w:rsid w:val="001C3ACE"/>
    <w:rsid w:val="001C3C5A"/>
    <w:rsid w:val="001C421C"/>
    <w:rsid w:val="001C4385"/>
    <w:rsid w:val="001C44E3"/>
    <w:rsid w:val="001C478F"/>
    <w:rsid w:val="001C4831"/>
    <w:rsid w:val="001C4968"/>
    <w:rsid w:val="001C5005"/>
    <w:rsid w:val="001C50ED"/>
    <w:rsid w:val="001C5115"/>
    <w:rsid w:val="001C532C"/>
    <w:rsid w:val="001C536A"/>
    <w:rsid w:val="001C5782"/>
    <w:rsid w:val="001C57DB"/>
    <w:rsid w:val="001C57FD"/>
    <w:rsid w:val="001C58A5"/>
    <w:rsid w:val="001C5919"/>
    <w:rsid w:val="001C5A03"/>
    <w:rsid w:val="001C5A87"/>
    <w:rsid w:val="001C5B7D"/>
    <w:rsid w:val="001C5C93"/>
    <w:rsid w:val="001C6069"/>
    <w:rsid w:val="001C6179"/>
    <w:rsid w:val="001C622F"/>
    <w:rsid w:val="001C6244"/>
    <w:rsid w:val="001C6252"/>
    <w:rsid w:val="001C6533"/>
    <w:rsid w:val="001C69FA"/>
    <w:rsid w:val="001C6AFF"/>
    <w:rsid w:val="001C6B29"/>
    <w:rsid w:val="001C6F70"/>
    <w:rsid w:val="001C7053"/>
    <w:rsid w:val="001C706C"/>
    <w:rsid w:val="001C70F4"/>
    <w:rsid w:val="001C7378"/>
    <w:rsid w:val="001C73DA"/>
    <w:rsid w:val="001C7668"/>
    <w:rsid w:val="001C7A38"/>
    <w:rsid w:val="001C7C68"/>
    <w:rsid w:val="001C7CFA"/>
    <w:rsid w:val="001D0065"/>
    <w:rsid w:val="001D0405"/>
    <w:rsid w:val="001D0B3B"/>
    <w:rsid w:val="001D0DD0"/>
    <w:rsid w:val="001D0EC3"/>
    <w:rsid w:val="001D0F18"/>
    <w:rsid w:val="001D1169"/>
    <w:rsid w:val="001D1170"/>
    <w:rsid w:val="001D14CE"/>
    <w:rsid w:val="001D16B3"/>
    <w:rsid w:val="001D1785"/>
    <w:rsid w:val="001D17AE"/>
    <w:rsid w:val="001D1C90"/>
    <w:rsid w:val="001D1CE9"/>
    <w:rsid w:val="001D1F65"/>
    <w:rsid w:val="001D2290"/>
    <w:rsid w:val="001D2402"/>
    <w:rsid w:val="001D25D5"/>
    <w:rsid w:val="001D29F8"/>
    <w:rsid w:val="001D2A2A"/>
    <w:rsid w:val="001D2B5E"/>
    <w:rsid w:val="001D2B96"/>
    <w:rsid w:val="001D2CEE"/>
    <w:rsid w:val="001D30A3"/>
    <w:rsid w:val="001D310C"/>
    <w:rsid w:val="001D3232"/>
    <w:rsid w:val="001D3246"/>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D78"/>
    <w:rsid w:val="001D4F59"/>
    <w:rsid w:val="001D50B4"/>
    <w:rsid w:val="001D50CA"/>
    <w:rsid w:val="001D50D8"/>
    <w:rsid w:val="001D523F"/>
    <w:rsid w:val="001D5267"/>
    <w:rsid w:val="001D563E"/>
    <w:rsid w:val="001D5CEB"/>
    <w:rsid w:val="001D5F19"/>
    <w:rsid w:val="001D6163"/>
    <w:rsid w:val="001D63E4"/>
    <w:rsid w:val="001D63F2"/>
    <w:rsid w:val="001D65F7"/>
    <w:rsid w:val="001D6AA4"/>
    <w:rsid w:val="001D6AF2"/>
    <w:rsid w:val="001D6D76"/>
    <w:rsid w:val="001D6E75"/>
    <w:rsid w:val="001D6FA2"/>
    <w:rsid w:val="001D70BE"/>
    <w:rsid w:val="001D70E5"/>
    <w:rsid w:val="001D75C4"/>
    <w:rsid w:val="001D7691"/>
    <w:rsid w:val="001D7716"/>
    <w:rsid w:val="001D7867"/>
    <w:rsid w:val="001D79C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8E6"/>
    <w:rsid w:val="001E0CE3"/>
    <w:rsid w:val="001E0D4C"/>
    <w:rsid w:val="001E0E4B"/>
    <w:rsid w:val="001E0FF3"/>
    <w:rsid w:val="001E14A7"/>
    <w:rsid w:val="001E15CB"/>
    <w:rsid w:val="001E16C8"/>
    <w:rsid w:val="001E19F0"/>
    <w:rsid w:val="001E1AC1"/>
    <w:rsid w:val="001E219D"/>
    <w:rsid w:val="001E2379"/>
    <w:rsid w:val="001E2383"/>
    <w:rsid w:val="001E23A6"/>
    <w:rsid w:val="001E2888"/>
    <w:rsid w:val="001E2BAE"/>
    <w:rsid w:val="001E2C3A"/>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CE7"/>
    <w:rsid w:val="001E4F8A"/>
    <w:rsid w:val="001E5198"/>
    <w:rsid w:val="001E5442"/>
    <w:rsid w:val="001E5524"/>
    <w:rsid w:val="001E5BF4"/>
    <w:rsid w:val="001E5D00"/>
    <w:rsid w:val="001E5D7C"/>
    <w:rsid w:val="001E6035"/>
    <w:rsid w:val="001E60E6"/>
    <w:rsid w:val="001E625C"/>
    <w:rsid w:val="001E639B"/>
    <w:rsid w:val="001E646B"/>
    <w:rsid w:val="001E64F7"/>
    <w:rsid w:val="001E655F"/>
    <w:rsid w:val="001E656F"/>
    <w:rsid w:val="001E6833"/>
    <w:rsid w:val="001E687F"/>
    <w:rsid w:val="001E68E2"/>
    <w:rsid w:val="001E69F6"/>
    <w:rsid w:val="001E6AEA"/>
    <w:rsid w:val="001E6B23"/>
    <w:rsid w:val="001E6D22"/>
    <w:rsid w:val="001E708F"/>
    <w:rsid w:val="001E7127"/>
    <w:rsid w:val="001E74AC"/>
    <w:rsid w:val="001E7849"/>
    <w:rsid w:val="001E78E7"/>
    <w:rsid w:val="001E79BF"/>
    <w:rsid w:val="001E7D2A"/>
    <w:rsid w:val="001E7F1A"/>
    <w:rsid w:val="001E7FC2"/>
    <w:rsid w:val="001F016B"/>
    <w:rsid w:val="001F01B3"/>
    <w:rsid w:val="001F0203"/>
    <w:rsid w:val="001F040C"/>
    <w:rsid w:val="001F0740"/>
    <w:rsid w:val="001F0809"/>
    <w:rsid w:val="001F0861"/>
    <w:rsid w:val="001F088E"/>
    <w:rsid w:val="001F0BED"/>
    <w:rsid w:val="001F0C4E"/>
    <w:rsid w:val="001F0D9C"/>
    <w:rsid w:val="001F118F"/>
    <w:rsid w:val="001F1520"/>
    <w:rsid w:val="001F1D0C"/>
    <w:rsid w:val="001F1DB5"/>
    <w:rsid w:val="001F1F79"/>
    <w:rsid w:val="001F1FAB"/>
    <w:rsid w:val="001F21D9"/>
    <w:rsid w:val="001F220D"/>
    <w:rsid w:val="001F2273"/>
    <w:rsid w:val="001F23B2"/>
    <w:rsid w:val="001F2FE5"/>
    <w:rsid w:val="001F312E"/>
    <w:rsid w:val="001F34A6"/>
    <w:rsid w:val="001F356B"/>
    <w:rsid w:val="001F373E"/>
    <w:rsid w:val="001F39CD"/>
    <w:rsid w:val="001F3B64"/>
    <w:rsid w:val="001F3B9B"/>
    <w:rsid w:val="001F3C14"/>
    <w:rsid w:val="001F3CE5"/>
    <w:rsid w:val="001F3D74"/>
    <w:rsid w:val="001F41A4"/>
    <w:rsid w:val="001F42F6"/>
    <w:rsid w:val="001F446A"/>
    <w:rsid w:val="001F4541"/>
    <w:rsid w:val="001F4684"/>
    <w:rsid w:val="001F46DB"/>
    <w:rsid w:val="001F4770"/>
    <w:rsid w:val="001F47B9"/>
    <w:rsid w:val="001F4A55"/>
    <w:rsid w:val="001F4C76"/>
    <w:rsid w:val="001F4CA1"/>
    <w:rsid w:val="001F4D15"/>
    <w:rsid w:val="001F4D53"/>
    <w:rsid w:val="001F4E86"/>
    <w:rsid w:val="001F552F"/>
    <w:rsid w:val="001F5BCB"/>
    <w:rsid w:val="001F5E9E"/>
    <w:rsid w:val="001F5F5E"/>
    <w:rsid w:val="001F6462"/>
    <w:rsid w:val="001F6705"/>
    <w:rsid w:val="001F67B2"/>
    <w:rsid w:val="001F6944"/>
    <w:rsid w:val="001F6CEB"/>
    <w:rsid w:val="001F6DE6"/>
    <w:rsid w:val="001F6E40"/>
    <w:rsid w:val="001F6E54"/>
    <w:rsid w:val="001F6F49"/>
    <w:rsid w:val="001F70A7"/>
    <w:rsid w:val="001F7109"/>
    <w:rsid w:val="001F749D"/>
    <w:rsid w:val="001F763C"/>
    <w:rsid w:val="001F7AFA"/>
    <w:rsid w:val="001F7C7E"/>
    <w:rsid w:val="001F7D3C"/>
    <w:rsid w:val="001F7EB0"/>
    <w:rsid w:val="001F7F36"/>
    <w:rsid w:val="002001F1"/>
    <w:rsid w:val="00200267"/>
    <w:rsid w:val="00200361"/>
    <w:rsid w:val="00200441"/>
    <w:rsid w:val="00200560"/>
    <w:rsid w:val="002005EF"/>
    <w:rsid w:val="0020060E"/>
    <w:rsid w:val="002006E7"/>
    <w:rsid w:val="002009D7"/>
    <w:rsid w:val="00200A8D"/>
    <w:rsid w:val="00200C30"/>
    <w:rsid w:val="00200DA3"/>
    <w:rsid w:val="0020114B"/>
    <w:rsid w:val="002015C2"/>
    <w:rsid w:val="00201603"/>
    <w:rsid w:val="0020192D"/>
    <w:rsid w:val="00201972"/>
    <w:rsid w:val="00201D53"/>
    <w:rsid w:val="00201D7C"/>
    <w:rsid w:val="00201D8A"/>
    <w:rsid w:val="00201E0E"/>
    <w:rsid w:val="00201E57"/>
    <w:rsid w:val="002023C4"/>
    <w:rsid w:val="002023CB"/>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B7F"/>
    <w:rsid w:val="00203BFC"/>
    <w:rsid w:val="00203F31"/>
    <w:rsid w:val="00203F87"/>
    <w:rsid w:val="00204001"/>
    <w:rsid w:val="00204229"/>
    <w:rsid w:val="00204256"/>
    <w:rsid w:val="00204567"/>
    <w:rsid w:val="00204810"/>
    <w:rsid w:val="00204B08"/>
    <w:rsid w:val="00204B67"/>
    <w:rsid w:val="00204BBA"/>
    <w:rsid w:val="00204D6E"/>
    <w:rsid w:val="002050A2"/>
    <w:rsid w:val="0020513C"/>
    <w:rsid w:val="002051E8"/>
    <w:rsid w:val="0020522C"/>
    <w:rsid w:val="00205289"/>
    <w:rsid w:val="002052E3"/>
    <w:rsid w:val="00205594"/>
    <w:rsid w:val="002056E1"/>
    <w:rsid w:val="00205775"/>
    <w:rsid w:val="002057E1"/>
    <w:rsid w:val="002057E2"/>
    <w:rsid w:val="002059C3"/>
    <w:rsid w:val="00206050"/>
    <w:rsid w:val="00206294"/>
    <w:rsid w:val="002063FC"/>
    <w:rsid w:val="0020641E"/>
    <w:rsid w:val="002065E6"/>
    <w:rsid w:val="00206672"/>
    <w:rsid w:val="002066BE"/>
    <w:rsid w:val="002066FA"/>
    <w:rsid w:val="00206783"/>
    <w:rsid w:val="00206889"/>
    <w:rsid w:val="0020689B"/>
    <w:rsid w:val="002069EF"/>
    <w:rsid w:val="00206A8B"/>
    <w:rsid w:val="00206CC5"/>
    <w:rsid w:val="00206E89"/>
    <w:rsid w:val="00206F21"/>
    <w:rsid w:val="00206F50"/>
    <w:rsid w:val="00207001"/>
    <w:rsid w:val="0020722D"/>
    <w:rsid w:val="00207268"/>
    <w:rsid w:val="00207292"/>
    <w:rsid w:val="0020783C"/>
    <w:rsid w:val="00207877"/>
    <w:rsid w:val="00207B32"/>
    <w:rsid w:val="00207D0C"/>
    <w:rsid w:val="00207D9A"/>
    <w:rsid w:val="0021019E"/>
    <w:rsid w:val="002102B4"/>
    <w:rsid w:val="00210413"/>
    <w:rsid w:val="0021056D"/>
    <w:rsid w:val="00210701"/>
    <w:rsid w:val="00210777"/>
    <w:rsid w:val="002109C0"/>
    <w:rsid w:val="00210A57"/>
    <w:rsid w:val="00210CA2"/>
    <w:rsid w:val="00210E06"/>
    <w:rsid w:val="00210E99"/>
    <w:rsid w:val="00211077"/>
    <w:rsid w:val="002115CC"/>
    <w:rsid w:val="00211622"/>
    <w:rsid w:val="002116FE"/>
    <w:rsid w:val="00211A9F"/>
    <w:rsid w:val="00211D99"/>
    <w:rsid w:val="00212066"/>
    <w:rsid w:val="002122E4"/>
    <w:rsid w:val="00212478"/>
    <w:rsid w:val="0021266F"/>
    <w:rsid w:val="002127F0"/>
    <w:rsid w:val="00212993"/>
    <w:rsid w:val="002129A3"/>
    <w:rsid w:val="00213230"/>
    <w:rsid w:val="0021329C"/>
    <w:rsid w:val="002136D0"/>
    <w:rsid w:val="0021387E"/>
    <w:rsid w:val="00213B59"/>
    <w:rsid w:val="00213E1B"/>
    <w:rsid w:val="00214205"/>
    <w:rsid w:val="002143D4"/>
    <w:rsid w:val="00214505"/>
    <w:rsid w:val="0021453A"/>
    <w:rsid w:val="0021471D"/>
    <w:rsid w:val="00214721"/>
    <w:rsid w:val="002148DF"/>
    <w:rsid w:val="002149EE"/>
    <w:rsid w:val="00214B57"/>
    <w:rsid w:val="00214F6B"/>
    <w:rsid w:val="0021505E"/>
    <w:rsid w:val="002151DA"/>
    <w:rsid w:val="00215844"/>
    <w:rsid w:val="002158A4"/>
    <w:rsid w:val="00216237"/>
    <w:rsid w:val="00216259"/>
    <w:rsid w:val="002164F4"/>
    <w:rsid w:val="002166C8"/>
    <w:rsid w:val="00216B38"/>
    <w:rsid w:val="00216CA8"/>
    <w:rsid w:val="00216E49"/>
    <w:rsid w:val="00216EC6"/>
    <w:rsid w:val="00216EE7"/>
    <w:rsid w:val="002179A5"/>
    <w:rsid w:val="00217AE6"/>
    <w:rsid w:val="00217E8D"/>
    <w:rsid w:val="00220267"/>
    <w:rsid w:val="002204CA"/>
    <w:rsid w:val="00220511"/>
    <w:rsid w:val="00220536"/>
    <w:rsid w:val="0022064E"/>
    <w:rsid w:val="002206F3"/>
    <w:rsid w:val="00220827"/>
    <w:rsid w:val="002209B0"/>
    <w:rsid w:val="00220B31"/>
    <w:rsid w:val="00220B81"/>
    <w:rsid w:val="00220B90"/>
    <w:rsid w:val="00220ED1"/>
    <w:rsid w:val="002210F9"/>
    <w:rsid w:val="00221412"/>
    <w:rsid w:val="00221745"/>
    <w:rsid w:val="00221834"/>
    <w:rsid w:val="00221B48"/>
    <w:rsid w:val="00221FE6"/>
    <w:rsid w:val="002220C4"/>
    <w:rsid w:val="002222FD"/>
    <w:rsid w:val="00222452"/>
    <w:rsid w:val="0022246D"/>
    <w:rsid w:val="0022267F"/>
    <w:rsid w:val="002226F8"/>
    <w:rsid w:val="00222938"/>
    <w:rsid w:val="00222A50"/>
    <w:rsid w:val="00222A6E"/>
    <w:rsid w:val="00222B51"/>
    <w:rsid w:val="00222C55"/>
    <w:rsid w:val="002230B8"/>
    <w:rsid w:val="0022322B"/>
    <w:rsid w:val="002232D0"/>
    <w:rsid w:val="002234A0"/>
    <w:rsid w:val="002234FD"/>
    <w:rsid w:val="00223570"/>
    <w:rsid w:val="00223696"/>
    <w:rsid w:val="00223781"/>
    <w:rsid w:val="00223936"/>
    <w:rsid w:val="00223B96"/>
    <w:rsid w:val="00223E15"/>
    <w:rsid w:val="00223E85"/>
    <w:rsid w:val="00224196"/>
    <w:rsid w:val="00224249"/>
    <w:rsid w:val="002244AA"/>
    <w:rsid w:val="002245AC"/>
    <w:rsid w:val="00224989"/>
    <w:rsid w:val="00224C68"/>
    <w:rsid w:val="00224ED7"/>
    <w:rsid w:val="0022504C"/>
    <w:rsid w:val="00225075"/>
    <w:rsid w:val="0022530C"/>
    <w:rsid w:val="00225337"/>
    <w:rsid w:val="002253E7"/>
    <w:rsid w:val="00225915"/>
    <w:rsid w:val="00225B93"/>
    <w:rsid w:val="00225F61"/>
    <w:rsid w:val="00226005"/>
    <w:rsid w:val="00226090"/>
    <w:rsid w:val="00226132"/>
    <w:rsid w:val="002262A9"/>
    <w:rsid w:val="0022666E"/>
    <w:rsid w:val="00226790"/>
    <w:rsid w:val="002267AD"/>
    <w:rsid w:val="002269BC"/>
    <w:rsid w:val="00226AFC"/>
    <w:rsid w:val="00226C9F"/>
    <w:rsid w:val="00226DB0"/>
    <w:rsid w:val="00226E59"/>
    <w:rsid w:val="002270D6"/>
    <w:rsid w:val="00227250"/>
    <w:rsid w:val="00227497"/>
    <w:rsid w:val="0022751F"/>
    <w:rsid w:val="00227602"/>
    <w:rsid w:val="002276C5"/>
    <w:rsid w:val="002279B4"/>
    <w:rsid w:val="00227D2D"/>
    <w:rsid w:val="00227D6A"/>
    <w:rsid w:val="00227F88"/>
    <w:rsid w:val="0023002B"/>
    <w:rsid w:val="00230144"/>
    <w:rsid w:val="002301F2"/>
    <w:rsid w:val="00230756"/>
    <w:rsid w:val="002307FE"/>
    <w:rsid w:val="00230DF3"/>
    <w:rsid w:val="00230F55"/>
    <w:rsid w:val="002310D6"/>
    <w:rsid w:val="002314FB"/>
    <w:rsid w:val="00231573"/>
    <w:rsid w:val="002315EF"/>
    <w:rsid w:val="002316EA"/>
    <w:rsid w:val="0023195B"/>
    <w:rsid w:val="00231974"/>
    <w:rsid w:val="00231B28"/>
    <w:rsid w:val="0023202F"/>
    <w:rsid w:val="00232236"/>
    <w:rsid w:val="0023226D"/>
    <w:rsid w:val="00232344"/>
    <w:rsid w:val="002323D0"/>
    <w:rsid w:val="00232525"/>
    <w:rsid w:val="00232547"/>
    <w:rsid w:val="00232806"/>
    <w:rsid w:val="00232B3D"/>
    <w:rsid w:val="00232D3F"/>
    <w:rsid w:val="00233344"/>
    <w:rsid w:val="0023356F"/>
    <w:rsid w:val="002335F4"/>
    <w:rsid w:val="00233625"/>
    <w:rsid w:val="002338C5"/>
    <w:rsid w:val="00233962"/>
    <w:rsid w:val="00233C68"/>
    <w:rsid w:val="002340BC"/>
    <w:rsid w:val="002340F7"/>
    <w:rsid w:val="0023414A"/>
    <w:rsid w:val="0023417F"/>
    <w:rsid w:val="00234198"/>
    <w:rsid w:val="00234518"/>
    <w:rsid w:val="002345B9"/>
    <w:rsid w:val="0023465E"/>
    <w:rsid w:val="002349CE"/>
    <w:rsid w:val="00234A71"/>
    <w:rsid w:val="00234AE1"/>
    <w:rsid w:val="00234E16"/>
    <w:rsid w:val="0023511F"/>
    <w:rsid w:val="0023517E"/>
    <w:rsid w:val="00235191"/>
    <w:rsid w:val="0023524F"/>
    <w:rsid w:val="00235452"/>
    <w:rsid w:val="002355E8"/>
    <w:rsid w:val="00235A4E"/>
    <w:rsid w:val="00235EEC"/>
    <w:rsid w:val="00235F66"/>
    <w:rsid w:val="0023613B"/>
    <w:rsid w:val="002364D8"/>
    <w:rsid w:val="002365A9"/>
    <w:rsid w:val="002366CA"/>
    <w:rsid w:val="00236A1F"/>
    <w:rsid w:val="00236A24"/>
    <w:rsid w:val="00236B4F"/>
    <w:rsid w:val="00236D0C"/>
    <w:rsid w:val="00236E60"/>
    <w:rsid w:val="00236F07"/>
    <w:rsid w:val="00236F32"/>
    <w:rsid w:val="002370B5"/>
    <w:rsid w:val="002372C2"/>
    <w:rsid w:val="002375D4"/>
    <w:rsid w:val="00237662"/>
    <w:rsid w:val="002376F1"/>
    <w:rsid w:val="00237A00"/>
    <w:rsid w:val="00237BFA"/>
    <w:rsid w:val="00237C07"/>
    <w:rsid w:val="00237F5D"/>
    <w:rsid w:val="002400D5"/>
    <w:rsid w:val="00240150"/>
    <w:rsid w:val="00240294"/>
    <w:rsid w:val="0024050A"/>
    <w:rsid w:val="002408D5"/>
    <w:rsid w:val="0024133F"/>
    <w:rsid w:val="00241454"/>
    <w:rsid w:val="0024146B"/>
    <w:rsid w:val="00241819"/>
    <w:rsid w:val="00241CD3"/>
    <w:rsid w:val="00241F97"/>
    <w:rsid w:val="0024219A"/>
    <w:rsid w:val="0024225B"/>
    <w:rsid w:val="0024226F"/>
    <w:rsid w:val="002422EF"/>
    <w:rsid w:val="0024270E"/>
    <w:rsid w:val="00242C6A"/>
    <w:rsid w:val="00243308"/>
    <w:rsid w:val="00243417"/>
    <w:rsid w:val="002434C8"/>
    <w:rsid w:val="0024352A"/>
    <w:rsid w:val="0024365A"/>
    <w:rsid w:val="00243692"/>
    <w:rsid w:val="002436BD"/>
    <w:rsid w:val="002436D4"/>
    <w:rsid w:val="002437F7"/>
    <w:rsid w:val="002439DE"/>
    <w:rsid w:val="00243B41"/>
    <w:rsid w:val="00243EBA"/>
    <w:rsid w:val="00244016"/>
    <w:rsid w:val="002441F1"/>
    <w:rsid w:val="00244321"/>
    <w:rsid w:val="00244361"/>
    <w:rsid w:val="002445D6"/>
    <w:rsid w:val="002445E9"/>
    <w:rsid w:val="002446AF"/>
    <w:rsid w:val="0024498B"/>
    <w:rsid w:val="00244A65"/>
    <w:rsid w:val="00244D9A"/>
    <w:rsid w:val="00245130"/>
    <w:rsid w:val="002457D9"/>
    <w:rsid w:val="00245C8B"/>
    <w:rsid w:val="00245D1F"/>
    <w:rsid w:val="0024605A"/>
    <w:rsid w:val="002465EF"/>
    <w:rsid w:val="002465F4"/>
    <w:rsid w:val="0024668D"/>
    <w:rsid w:val="0024668E"/>
    <w:rsid w:val="002468AD"/>
    <w:rsid w:val="0024695E"/>
    <w:rsid w:val="00246A3C"/>
    <w:rsid w:val="00246C2C"/>
    <w:rsid w:val="00246CE7"/>
    <w:rsid w:val="00246F5C"/>
    <w:rsid w:val="00246FB7"/>
    <w:rsid w:val="002470C5"/>
    <w:rsid w:val="002471B8"/>
    <w:rsid w:val="00247299"/>
    <w:rsid w:val="002475A5"/>
    <w:rsid w:val="002475CE"/>
    <w:rsid w:val="0024768A"/>
    <w:rsid w:val="002477F3"/>
    <w:rsid w:val="0024797A"/>
    <w:rsid w:val="002479F6"/>
    <w:rsid w:val="00247E22"/>
    <w:rsid w:val="00247EC3"/>
    <w:rsid w:val="00250672"/>
    <w:rsid w:val="00250741"/>
    <w:rsid w:val="00250772"/>
    <w:rsid w:val="002509C5"/>
    <w:rsid w:val="00250E5B"/>
    <w:rsid w:val="00250E9A"/>
    <w:rsid w:val="00250EF8"/>
    <w:rsid w:val="002510D5"/>
    <w:rsid w:val="002512BD"/>
    <w:rsid w:val="0025165B"/>
    <w:rsid w:val="002518A7"/>
    <w:rsid w:val="00251A10"/>
    <w:rsid w:val="00251AB2"/>
    <w:rsid w:val="00251D8A"/>
    <w:rsid w:val="00251E1C"/>
    <w:rsid w:val="002522B3"/>
    <w:rsid w:val="0025248D"/>
    <w:rsid w:val="0025255B"/>
    <w:rsid w:val="0025268F"/>
    <w:rsid w:val="002526DA"/>
    <w:rsid w:val="00252C88"/>
    <w:rsid w:val="00252E04"/>
    <w:rsid w:val="00252E63"/>
    <w:rsid w:val="00252F85"/>
    <w:rsid w:val="00252FD6"/>
    <w:rsid w:val="00253381"/>
    <w:rsid w:val="0025338D"/>
    <w:rsid w:val="00253499"/>
    <w:rsid w:val="002535FD"/>
    <w:rsid w:val="00253CC7"/>
    <w:rsid w:val="00254236"/>
    <w:rsid w:val="002542DF"/>
    <w:rsid w:val="00254309"/>
    <w:rsid w:val="00254560"/>
    <w:rsid w:val="002546E2"/>
    <w:rsid w:val="00254764"/>
    <w:rsid w:val="00254F4B"/>
    <w:rsid w:val="00255823"/>
    <w:rsid w:val="00255930"/>
    <w:rsid w:val="00255963"/>
    <w:rsid w:val="00255AA6"/>
    <w:rsid w:val="00255C69"/>
    <w:rsid w:val="00255FCB"/>
    <w:rsid w:val="00256065"/>
    <w:rsid w:val="002560B7"/>
    <w:rsid w:val="0025611A"/>
    <w:rsid w:val="00256458"/>
    <w:rsid w:val="00256613"/>
    <w:rsid w:val="00256921"/>
    <w:rsid w:val="00256994"/>
    <w:rsid w:val="00256B92"/>
    <w:rsid w:val="00257005"/>
    <w:rsid w:val="0025703E"/>
    <w:rsid w:val="00257129"/>
    <w:rsid w:val="00257438"/>
    <w:rsid w:val="002575B5"/>
    <w:rsid w:val="00257611"/>
    <w:rsid w:val="0025796D"/>
    <w:rsid w:val="002579D9"/>
    <w:rsid w:val="00257B0D"/>
    <w:rsid w:val="00257BEC"/>
    <w:rsid w:val="00257CFE"/>
    <w:rsid w:val="00257E3F"/>
    <w:rsid w:val="00257EFC"/>
    <w:rsid w:val="00260496"/>
    <w:rsid w:val="00260886"/>
    <w:rsid w:val="00260920"/>
    <w:rsid w:val="00260AB1"/>
    <w:rsid w:val="00260AF6"/>
    <w:rsid w:val="00260C38"/>
    <w:rsid w:val="00260C50"/>
    <w:rsid w:val="0026123E"/>
    <w:rsid w:val="00261745"/>
    <w:rsid w:val="002617AF"/>
    <w:rsid w:val="002617D0"/>
    <w:rsid w:val="00261B27"/>
    <w:rsid w:val="00261C98"/>
    <w:rsid w:val="00261D44"/>
    <w:rsid w:val="00261D53"/>
    <w:rsid w:val="00261F4D"/>
    <w:rsid w:val="00261FAC"/>
    <w:rsid w:val="00262056"/>
    <w:rsid w:val="002624C0"/>
    <w:rsid w:val="002627B4"/>
    <w:rsid w:val="00262B20"/>
    <w:rsid w:val="00262D82"/>
    <w:rsid w:val="00262F58"/>
    <w:rsid w:val="00262FBA"/>
    <w:rsid w:val="002630C8"/>
    <w:rsid w:val="00263239"/>
    <w:rsid w:val="00263249"/>
    <w:rsid w:val="00263272"/>
    <w:rsid w:val="00263498"/>
    <w:rsid w:val="002636B1"/>
    <w:rsid w:val="002636FF"/>
    <w:rsid w:val="00263DEF"/>
    <w:rsid w:val="00263E40"/>
    <w:rsid w:val="00263F64"/>
    <w:rsid w:val="00263F6D"/>
    <w:rsid w:val="00264079"/>
    <w:rsid w:val="002641AB"/>
    <w:rsid w:val="002642A9"/>
    <w:rsid w:val="0026444E"/>
    <w:rsid w:val="0026458F"/>
    <w:rsid w:val="002645E1"/>
    <w:rsid w:val="002647E1"/>
    <w:rsid w:val="00264823"/>
    <w:rsid w:val="00264C3E"/>
    <w:rsid w:val="00264C4A"/>
    <w:rsid w:val="00265119"/>
    <w:rsid w:val="00265191"/>
    <w:rsid w:val="00265207"/>
    <w:rsid w:val="00265252"/>
    <w:rsid w:val="00265590"/>
    <w:rsid w:val="00265765"/>
    <w:rsid w:val="0026581F"/>
    <w:rsid w:val="002658B1"/>
    <w:rsid w:val="002658C6"/>
    <w:rsid w:val="00265B1E"/>
    <w:rsid w:val="00265C27"/>
    <w:rsid w:val="00265FCC"/>
    <w:rsid w:val="0026602F"/>
    <w:rsid w:val="0026649D"/>
    <w:rsid w:val="0026655B"/>
    <w:rsid w:val="0026668E"/>
    <w:rsid w:val="002666CB"/>
    <w:rsid w:val="00266704"/>
    <w:rsid w:val="002668C9"/>
    <w:rsid w:val="00266936"/>
    <w:rsid w:val="00266EF2"/>
    <w:rsid w:val="002672D5"/>
    <w:rsid w:val="00267399"/>
    <w:rsid w:val="00267578"/>
    <w:rsid w:val="00267782"/>
    <w:rsid w:val="002679A7"/>
    <w:rsid w:val="00267C9F"/>
    <w:rsid w:val="00267D17"/>
    <w:rsid w:val="00267E7C"/>
    <w:rsid w:val="00270059"/>
    <w:rsid w:val="00270340"/>
    <w:rsid w:val="00270409"/>
    <w:rsid w:val="0027059C"/>
    <w:rsid w:val="002708C4"/>
    <w:rsid w:val="002708E2"/>
    <w:rsid w:val="00270972"/>
    <w:rsid w:val="002709F1"/>
    <w:rsid w:val="00270C63"/>
    <w:rsid w:val="00271053"/>
    <w:rsid w:val="002711A3"/>
    <w:rsid w:val="00271214"/>
    <w:rsid w:val="00271517"/>
    <w:rsid w:val="00271572"/>
    <w:rsid w:val="002719F8"/>
    <w:rsid w:val="00271C1F"/>
    <w:rsid w:val="00271C9C"/>
    <w:rsid w:val="002723EE"/>
    <w:rsid w:val="00272529"/>
    <w:rsid w:val="00272C31"/>
    <w:rsid w:val="00272CFE"/>
    <w:rsid w:val="00273009"/>
    <w:rsid w:val="00273124"/>
    <w:rsid w:val="00273140"/>
    <w:rsid w:val="0027324D"/>
    <w:rsid w:val="0027341C"/>
    <w:rsid w:val="0027345D"/>
    <w:rsid w:val="002735FC"/>
    <w:rsid w:val="00273761"/>
    <w:rsid w:val="00273A1A"/>
    <w:rsid w:val="00273AB1"/>
    <w:rsid w:val="00273C94"/>
    <w:rsid w:val="00273CEF"/>
    <w:rsid w:val="00273E6B"/>
    <w:rsid w:val="002743DF"/>
    <w:rsid w:val="002748A2"/>
    <w:rsid w:val="002749E9"/>
    <w:rsid w:val="00274AC5"/>
    <w:rsid w:val="00274D43"/>
    <w:rsid w:val="00274EDF"/>
    <w:rsid w:val="00274F3C"/>
    <w:rsid w:val="00275151"/>
    <w:rsid w:val="00275559"/>
    <w:rsid w:val="002756D7"/>
    <w:rsid w:val="00275866"/>
    <w:rsid w:val="0027590C"/>
    <w:rsid w:val="00275F2C"/>
    <w:rsid w:val="00276050"/>
    <w:rsid w:val="002761D7"/>
    <w:rsid w:val="00276402"/>
    <w:rsid w:val="002766D6"/>
    <w:rsid w:val="00276730"/>
    <w:rsid w:val="002767A2"/>
    <w:rsid w:val="002768D8"/>
    <w:rsid w:val="002769CF"/>
    <w:rsid w:val="00276ADB"/>
    <w:rsid w:val="00276BD2"/>
    <w:rsid w:val="00276C70"/>
    <w:rsid w:val="00276D13"/>
    <w:rsid w:val="00276E01"/>
    <w:rsid w:val="00276E04"/>
    <w:rsid w:val="002770D8"/>
    <w:rsid w:val="0027725E"/>
    <w:rsid w:val="00277306"/>
    <w:rsid w:val="00277574"/>
    <w:rsid w:val="0027758F"/>
    <w:rsid w:val="0027775D"/>
    <w:rsid w:val="00277937"/>
    <w:rsid w:val="00277AB5"/>
    <w:rsid w:val="00277B03"/>
    <w:rsid w:val="00277B48"/>
    <w:rsid w:val="00277D04"/>
    <w:rsid w:val="00280005"/>
    <w:rsid w:val="002800AF"/>
    <w:rsid w:val="002800DB"/>
    <w:rsid w:val="0028025A"/>
    <w:rsid w:val="002802FB"/>
    <w:rsid w:val="0028096C"/>
    <w:rsid w:val="00280A72"/>
    <w:rsid w:val="00280E0E"/>
    <w:rsid w:val="00280E7E"/>
    <w:rsid w:val="002810AC"/>
    <w:rsid w:val="0028123C"/>
    <w:rsid w:val="0028147D"/>
    <w:rsid w:val="002814EA"/>
    <w:rsid w:val="002816D3"/>
    <w:rsid w:val="00281D44"/>
    <w:rsid w:val="00281E4D"/>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1F"/>
    <w:rsid w:val="00283A3E"/>
    <w:rsid w:val="00283AAD"/>
    <w:rsid w:val="00283BCC"/>
    <w:rsid w:val="00283C0A"/>
    <w:rsid w:val="00283C7C"/>
    <w:rsid w:val="00283CA9"/>
    <w:rsid w:val="00283E3E"/>
    <w:rsid w:val="00283F37"/>
    <w:rsid w:val="00284005"/>
    <w:rsid w:val="002841C9"/>
    <w:rsid w:val="00284391"/>
    <w:rsid w:val="0028441D"/>
    <w:rsid w:val="00284532"/>
    <w:rsid w:val="002846E9"/>
    <w:rsid w:val="002846ED"/>
    <w:rsid w:val="00284F72"/>
    <w:rsid w:val="0028508E"/>
    <w:rsid w:val="0028533F"/>
    <w:rsid w:val="00285381"/>
    <w:rsid w:val="002853AF"/>
    <w:rsid w:val="00285471"/>
    <w:rsid w:val="002854C4"/>
    <w:rsid w:val="00285571"/>
    <w:rsid w:val="002855ED"/>
    <w:rsid w:val="002857E7"/>
    <w:rsid w:val="00285A21"/>
    <w:rsid w:val="00285D03"/>
    <w:rsid w:val="00285EA1"/>
    <w:rsid w:val="002861B3"/>
    <w:rsid w:val="00286402"/>
    <w:rsid w:val="002864F4"/>
    <w:rsid w:val="00286779"/>
    <w:rsid w:val="002869AD"/>
    <w:rsid w:val="00286B03"/>
    <w:rsid w:val="00286DF7"/>
    <w:rsid w:val="002870B2"/>
    <w:rsid w:val="0028714B"/>
    <w:rsid w:val="0028775D"/>
    <w:rsid w:val="00287A95"/>
    <w:rsid w:val="00287C20"/>
    <w:rsid w:val="00287E3C"/>
    <w:rsid w:val="00290256"/>
    <w:rsid w:val="002906BC"/>
    <w:rsid w:val="00290720"/>
    <w:rsid w:val="0029092C"/>
    <w:rsid w:val="00290A8B"/>
    <w:rsid w:val="00290EBD"/>
    <w:rsid w:val="00290F88"/>
    <w:rsid w:val="0029110D"/>
    <w:rsid w:val="00291262"/>
    <w:rsid w:val="0029127E"/>
    <w:rsid w:val="002914B2"/>
    <w:rsid w:val="00291545"/>
    <w:rsid w:val="00291597"/>
    <w:rsid w:val="002916FA"/>
    <w:rsid w:val="002919C0"/>
    <w:rsid w:val="00291D9F"/>
    <w:rsid w:val="00291DA4"/>
    <w:rsid w:val="00291DDC"/>
    <w:rsid w:val="0029200E"/>
    <w:rsid w:val="002920AC"/>
    <w:rsid w:val="002920C0"/>
    <w:rsid w:val="00292225"/>
    <w:rsid w:val="0029247D"/>
    <w:rsid w:val="0029262E"/>
    <w:rsid w:val="002926E9"/>
    <w:rsid w:val="002927EB"/>
    <w:rsid w:val="00292C35"/>
    <w:rsid w:val="00292E54"/>
    <w:rsid w:val="00292EA4"/>
    <w:rsid w:val="00293365"/>
    <w:rsid w:val="002934C9"/>
    <w:rsid w:val="002934DC"/>
    <w:rsid w:val="00293835"/>
    <w:rsid w:val="00293A18"/>
    <w:rsid w:val="00293CE2"/>
    <w:rsid w:val="00294430"/>
    <w:rsid w:val="00294432"/>
    <w:rsid w:val="00294445"/>
    <w:rsid w:val="002945D7"/>
    <w:rsid w:val="002946C6"/>
    <w:rsid w:val="00294760"/>
    <w:rsid w:val="00294B67"/>
    <w:rsid w:val="00294B74"/>
    <w:rsid w:val="00294D0C"/>
    <w:rsid w:val="0029523F"/>
    <w:rsid w:val="0029539D"/>
    <w:rsid w:val="002954EA"/>
    <w:rsid w:val="002956C4"/>
    <w:rsid w:val="002956F4"/>
    <w:rsid w:val="00295B2D"/>
    <w:rsid w:val="00295BA2"/>
    <w:rsid w:val="00295C6F"/>
    <w:rsid w:val="00295CE9"/>
    <w:rsid w:val="00295D18"/>
    <w:rsid w:val="00295F71"/>
    <w:rsid w:val="002965B2"/>
    <w:rsid w:val="002965B5"/>
    <w:rsid w:val="002965BA"/>
    <w:rsid w:val="0029675A"/>
    <w:rsid w:val="002968DE"/>
    <w:rsid w:val="002969E3"/>
    <w:rsid w:val="00296D7B"/>
    <w:rsid w:val="00296E1C"/>
    <w:rsid w:val="002970F6"/>
    <w:rsid w:val="00297106"/>
    <w:rsid w:val="00297155"/>
    <w:rsid w:val="002971A7"/>
    <w:rsid w:val="00297451"/>
    <w:rsid w:val="002974AB"/>
    <w:rsid w:val="002976C4"/>
    <w:rsid w:val="002977BD"/>
    <w:rsid w:val="002978BD"/>
    <w:rsid w:val="002978F5"/>
    <w:rsid w:val="002978F9"/>
    <w:rsid w:val="00297A78"/>
    <w:rsid w:val="00297D61"/>
    <w:rsid w:val="00297D6C"/>
    <w:rsid w:val="00297D6F"/>
    <w:rsid w:val="00297EEC"/>
    <w:rsid w:val="00297FD8"/>
    <w:rsid w:val="002A02AA"/>
    <w:rsid w:val="002A02AD"/>
    <w:rsid w:val="002A06A6"/>
    <w:rsid w:val="002A0A19"/>
    <w:rsid w:val="002A0B11"/>
    <w:rsid w:val="002A0D76"/>
    <w:rsid w:val="002A10F3"/>
    <w:rsid w:val="002A131D"/>
    <w:rsid w:val="002A14D4"/>
    <w:rsid w:val="002A15C8"/>
    <w:rsid w:val="002A17C7"/>
    <w:rsid w:val="002A184B"/>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A36"/>
    <w:rsid w:val="002A3BD2"/>
    <w:rsid w:val="002A408D"/>
    <w:rsid w:val="002A4258"/>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5AD9"/>
    <w:rsid w:val="002A5D46"/>
    <w:rsid w:val="002A61B9"/>
    <w:rsid w:val="002A64D2"/>
    <w:rsid w:val="002A6523"/>
    <w:rsid w:val="002A656F"/>
    <w:rsid w:val="002A65E9"/>
    <w:rsid w:val="002A671F"/>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4F5"/>
    <w:rsid w:val="002B05C8"/>
    <w:rsid w:val="002B072D"/>
    <w:rsid w:val="002B07DB"/>
    <w:rsid w:val="002B08A2"/>
    <w:rsid w:val="002B10EF"/>
    <w:rsid w:val="002B17E2"/>
    <w:rsid w:val="002B17E3"/>
    <w:rsid w:val="002B184C"/>
    <w:rsid w:val="002B1911"/>
    <w:rsid w:val="002B1B15"/>
    <w:rsid w:val="002B1CEC"/>
    <w:rsid w:val="002B1DC6"/>
    <w:rsid w:val="002B1EA4"/>
    <w:rsid w:val="002B1ED4"/>
    <w:rsid w:val="002B282C"/>
    <w:rsid w:val="002B2BFC"/>
    <w:rsid w:val="002B2DED"/>
    <w:rsid w:val="002B2E67"/>
    <w:rsid w:val="002B2EA9"/>
    <w:rsid w:val="002B3692"/>
    <w:rsid w:val="002B3818"/>
    <w:rsid w:val="002B3891"/>
    <w:rsid w:val="002B39C3"/>
    <w:rsid w:val="002B3A56"/>
    <w:rsid w:val="002B3A59"/>
    <w:rsid w:val="002B3BFB"/>
    <w:rsid w:val="002B410A"/>
    <w:rsid w:val="002B4162"/>
    <w:rsid w:val="002B439B"/>
    <w:rsid w:val="002B4777"/>
    <w:rsid w:val="002B4A85"/>
    <w:rsid w:val="002B4B0F"/>
    <w:rsid w:val="002B4BC7"/>
    <w:rsid w:val="002B4BF3"/>
    <w:rsid w:val="002B4C9A"/>
    <w:rsid w:val="002B4D7D"/>
    <w:rsid w:val="002B4DA9"/>
    <w:rsid w:val="002B52A5"/>
    <w:rsid w:val="002B56A2"/>
    <w:rsid w:val="002B56D4"/>
    <w:rsid w:val="002B57D4"/>
    <w:rsid w:val="002B586F"/>
    <w:rsid w:val="002B5A97"/>
    <w:rsid w:val="002B5C2F"/>
    <w:rsid w:val="002B5E13"/>
    <w:rsid w:val="002B5EB7"/>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080"/>
    <w:rsid w:val="002C0163"/>
    <w:rsid w:val="002C01CB"/>
    <w:rsid w:val="002C0331"/>
    <w:rsid w:val="002C0367"/>
    <w:rsid w:val="002C046E"/>
    <w:rsid w:val="002C07DA"/>
    <w:rsid w:val="002C0A24"/>
    <w:rsid w:val="002C0AE0"/>
    <w:rsid w:val="002C0B1A"/>
    <w:rsid w:val="002C0BE8"/>
    <w:rsid w:val="002C0C0F"/>
    <w:rsid w:val="002C0F31"/>
    <w:rsid w:val="002C0F9D"/>
    <w:rsid w:val="002C104C"/>
    <w:rsid w:val="002C12A8"/>
    <w:rsid w:val="002C1855"/>
    <w:rsid w:val="002C1BFD"/>
    <w:rsid w:val="002C1C2E"/>
    <w:rsid w:val="002C1EF0"/>
    <w:rsid w:val="002C20EE"/>
    <w:rsid w:val="002C2228"/>
    <w:rsid w:val="002C2432"/>
    <w:rsid w:val="002C28E0"/>
    <w:rsid w:val="002C29A1"/>
    <w:rsid w:val="002C2AF3"/>
    <w:rsid w:val="002C2B47"/>
    <w:rsid w:val="002C2CE1"/>
    <w:rsid w:val="002C2D8E"/>
    <w:rsid w:val="002C31A3"/>
    <w:rsid w:val="002C33EC"/>
    <w:rsid w:val="002C3484"/>
    <w:rsid w:val="002C365C"/>
    <w:rsid w:val="002C39CE"/>
    <w:rsid w:val="002C3BA7"/>
    <w:rsid w:val="002C3DCD"/>
    <w:rsid w:val="002C418B"/>
    <w:rsid w:val="002C4362"/>
    <w:rsid w:val="002C43AF"/>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4F5"/>
    <w:rsid w:val="002C788E"/>
    <w:rsid w:val="002C7968"/>
    <w:rsid w:val="002C7B64"/>
    <w:rsid w:val="002C7CEE"/>
    <w:rsid w:val="002C7D73"/>
    <w:rsid w:val="002C7ECE"/>
    <w:rsid w:val="002D0208"/>
    <w:rsid w:val="002D0240"/>
    <w:rsid w:val="002D03CF"/>
    <w:rsid w:val="002D0591"/>
    <w:rsid w:val="002D07F8"/>
    <w:rsid w:val="002D084F"/>
    <w:rsid w:val="002D0997"/>
    <w:rsid w:val="002D09E0"/>
    <w:rsid w:val="002D0B4F"/>
    <w:rsid w:val="002D0B75"/>
    <w:rsid w:val="002D0DDB"/>
    <w:rsid w:val="002D0F77"/>
    <w:rsid w:val="002D0F7A"/>
    <w:rsid w:val="002D11E7"/>
    <w:rsid w:val="002D123C"/>
    <w:rsid w:val="002D149B"/>
    <w:rsid w:val="002D1924"/>
    <w:rsid w:val="002D1B04"/>
    <w:rsid w:val="002D1BB6"/>
    <w:rsid w:val="002D1C5D"/>
    <w:rsid w:val="002D1D64"/>
    <w:rsid w:val="002D1DB5"/>
    <w:rsid w:val="002D1EDB"/>
    <w:rsid w:val="002D1F70"/>
    <w:rsid w:val="002D1F7E"/>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630"/>
    <w:rsid w:val="002D3B41"/>
    <w:rsid w:val="002D3B59"/>
    <w:rsid w:val="002D3C4E"/>
    <w:rsid w:val="002D3D28"/>
    <w:rsid w:val="002D3F48"/>
    <w:rsid w:val="002D3FF0"/>
    <w:rsid w:val="002D41B5"/>
    <w:rsid w:val="002D423D"/>
    <w:rsid w:val="002D4443"/>
    <w:rsid w:val="002D4ABE"/>
    <w:rsid w:val="002D4EE4"/>
    <w:rsid w:val="002D4F50"/>
    <w:rsid w:val="002D4F7E"/>
    <w:rsid w:val="002D5094"/>
    <w:rsid w:val="002D50B1"/>
    <w:rsid w:val="002D50B7"/>
    <w:rsid w:val="002D51FA"/>
    <w:rsid w:val="002D530A"/>
    <w:rsid w:val="002D5520"/>
    <w:rsid w:val="002D56E4"/>
    <w:rsid w:val="002D579F"/>
    <w:rsid w:val="002D5AB8"/>
    <w:rsid w:val="002D5D93"/>
    <w:rsid w:val="002D5DCA"/>
    <w:rsid w:val="002D5E1E"/>
    <w:rsid w:val="002D5E35"/>
    <w:rsid w:val="002D5FE5"/>
    <w:rsid w:val="002D616B"/>
    <w:rsid w:val="002D61F6"/>
    <w:rsid w:val="002D63A6"/>
    <w:rsid w:val="002D647F"/>
    <w:rsid w:val="002D66DA"/>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E02FE"/>
    <w:rsid w:val="002E0472"/>
    <w:rsid w:val="002E05F9"/>
    <w:rsid w:val="002E06E8"/>
    <w:rsid w:val="002E0832"/>
    <w:rsid w:val="002E09EE"/>
    <w:rsid w:val="002E0B38"/>
    <w:rsid w:val="002E0B66"/>
    <w:rsid w:val="002E0BC6"/>
    <w:rsid w:val="002E0CC9"/>
    <w:rsid w:val="002E0E36"/>
    <w:rsid w:val="002E0FE7"/>
    <w:rsid w:val="002E1039"/>
    <w:rsid w:val="002E1093"/>
    <w:rsid w:val="002E1116"/>
    <w:rsid w:val="002E11D0"/>
    <w:rsid w:val="002E1237"/>
    <w:rsid w:val="002E12F3"/>
    <w:rsid w:val="002E143A"/>
    <w:rsid w:val="002E15AE"/>
    <w:rsid w:val="002E173B"/>
    <w:rsid w:val="002E1836"/>
    <w:rsid w:val="002E1846"/>
    <w:rsid w:val="002E1864"/>
    <w:rsid w:val="002E187D"/>
    <w:rsid w:val="002E191B"/>
    <w:rsid w:val="002E1ACE"/>
    <w:rsid w:val="002E1CAC"/>
    <w:rsid w:val="002E1D2C"/>
    <w:rsid w:val="002E1D85"/>
    <w:rsid w:val="002E1F96"/>
    <w:rsid w:val="002E1FEE"/>
    <w:rsid w:val="002E2194"/>
    <w:rsid w:val="002E23B9"/>
    <w:rsid w:val="002E23E8"/>
    <w:rsid w:val="002E246A"/>
    <w:rsid w:val="002E2635"/>
    <w:rsid w:val="002E27A3"/>
    <w:rsid w:val="002E2A50"/>
    <w:rsid w:val="002E2ABB"/>
    <w:rsid w:val="002E2B38"/>
    <w:rsid w:val="002E2C36"/>
    <w:rsid w:val="002E2DA6"/>
    <w:rsid w:val="002E2EC9"/>
    <w:rsid w:val="002E3003"/>
    <w:rsid w:val="002E31DA"/>
    <w:rsid w:val="002E3348"/>
    <w:rsid w:val="002E340F"/>
    <w:rsid w:val="002E359F"/>
    <w:rsid w:val="002E35D2"/>
    <w:rsid w:val="002E368F"/>
    <w:rsid w:val="002E37BE"/>
    <w:rsid w:val="002E38BF"/>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55C"/>
    <w:rsid w:val="002E589E"/>
    <w:rsid w:val="002E5A3E"/>
    <w:rsid w:val="002E5BC7"/>
    <w:rsid w:val="002E63E8"/>
    <w:rsid w:val="002E6609"/>
    <w:rsid w:val="002E6BB3"/>
    <w:rsid w:val="002E6F35"/>
    <w:rsid w:val="002E729D"/>
    <w:rsid w:val="002E7425"/>
    <w:rsid w:val="002E7542"/>
    <w:rsid w:val="002E7793"/>
    <w:rsid w:val="002E7811"/>
    <w:rsid w:val="002E7A5F"/>
    <w:rsid w:val="002E7D58"/>
    <w:rsid w:val="002E7F42"/>
    <w:rsid w:val="002F01F1"/>
    <w:rsid w:val="002F02F7"/>
    <w:rsid w:val="002F041E"/>
    <w:rsid w:val="002F06D6"/>
    <w:rsid w:val="002F076B"/>
    <w:rsid w:val="002F0833"/>
    <w:rsid w:val="002F0869"/>
    <w:rsid w:val="002F0C03"/>
    <w:rsid w:val="002F0ED5"/>
    <w:rsid w:val="002F0F58"/>
    <w:rsid w:val="002F0FF2"/>
    <w:rsid w:val="002F1108"/>
    <w:rsid w:val="002F12D4"/>
    <w:rsid w:val="002F1681"/>
    <w:rsid w:val="002F172B"/>
    <w:rsid w:val="002F1BE0"/>
    <w:rsid w:val="002F1C9F"/>
    <w:rsid w:val="002F1CB3"/>
    <w:rsid w:val="002F1D24"/>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CF7"/>
    <w:rsid w:val="002F2E20"/>
    <w:rsid w:val="002F2FA8"/>
    <w:rsid w:val="002F332B"/>
    <w:rsid w:val="002F3495"/>
    <w:rsid w:val="002F35C1"/>
    <w:rsid w:val="002F37E3"/>
    <w:rsid w:val="002F39B0"/>
    <w:rsid w:val="002F39E7"/>
    <w:rsid w:val="002F3AA9"/>
    <w:rsid w:val="002F3CB7"/>
    <w:rsid w:val="002F3D45"/>
    <w:rsid w:val="002F3F55"/>
    <w:rsid w:val="002F3FA2"/>
    <w:rsid w:val="002F3FF3"/>
    <w:rsid w:val="002F4278"/>
    <w:rsid w:val="002F427C"/>
    <w:rsid w:val="002F433B"/>
    <w:rsid w:val="002F446A"/>
    <w:rsid w:val="002F4562"/>
    <w:rsid w:val="002F4659"/>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AF"/>
    <w:rsid w:val="002F6452"/>
    <w:rsid w:val="002F65AB"/>
    <w:rsid w:val="002F68E5"/>
    <w:rsid w:val="002F6F69"/>
    <w:rsid w:val="002F7272"/>
    <w:rsid w:val="002F7466"/>
    <w:rsid w:val="002F74C7"/>
    <w:rsid w:val="002F75CC"/>
    <w:rsid w:val="002F777A"/>
    <w:rsid w:val="002F78AD"/>
    <w:rsid w:val="002F7CD3"/>
    <w:rsid w:val="002F7F4D"/>
    <w:rsid w:val="002F7F90"/>
    <w:rsid w:val="00300022"/>
    <w:rsid w:val="003002FF"/>
    <w:rsid w:val="003003D8"/>
    <w:rsid w:val="003005B6"/>
    <w:rsid w:val="003008A1"/>
    <w:rsid w:val="003008E3"/>
    <w:rsid w:val="00300FCB"/>
    <w:rsid w:val="00301640"/>
    <w:rsid w:val="003018F2"/>
    <w:rsid w:val="00301940"/>
    <w:rsid w:val="00301E4F"/>
    <w:rsid w:val="0030204B"/>
    <w:rsid w:val="0030218F"/>
    <w:rsid w:val="0030223F"/>
    <w:rsid w:val="003022A1"/>
    <w:rsid w:val="003022D5"/>
    <w:rsid w:val="0030235C"/>
    <w:rsid w:val="00302841"/>
    <w:rsid w:val="00302863"/>
    <w:rsid w:val="00302BCE"/>
    <w:rsid w:val="0030316A"/>
    <w:rsid w:val="00303428"/>
    <w:rsid w:val="00303455"/>
    <w:rsid w:val="0030347D"/>
    <w:rsid w:val="0030356C"/>
    <w:rsid w:val="0030357A"/>
    <w:rsid w:val="0030373E"/>
    <w:rsid w:val="00303785"/>
    <w:rsid w:val="00303AC6"/>
    <w:rsid w:val="00303B41"/>
    <w:rsid w:val="00303BB4"/>
    <w:rsid w:val="00303CE1"/>
    <w:rsid w:val="00303E80"/>
    <w:rsid w:val="00303E98"/>
    <w:rsid w:val="00303F70"/>
    <w:rsid w:val="00303F7F"/>
    <w:rsid w:val="00303FA8"/>
    <w:rsid w:val="0030408A"/>
    <w:rsid w:val="00304105"/>
    <w:rsid w:val="00304121"/>
    <w:rsid w:val="0030451D"/>
    <w:rsid w:val="0030464C"/>
    <w:rsid w:val="003049C5"/>
    <w:rsid w:val="00304E96"/>
    <w:rsid w:val="00304F0B"/>
    <w:rsid w:val="00305096"/>
    <w:rsid w:val="00305127"/>
    <w:rsid w:val="003058F2"/>
    <w:rsid w:val="003059C1"/>
    <w:rsid w:val="00305CE5"/>
    <w:rsid w:val="00305D4C"/>
    <w:rsid w:val="00305F08"/>
    <w:rsid w:val="003060B4"/>
    <w:rsid w:val="00306116"/>
    <w:rsid w:val="00306759"/>
    <w:rsid w:val="0030678D"/>
    <w:rsid w:val="00306A3E"/>
    <w:rsid w:val="00306A8D"/>
    <w:rsid w:val="00306B92"/>
    <w:rsid w:val="00306C3D"/>
    <w:rsid w:val="00306C44"/>
    <w:rsid w:val="00306E5C"/>
    <w:rsid w:val="00306FDA"/>
    <w:rsid w:val="0030708A"/>
    <w:rsid w:val="003075E1"/>
    <w:rsid w:val="00307700"/>
    <w:rsid w:val="00307A6F"/>
    <w:rsid w:val="00307E9E"/>
    <w:rsid w:val="00307FCB"/>
    <w:rsid w:val="00310023"/>
    <w:rsid w:val="00310191"/>
    <w:rsid w:val="00310326"/>
    <w:rsid w:val="00310B44"/>
    <w:rsid w:val="00310B8A"/>
    <w:rsid w:val="00310C60"/>
    <w:rsid w:val="00310CC9"/>
    <w:rsid w:val="00310E64"/>
    <w:rsid w:val="00310EC9"/>
    <w:rsid w:val="00310F3A"/>
    <w:rsid w:val="0031154B"/>
    <w:rsid w:val="00311571"/>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7C"/>
    <w:rsid w:val="00312AB2"/>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4CD"/>
    <w:rsid w:val="00314702"/>
    <w:rsid w:val="0031486E"/>
    <w:rsid w:val="0031492D"/>
    <w:rsid w:val="0031496F"/>
    <w:rsid w:val="00314B8B"/>
    <w:rsid w:val="00314D96"/>
    <w:rsid w:val="00315123"/>
    <w:rsid w:val="003156A6"/>
    <w:rsid w:val="0031576C"/>
    <w:rsid w:val="00315865"/>
    <w:rsid w:val="00315B87"/>
    <w:rsid w:val="00315C46"/>
    <w:rsid w:val="00315DA2"/>
    <w:rsid w:val="00315FB0"/>
    <w:rsid w:val="00316065"/>
    <w:rsid w:val="00316188"/>
    <w:rsid w:val="003162C0"/>
    <w:rsid w:val="00316368"/>
    <w:rsid w:val="0031658B"/>
    <w:rsid w:val="003167B1"/>
    <w:rsid w:val="00316997"/>
    <w:rsid w:val="00316A43"/>
    <w:rsid w:val="00316BD0"/>
    <w:rsid w:val="00316C89"/>
    <w:rsid w:val="00316E42"/>
    <w:rsid w:val="00316F41"/>
    <w:rsid w:val="003172FC"/>
    <w:rsid w:val="00317301"/>
    <w:rsid w:val="00317395"/>
    <w:rsid w:val="003173EF"/>
    <w:rsid w:val="003175C4"/>
    <w:rsid w:val="00317608"/>
    <w:rsid w:val="00317974"/>
    <w:rsid w:val="00317A7C"/>
    <w:rsid w:val="00317B58"/>
    <w:rsid w:val="00317C02"/>
    <w:rsid w:val="00317CC4"/>
    <w:rsid w:val="00317DEA"/>
    <w:rsid w:val="00317E21"/>
    <w:rsid w:val="00317F9D"/>
    <w:rsid w:val="00320069"/>
    <w:rsid w:val="00320120"/>
    <w:rsid w:val="0032021C"/>
    <w:rsid w:val="003202DD"/>
    <w:rsid w:val="00320449"/>
    <w:rsid w:val="003205CC"/>
    <w:rsid w:val="003205E7"/>
    <w:rsid w:val="00320804"/>
    <w:rsid w:val="003208AC"/>
    <w:rsid w:val="00320927"/>
    <w:rsid w:val="003212EA"/>
    <w:rsid w:val="00321579"/>
    <w:rsid w:val="003216AF"/>
    <w:rsid w:val="003219DB"/>
    <w:rsid w:val="00321A9D"/>
    <w:rsid w:val="00321AFC"/>
    <w:rsid w:val="00321AFE"/>
    <w:rsid w:val="00321BC0"/>
    <w:rsid w:val="00321C8F"/>
    <w:rsid w:val="00321D2B"/>
    <w:rsid w:val="00321F5C"/>
    <w:rsid w:val="00321FB3"/>
    <w:rsid w:val="0032203D"/>
    <w:rsid w:val="003225C5"/>
    <w:rsid w:val="003225D8"/>
    <w:rsid w:val="003227EB"/>
    <w:rsid w:val="00322A8D"/>
    <w:rsid w:val="00322B1C"/>
    <w:rsid w:val="00322BA0"/>
    <w:rsid w:val="00322BB9"/>
    <w:rsid w:val="00322BF2"/>
    <w:rsid w:val="00322C87"/>
    <w:rsid w:val="00322D57"/>
    <w:rsid w:val="003231C4"/>
    <w:rsid w:val="0032328C"/>
    <w:rsid w:val="003232EB"/>
    <w:rsid w:val="003232F1"/>
    <w:rsid w:val="0032359D"/>
    <w:rsid w:val="0032378A"/>
    <w:rsid w:val="003238CB"/>
    <w:rsid w:val="00323B0A"/>
    <w:rsid w:val="00323FD3"/>
    <w:rsid w:val="0032425F"/>
    <w:rsid w:val="003244DD"/>
    <w:rsid w:val="003246CC"/>
    <w:rsid w:val="003246D4"/>
    <w:rsid w:val="003247D6"/>
    <w:rsid w:val="003249BD"/>
    <w:rsid w:val="00324ADD"/>
    <w:rsid w:val="00324D3F"/>
    <w:rsid w:val="0032515E"/>
    <w:rsid w:val="0032530E"/>
    <w:rsid w:val="003255EC"/>
    <w:rsid w:val="003259DC"/>
    <w:rsid w:val="00325CC6"/>
    <w:rsid w:val="00325E65"/>
    <w:rsid w:val="00325EF3"/>
    <w:rsid w:val="00325F5B"/>
    <w:rsid w:val="00325FAD"/>
    <w:rsid w:val="00325FBA"/>
    <w:rsid w:val="0032607D"/>
    <w:rsid w:val="0032620B"/>
    <w:rsid w:val="00326378"/>
    <w:rsid w:val="0032651D"/>
    <w:rsid w:val="003266E7"/>
    <w:rsid w:val="0032671E"/>
    <w:rsid w:val="00326CF2"/>
    <w:rsid w:val="003272B1"/>
    <w:rsid w:val="003273CF"/>
    <w:rsid w:val="00327449"/>
    <w:rsid w:val="00327499"/>
    <w:rsid w:val="003274A7"/>
    <w:rsid w:val="0032760C"/>
    <w:rsid w:val="00327780"/>
    <w:rsid w:val="0032779F"/>
    <w:rsid w:val="00327850"/>
    <w:rsid w:val="00327A90"/>
    <w:rsid w:val="00327D75"/>
    <w:rsid w:val="0033018C"/>
    <w:rsid w:val="003301CF"/>
    <w:rsid w:val="0033027D"/>
    <w:rsid w:val="0033044D"/>
    <w:rsid w:val="003306EC"/>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E25"/>
    <w:rsid w:val="00331ED7"/>
    <w:rsid w:val="00331FFB"/>
    <w:rsid w:val="0033200E"/>
    <w:rsid w:val="0033225B"/>
    <w:rsid w:val="00332511"/>
    <w:rsid w:val="00332845"/>
    <w:rsid w:val="003328B9"/>
    <w:rsid w:val="00332936"/>
    <w:rsid w:val="00332A2D"/>
    <w:rsid w:val="00332C48"/>
    <w:rsid w:val="00332D0A"/>
    <w:rsid w:val="00332EF8"/>
    <w:rsid w:val="00332FDD"/>
    <w:rsid w:val="00332FF4"/>
    <w:rsid w:val="003331F8"/>
    <w:rsid w:val="00333435"/>
    <w:rsid w:val="00333B9A"/>
    <w:rsid w:val="00333C66"/>
    <w:rsid w:val="00333EF9"/>
    <w:rsid w:val="00333F22"/>
    <w:rsid w:val="00333FC4"/>
    <w:rsid w:val="0033424D"/>
    <w:rsid w:val="00334402"/>
    <w:rsid w:val="0033481C"/>
    <w:rsid w:val="00334954"/>
    <w:rsid w:val="00334AE2"/>
    <w:rsid w:val="00334EEE"/>
    <w:rsid w:val="00334FD8"/>
    <w:rsid w:val="003350C7"/>
    <w:rsid w:val="003350D0"/>
    <w:rsid w:val="003352B6"/>
    <w:rsid w:val="00335379"/>
    <w:rsid w:val="0033563A"/>
    <w:rsid w:val="003356F8"/>
    <w:rsid w:val="00335875"/>
    <w:rsid w:val="00335883"/>
    <w:rsid w:val="003358BC"/>
    <w:rsid w:val="00335915"/>
    <w:rsid w:val="00335AC8"/>
    <w:rsid w:val="00335B8C"/>
    <w:rsid w:val="00335BAD"/>
    <w:rsid w:val="00335C96"/>
    <w:rsid w:val="00335C9E"/>
    <w:rsid w:val="00335E86"/>
    <w:rsid w:val="00335E8F"/>
    <w:rsid w:val="00335F73"/>
    <w:rsid w:val="00335FDC"/>
    <w:rsid w:val="00336068"/>
    <w:rsid w:val="00336544"/>
    <w:rsid w:val="0033655C"/>
    <w:rsid w:val="00336580"/>
    <w:rsid w:val="003366EB"/>
    <w:rsid w:val="0033683A"/>
    <w:rsid w:val="00336BDB"/>
    <w:rsid w:val="00336E29"/>
    <w:rsid w:val="00336F19"/>
    <w:rsid w:val="00337060"/>
    <w:rsid w:val="00337295"/>
    <w:rsid w:val="003378B1"/>
    <w:rsid w:val="00337952"/>
    <w:rsid w:val="00337A07"/>
    <w:rsid w:val="00337BC4"/>
    <w:rsid w:val="00337C33"/>
    <w:rsid w:val="00337E9A"/>
    <w:rsid w:val="003400E1"/>
    <w:rsid w:val="00340273"/>
    <w:rsid w:val="00340545"/>
    <w:rsid w:val="00340626"/>
    <w:rsid w:val="00340986"/>
    <w:rsid w:val="00340988"/>
    <w:rsid w:val="00340A76"/>
    <w:rsid w:val="00340C16"/>
    <w:rsid w:val="00340F02"/>
    <w:rsid w:val="003410AC"/>
    <w:rsid w:val="003410C5"/>
    <w:rsid w:val="00341233"/>
    <w:rsid w:val="00341318"/>
    <w:rsid w:val="003415AB"/>
    <w:rsid w:val="003415D7"/>
    <w:rsid w:val="0034170C"/>
    <w:rsid w:val="00341982"/>
    <w:rsid w:val="00341A65"/>
    <w:rsid w:val="00341B18"/>
    <w:rsid w:val="00341B57"/>
    <w:rsid w:val="00341BF0"/>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03"/>
    <w:rsid w:val="0034391A"/>
    <w:rsid w:val="00343978"/>
    <w:rsid w:val="00343D7D"/>
    <w:rsid w:val="00343EB8"/>
    <w:rsid w:val="00343EE9"/>
    <w:rsid w:val="00343EEC"/>
    <w:rsid w:val="00343EF2"/>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675"/>
    <w:rsid w:val="00346729"/>
    <w:rsid w:val="0034687E"/>
    <w:rsid w:val="0034688A"/>
    <w:rsid w:val="003469C0"/>
    <w:rsid w:val="00346A14"/>
    <w:rsid w:val="00346A62"/>
    <w:rsid w:val="00346BC3"/>
    <w:rsid w:val="00346D18"/>
    <w:rsid w:val="00346D70"/>
    <w:rsid w:val="0034709A"/>
    <w:rsid w:val="0034727A"/>
    <w:rsid w:val="00347785"/>
    <w:rsid w:val="00347786"/>
    <w:rsid w:val="00347933"/>
    <w:rsid w:val="00347E02"/>
    <w:rsid w:val="00347F37"/>
    <w:rsid w:val="003500CC"/>
    <w:rsid w:val="003502F9"/>
    <w:rsid w:val="00350400"/>
    <w:rsid w:val="00350699"/>
    <w:rsid w:val="0035086F"/>
    <w:rsid w:val="003508DD"/>
    <w:rsid w:val="00350A78"/>
    <w:rsid w:val="00350CF1"/>
    <w:rsid w:val="00350D33"/>
    <w:rsid w:val="00350F86"/>
    <w:rsid w:val="00350F8D"/>
    <w:rsid w:val="00351212"/>
    <w:rsid w:val="00351423"/>
    <w:rsid w:val="0035142D"/>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A7A"/>
    <w:rsid w:val="00352B07"/>
    <w:rsid w:val="00352EA1"/>
    <w:rsid w:val="00352F9B"/>
    <w:rsid w:val="00352F9F"/>
    <w:rsid w:val="00353052"/>
    <w:rsid w:val="0035306D"/>
    <w:rsid w:val="0035312D"/>
    <w:rsid w:val="0035328A"/>
    <w:rsid w:val="0035344D"/>
    <w:rsid w:val="00353464"/>
    <w:rsid w:val="00353741"/>
    <w:rsid w:val="003537AD"/>
    <w:rsid w:val="0035381A"/>
    <w:rsid w:val="0035388F"/>
    <w:rsid w:val="003538F3"/>
    <w:rsid w:val="00353DDB"/>
    <w:rsid w:val="00353EF9"/>
    <w:rsid w:val="00353FCA"/>
    <w:rsid w:val="00353FCE"/>
    <w:rsid w:val="003547AD"/>
    <w:rsid w:val="00354E32"/>
    <w:rsid w:val="00354FEB"/>
    <w:rsid w:val="00354FFC"/>
    <w:rsid w:val="00355074"/>
    <w:rsid w:val="00355549"/>
    <w:rsid w:val="003559D4"/>
    <w:rsid w:val="00355BC2"/>
    <w:rsid w:val="00355E01"/>
    <w:rsid w:val="00355EEF"/>
    <w:rsid w:val="00355F4E"/>
    <w:rsid w:val="00356070"/>
    <w:rsid w:val="0035610D"/>
    <w:rsid w:val="00356172"/>
    <w:rsid w:val="003561B7"/>
    <w:rsid w:val="00356211"/>
    <w:rsid w:val="0035698A"/>
    <w:rsid w:val="00356E42"/>
    <w:rsid w:val="00356F0A"/>
    <w:rsid w:val="00356F2F"/>
    <w:rsid w:val="00357056"/>
    <w:rsid w:val="0035773E"/>
    <w:rsid w:val="003578B5"/>
    <w:rsid w:val="00357A0C"/>
    <w:rsid w:val="00357AE0"/>
    <w:rsid w:val="00357D78"/>
    <w:rsid w:val="00357EF6"/>
    <w:rsid w:val="0036013B"/>
    <w:rsid w:val="00360AF8"/>
    <w:rsid w:val="00361156"/>
    <w:rsid w:val="0036125E"/>
    <w:rsid w:val="003613C5"/>
    <w:rsid w:val="0036140F"/>
    <w:rsid w:val="00361539"/>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D61"/>
    <w:rsid w:val="00362DAB"/>
    <w:rsid w:val="00362E73"/>
    <w:rsid w:val="0036322C"/>
    <w:rsid w:val="003632B9"/>
    <w:rsid w:val="00363343"/>
    <w:rsid w:val="0036337C"/>
    <w:rsid w:val="0036350E"/>
    <w:rsid w:val="003635A3"/>
    <w:rsid w:val="003635E0"/>
    <w:rsid w:val="00363ACD"/>
    <w:rsid w:val="00363B12"/>
    <w:rsid w:val="00363D34"/>
    <w:rsid w:val="00363DD6"/>
    <w:rsid w:val="00363E0B"/>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769"/>
    <w:rsid w:val="00365867"/>
    <w:rsid w:val="00365931"/>
    <w:rsid w:val="00365A75"/>
    <w:rsid w:val="00365B9F"/>
    <w:rsid w:val="00365E07"/>
    <w:rsid w:val="00365F33"/>
    <w:rsid w:val="00366025"/>
    <w:rsid w:val="00366213"/>
    <w:rsid w:val="003665AC"/>
    <w:rsid w:val="00366660"/>
    <w:rsid w:val="00366A15"/>
    <w:rsid w:val="00366AFF"/>
    <w:rsid w:val="00366D0F"/>
    <w:rsid w:val="00366D3F"/>
    <w:rsid w:val="00367074"/>
    <w:rsid w:val="00367126"/>
    <w:rsid w:val="00367129"/>
    <w:rsid w:val="003671EB"/>
    <w:rsid w:val="003672B0"/>
    <w:rsid w:val="00367612"/>
    <w:rsid w:val="003677EE"/>
    <w:rsid w:val="0036783B"/>
    <w:rsid w:val="0036790C"/>
    <w:rsid w:val="003679AC"/>
    <w:rsid w:val="00367A08"/>
    <w:rsid w:val="00367C1F"/>
    <w:rsid w:val="00367CDA"/>
    <w:rsid w:val="00367DFC"/>
    <w:rsid w:val="00367FE5"/>
    <w:rsid w:val="003705BC"/>
    <w:rsid w:val="0037064B"/>
    <w:rsid w:val="003706EF"/>
    <w:rsid w:val="00370793"/>
    <w:rsid w:val="003707AD"/>
    <w:rsid w:val="00370AED"/>
    <w:rsid w:val="00370B22"/>
    <w:rsid w:val="00370FBD"/>
    <w:rsid w:val="0037146F"/>
    <w:rsid w:val="00371847"/>
    <w:rsid w:val="00371956"/>
    <w:rsid w:val="00371C49"/>
    <w:rsid w:val="00371C5F"/>
    <w:rsid w:val="00371CD0"/>
    <w:rsid w:val="00371EB1"/>
    <w:rsid w:val="00371F4D"/>
    <w:rsid w:val="00372048"/>
    <w:rsid w:val="003723CA"/>
    <w:rsid w:val="003724CB"/>
    <w:rsid w:val="003725A8"/>
    <w:rsid w:val="003726D5"/>
    <w:rsid w:val="00372808"/>
    <w:rsid w:val="003729BB"/>
    <w:rsid w:val="00372CB3"/>
    <w:rsid w:val="00372E86"/>
    <w:rsid w:val="00372F5C"/>
    <w:rsid w:val="0037350C"/>
    <w:rsid w:val="003737ED"/>
    <w:rsid w:val="00373BA8"/>
    <w:rsid w:val="00374082"/>
    <w:rsid w:val="00374236"/>
    <w:rsid w:val="003742DB"/>
    <w:rsid w:val="00374337"/>
    <w:rsid w:val="00374479"/>
    <w:rsid w:val="0037449A"/>
    <w:rsid w:val="003744AD"/>
    <w:rsid w:val="00374741"/>
    <w:rsid w:val="00374780"/>
    <w:rsid w:val="00374897"/>
    <w:rsid w:val="00374920"/>
    <w:rsid w:val="00374975"/>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52D"/>
    <w:rsid w:val="00376662"/>
    <w:rsid w:val="003767A9"/>
    <w:rsid w:val="003768DE"/>
    <w:rsid w:val="00376AE8"/>
    <w:rsid w:val="00377074"/>
    <w:rsid w:val="00377135"/>
    <w:rsid w:val="003773C6"/>
    <w:rsid w:val="003774BD"/>
    <w:rsid w:val="0037750E"/>
    <w:rsid w:val="003776A9"/>
    <w:rsid w:val="003776AC"/>
    <w:rsid w:val="00377701"/>
    <w:rsid w:val="0037785C"/>
    <w:rsid w:val="003778E6"/>
    <w:rsid w:val="00377CA7"/>
    <w:rsid w:val="00377E08"/>
    <w:rsid w:val="00377E62"/>
    <w:rsid w:val="00377ECB"/>
    <w:rsid w:val="003800F5"/>
    <w:rsid w:val="00380174"/>
    <w:rsid w:val="003801D3"/>
    <w:rsid w:val="00380389"/>
    <w:rsid w:val="00380434"/>
    <w:rsid w:val="00380488"/>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233"/>
    <w:rsid w:val="003822D7"/>
    <w:rsid w:val="00382575"/>
    <w:rsid w:val="00382B5E"/>
    <w:rsid w:val="00382BF1"/>
    <w:rsid w:val="00382D1E"/>
    <w:rsid w:val="00383297"/>
    <w:rsid w:val="00383409"/>
    <w:rsid w:val="00383594"/>
    <w:rsid w:val="003836FC"/>
    <w:rsid w:val="00383A5F"/>
    <w:rsid w:val="00383A65"/>
    <w:rsid w:val="00383ABC"/>
    <w:rsid w:val="00383D78"/>
    <w:rsid w:val="00383D98"/>
    <w:rsid w:val="00383E10"/>
    <w:rsid w:val="00384397"/>
    <w:rsid w:val="0038472F"/>
    <w:rsid w:val="003847A7"/>
    <w:rsid w:val="003848BC"/>
    <w:rsid w:val="00384C8D"/>
    <w:rsid w:val="00384CDC"/>
    <w:rsid w:val="00384CE4"/>
    <w:rsid w:val="00384D2D"/>
    <w:rsid w:val="00384F0A"/>
    <w:rsid w:val="0038515D"/>
    <w:rsid w:val="00385291"/>
    <w:rsid w:val="00385715"/>
    <w:rsid w:val="00385902"/>
    <w:rsid w:val="0038598F"/>
    <w:rsid w:val="00385B4E"/>
    <w:rsid w:val="00385EEC"/>
    <w:rsid w:val="00386390"/>
    <w:rsid w:val="00386517"/>
    <w:rsid w:val="003865FE"/>
    <w:rsid w:val="003867DC"/>
    <w:rsid w:val="0038694E"/>
    <w:rsid w:val="00386A5B"/>
    <w:rsid w:val="00386AA0"/>
    <w:rsid w:val="00386B52"/>
    <w:rsid w:val="00387048"/>
    <w:rsid w:val="00387065"/>
    <w:rsid w:val="003870E5"/>
    <w:rsid w:val="00387301"/>
    <w:rsid w:val="0038757D"/>
    <w:rsid w:val="0038763B"/>
    <w:rsid w:val="00387832"/>
    <w:rsid w:val="00387AD0"/>
    <w:rsid w:val="00387BF5"/>
    <w:rsid w:val="00387D70"/>
    <w:rsid w:val="00390048"/>
    <w:rsid w:val="00390697"/>
    <w:rsid w:val="003906AA"/>
    <w:rsid w:val="003906CC"/>
    <w:rsid w:val="00390817"/>
    <w:rsid w:val="00390AA8"/>
    <w:rsid w:val="00390CE1"/>
    <w:rsid w:val="00390F1A"/>
    <w:rsid w:val="00390FCF"/>
    <w:rsid w:val="003913C3"/>
    <w:rsid w:val="0039156C"/>
    <w:rsid w:val="00391694"/>
    <w:rsid w:val="003918C8"/>
    <w:rsid w:val="00391B99"/>
    <w:rsid w:val="00391BD0"/>
    <w:rsid w:val="00391CE4"/>
    <w:rsid w:val="00391D06"/>
    <w:rsid w:val="00391D93"/>
    <w:rsid w:val="00391EFE"/>
    <w:rsid w:val="00391F68"/>
    <w:rsid w:val="00392042"/>
    <w:rsid w:val="00392103"/>
    <w:rsid w:val="00392193"/>
    <w:rsid w:val="00392456"/>
    <w:rsid w:val="003924FA"/>
    <w:rsid w:val="00392550"/>
    <w:rsid w:val="003925A4"/>
    <w:rsid w:val="0039279F"/>
    <w:rsid w:val="00392961"/>
    <w:rsid w:val="003929F7"/>
    <w:rsid w:val="00392C0D"/>
    <w:rsid w:val="00392C71"/>
    <w:rsid w:val="00392E1C"/>
    <w:rsid w:val="00393042"/>
    <w:rsid w:val="003930FC"/>
    <w:rsid w:val="00393327"/>
    <w:rsid w:val="003935DB"/>
    <w:rsid w:val="00393749"/>
    <w:rsid w:val="00393870"/>
    <w:rsid w:val="00393CA7"/>
    <w:rsid w:val="00393EBE"/>
    <w:rsid w:val="00393F73"/>
    <w:rsid w:val="003940C1"/>
    <w:rsid w:val="003940C9"/>
    <w:rsid w:val="0039419C"/>
    <w:rsid w:val="003941B4"/>
    <w:rsid w:val="0039449B"/>
    <w:rsid w:val="003944DE"/>
    <w:rsid w:val="003945CE"/>
    <w:rsid w:val="00394717"/>
    <w:rsid w:val="00394B0A"/>
    <w:rsid w:val="00394B9A"/>
    <w:rsid w:val="0039508E"/>
    <w:rsid w:val="00395253"/>
    <w:rsid w:val="0039546F"/>
    <w:rsid w:val="003955A6"/>
    <w:rsid w:val="00395813"/>
    <w:rsid w:val="00395B89"/>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966"/>
    <w:rsid w:val="00397D16"/>
    <w:rsid w:val="00397DB1"/>
    <w:rsid w:val="00397E57"/>
    <w:rsid w:val="00397E74"/>
    <w:rsid w:val="003A006B"/>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8A7"/>
    <w:rsid w:val="003A1E31"/>
    <w:rsid w:val="003A1F52"/>
    <w:rsid w:val="003A2183"/>
    <w:rsid w:val="003A21E6"/>
    <w:rsid w:val="003A2823"/>
    <w:rsid w:val="003A2942"/>
    <w:rsid w:val="003A2A34"/>
    <w:rsid w:val="003A2A40"/>
    <w:rsid w:val="003A2A44"/>
    <w:rsid w:val="003A2B32"/>
    <w:rsid w:val="003A2B42"/>
    <w:rsid w:val="003A2B7D"/>
    <w:rsid w:val="003A2EA5"/>
    <w:rsid w:val="003A2EE9"/>
    <w:rsid w:val="003A3081"/>
    <w:rsid w:val="003A30F3"/>
    <w:rsid w:val="003A3281"/>
    <w:rsid w:val="003A3416"/>
    <w:rsid w:val="003A36ED"/>
    <w:rsid w:val="003A36FD"/>
    <w:rsid w:val="003A3B33"/>
    <w:rsid w:val="003A3D6E"/>
    <w:rsid w:val="003A3E4D"/>
    <w:rsid w:val="003A3EC2"/>
    <w:rsid w:val="003A3FA2"/>
    <w:rsid w:val="003A40F9"/>
    <w:rsid w:val="003A41A7"/>
    <w:rsid w:val="003A4229"/>
    <w:rsid w:val="003A4320"/>
    <w:rsid w:val="003A4653"/>
    <w:rsid w:val="003A46A2"/>
    <w:rsid w:val="003A49F9"/>
    <w:rsid w:val="003A4A45"/>
    <w:rsid w:val="003A4CDD"/>
    <w:rsid w:val="003A4CF4"/>
    <w:rsid w:val="003A4F3F"/>
    <w:rsid w:val="003A4F8D"/>
    <w:rsid w:val="003A51B3"/>
    <w:rsid w:val="003A51DE"/>
    <w:rsid w:val="003A5243"/>
    <w:rsid w:val="003A52B5"/>
    <w:rsid w:val="003A53CB"/>
    <w:rsid w:val="003A5476"/>
    <w:rsid w:val="003A5F21"/>
    <w:rsid w:val="003A5FBF"/>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2F"/>
    <w:rsid w:val="003A728D"/>
    <w:rsid w:val="003A72CE"/>
    <w:rsid w:val="003A7584"/>
    <w:rsid w:val="003A777F"/>
    <w:rsid w:val="003A79ED"/>
    <w:rsid w:val="003A7ABD"/>
    <w:rsid w:val="003A7EF0"/>
    <w:rsid w:val="003A7F77"/>
    <w:rsid w:val="003B02DC"/>
    <w:rsid w:val="003B0343"/>
    <w:rsid w:val="003B0388"/>
    <w:rsid w:val="003B0614"/>
    <w:rsid w:val="003B064F"/>
    <w:rsid w:val="003B0AE6"/>
    <w:rsid w:val="003B0DDA"/>
    <w:rsid w:val="003B0E20"/>
    <w:rsid w:val="003B102A"/>
    <w:rsid w:val="003B10E9"/>
    <w:rsid w:val="003B12DE"/>
    <w:rsid w:val="003B13DC"/>
    <w:rsid w:val="003B1739"/>
    <w:rsid w:val="003B187B"/>
    <w:rsid w:val="003B1A2B"/>
    <w:rsid w:val="003B1B82"/>
    <w:rsid w:val="003B1C76"/>
    <w:rsid w:val="003B2306"/>
    <w:rsid w:val="003B26A9"/>
    <w:rsid w:val="003B298B"/>
    <w:rsid w:val="003B2D5A"/>
    <w:rsid w:val="003B3029"/>
    <w:rsid w:val="003B31FC"/>
    <w:rsid w:val="003B32FD"/>
    <w:rsid w:val="003B346D"/>
    <w:rsid w:val="003B3732"/>
    <w:rsid w:val="003B3BE2"/>
    <w:rsid w:val="003B3D1B"/>
    <w:rsid w:val="003B3DF6"/>
    <w:rsid w:val="003B3E37"/>
    <w:rsid w:val="003B3E5A"/>
    <w:rsid w:val="003B3E8D"/>
    <w:rsid w:val="003B3FC6"/>
    <w:rsid w:val="003B4321"/>
    <w:rsid w:val="003B451A"/>
    <w:rsid w:val="003B45E6"/>
    <w:rsid w:val="003B45EB"/>
    <w:rsid w:val="003B48C6"/>
    <w:rsid w:val="003B4904"/>
    <w:rsid w:val="003B4BA0"/>
    <w:rsid w:val="003B4C01"/>
    <w:rsid w:val="003B4DD7"/>
    <w:rsid w:val="003B4DFC"/>
    <w:rsid w:val="003B4E84"/>
    <w:rsid w:val="003B533B"/>
    <w:rsid w:val="003B5495"/>
    <w:rsid w:val="003B5A0B"/>
    <w:rsid w:val="003B5E02"/>
    <w:rsid w:val="003B5E93"/>
    <w:rsid w:val="003B61BC"/>
    <w:rsid w:val="003B6389"/>
    <w:rsid w:val="003B66F7"/>
    <w:rsid w:val="003B6891"/>
    <w:rsid w:val="003B6B28"/>
    <w:rsid w:val="003B6B37"/>
    <w:rsid w:val="003B6D00"/>
    <w:rsid w:val="003B6FBD"/>
    <w:rsid w:val="003B70F9"/>
    <w:rsid w:val="003B71D5"/>
    <w:rsid w:val="003B74B2"/>
    <w:rsid w:val="003B769B"/>
    <w:rsid w:val="003B76BF"/>
    <w:rsid w:val="003B7877"/>
    <w:rsid w:val="003B7A1D"/>
    <w:rsid w:val="003B7DB7"/>
    <w:rsid w:val="003B7F0B"/>
    <w:rsid w:val="003B7F1F"/>
    <w:rsid w:val="003C0038"/>
    <w:rsid w:val="003C0148"/>
    <w:rsid w:val="003C0317"/>
    <w:rsid w:val="003C0356"/>
    <w:rsid w:val="003C0508"/>
    <w:rsid w:val="003C05F2"/>
    <w:rsid w:val="003C05F3"/>
    <w:rsid w:val="003C093D"/>
    <w:rsid w:val="003C09FC"/>
    <w:rsid w:val="003C0B7D"/>
    <w:rsid w:val="003C0BAC"/>
    <w:rsid w:val="003C0FF9"/>
    <w:rsid w:val="003C1434"/>
    <w:rsid w:val="003C1602"/>
    <w:rsid w:val="003C1807"/>
    <w:rsid w:val="003C1881"/>
    <w:rsid w:val="003C1B3C"/>
    <w:rsid w:val="003C1D56"/>
    <w:rsid w:val="003C1EFE"/>
    <w:rsid w:val="003C1F80"/>
    <w:rsid w:val="003C21E9"/>
    <w:rsid w:val="003C224F"/>
    <w:rsid w:val="003C23D9"/>
    <w:rsid w:val="003C25E8"/>
    <w:rsid w:val="003C261F"/>
    <w:rsid w:val="003C2EEB"/>
    <w:rsid w:val="003C3089"/>
    <w:rsid w:val="003C320E"/>
    <w:rsid w:val="003C32A3"/>
    <w:rsid w:val="003C34C8"/>
    <w:rsid w:val="003C36C3"/>
    <w:rsid w:val="003C3723"/>
    <w:rsid w:val="003C3A2C"/>
    <w:rsid w:val="003C3A87"/>
    <w:rsid w:val="003C3A97"/>
    <w:rsid w:val="003C3B70"/>
    <w:rsid w:val="003C3B97"/>
    <w:rsid w:val="003C3C23"/>
    <w:rsid w:val="003C3F01"/>
    <w:rsid w:val="003C40DB"/>
    <w:rsid w:val="003C41E8"/>
    <w:rsid w:val="003C4221"/>
    <w:rsid w:val="003C4530"/>
    <w:rsid w:val="003C4AA6"/>
    <w:rsid w:val="003C4CE4"/>
    <w:rsid w:val="003C4E11"/>
    <w:rsid w:val="003C4F92"/>
    <w:rsid w:val="003C5039"/>
    <w:rsid w:val="003C504C"/>
    <w:rsid w:val="003C504D"/>
    <w:rsid w:val="003C5293"/>
    <w:rsid w:val="003C5393"/>
    <w:rsid w:val="003C5410"/>
    <w:rsid w:val="003C5668"/>
    <w:rsid w:val="003C568B"/>
    <w:rsid w:val="003C56CB"/>
    <w:rsid w:val="003C5781"/>
    <w:rsid w:val="003C5A3F"/>
    <w:rsid w:val="003C5C5E"/>
    <w:rsid w:val="003C5E21"/>
    <w:rsid w:val="003C5EB5"/>
    <w:rsid w:val="003C6498"/>
    <w:rsid w:val="003C6723"/>
    <w:rsid w:val="003C6A5F"/>
    <w:rsid w:val="003C6B3C"/>
    <w:rsid w:val="003C7181"/>
    <w:rsid w:val="003C739B"/>
    <w:rsid w:val="003C7419"/>
    <w:rsid w:val="003C75A0"/>
    <w:rsid w:val="003C7735"/>
    <w:rsid w:val="003C7750"/>
    <w:rsid w:val="003C7F2E"/>
    <w:rsid w:val="003D0002"/>
    <w:rsid w:val="003D0246"/>
    <w:rsid w:val="003D0454"/>
    <w:rsid w:val="003D0588"/>
    <w:rsid w:val="003D0628"/>
    <w:rsid w:val="003D0C3C"/>
    <w:rsid w:val="003D0D1A"/>
    <w:rsid w:val="003D0F19"/>
    <w:rsid w:val="003D1446"/>
    <w:rsid w:val="003D16DB"/>
    <w:rsid w:val="003D17CF"/>
    <w:rsid w:val="003D18DC"/>
    <w:rsid w:val="003D1B82"/>
    <w:rsid w:val="003D1D2A"/>
    <w:rsid w:val="003D1FF4"/>
    <w:rsid w:val="003D2078"/>
    <w:rsid w:val="003D2090"/>
    <w:rsid w:val="003D2162"/>
    <w:rsid w:val="003D24F6"/>
    <w:rsid w:val="003D26C4"/>
    <w:rsid w:val="003D280B"/>
    <w:rsid w:val="003D291E"/>
    <w:rsid w:val="003D2DB8"/>
    <w:rsid w:val="003D2DBA"/>
    <w:rsid w:val="003D2E57"/>
    <w:rsid w:val="003D2F4A"/>
    <w:rsid w:val="003D2F9A"/>
    <w:rsid w:val="003D31A5"/>
    <w:rsid w:val="003D33FD"/>
    <w:rsid w:val="003D3451"/>
    <w:rsid w:val="003D358B"/>
    <w:rsid w:val="003D3FE9"/>
    <w:rsid w:val="003D405B"/>
    <w:rsid w:val="003D4216"/>
    <w:rsid w:val="003D42E9"/>
    <w:rsid w:val="003D4437"/>
    <w:rsid w:val="003D45D8"/>
    <w:rsid w:val="003D470A"/>
    <w:rsid w:val="003D4748"/>
    <w:rsid w:val="003D485B"/>
    <w:rsid w:val="003D48B6"/>
    <w:rsid w:val="003D4A77"/>
    <w:rsid w:val="003D4CC5"/>
    <w:rsid w:val="003D4D57"/>
    <w:rsid w:val="003D4E61"/>
    <w:rsid w:val="003D4EDD"/>
    <w:rsid w:val="003D4F14"/>
    <w:rsid w:val="003D51AC"/>
    <w:rsid w:val="003D51D5"/>
    <w:rsid w:val="003D53D8"/>
    <w:rsid w:val="003D5672"/>
    <w:rsid w:val="003D570D"/>
    <w:rsid w:val="003D593A"/>
    <w:rsid w:val="003D5ABC"/>
    <w:rsid w:val="003D5CF9"/>
    <w:rsid w:val="003D5CFE"/>
    <w:rsid w:val="003D5D01"/>
    <w:rsid w:val="003D5DC6"/>
    <w:rsid w:val="003D5F13"/>
    <w:rsid w:val="003D6068"/>
    <w:rsid w:val="003D6096"/>
    <w:rsid w:val="003D679F"/>
    <w:rsid w:val="003D6851"/>
    <w:rsid w:val="003D695C"/>
    <w:rsid w:val="003D6A59"/>
    <w:rsid w:val="003D6AD6"/>
    <w:rsid w:val="003D6CA4"/>
    <w:rsid w:val="003D7004"/>
    <w:rsid w:val="003D7132"/>
    <w:rsid w:val="003D725F"/>
    <w:rsid w:val="003D735F"/>
    <w:rsid w:val="003D7572"/>
    <w:rsid w:val="003D75D0"/>
    <w:rsid w:val="003D7641"/>
    <w:rsid w:val="003D7687"/>
    <w:rsid w:val="003D772A"/>
    <w:rsid w:val="003D7DA6"/>
    <w:rsid w:val="003D7F0B"/>
    <w:rsid w:val="003E00E7"/>
    <w:rsid w:val="003E0338"/>
    <w:rsid w:val="003E05BD"/>
    <w:rsid w:val="003E076C"/>
    <w:rsid w:val="003E0915"/>
    <w:rsid w:val="003E0961"/>
    <w:rsid w:val="003E0ACB"/>
    <w:rsid w:val="003E0AE3"/>
    <w:rsid w:val="003E0B0E"/>
    <w:rsid w:val="003E0C56"/>
    <w:rsid w:val="003E0CD0"/>
    <w:rsid w:val="003E0D20"/>
    <w:rsid w:val="003E0D5B"/>
    <w:rsid w:val="003E0DE2"/>
    <w:rsid w:val="003E1260"/>
    <w:rsid w:val="003E130A"/>
    <w:rsid w:val="003E153B"/>
    <w:rsid w:val="003E15D3"/>
    <w:rsid w:val="003E1800"/>
    <w:rsid w:val="003E1AFB"/>
    <w:rsid w:val="003E1B67"/>
    <w:rsid w:val="003E1E34"/>
    <w:rsid w:val="003E1E44"/>
    <w:rsid w:val="003E1EE0"/>
    <w:rsid w:val="003E1F69"/>
    <w:rsid w:val="003E1FBD"/>
    <w:rsid w:val="003E20B1"/>
    <w:rsid w:val="003E2203"/>
    <w:rsid w:val="003E24B8"/>
    <w:rsid w:val="003E24C4"/>
    <w:rsid w:val="003E2908"/>
    <w:rsid w:val="003E2B2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8C8"/>
    <w:rsid w:val="003E4D05"/>
    <w:rsid w:val="003E4D5C"/>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9D4"/>
    <w:rsid w:val="003E6A2E"/>
    <w:rsid w:val="003E6CA2"/>
    <w:rsid w:val="003E6CD2"/>
    <w:rsid w:val="003E6F8F"/>
    <w:rsid w:val="003E713E"/>
    <w:rsid w:val="003E72EA"/>
    <w:rsid w:val="003E759A"/>
    <w:rsid w:val="003E7739"/>
    <w:rsid w:val="003E7777"/>
    <w:rsid w:val="003E786F"/>
    <w:rsid w:val="003E7882"/>
    <w:rsid w:val="003E78F0"/>
    <w:rsid w:val="003E79CC"/>
    <w:rsid w:val="003E7B8B"/>
    <w:rsid w:val="003F010A"/>
    <w:rsid w:val="003F0279"/>
    <w:rsid w:val="003F043D"/>
    <w:rsid w:val="003F04E5"/>
    <w:rsid w:val="003F06ED"/>
    <w:rsid w:val="003F080B"/>
    <w:rsid w:val="003F0827"/>
    <w:rsid w:val="003F09BC"/>
    <w:rsid w:val="003F0AFD"/>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8B5"/>
    <w:rsid w:val="003F2A4E"/>
    <w:rsid w:val="003F2B6C"/>
    <w:rsid w:val="003F2BCE"/>
    <w:rsid w:val="003F2EE8"/>
    <w:rsid w:val="003F3122"/>
    <w:rsid w:val="003F346A"/>
    <w:rsid w:val="003F370A"/>
    <w:rsid w:val="003F3D3F"/>
    <w:rsid w:val="003F3DBD"/>
    <w:rsid w:val="003F3E5C"/>
    <w:rsid w:val="003F3E94"/>
    <w:rsid w:val="003F40E7"/>
    <w:rsid w:val="003F45AD"/>
    <w:rsid w:val="003F45BB"/>
    <w:rsid w:val="003F4870"/>
    <w:rsid w:val="003F48B7"/>
    <w:rsid w:val="003F4B8D"/>
    <w:rsid w:val="003F4DD2"/>
    <w:rsid w:val="003F4E92"/>
    <w:rsid w:val="003F5542"/>
    <w:rsid w:val="003F558D"/>
    <w:rsid w:val="003F5621"/>
    <w:rsid w:val="003F56CB"/>
    <w:rsid w:val="003F576E"/>
    <w:rsid w:val="003F5787"/>
    <w:rsid w:val="003F5B45"/>
    <w:rsid w:val="003F5C0F"/>
    <w:rsid w:val="003F5C73"/>
    <w:rsid w:val="003F5EEB"/>
    <w:rsid w:val="003F63AA"/>
    <w:rsid w:val="003F63E6"/>
    <w:rsid w:val="003F63EB"/>
    <w:rsid w:val="003F65F2"/>
    <w:rsid w:val="003F664D"/>
    <w:rsid w:val="003F66FF"/>
    <w:rsid w:val="003F696B"/>
    <w:rsid w:val="003F6CCB"/>
    <w:rsid w:val="003F71DB"/>
    <w:rsid w:val="003F72DB"/>
    <w:rsid w:val="003F7311"/>
    <w:rsid w:val="003F74F8"/>
    <w:rsid w:val="003F7535"/>
    <w:rsid w:val="003F7756"/>
    <w:rsid w:val="003F79D3"/>
    <w:rsid w:val="003F7BF3"/>
    <w:rsid w:val="003F7E2B"/>
    <w:rsid w:val="003F7ED2"/>
    <w:rsid w:val="004000EF"/>
    <w:rsid w:val="004000FC"/>
    <w:rsid w:val="00400399"/>
    <w:rsid w:val="00400432"/>
    <w:rsid w:val="004004CD"/>
    <w:rsid w:val="00400534"/>
    <w:rsid w:val="004005DF"/>
    <w:rsid w:val="00400898"/>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FEA"/>
    <w:rsid w:val="00403387"/>
    <w:rsid w:val="00403849"/>
    <w:rsid w:val="0040398F"/>
    <w:rsid w:val="00403C5F"/>
    <w:rsid w:val="00403DE2"/>
    <w:rsid w:val="00404206"/>
    <w:rsid w:val="004043AB"/>
    <w:rsid w:val="00404448"/>
    <w:rsid w:val="004047A3"/>
    <w:rsid w:val="00404A12"/>
    <w:rsid w:val="00404CCC"/>
    <w:rsid w:val="00404FE2"/>
    <w:rsid w:val="004052AB"/>
    <w:rsid w:val="004052C8"/>
    <w:rsid w:val="0040561F"/>
    <w:rsid w:val="00405655"/>
    <w:rsid w:val="0040576F"/>
    <w:rsid w:val="00405A04"/>
    <w:rsid w:val="00405AAC"/>
    <w:rsid w:val="00405B63"/>
    <w:rsid w:val="00405BE9"/>
    <w:rsid w:val="00405CDD"/>
    <w:rsid w:val="00405D4B"/>
    <w:rsid w:val="00405DB1"/>
    <w:rsid w:val="00406007"/>
    <w:rsid w:val="0040625D"/>
    <w:rsid w:val="004064A0"/>
    <w:rsid w:val="00406729"/>
    <w:rsid w:val="00406743"/>
    <w:rsid w:val="0040676E"/>
    <w:rsid w:val="0040696F"/>
    <w:rsid w:val="00406A4E"/>
    <w:rsid w:val="00406CAD"/>
    <w:rsid w:val="00406E2F"/>
    <w:rsid w:val="00406E58"/>
    <w:rsid w:val="00407093"/>
    <w:rsid w:val="00407889"/>
    <w:rsid w:val="00407C25"/>
    <w:rsid w:val="00410007"/>
    <w:rsid w:val="00410014"/>
    <w:rsid w:val="004100EF"/>
    <w:rsid w:val="0041013E"/>
    <w:rsid w:val="0041024A"/>
    <w:rsid w:val="00410272"/>
    <w:rsid w:val="00410556"/>
    <w:rsid w:val="004106DD"/>
    <w:rsid w:val="00410842"/>
    <w:rsid w:val="0041114A"/>
    <w:rsid w:val="00411233"/>
    <w:rsid w:val="0041133E"/>
    <w:rsid w:val="004113C7"/>
    <w:rsid w:val="004114D5"/>
    <w:rsid w:val="004115B7"/>
    <w:rsid w:val="004116A9"/>
    <w:rsid w:val="00411735"/>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E7D"/>
    <w:rsid w:val="00413116"/>
    <w:rsid w:val="004132D2"/>
    <w:rsid w:val="004139B7"/>
    <w:rsid w:val="00413A59"/>
    <w:rsid w:val="00413B05"/>
    <w:rsid w:val="00413C41"/>
    <w:rsid w:val="00413E3B"/>
    <w:rsid w:val="00413EAB"/>
    <w:rsid w:val="00413FC6"/>
    <w:rsid w:val="0041406D"/>
    <w:rsid w:val="0041411F"/>
    <w:rsid w:val="004144C2"/>
    <w:rsid w:val="004144E2"/>
    <w:rsid w:val="00414723"/>
    <w:rsid w:val="00414767"/>
    <w:rsid w:val="004148AE"/>
    <w:rsid w:val="00414A9A"/>
    <w:rsid w:val="00414AD6"/>
    <w:rsid w:val="00414ADA"/>
    <w:rsid w:val="00414C14"/>
    <w:rsid w:val="004151AA"/>
    <w:rsid w:val="00415437"/>
    <w:rsid w:val="004154B0"/>
    <w:rsid w:val="0041575D"/>
    <w:rsid w:val="00415BCB"/>
    <w:rsid w:val="00415C99"/>
    <w:rsid w:val="00415DE1"/>
    <w:rsid w:val="00416079"/>
    <w:rsid w:val="004160F6"/>
    <w:rsid w:val="0041612D"/>
    <w:rsid w:val="004161DE"/>
    <w:rsid w:val="00416247"/>
    <w:rsid w:val="00416447"/>
    <w:rsid w:val="00416451"/>
    <w:rsid w:val="0041645B"/>
    <w:rsid w:val="00416609"/>
    <w:rsid w:val="00416739"/>
    <w:rsid w:val="0041674A"/>
    <w:rsid w:val="0041690C"/>
    <w:rsid w:val="00416B1B"/>
    <w:rsid w:val="00417115"/>
    <w:rsid w:val="00417486"/>
    <w:rsid w:val="004177A9"/>
    <w:rsid w:val="004179A1"/>
    <w:rsid w:val="004179F5"/>
    <w:rsid w:val="00417B24"/>
    <w:rsid w:val="00417B64"/>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0DB8"/>
    <w:rsid w:val="0042115E"/>
    <w:rsid w:val="0042115F"/>
    <w:rsid w:val="004211EC"/>
    <w:rsid w:val="00421210"/>
    <w:rsid w:val="004214D6"/>
    <w:rsid w:val="0042191D"/>
    <w:rsid w:val="00421B7F"/>
    <w:rsid w:val="00421F15"/>
    <w:rsid w:val="004224B8"/>
    <w:rsid w:val="004227EE"/>
    <w:rsid w:val="00422A82"/>
    <w:rsid w:val="00422D47"/>
    <w:rsid w:val="00422FD1"/>
    <w:rsid w:val="00422FFC"/>
    <w:rsid w:val="00423100"/>
    <w:rsid w:val="0042332D"/>
    <w:rsid w:val="004235BD"/>
    <w:rsid w:val="00423607"/>
    <w:rsid w:val="00423818"/>
    <w:rsid w:val="00423882"/>
    <w:rsid w:val="00423BF9"/>
    <w:rsid w:val="00423F1E"/>
    <w:rsid w:val="00424077"/>
    <w:rsid w:val="00424081"/>
    <w:rsid w:val="00424159"/>
    <w:rsid w:val="004244FB"/>
    <w:rsid w:val="00424521"/>
    <w:rsid w:val="0042457C"/>
    <w:rsid w:val="0042469E"/>
    <w:rsid w:val="004247B4"/>
    <w:rsid w:val="00424868"/>
    <w:rsid w:val="00424942"/>
    <w:rsid w:val="00424C3F"/>
    <w:rsid w:val="00424D07"/>
    <w:rsid w:val="00424D78"/>
    <w:rsid w:val="0042509C"/>
    <w:rsid w:val="0042525D"/>
    <w:rsid w:val="004255A9"/>
    <w:rsid w:val="004255BB"/>
    <w:rsid w:val="0042561B"/>
    <w:rsid w:val="0042564E"/>
    <w:rsid w:val="00425762"/>
    <w:rsid w:val="0042591C"/>
    <w:rsid w:val="0042595B"/>
    <w:rsid w:val="00425B2B"/>
    <w:rsid w:val="00425C32"/>
    <w:rsid w:val="00425CFF"/>
    <w:rsid w:val="00425D49"/>
    <w:rsid w:val="00425F34"/>
    <w:rsid w:val="00425F50"/>
    <w:rsid w:val="00425FEE"/>
    <w:rsid w:val="00426044"/>
    <w:rsid w:val="0042610E"/>
    <w:rsid w:val="004261CA"/>
    <w:rsid w:val="0042628D"/>
    <w:rsid w:val="00426484"/>
    <w:rsid w:val="004266D0"/>
    <w:rsid w:val="0042680C"/>
    <w:rsid w:val="00426858"/>
    <w:rsid w:val="004268BA"/>
    <w:rsid w:val="00426934"/>
    <w:rsid w:val="00426A4B"/>
    <w:rsid w:val="00426C85"/>
    <w:rsid w:val="00426D71"/>
    <w:rsid w:val="00426F56"/>
    <w:rsid w:val="0042703D"/>
    <w:rsid w:val="0042729B"/>
    <w:rsid w:val="0042739A"/>
    <w:rsid w:val="004276B6"/>
    <w:rsid w:val="004278A5"/>
    <w:rsid w:val="004278A8"/>
    <w:rsid w:val="00427A7C"/>
    <w:rsid w:val="00427A8B"/>
    <w:rsid w:val="00427ADB"/>
    <w:rsid w:val="00427CA7"/>
    <w:rsid w:val="00427CEA"/>
    <w:rsid w:val="00427D79"/>
    <w:rsid w:val="00427EFA"/>
    <w:rsid w:val="0043006F"/>
    <w:rsid w:val="00430076"/>
    <w:rsid w:val="00430192"/>
    <w:rsid w:val="0043021D"/>
    <w:rsid w:val="00430239"/>
    <w:rsid w:val="00430606"/>
    <w:rsid w:val="0043079E"/>
    <w:rsid w:val="004307BE"/>
    <w:rsid w:val="0043080A"/>
    <w:rsid w:val="004308E4"/>
    <w:rsid w:val="004309F6"/>
    <w:rsid w:val="00430A4F"/>
    <w:rsid w:val="00430DF9"/>
    <w:rsid w:val="00430EAE"/>
    <w:rsid w:val="00430F90"/>
    <w:rsid w:val="00431030"/>
    <w:rsid w:val="004311F7"/>
    <w:rsid w:val="00431222"/>
    <w:rsid w:val="004313E2"/>
    <w:rsid w:val="00431739"/>
    <w:rsid w:val="004319F5"/>
    <w:rsid w:val="00431A16"/>
    <w:rsid w:val="00431A4A"/>
    <w:rsid w:val="00431A4D"/>
    <w:rsid w:val="00431D84"/>
    <w:rsid w:val="00431D95"/>
    <w:rsid w:val="00432022"/>
    <w:rsid w:val="004321A4"/>
    <w:rsid w:val="004326D7"/>
    <w:rsid w:val="00432729"/>
    <w:rsid w:val="004327A8"/>
    <w:rsid w:val="00432B1D"/>
    <w:rsid w:val="00432D8F"/>
    <w:rsid w:val="004331CF"/>
    <w:rsid w:val="0043336A"/>
    <w:rsid w:val="00433389"/>
    <w:rsid w:val="004334CF"/>
    <w:rsid w:val="004335EF"/>
    <w:rsid w:val="00433664"/>
    <w:rsid w:val="0043369F"/>
    <w:rsid w:val="0043371C"/>
    <w:rsid w:val="00433D72"/>
    <w:rsid w:val="00433E94"/>
    <w:rsid w:val="00433FAB"/>
    <w:rsid w:val="00434152"/>
    <w:rsid w:val="004341A1"/>
    <w:rsid w:val="004341CD"/>
    <w:rsid w:val="00434482"/>
    <w:rsid w:val="00434C85"/>
    <w:rsid w:val="00435111"/>
    <w:rsid w:val="004353BD"/>
    <w:rsid w:val="00435564"/>
    <w:rsid w:val="0043581F"/>
    <w:rsid w:val="00435B86"/>
    <w:rsid w:val="00435BB3"/>
    <w:rsid w:val="00435C38"/>
    <w:rsid w:val="00436076"/>
    <w:rsid w:val="00436159"/>
    <w:rsid w:val="00436207"/>
    <w:rsid w:val="004362B2"/>
    <w:rsid w:val="0043649B"/>
    <w:rsid w:val="00436713"/>
    <w:rsid w:val="0043696F"/>
    <w:rsid w:val="00436E4A"/>
    <w:rsid w:val="00437047"/>
    <w:rsid w:val="00437111"/>
    <w:rsid w:val="0043712C"/>
    <w:rsid w:val="004372BB"/>
    <w:rsid w:val="00437307"/>
    <w:rsid w:val="00437484"/>
    <w:rsid w:val="00437760"/>
    <w:rsid w:val="00437DBD"/>
    <w:rsid w:val="00437E91"/>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13B"/>
    <w:rsid w:val="0044221C"/>
    <w:rsid w:val="004425C8"/>
    <w:rsid w:val="004425D6"/>
    <w:rsid w:val="004427A4"/>
    <w:rsid w:val="00442A6B"/>
    <w:rsid w:val="00442C2E"/>
    <w:rsid w:val="00442C7A"/>
    <w:rsid w:val="00442EE7"/>
    <w:rsid w:val="00442F4B"/>
    <w:rsid w:val="0044355A"/>
    <w:rsid w:val="0044360F"/>
    <w:rsid w:val="00443886"/>
    <w:rsid w:val="004439CE"/>
    <w:rsid w:val="00443E52"/>
    <w:rsid w:val="00443FD3"/>
    <w:rsid w:val="00444221"/>
    <w:rsid w:val="004442C1"/>
    <w:rsid w:val="00444703"/>
    <w:rsid w:val="00444AF5"/>
    <w:rsid w:val="00444CC0"/>
    <w:rsid w:val="00444E99"/>
    <w:rsid w:val="0044513D"/>
    <w:rsid w:val="00445337"/>
    <w:rsid w:val="0044533B"/>
    <w:rsid w:val="00445364"/>
    <w:rsid w:val="004453A6"/>
    <w:rsid w:val="0044567F"/>
    <w:rsid w:val="004456B3"/>
    <w:rsid w:val="004458BA"/>
    <w:rsid w:val="00445A13"/>
    <w:rsid w:val="00445B6D"/>
    <w:rsid w:val="00445D83"/>
    <w:rsid w:val="00445E2D"/>
    <w:rsid w:val="004460A4"/>
    <w:rsid w:val="0044614C"/>
    <w:rsid w:val="004461E5"/>
    <w:rsid w:val="0044623F"/>
    <w:rsid w:val="0044630B"/>
    <w:rsid w:val="00446643"/>
    <w:rsid w:val="00446CB5"/>
    <w:rsid w:val="00446DF2"/>
    <w:rsid w:val="00446F9E"/>
    <w:rsid w:val="00447088"/>
    <w:rsid w:val="00447093"/>
    <w:rsid w:val="00447689"/>
    <w:rsid w:val="004477E5"/>
    <w:rsid w:val="0044785A"/>
    <w:rsid w:val="00447A54"/>
    <w:rsid w:val="00447C5B"/>
    <w:rsid w:val="00447E5C"/>
    <w:rsid w:val="00447ED9"/>
    <w:rsid w:val="004504F2"/>
    <w:rsid w:val="0045051A"/>
    <w:rsid w:val="00450780"/>
    <w:rsid w:val="00450BE6"/>
    <w:rsid w:val="00450C45"/>
    <w:rsid w:val="00450F7F"/>
    <w:rsid w:val="0045117B"/>
    <w:rsid w:val="004511D1"/>
    <w:rsid w:val="004518A9"/>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4F7"/>
    <w:rsid w:val="00453679"/>
    <w:rsid w:val="00453D55"/>
    <w:rsid w:val="00453DDF"/>
    <w:rsid w:val="00453E55"/>
    <w:rsid w:val="004542A7"/>
    <w:rsid w:val="004543F5"/>
    <w:rsid w:val="0045444A"/>
    <w:rsid w:val="00454593"/>
    <w:rsid w:val="004545BF"/>
    <w:rsid w:val="00454975"/>
    <w:rsid w:val="00454A0B"/>
    <w:rsid w:val="00454C51"/>
    <w:rsid w:val="00454DE6"/>
    <w:rsid w:val="00454F25"/>
    <w:rsid w:val="00455210"/>
    <w:rsid w:val="00455259"/>
    <w:rsid w:val="004552BC"/>
    <w:rsid w:val="004553DA"/>
    <w:rsid w:val="0045566C"/>
    <w:rsid w:val="004557AB"/>
    <w:rsid w:val="0045581E"/>
    <w:rsid w:val="00455ACB"/>
    <w:rsid w:val="00455DE3"/>
    <w:rsid w:val="00455DE7"/>
    <w:rsid w:val="004560C5"/>
    <w:rsid w:val="0045615A"/>
    <w:rsid w:val="004561B3"/>
    <w:rsid w:val="00456316"/>
    <w:rsid w:val="00456733"/>
    <w:rsid w:val="0045689A"/>
    <w:rsid w:val="004568FB"/>
    <w:rsid w:val="00456B99"/>
    <w:rsid w:val="00456E95"/>
    <w:rsid w:val="00456F29"/>
    <w:rsid w:val="0045712F"/>
    <w:rsid w:val="0045716B"/>
    <w:rsid w:val="0045732D"/>
    <w:rsid w:val="0045749B"/>
    <w:rsid w:val="00457702"/>
    <w:rsid w:val="00457793"/>
    <w:rsid w:val="004577A2"/>
    <w:rsid w:val="00457B36"/>
    <w:rsid w:val="00457E9D"/>
    <w:rsid w:val="0046008C"/>
    <w:rsid w:val="00460229"/>
    <w:rsid w:val="0046037E"/>
    <w:rsid w:val="004604B1"/>
    <w:rsid w:val="0046059D"/>
    <w:rsid w:val="004605D7"/>
    <w:rsid w:val="00460642"/>
    <w:rsid w:val="00460AA8"/>
    <w:rsid w:val="00460F0E"/>
    <w:rsid w:val="004610A5"/>
    <w:rsid w:val="004615C2"/>
    <w:rsid w:val="0046163B"/>
    <w:rsid w:val="0046173D"/>
    <w:rsid w:val="00461783"/>
    <w:rsid w:val="004619D1"/>
    <w:rsid w:val="00461A20"/>
    <w:rsid w:val="00461EF6"/>
    <w:rsid w:val="00461FB2"/>
    <w:rsid w:val="0046211B"/>
    <w:rsid w:val="004621E0"/>
    <w:rsid w:val="004622FD"/>
    <w:rsid w:val="00462403"/>
    <w:rsid w:val="0046245B"/>
    <w:rsid w:val="004627AD"/>
    <w:rsid w:val="004627F7"/>
    <w:rsid w:val="00462973"/>
    <w:rsid w:val="00462A22"/>
    <w:rsid w:val="00462B7C"/>
    <w:rsid w:val="00462BB6"/>
    <w:rsid w:val="00462D1A"/>
    <w:rsid w:val="00462F98"/>
    <w:rsid w:val="004633EB"/>
    <w:rsid w:val="0046376E"/>
    <w:rsid w:val="004637D8"/>
    <w:rsid w:val="00463940"/>
    <w:rsid w:val="00463DAA"/>
    <w:rsid w:val="00463F04"/>
    <w:rsid w:val="0046407A"/>
    <w:rsid w:val="004642E8"/>
    <w:rsid w:val="004642F6"/>
    <w:rsid w:val="00464443"/>
    <w:rsid w:val="00464662"/>
    <w:rsid w:val="00464681"/>
    <w:rsid w:val="00464BCD"/>
    <w:rsid w:val="00464D2D"/>
    <w:rsid w:val="00464E06"/>
    <w:rsid w:val="00464F93"/>
    <w:rsid w:val="0046529E"/>
    <w:rsid w:val="0046534C"/>
    <w:rsid w:val="00465592"/>
    <w:rsid w:val="004656F3"/>
    <w:rsid w:val="004658AF"/>
    <w:rsid w:val="00465AB5"/>
    <w:rsid w:val="00465B6B"/>
    <w:rsid w:val="00465BB5"/>
    <w:rsid w:val="00465C0C"/>
    <w:rsid w:val="00465C80"/>
    <w:rsid w:val="00465D4E"/>
    <w:rsid w:val="00465E87"/>
    <w:rsid w:val="004660F2"/>
    <w:rsid w:val="004661BA"/>
    <w:rsid w:val="004662E2"/>
    <w:rsid w:val="004663A7"/>
    <w:rsid w:val="00466665"/>
    <w:rsid w:val="00466691"/>
    <w:rsid w:val="004666EA"/>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7006D"/>
    <w:rsid w:val="0047029F"/>
    <w:rsid w:val="0047031E"/>
    <w:rsid w:val="00470687"/>
    <w:rsid w:val="00470758"/>
    <w:rsid w:val="004707CD"/>
    <w:rsid w:val="00470A76"/>
    <w:rsid w:val="00470B00"/>
    <w:rsid w:val="00470B3E"/>
    <w:rsid w:val="00470C45"/>
    <w:rsid w:val="00470EAE"/>
    <w:rsid w:val="00470F16"/>
    <w:rsid w:val="00470F5F"/>
    <w:rsid w:val="004717A1"/>
    <w:rsid w:val="004717D7"/>
    <w:rsid w:val="004718D0"/>
    <w:rsid w:val="00471D07"/>
    <w:rsid w:val="00471EFD"/>
    <w:rsid w:val="00472152"/>
    <w:rsid w:val="004721DC"/>
    <w:rsid w:val="0047231D"/>
    <w:rsid w:val="004724EF"/>
    <w:rsid w:val="004726A7"/>
    <w:rsid w:val="00472933"/>
    <w:rsid w:val="0047298A"/>
    <w:rsid w:val="00472998"/>
    <w:rsid w:val="00472D0C"/>
    <w:rsid w:val="0047305A"/>
    <w:rsid w:val="00473111"/>
    <w:rsid w:val="004731F1"/>
    <w:rsid w:val="00473319"/>
    <w:rsid w:val="004734B8"/>
    <w:rsid w:val="004734E5"/>
    <w:rsid w:val="004734F1"/>
    <w:rsid w:val="004734FF"/>
    <w:rsid w:val="0047360B"/>
    <w:rsid w:val="00473820"/>
    <w:rsid w:val="004739B8"/>
    <w:rsid w:val="00473A5E"/>
    <w:rsid w:val="00473ADA"/>
    <w:rsid w:val="00473C79"/>
    <w:rsid w:val="00473FD6"/>
    <w:rsid w:val="0047408D"/>
    <w:rsid w:val="004741A2"/>
    <w:rsid w:val="00474455"/>
    <w:rsid w:val="004745B5"/>
    <w:rsid w:val="0047480A"/>
    <w:rsid w:val="00474A14"/>
    <w:rsid w:val="00474BE9"/>
    <w:rsid w:val="00474C31"/>
    <w:rsid w:val="00474D1B"/>
    <w:rsid w:val="00474DE0"/>
    <w:rsid w:val="00475082"/>
    <w:rsid w:val="0047521E"/>
    <w:rsid w:val="00475524"/>
    <w:rsid w:val="00475766"/>
    <w:rsid w:val="00475AF6"/>
    <w:rsid w:val="00475E6F"/>
    <w:rsid w:val="00475ED7"/>
    <w:rsid w:val="00475F8F"/>
    <w:rsid w:val="004760C7"/>
    <w:rsid w:val="004761D0"/>
    <w:rsid w:val="004765D8"/>
    <w:rsid w:val="004766D5"/>
    <w:rsid w:val="0047698D"/>
    <w:rsid w:val="00476E4A"/>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0F9"/>
    <w:rsid w:val="0048113C"/>
    <w:rsid w:val="00481173"/>
    <w:rsid w:val="0048125F"/>
    <w:rsid w:val="0048171D"/>
    <w:rsid w:val="00481904"/>
    <w:rsid w:val="004819FD"/>
    <w:rsid w:val="00481A2F"/>
    <w:rsid w:val="00481B65"/>
    <w:rsid w:val="00481D43"/>
    <w:rsid w:val="00481DCE"/>
    <w:rsid w:val="00481DE5"/>
    <w:rsid w:val="00482000"/>
    <w:rsid w:val="00482002"/>
    <w:rsid w:val="00482117"/>
    <w:rsid w:val="004821DE"/>
    <w:rsid w:val="00482270"/>
    <w:rsid w:val="00482302"/>
    <w:rsid w:val="00482355"/>
    <w:rsid w:val="0048245E"/>
    <w:rsid w:val="00482607"/>
    <w:rsid w:val="0048261C"/>
    <w:rsid w:val="0048271A"/>
    <w:rsid w:val="004828ED"/>
    <w:rsid w:val="00482989"/>
    <w:rsid w:val="00482B0F"/>
    <w:rsid w:val="00482B56"/>
    <w:rsid w:val="00482C98"/>
    <w:rsid w:val="00482FFE"/>
    <w:rsid w:val="00483062"/>
    <w:rsid w:val="00483228"/>
    <w:rsid w:val="00483299"/>
    <w:rsid w:val="004835FF"/>
    <w:rsid w:val="004836A3"/>
    <w:rsid w:val="004836E9"/>
    <w:rsid w:val="004836EC"/>
    <w:rsid w:val="0048377D"/>
    <w:rsid w:val="004839A9"/>
    <w:rsid w:val="00483A25"/>
    <w:rsid w:val="00483AD7"/>
    <w:rsid w:val="00483B89"/>
    <w:rsid w:val="00483E80"/>
    <w:rsid w:val="004841C6"/>
    <w:rsid w:val="0048437C"/>
    <w:rsid w:val="004843C7"/>
    <w:rsid w:val="004843DA"/>
    <w:rsid w:val="0048450E"/>
    <w:rsid w:val="0048470F"/>
    <w:rsid w:val="00484803"/>
    <w:rsid w:val="00484D21"/>
    <w:rsid w:val="00484E57"/>
    <w:rsid w:val="00484ECF"/>
    <w:rsid w:val="00484F29"/>
    <w:rsid w:val="0048500F"/>
    <w:rsid w:val="00485041"/>
    <w:rsid w:val="004851ED"/>
    <w:rsid w:val="00485484"/>
    <w:rsid w:val="004855BA"/>
    <w:rsid w:val="004855FA"/>
    <w:rsid w:val="0048576C"/>
    <w:rsid w:val="0048596C"/>
    <w:rsid w:val="00485A45"/>
    <w:rsid w:val="00485A87"/>
    <w:rsid w:val="00485BEA"/>
    <w:rsid w:val="00485C38"/>
    <w:rsid w:val="00485D85"/>
    <w:rsid w:val="00485D9E"/>
    <w:rsid w:val="00485DB2"/>
    <w:rsid w:val="00485FB3"/>
    <w:rsid w:val="00486121"/>
    <w:rsid w:val="00486733"/>
    <w:rsid w:val="0048678A"/>
    <w:rsid w:val="00486890"/>
    <w:rsid w:val="00486A18"/>
    <w:rsid w:val="00486A54"/>
    <w:rsid w:val="00486FA7"/>
    <w:rsid w:val="00487613"/>
    <w:rsid w:val="004878C4"/>
    <w:rsid w:val="0048791A"/>
    <w:rsid w:val="00487A61"/>
    <w:rsid w:val="00487AE3"/>
    <w:rsid w:val="00487B8D"/>
    <w:rsid w:val="00487F96"/>
    <w:rsid w:val="0049004D"/>
    <w:rsid w:val="0049034A"/>
    <w:rsid w:val="004903DF"/>
    <w:rsid w:val="0049043E"/>
    <w:rsid w:val="00490717"/>
    <w:rsid w:val="00490B1D"/>
    <w:rsid w:val="0049134C"/>
    <w:rsid w:val="004913A8"/>
    <w:rsid w:val="004913F1"/>
    <w:rsid w:val="0049181A"/>
    <w:rsid w:val="00491982"/>
    <w:rsid w:val="00491A7A"/>
    <w:rsid w:val="00491DF8"/>
    <w:rsid w:val="00491E25"/>
    <w:rsid w:val="00491ED0"/>
    <w:rsid w:val="0049221C"/>
    <w:rsid w:val="004926ED"/>
    <w:rsid w:val="0049275D"/>
    <w:rsid w:val="0049280B"/>
    <w:rsid w:val="004928BB"/>
    <w:rsid w:val="00492D09"/>
    <w:rsid w:val="004930F1"/>
    <w:rsid w:val="004933D4"/>
    <w:rsid w:val="004933DE"/>
    <w:rsid w:val="00493B3E"/>
    <w:rsid w:val="00493B7C"/>
    <w:rsid w:val="00493F21"/>
    <w:rsid w:val="00494353"/>
    <w:rsid w:val="00494578"/>
    <w:rsid w:val="00494883"/>
    <w:rsid w:val="00494E4C"/>
    <w:rsid w:val="00494EA0"/>
    <w:rsid w:val="00494EAB"/>
    <w:rsid w:val="0049511E"/>
    <w:rsid w:val="004952DD"/>
    <w:rsid w:val="0049531C"/>
    <w:rsid w:val="004953CB"/>
    <w:rsid w:val="004955E8"/>
    <w:rsid w:val="00495810"/>
    <w:rsid w:val="00495C44"/>
    <w:rsid w:val="00495CC7"/>
    <w:rsid w:val="00495EE5"/>
    <w:rsid w:val="00495FDA"/>
    <w:rsid w:val="00496007"/>
    <w:rsid w:val="0049606D"/>
    <w:rsid w:val="004960D8"/>
    <w:rsid w:val="00496109"/>
    <w:rsid w:val="0049615A"/>
    <w:rsid w:val="004963BF"/>
    <w:rsid w:val="0049654E"/>
    <w:rsid w:val="00496744"/>
    <w:rsid w:val="00496976"/>
    <w:rsid w:val="004969C7"/>
    <w:rsid w:val="00496B8B"/>
    <w:rsid w:val="00496C16"/>
    <w:rsid w:val="00496DC7"/>
    <w:rsid w:val="00496E0F"/>
    <w:rsid w:val="00497400"/>
    <w:rsid w:val="00497530"/>
    <w:rsid w:val="004977A6"/>
    <w:rsid w:val="004977DC"/>
    <w:rsid w:val="0049798F"/>
    <w:rsid w:val="00497A3B"/>
    <w:rsid w:val="00497C53"/>
    <w:rsid w:val="00497D10"/>
    <w:rsid w:val="00497D67"/>
    <w:rsid w:val="004A018B"/>
    <w:rsid w:val="004A01D9"/>
    <w:rsid w:val="004A0444"/>
    <w:rsid w:val="004A0577"/>
    <w:rsid w:val="004A08F1"/>
    <w:rsid w:val="004A095A"/>
    <w:rsid w:val="004A0B0E"/>
    <w:rsid w:val="004A0C2D"/>
    <w:rsid w:val="004A0DD7"/>
    <w:rsid w:val="004A1330"/>
    <w:rsid w:val="004A16E2"/>
    <w:rsid w:val="004A16F9"/>
    <w:rsid w:val="004A1A04"/>
    <w:rsid w:val="004A1A5B"/>
    <w:rsid w:val="004A2260"/>
    <w:rsid w:val="004A2267"/>
    <w:rsid w:val="004A22E7"/>
    <w:rsid w:val="004A26AC"/>
    <w:rsid w:val="004A27C1"/>
    <w:rsid w:val="004A28CF"/>
    <w:rsid w:val="004A2900"/>
    <w:rsid w:val="004A3010"/>
    <w:rsid w:val="004A33A7"/>
    <w:rsid w:val="004A3645"/>
    <w:rsid w:val="004A3794"/>
    <w:rsid w:val="004A381D"/>
    <w:rsid w:val="004A394D"/>
    <w:rsid w:val="004A3A02"/>
    <w:rsid w:val="004A3B9C"/>
    <w:rsid w:val="004A3BA3"/>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5464"/>
    <w:rsid w:val="004A56DB"/>
    <w:rsid w:val="004A5735"/>
    <w:rsid w:val="004A5A89"/>
    <w:rsid w:val="004A5AB6"/>
    <w:rsid w:val="004A5B8A"/>
    <w:rsid w:val="004A5D57"/>
    <w:rsid w:val="004A6273"/>
    <w:rsid w:val="004A6333"/>
    <w:rsid w:val="004A6489"/>
    <w:rsid w:val="004A6694"/>
    <w:rsid w:val="004A66BC"/>
    <w:rsid w:val="004A67CC"/>
    <w:rsid w:val="004A67FF"/>
    <w:rsid w:val="004A6BEF"/>
    <w:rsid w:val="004A6C90"/>
    <w:rsid w:val="004A6D2D"/>
    <w:rsid w:val="004A7031"/>
    <w:rsid w:val="004A711E"/>
    <w:rsid w:val="004A7305"/>
    <w:rsid w:val="004A73E6"/>
    <w:rsid w:val="004A73F0"/>
    <w:rsid w:val="004A77A3"/>
    <w:rsid w:val="004A7A08"/>
    <w:rsid w:val="004A7A42"/>
    <w:rsid w:val="004A7BB8"/>
    <w:rsid w:val="004A7E56"/>
    <w:rsid w:val="004A7E5E"/>
    <w:rsid w:val="004A7FCD"/>
    <w:rsid w:val="004B00E6"/>
    <w:rsid w:val="004B01E6"/>
    <w:rsid w:val="004B02CD"/>
    <w:rsid w:val="004B0465"/>
    <w:rsid w:val="004B04B7"/>
    <w:rsid w:val="004B07B9"/>
    <w:rsid w:val="004B09EE"/>
    <w:rsid w:val="004B0C89"/>
    <w:rsid w:val="004B0DEA"/>
    <w:rsid w:val="004B103E"/>
    <w:rsid w:val="004B10E7"/>
    <w:rsid w:val="004B115F"/>
    <w:rsid w:val="004B12F1"/>
    <w:rsid w:val="004B13B9"/>
    <w:rsid w:val="004B1546"/>
    <w:rsid w:val="004B15A7"/>
    <w:rsid w:val="004B1787"/>
    <w:rsid w:val="004B1952"/>
    <w:rsid w:val="004B1A20"/>
    <w:rsid w:val="004B1CC2"/>
    <w:rsid w:val="004B1CEF"/>
    <w:rsid w:val="004B1FFD"/>
    <w:rsid w:val="004B2065"/>
    <w:rsid w:val="004B246F"/>
    <w:rsid w:val="004B24D3"/>
    <w:rsid w:val="004B254D"/>
    <w:rsid w:val="004B28F6"/>
    <w:rsid w:val="004B29EB"/>
    <w:rsid w:val="004B2CDB"/>
    <w:rsid w:val="004B2D32"/>
    <w:rsid w:val="004B2EAE"/>
    <w:rsid w:val="004B2FB9"/>
    <w:rsid w:val="004B31DC"/>
    <w:rsid w:val="004B329A"/>
    <w:rsid w:val="004B3354"/>
    <w:rsid w:val="004B347B"/>
    <w:rsid w:val="004B34B5"/>
    <w:rsid w:val="004B34D1"/>
    <w:rsid w:val="004B37AD"/>
    <w:rsid w:val="004B3869"/>
    <w:rsid w:val="004B3B21"/>
    <w:rsid w:val="004B3EC1"/>
    <w:rsid w:val="004B3EDD"/>
    <w:rsid w:val="004B40DE"/>
    <w:rsid w:val="004B41D1"/>
    <w:rsid w:val="004B4707"/>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F2"/>
    <w:rsid w:val="004B68FD"/>
    <w:rsid w:val="004B69B1"/>
    <w:rsid w:val="004B6B7E"/>
    <w:rsid w:val="004B6BA0"/>
    <w:rsid w:val="004B6C16"/>
    <w:rsid w:val="004B6CB0"/>
    <w:rsid w:val="004B6DCB"/>
    <w:rsid w:val="004B6F41"/>
    <w:rsid w:val="004B767D"/>
    <w:rsid w:val="004B772B"/>
    <w:rsid w:val="004B7998"/>
    <w:rsid w:val="004B7BD3"/>
    <w:rsid w:val="004B7CFB"/>
    <w:rsid w:val="004B7DC0"/>
    <w:rsid w:val="004C012F"/>
    <w:rsid w:val="004C0181"/>
    <w:rsid w:val="004C03D6"/>
    <w:rsid w:val="004C04C0"/>
    <w:rsid w:val="004C066F"/>
    <w:rsid w:val="004C083E"/>
    <w:rsid w:val="004C0A10"/>
    <w:rsid w:val="004C0A39"/>
    <w:rsid w:val="004C0AD8"/>
    <w:rsid w:val="004C0F19"/>
    <w:rsid w:val="004C0FBF"/>
    <w:rsid w:val="004C101C"/>
    <w:rsid w:val="004C107D"/>
    <w:rsid w:val="004C11E0"/>
    <w:rsid w:val="004C1226"/>
    <w:rsid w:val="004C1650"/>
    <w:rsid w:val="004C1757"/>
    <w:rsid w:val="004C1CDC"/>
    <w:rsid w:val="004C1D62"/>
    <w:rsid w:val="004C1F28"/>
    <w:rsid w:val="004C2230"/>
    <w:rsid w:val="004C26C3"/>
    <w:rsid w:val="004C28EA"/>
    <w:rsid w:val="004C293B"/>
    <w:rsid w:val="004C2A77"/>
    <w:rsid w:val="004C2B84"/>
    <w:rsid w:val="004C2C4D"/>
    <w:rsid w:val="004C2D4D"/>
    <w:rsid w:val="004C30E7"/>
    <w:rsid w:val="004C32B5"/>
    <w:rsid w:val="004C332C"/>
    <w:rsid w:val="004C34F9"/>
    <w:rsid w:val="004C35B3"/>
    <w:rsid w:val="004C3692"/>
    <w:rsid w:val="004C3750"/>
    <w:rsid w:val="004C3797"/>
    <w:rsid w:val="004C38E8"/>
    <w:rsid w:val="004C3960"/>
    <w:rsid w:val="004C3A25"/>
    <w:rsid w:val="004C3F4B"/>
    <w:rsid w:val="004C455C"/>
    <w:rsid w:val="004C482B"/>
    <w:rsid w:val="004C4FAA"/>
    <w:rsid w:val="004C5003"/>
    <w:rsid w:val="004C52E5"/>
    <w:rsid w:val="004C53AF"/>
    <w:rsid w:val="004C53E8"/>
    <w:rsid w:val="004C5623"/>
    <w:rsid w:val="004C57DB"/>
    <w:rsid w:val="004C5814"/>
    <w:rsid w:val="004C5966"/>
    <w:rsid w:val="004C5D57"/>
    <w:rsid w:val="004C61FA"/>
    <w:rsid w:val="004C6688"/>
    <w:rsid w:val="004C68E7"/>
    <w:rsid w:val="004C6936"/>
    <w:rsid w:val="004C6A00"/>
    <w:rsid w:val="004C6B0E"/>
    <w:rsid w:val="004C6B7E"/>
    <w:rsid w:val="004C6EB6"/>
    <w:rsid w:val="004C6F18"/>
    <w:rsid w:val="004C6FBD"/>
    <w:rsid w:val="004C7152"/>
    <w:rsid w:val="004C721E"/>
    <w:rsid w:val="004C7337"/>
    <w:rsid w:val="004C7370"/>
    <w:rsid w:val="004C7521"/>
    <w:rsid w:val="004C7584"/>
    <w:rsid w:val="004C75E2"/>
    <w:rsid w:val="004C7640"/>
    <w:rsid w:val="004C7A2B"/>
    <w:rsid w:val="004C7DA8"/>
    <w:rsid w:val="004C7DC5"/>
    <w:rsid w:val="004C7FCF"/>
    <w:rsid w:val="004D01F2"/>
    <w:rsid w:val="004D028B"/>
    <w:rsid w:val="004D0316"/>
    <w:rsid w:val="004D034E"/>
    <w:rsid w:val="004D056C"/>
    <w:rsid w:val="004D058D"/>
    <w:rsid w:val="004D085E"/>
    <w:rsid w:val="004D0901"/>
    <w:rsid w:val="004D09BB"/>
    <w:rsid w:val="004D0E99"/>
    <w:rsid w:val="004D0FCD"/>
    <w:rsid w:val="004D1272"/>
    <w:rsid w:val="004D127A"/>
    <w:rsid w:val="004D15DC"/>
    <w:rsid w:val="004D1604"/>
    <w:rsid w:val="004D16C0"/>
    <w:rsid w:val="004D1AF8"/>
    <w:rsid w:val="004D1B8E"/>
    <w:rsid w:val="004D1CAD"/>
    <w:rsid w:val="004D1CBB"/>
    <w:rsid w:val="004D1CC0"/>
    <w:rsid w:val="004D1DD7"/>
    <w:rsid w:val="004D1E88"/>
    <w:rsid w:val="004D2070"/>
    <w:rsid w:val="004D2478"/>
    <w:rsid w:val="004D265D"/>
    <w:rsid w:val="004D2764"/>
    <w:rsid w:val="004D27FA"/>
    <w:rsid w:val="004D28CE"/>
    <w:rsid w:val="004D2D8E"/>
    <w:rsid w:val="004D31AE"/>
    <w:rsid w:val="004D33D7"/>
    <w:rsid w:val="004D3571"/>
    <w:rsid w:val="004D35EA"/>
    <w:rsid w:val="004D35ED"/>
    <w:rsid w:val="004D365A"/>
    <w:rsid w:val="004D38FA"/>
    <w:rsid w:val="004D3967"/>
    <w:rsid w:val="004D3BDE"/>
    <w:rsid w:val="004D3E6F"/>
    <w:rsid w:val="004D4014"/>
    <w:rsid w:val="004D420E"/>
    <w:rsid w:val="004D4250"/>
    <w:rsid w:val="004D45C4"/>
    <w:rsid w:val="004D4D1D"/>
    <w:rsid w:val="004D4DAB"/>
    <w:rsid w:val="004D514D"/>
    <w:rsid w:val="004D532E"/>
    <w:rsid w:val="004D55B6"/>
    <w:rsid w:val="004D5647"/>
    <w:rsid w:val="004D57B2"/>
    <w:rsid w:val="004D5976"/>
    <w:rsid w:val="004D5C09"/>
    <w:rsid w:val="004D5C67"/>
    <w:rsid w:val="004D5ED4"/>
    <w:rsid w:val="004D5F46"/>
    <w:rsid w:val="004D605B"/>
    <w:rsid w:val="004D606E"/>
    <w:rsid w:val="004D65C6"/>
    <w:rsid w:val="004D677E"/>
    <w:rsid w:val="004D6A40"/>
    <w:rsid w:val="004D6BBE"/>
    <w:rsid w:val="004D6D27"/>
    <w:rsid w:val="004D6FBD"/>
    <w:rsid w:val="004D7451"/>
    <w:rsid w:val="004D7479"/>
    <w:rsid w:val="004D748D"/>
    <w:rsid w:val="004D7730"/>
    <w:rsid w:val="004D7AC2"/>
    <w:rsid w:val="004D7B1A"/>
    <w:rsid w:val="004D7B9C"/>
    <w:rsid w:val="004D7E6C"/>
    <w:rsid w:val="004D7E6F"/>
    <w:rsid w:val="004D7F14"/>
    <w:rsid w:val="004E0474"/>
    <w:rsid w:val="004E05ED"/>
    <w:rsid w:val="004E0851"/>
    <w:rsid w:val="004E08FE"/>
    <w:rsid w:val="004E0BC3"/>
    <w:rsid w:val="004E0C73"/>
    <w:rsid w:val="004E0D9E"/>
    <w:rsid w:val="004E0E5D"/>
    <w:rsid w:val="004E0EA1"/>
    <w:rsid w:val="004E0F1A"/>
    <w:rsid w:val="004E1379"/>
    <w:rsid w:val="004E1544"/>
    <w:rsid w:val="004E165F"/>
    <w:rsid w:val="004E16A7"/>
    <w:rsid w:val="004E18A4"/>
    <w:rsid w:val="004E192E"/>
    <w:rsid w:val="004E1977"/>
    <w:rsid w:val="004E19D5"/>
    <w:rsid w:val="004E214A"/>
    <w:rsid w:val="004E22A0"/>
    <w:rsid w:val="004E2495"/>
    <w:rsid w:val="004E24B0"/>
    <w:rsid w:val="004E27CE"/>
    <w:rsid w:val="004E28E5"/>
    <w:rsid w:val="004E2B83"/>
    <w:rsid w:val="004E2D98"/>
    <w:rsid w:val="004E3190"/>
    <w:rsid w:val="004E326E"/>
    <w:rsid w:val="004E32B7"/>
    <w:rsid w:val="004E3391"/>
    <w:rsid w:val="004E3873"/>
    <w:rsid w:val="004E3BBE"/>
    <w:rsid w:val="004E3CF4"/>
    <w:rsid w:val="004E4066"/>
    <w:rsid w:val="004E42D1"/>
    <w:rsid w:val="004E450F"/>
    <w:rsid w:val="004E471B"/>
    <w:rsid w:val="004E4757"/>
    <w:rsid w:val="004E47B6"/>
    <w:rsid w:val="004E47DB"/>
    <w:rsid w:val="004E4884"/>
    <w:rsid w:val="004E4A72"/>
    <w:rsid w:val="004E4AE4"/>
    <w:rsid w:val="004E4B88"/>
    <w:rsid w:val="004E4C73"/>
    <w:rsid w:val="004E4C8B"/>
    <w:rsid w:val="004E5010"/>
    <w:rsid w:val="004E5A38"/>
    <w:rsid w:val="004E5B63"/>
    <w:rsid w:val="004E615E"/>
    <w:rsid w:val="004E6476"/>
    <w:rsid w:val="004E64FE"/>
    <w:rsid w:val="004E671B"/>
    <w:rsid w:val="004E6C2D"/>
    <w:rsid w:val="004E6F28"/>
    <w:rsid w:val="004E7098"/>
    <w:rsid w:val="004E7626"/>
    <w:rsid w:val="004E7854"/>
    <w:rsid w:val="004E7AA9"/>
    <w:rsid w:val="004E7ACF"/>
    <w:rsid w:val="004E7C3D"/>
    <w:rsid w:val="004E7DA8"/>
    <w:rsid w:val="004E7DD6"/>
    <w:rsid w:val="004E7DE6"/>
    <w:rsid w:val="004F0044"/>
    <w:rsid w:val="004F00BF"/>
    <w:rsid w:val="004F0171"/>
    <w:rsid w:val="004F0196"/>
    <w:rsid w:val="004F01CC"/>
    <w:rsid w:val="004F022F"/>
    <w:rsid w:val="004F036D"/>
    <w:rsid w:val="004F051A"/>
    <w:rsid w:val="004F06CB"/>
    <w:rsid w:val="004F078A"/>
    <w:rsid w:val="004F083B"/>
    <w:rsid w:val="004F089F"/>
    <w:rsid w:val="004F0F6E"/>
    <w:rsid w:val="004F0F77"/>
    <w:rsid w:val="004F105D"/>
    <w:rsid w:val="004F133B"/>
    <w:rsid w:val="004F16E7"/>
    <w:rsid w:val="004F170D"/>
    <w:rsid w:val="004F1AFC"/>
    <w:rsid w:val="004F1E84"/>
    <w:rsid w:val="004F2150"/>
    <w:rsid w:val="004F2253"/>
    <w:rsid w:val="004F230C"/>
    <w:rsid w:val="004F2913"/>
    <w:rsid w:val="004F2B66"/>
    <w:rsid w:val="004F2C16"/>
    <w:rsid w:val="004F2FD4"/>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4E0"/>
    <w:rsid w:val="004F5671"/>
    <w:rsid w:val="004F5707"/>
    <w:rsid w:val="004F5908"/>
    <w:rsid w:val="004F5BF8"/>
    <w:rsid w:val="004F5C6C"/>
    <w:rsid w:val="004F5DE5"/>
    <w:rsid w:val="004F5E73"/>
    <w:rsid w:val="004F6030"/>
    <w:rsid w:val="004F607F"/>
    <w:rsid w:val="004F6123"/>
    <w:rsid w:val="004F640C"/>
    <w:rsid w:val="004F6542"/>
    <w:rsid w:val="004F6623"/>
    <w:rsid w:val="004F66CB"/>
    <w:rsid w:val="004F6724"/>
    <w:rsid w:val="004F678E"/>
    <w:rsid w:val="004F689F"/>
    <w:rsid w:val="004F6A9F"/>
    <w:rsid w:val="004F6B94"/>
    <w:rsid w:val="004F6BCC"/>
    <w:rsid w:val="004F6C5F"/>
    <w:rsid w:val="004F6F42"/>
    <w:rsid w:val="004F6F52"/>
    <w:rsid w:val="004F7253"/>
    <w:rsid w:val="004F763C"/>
    <w:rsid w:val="004F7992"/>
    <w:rsid w:val="004F7AEB"/>
    <w:rsid w:val="004F7B34"/>
    <w:rsid w:val="004F7FA5"/>
    <w:rsid w:val="004F7FDF"/>
    <w:rsid w:val="0050016B"/>
    <w:rsid w:val="0050048F"/>
    <w:rsid w:val="0050055D"/>
    <w:rsid w:val="0050059E"/>
    <w:rsid w:val="00500629"/>
    <w:rsid w:val="00500838"/>
    <w:rsid w:val="00500BC5"/>
    <w:rsid w:val="00500CBC"/>
    <w:rsid w:val="00500D32"/>
    <w:rsid w:val="00500E02"/>
    <w:rsid w:val="00500F9F"/>
    <w:rsid w:val="00500FC4"/>
    <w:rsid w:val="005017DE"/>
    <w:rsid w:val="00501940"/>
    <w:rsid w:val="00501A0D"/>
    <w:rsid w:val="00501A52"/>
    <w:rsid w:val="00501AF6"/>
    <w:rsid w:val="00501B79"/>
    <w:rsid w:val="00501C43"/>
    <w:rsid w:val="00501E64"/>
    <w:rsid w:val="00501E7E"/>
    <w:rsid w:val="00501EB6"/>
    <w:rsid w:val="00502346"/>
    <w:rsid w:val="00502572"/>
    <w:rsid w:val="005026C1"/>
    <w:rsid w:val="00502E76"/>
    <w:rsid w:val="00502F04"/>
    <w:rsid w:val="00502FAC"/>
    <w:rsid w:val="005030C9"/>
    <w:rsid w:val="00503442"/>
    <w:rsid w:val="005036A7"/>
    <w:rsid w:val="0050378D"/>
    <w:rsid w:val="00503869"/>
    <w:rsid w:val="00503BDC"/>
    <w:rsid w:val="00503C39"/>
    <w:rsid w:val="00503D91"/>
    <w:rsid w:val="00503E30"/>
    <w:rsid w:val="00504033"/>
    <w:rsid w:val="005040A5"/>
    <w:rsid w:val="005040DF"/>
    <w:rsid w:val="00504182"/>
    <w:rsid w:val="0050419F"/>
    <w:rsid w:val="0050430C"/>
    <w:rsid w:val="00504C96"/>
    <w:rsid w:val="00504EF4"/>
    <w:rsid w:val="00504F27"/>
    <w:rsid w:val="00504F3B"/>
    <w:rsid w:val="00504F51"/>
    <w:rsid w:val="00505067"/>
    <w:rsid w:val="005053B8"/>
    <w:rsid w:val="00505EE1"/>
    <w:rsid w:val="00505F30"/>
    <w:rsid w:val="0050607C"/>
    <w:rsid w:val="00506113"/>
    <w:rsid w:val="0050619E"/>
    <w:rsid w:val="005062EC"/>
    <w:rsid w:val="00506368"/>
    <w:rsid w:val="00506427"/>
    <w:rsid w:val="00506522"/>
    <w:rsid w:val="005065B8"/>
    <w:rsid w:val="005065CC"/>
    <w:rsid w:val="00506737"/>
    <w:rsid w:val="005067DA"/>
    <w:rsid w:val="005069DF"/>
    <w:rsid w:val="00506CDB"/>
    <w:rsid w:val="00506E37"/>
    <w:rsid w:val="00506E47"/>
    <w:rsid w:val="00506FFA"/>
    <w:rsid w:val="0050706F"/>
    <w:rsid w:val="00507319"/>
    <w:rsid w:val="00507377"/>
    <w:rsid w:val="005074C3"/>
    <w:rsid w:val="0050751B"/>
    <w:rsid w:val="005075B5"/>
    <w:rsid w:val="0050765F"/>
    <w:rsid w:val="00507876"/>
    <w:rsid w:val="005079DD"/>
    <w:rsid w:val="005079F2"/>
    <w:rsid w:val="00507B0B"/>
    <w:rsid w:val="00507E53"/>
    <w:rsid w:val="0051000D"/>
    <w:rsid w:val="00510380"/>
    <w:rsid w:val="005103E0"/>
    <w:rsid w:val="005107B9"/>
    <w:rsid w:val="0051080C"/>
    <w:rsid w:val="005108A8"/>
    <w:rsid w:val="00510A64"/>
    <w:rsid w:val="00510A6B"/>
    <w:rsid w:val="00510B2E"/>
    <w:rsid w:val="00510CD3"/>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825"/>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C4"/>
    <w:rsid w:val="00513F8F"/>
    <w:rsid w:val="00514021"/>
    <w:rsid w:val="005142AF"/>
    <w:rsid w:val="0051448B"/>
    <w:rsid w:val="00514566"/>
    <w:rsid w:val="00514BB4"/>
    <w:rsid w:val="00514FAC"/>
    <w:rsid w:val="00515365"/>
    <w:rsid w:val="0051546A"/>
    <w:rsid w:val="0051567C"/>
    <w:rsid w:val="00515715"/>
    <w:rsid w:val="0051586F"/>
    <w:rsid w:val="00515922"/>
    <w:rsid w:val="00515B04"/>
    <w:rsid w:val="00515B80"/>
    <w:rsid w:val="00515BD3"/>
    <w:rsid w:val="00515E75"/>
    <w:rsid w:val="00515F51"/>
    <w:rsid w:val="00516161"/>
    <w:rsid w:val="0051638B"/>
    <w:rsid w:val="0051670B"/>
    <w:rsid w:val="00516731"/>
    <w:rsid w:val="00516ADE"/>
    <w:rsid w:val="00517171"/>
    <w:rsid w:val="0051724C"/>
    <w:rsid w:val="005172DC"/>
    <w:rsid w:val="005173C1"/>
    <w:rsid w:val="005176BF"/>
    <w:rsid w:val="005177B0"/>
    <w:rsid w:val="005177CD"/>
    <w:rsid w:val="005178EA"/>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C81"/>
    <w:rsid w:val="00521F92"/>
    <w:rsid w:val="00522003"/>
    <w:rsid w:val="00522015"/>
    <w:rsid w:val="005220BD"/>
    <w:rsid w:val="0052230D"/>
    <w:rsid w:val="0052234A"/>
    <w:rsid w:val="00522734"/>
    <w:rsid w:val="00522A4F"/>
    <w:rsid w:val="00522E85"/>
    <w:rsid w:val="00522FE1"/>
    <w:rsid w:val="005230B6"/>
    <w:rsid w:val="00523121"/>
    <w:rsid w:val="00523306"/>
    <w:rsid w:val="00523551"/>
    <w:rsid w:val="0052368A"/>
    <w:rsid w:val="005236E2"/>
    <w:rsid w:val="0052394E"/>
    <w:rsid w:val="00523B1C"/>
    <w:rsid w:val="00523C53"/>
    <w:rsid w:val="00523C9E"/>
    <w:rsid w:val="00523F86"/>
    <w:rsid w:val="00524134"/>
    <w:rsid w:val="00524231"/>
    <w:rsid w:val="00524482"/>
    <w:rsid w:val="0052474F"/>
    <w:rsid w:val="00524828"/>
    <w:rsid w:val="00524AF1"/>
    <w:rsid w:val="00524BBB"/>
    <w:rsid w:val="00525046"/>
    <w:rsid w:val="00525438"/>
    <w:rsid w:val="005258FC"/>
    <w:rsid w:val="00525E4D"/>
    <w:rsid w:val="00525E9E"/>
    <w:rsid w:val="00525F91"/>
    <w:rsid w:val="00525FEA"/>
    <w:rsid w:val="00525FFA"/>
    <w:rsid w:val="005262E1"/>
    <w:rsid w:val="005264A1"/>
    <w:rsid w:val="00526575"/>
    <w:rsid w:val="00526660"/>
    <w:rsid w:val="0052667B"/>
    <w:rsid w:val="0052679D"/>
    <w:rsid w:val="005267EB"/>
    <w:rsid w:val="005269E8"/>
    <w:rsid w:val="00526D51"/>
    <w:rsid w:val="00526D60"/>
    <w:rsid w:val="00526F6A"/>
    <w:rsid w:val="005271E4"/>
    <w:rsid w:val="00527311"/>
    <w:rsid w:val="00527422"/>
    <w:rsid w:val="00527573"/>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2B9"/>
    <w:rsid w:val="00531858"/>
    <w:rsid w:val="005318CC"/>
    <w:rsid w:val="00531B35"/>
    <w:rsid w:val="00531C62"/>
    <w:rsid w:val="00531CC8"/>
    <w:rsid w:val="00531DE3"/>
    <w:rsid w:val="005321C6"/>
    <w:rsid w:val="0053235E"/>
    <w:rsid w:val="005323F0"/>
    <w:rsid w:val="005323FA"/>
    <w:rsid w:val="005324C7"/>
    <w:rsid w:val="005325F2"/>
    <w:rsid w:val="005329BC"/>
    <w:rsid w:val="00532A57"/>
    <w:rsid w:val="00532BA7"/>
    <w:rsid w:val="00532D94"/>
    <w:rsid w:val="00532DE0"/>
    <w:rsid w:val="00532F27"/>
    <w:rsid w:val="00532F33"/>
    <w:rsid w:val="0053341A"/>
    <w:rsid w:val="0053350E"/>
    <w:rsid w:val="00533586"/>
    <w:rsid w:val="0053378C"/>
    <w:rsid w:val="00533E06"/>
    <w:rsid w:val="005342A6"/>
    <w:rsid w:val="005342BD"/>
    <w:rsid w:val="00534559"/>
    <w:rsid w:val="0053493B"/>
    <w:rsid w:val="00534B74"/>
    <w:rsid w:val="00534F8D"/>
    <w:rsid w:val="005354C7"/>
    <w:rsid w:val="0053555B"/>
    <w:rsid w:val="0053574A"/>
    <w:rsid w:val="005357A9"/>
    <w:rsid w:val="00535A10"/>
    <w:rsid w:val="00535AA4"/>
    <w:rsid w:val="00535E1F"/>
    <w:rsid w:val="00535FAF"/>
    <w:rsid w:val="005361C1"/>
    <w:rsid w:val="005364F3"/>
    <w:rsid w:val="00536513"/>
    <w:rsid w:val="0053659C"/>
    <w:rsid w:val="00536656"/>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7"/>
    <w:rsid w:val="00537FF8"/>
    <w:rsid w:val="005401B9"/>
    <w:rsid w:val="00540255"/>
    <w:rsid w:val="0054036F"/>
    <w:rsid w:val="00540379"/>
    <w:rsid w:val="005404BB"/>
    <w:rsid w:val="00540596"/>
    <w:rsid w:val="00540B0F"/>
    <w:rsid w:val="00540B22"/>
    <w:rsid w:val="005414DF"/>
    <w:rsid w:val="0054169F"/>
    <w:rsid w:val="005416C8"/>
    <w:rsid w:val="00541799"/>
    <w:rsid w:val="0054179D"/>
    <w:rsid w:val="005419DD"/>
    <w:rsid w:val="005419F1"/>
    <w:rsid w:val="00541A8E"/>
    <w:rsid w:val="00541BD7"/>
    <w:rsid w:val="00541BE4"/>
    <w:rsid w:val="00541E33"/>
    <w:rsid w:val="00541F7A"/>
    <w:rsid w:val="00541FBB"/>
    <w:rsid w:val="00541FC8"/>
    <w:rsid w:val="00542038"/>
    <w:rsid w:val="00542785"/>
    <w:rsid w:val="00542C0B"/>
    <w:rsid w:val="00542D3B"/>
    <w:rsid w:val="00542D85"/>
    <w:rsid w:val="00543534"/>
    <w:rsid w:val="005439CB"/>
    <w:rsid w:val="00543A95"/>
    <w:rsid w:val="00543B61"/>
    <w:rsid w:val="00543BF8"/>
    <w:rsid w:val="00543CF5"/>
    <w:rsid w:val="00543E9A"/>
    <w:rsid w:val="00543F15"/>
    <w:rsid w:val="00544072"/>
    <w:rsid w:val="00544177"/>
    <w:rsid w:val="005441A2"/>
    <w:rsid w:val="005443D2"/>
    <w:rsid w:val="005444BC"/>
    <w:rsid w:val="005448EF"/>
    <w:rsid w:val="00544B07"/>
    <w:rsid w:val="00544CE2"/>
    <w:rsid w:val="00544ECD"/>
    <w:rsid w:val="00544ED9"/>
    <w:rsid w:val="00544F88"/>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90"/>
    <w:rsid w:val="0054648C"/>
    <w:rsid w:val="005465D7"/>
    <w:rsid w:val="0054677C"/>
    <w:rsid w:val="005467FC"/>
    <w:rsid w:val="00546AE4"/>
    <w:rsid w:val="00546D3D"/>
    <w:rsid w:val="00546D93"/>
    <w:rsid w:val="005470A7"/>
    <w:rsid w:val="005473A7"/>
    <w:rsid w:val="00547703"/>
    <w:rsid w:val="00547864"/>
    <w:rsid w:val="00547C54"/>
    <w:rsid w:val="00547FBD"/>
    <w:rsid w:val="00547FE4"/>
    <w:rsid w:val="00550042"/>
    <w:rsid w:val="005500E6"/>
    <w:rsid w:val="005505FD"/>
    <w:rsid w:val="00550677"/>
    <w:rsid w:val="0055069E"/>
    <w:rsid w:val="005508B5"/>
    <w:rsid w:val="00550A19"/>
    <w:rsid w:val="005512CB"/>
    <w:rsid w:val="005513A9"/>
    <w:rsid w:val="0055146A"/>
    <w:rsid w:val="00551583"/>
    <w:rsid w:val="005515A6"/>
    <w:rsid w:val="00551A7A"/>
    <w:rsid w:val="00552020"/>
    <w:rsid w:val="0055203F"/>
    <w:rsid w:val="005521E1"/>
    <w:rsid w:val="005528C4"/>
    <w:rsid w:val="005528C9"/>
    <w:rsid w:val="00552A15"/>
    <w:rsid w:val="00552A21"/>
    <w:rsid w:val="00552C13"/>
    <w:rsid w:val="00552C15"/>
    <w:rsid w:val="00553515"/>
    <w:rsid w:val="00553713"/>
    <w:rsid w:val="00553842"/>
    <w:rsid w:val="005538EB"/>
    <w:rsid w:val="005539BD"/>
    <w:rsid w:val="00553B35"/>
    <w:rsid w:val="00553BA3"/>
    <w:rsid w:val="00553EA6"/>
    <w:rsid w:val="00553EBF"/>
    <w:rsid w:val="00553ED8"/>
    <w:rsid w:val="00554009"/>
    <w:rsid w:val="0055407A"/>
    <w:rsid w:val="005547F2"/>
    <w:rsid w:val="00554E67"/>
    <w:rsid w:val="00554E95"/>
    <w:rsid w:val="00554EA3"/>
    <w:rsid w:val="00554EFD"/>
    <w:rsid w:val="00554FF5"/>
    <w:rsid w:val="005554E4"/>
    <w:rsid w:val="00555621"/>
    <w:rsid w:val="005556B3"/>
    <w:rsid w:val="005557B1"/>
    <w:rsid w:val="00555BE8"/>
    <w:rsid w:val="00555E53"/>
    <w:rsid w:val="00555E61"/>
    <w:rsid w:val="0055634E"/>
    <w:rsid w:val="00556351"/>
    <w:rsid w:val="00556476"/>
    <w:rsid w:val="005565A7"/>
    <w:rsid w:val="005566AC"/>
    <w:rsid w:val="00556860"/>
    <w:rsid w:val="00556989"/>
    <w:rsid w:val="00556A58"/>
    <w:rsid w:val="00556AC1"/>
    <w:rsid w:val="00556AF9"/>
    <w:rsid w:val="00556BF0"/>
    <w:rsid w:val="00556C50"/>
    <w:rsid w:val="00556E52"/>
    <w:rsid w:val="00557037"/>
    <w:rsid w:val="00557243"/>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9E3"/>
    <w:rsid w:val="00560B37"/>
    <w:rsid w:val="00560BF5"/>
    <w:rsid w:val="00560D8A"/>
    <w:rsid w:val="00560EC4"/>
    <w:rsid w:val="00560ECD"/>
    <w:rsid w:val="00561056"/>
    <w:rsid w:val="0056112B"/>
    <w:rsid w:val="005611B6"/>
    <w:rsid w:val="005612D5"/>
    <w:rsid w:val="00561523"/>
    <w:rsid w:val="00561563"/>
    <w:rsid w:val="00561866"/>
    <w:rsid w:val="00561B19"/>
    <w:rsid w:val="00561D49"/>
    <w:rsid w:val="00561E07"/>
    <w:rsid w:val="00561E2D"/>
    <w:rsid w:val="00561EF7"/>
    <w:rsid w:val="0056211A"/>
    <w:rsid w:val="00562480"/>
    <w:rsid w:val="00562784"/>
    <w:rsid w:val="005628FE"/>
    <w:rsid w:val="00562B04"/>
    <w:rsid w:val="00562B6E"/>
    <w:rsid w:val="00562B82"/>
    <w:rsid w:val="00562DC4"/>
    <w:rsid w:val="005631C6"/>
    <w:rsid w:val="00563285"/>
    <w:rsid w:val="00563304"/>
    <w:rsid w:val="00563374"/>
    <w:rsid w:val="0056357F"/>
    <w:rsid w:val="0056376D"/>
    <w:rsid w:val="00563940"/>
    <w:rsid w:val="00563993"/>
    <w:rsid w:val="00563B79"/>
    <w:rsid w:val="00563F1D"/>
    <w:rsid w:val="0056428B"/>
    <w:rsid w:val="00564424"/>
    <w:rsid w:val="00564428"/>
    <w:rsid w:val="00564523"/>
    <w:rsid w:val="0056469F"/>
    <w:rsid w:val="00564701"/>
    <w:rsid w:val="0056475A"/>
    <w:rsid w:val="00564838"/>
    <w:rsid w:val="00564843"/>
    <w:rsid w:val="00564B63"/>
    <w:rsid w:val="00564F0B"/>
    <w:rsid w:val="00564FCB"/>
    <w:rsid w:val="00565331"/>
    <w:rsid w:val="00565362"/>
    <w:rsid w:val="0056537E"/>
    <w:rsid w:val="005657AD"/>
    <w:rsid w:val="00565826"/>
    <w:rsid w:val="00565BCB"/>
    <w:rsid w:val="00565C5B"/>
    <w:rsid w:val="00565ED3"/>
    <w:rsid w:val="005660F8"/>
    <w:rsid w:val="0056611E"/>
    <w:rsid w:val="0056612A"/>
    <w:rsid w:val="005663D2"/>
    <w:rsid w:val="00566496"/>
    <w:rsid w:val="005666BE"/>
    <w:rsid w:val="0056692F"/>
    <w:rsid w:val="00566AA3"/>
    <w:rsid w:val="00566C98"/>
    <w:rsid w:val="00566D5C"/>
    <w:rsid w:val="00566DAF"/>
    <w:rsid w:val="0056734E"/>
    <w:rsid w:val="00567356"/>
    <w:rsid w:val="0056769E"/>
    <w:rsid w:val="005678B8"/>
    <w:rsid w:val="00567B4E"/>
    <w:rsid w:val="00567B64"/>
    <w:rsid w:val="00567B6E"/>
    <w:rsid w:val="00567CE9"/>
    <w:rsid w:val="005701F0"/>
    <w:rsid w:val="00570241"/>
    <w:rsid w:val="00570490"/>
    <w:rsid w:val="00570510"/>
    <w:rsid w:val="0057073E"/>
    <w:rsid w:val="00570794"/>
    <w:rsid w:val="0057088D"/>
    <w:rsid w:val="00570AC8"/>
    <w:rsid w:val="00570B6C"/>
    <w:rsid w:val="00570B74"/>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3EC3"/>
    <w:rsid w:val="0057414D"/>
    <w:rsid w:val="005741C2"/>
    <w:rsid w:val="00574515"/>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5E6"/>
    <w:rsid w:val="005766B4"/>
    <w:rsid w:val="005767B2"/>
    <w:rsid w:val="005769B8"/>
    <w:rsid w:val="00576D88"/>
    <w:rsid w:val="00576DBB"/>
    <w:rsid w:val="00576DE0"/>
    <w:rsid w:val="00576F98"/>
    <w:rsid w:val="00577002"/>
    <w:rsid w:val="00577012"/>
    <w:rsid w:val="005770F6"/>
    <w:rsid w:val="00577259"/>
    <w:rsid w:val="005773AA"/>
    <w:rsid w:val="00577575"/>
    <w:rsid w:val="005778B0"/>
    <w:rsid w:val="00577926"/>
    <w:rsid w:val="00577E91"/>
    <w:rsid w:val="005800A8"/>
    <w:rsid w:val="00580266"/>
    <w:rsid w:val="00580426"/>
    <w:rsid w:val="00580445"/>
    <w:rsid w:val="005807C6"/>
    <w:rsid w:val="00580BAB"/>
    <w:rsid w:val="00580BD6"/>
    <w:rsid w:val="00580D59"/>
    <w:rsid w:val="00580EED"/>
    <w:rsid w:val="00580F93"/>
    <w:rsid w:val="005811AD"/>
    <w:rsid w:val="00581391"/>
    <w:rsid w:val="0058154B"/>
    <w:rsid w:val="00581964"/>
    <w:rsid w:val="00581AA1"/>
    <w:rsid w:val="00581D3E"/>
    <w:rsid w:val="00581E3C"/>
    <w:rsid w:val="00581F61"/>
    <w:rsid w:val="00581FD0"/>
    <w:rsid w:val="00582399"/>
    <w:rsid w:val="005824AE"/>
    <w:rsid w:val="00582562"/>
    <w:rsid w:val="00582662"/>
    <w:rsid w:val="0058288D"/>
    <w:rsid w:val="00582894"/>
    <w:rsid w:val="00582989"/>
    <w:rsid w:val="00582D6A"/>
    <w:rsid w:val="00582FD0"/>
    <w:rsid w:val="00582FDF"/>
    <w:rsid w:val="00583102"/>
    <w:rsid w:val="00583156"/>
    <w:rsid w:val="0058331B"/>
    <w:rsid w:val="00583655"/>
    <w:rsid w:val="0058371F"/>
    <w:rsid w:val="00583818"/>
    <w:rsid w:val="00583C5D"/>
    <w:rsid w:val="00583E7C"/>
    <w:rsid w:val="00583FCD"/>
    <w:rsid w:val="0058417B"/>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BEE"/>
    <w:rsid w:val="00585C74"/>
    <w:rsid w:val="00585CF1"/>
    <w:rsid w:val="00585E62"/>
    <w:rsid w:val="00585EA9"/>
    <w:rsid w:val="00585EF9"/>
    <w:rsid w:val="00585FEE"/>
    <w:rsid w:val="0058606F"/>
    <w:rsid w:val="005861CE"/>
    <w:rsid w:val="00586309"/>
    <w:rsid w:val="0058647F"/>
    <w:rsid w:val="00586629"/>
    <w:rsid w:val="0058688F"/>
    <w:rsid w:val="005868D5"/>
    <w:rsid w:val="00586C40"/>
    <w:rsid w:val="00586CF1"/>
    <w:rsid w:val="00587322"/>
    <w:rsid w:val="00587572"/>
    <w:rsid w:val="00587654"/>
    <w:rsid w:val="0058781A"/>
    <w:rsid w:val="005879A4"/>
    <w:rsid w:val="00587C68"/>
    <w:rsid w:val="00587E5B"/>
    <w:rsid w:val="0059013F"/>
    <w:rsid w:val="0059027A"/>
    <w:rsid w:val="0059034F"/>
    <w:rsid w:val="0059039F"/>
    <w:rsid w:val="0059062B"/>
    <w:rsid w:val="00590824"/>
    <w:rsid w:val="0059097A"/>
    <w:rsid w:val="00590B33"/>
    <w:rsid w:val="00590BA4"/>
    <w:rsid w:val="00590C1A"/>
    <w:rsid w:val="00590C4C"/>
    <w:rsid w:val="00590CF2"/>
    <w:rsid w:val="00590DE3"/>
    <w:rsid w:val="00590F8D"/>
    <w:rsid w:val="0059114B"/>
    <w:rsid w:val="0059117D"/>
    <w:rsid w:val="0059123C"/>
    <w:rsid w:val="005912B2"/>
    <w:rsid w:val="00591370"/>
    <w:rsid w:val="0059139C"/>
    <w:rsid w:val="005915E1"/>
    <w:rsid w:val="005918F8"/>
    <w:rsid w:val="00591B43"/>
    <w:rsid w:val="00591C50"/>
    <w:rsid w:val="00591D69"/>
    <w:rsid w:val="005920DC"/>
    <w:rsid w:val="005921F0"/>
    <w:rsid w:val="005922EE"/>
    <w:rsid w:val="005927E5"/>
    <w:rsid w:val="00592A1E"/>
    <w:rsid w:val="00592DE3"/>
    <w:rsid w:val="005932A9"/>
    <w:rsid w:val="0059332D"/>
    <w:rsid w:val="005936AD"/>
    <w:rsid w:val="00593892"/>
    <w:rsid w:val="005938ED"/>
    <w:rsid w:val="0059397C"/>
    <w:rsid w:val="005939F4"/>
    <w:rsid w:val="00593DFD"/>
    <w:rsid w:val="00594137"/>
    <w:rsid w:val="00594420"/>
    <w:rsid w:val="005944AD"/>
    <w:rsid w:val="00594657"/>
    <w:rsid w:val="00594785"/>
    <w:rsid w:val="00594890"/>
    <w:rsid w:val="00594B33"/>
    <w:rsid w:val="00594C12"/>
    <w:rsid w:val="00594C8C"/>
    <w:rsid w:val="00594DD5"/>
    <w:rsid w:val="00594E51"/>
    <w:rsid w:val="00595127"/>
    <w:rsid w:val="0059533C"/>
    <w:rsid w:val="005954E9"/>
    <w:rsid w:val="005956C6"/>
    <w:rsid w:val="00595758"/>
    <w:rsid w:val="005957D3"/>
    <w:rsid w:val="005958DC"/>
    <w:rsid w:val="00595933"/>
    <w:rsid w:val="00595C76"/>
    <w:rsid w:val="00596086"/>
    <w:rsid w:val="00596172"/>
    <w:rsid w:val="00596291"/>
    <w:rsid w:val="005969AE"/>
    <w:rsid w:val="00596A52"/>
    <w:rsid w:val="00596E27"/>
    <w:rsid w:val="00596F89"/>
    <w:rsid w:val="00596F9D"/>
    <w:rsid w:val="00597191"/>
    <w:rsid w:val="005971BF"/>
    <w:rsid w:val="00597529"/>
    <w:rsid w:val="0059767F"/>
    <w:rsid w:val="00597696"/>
    <w:rsid w:val="005977BD"/>
    <w:rsid w:val="00597B20"/>
    <w:rsid w:val="00597C24"/>
    <w:rsid w:val="00597EBD"/>
    <w:rsid w:val="005A017E"/>
    <w:rsid w:val="005A092F"/>
    <w:rsid w:val="005A094F"/>
    <w:rsid w:val="005A09C3"/>
    <w:rsid w:val="005A0B9A"/>
    <w:rsid w:val="005A0C66"/>
    <w:rsid w:val="005A0EB7"/>
    <w:rsid w:val="005A0FC4"/>
    <w:rsid w:val="005A10DE"/>
    <w:rsid w:val="005A11B4"/>
    <w:rsid w:val="005A11D5"/>
    <w:rsid w:val="005A138B"/>
    <w:rsid w:val="005A1788"/>
    <w:rsid w:val="005A1974"/>
    <w:rsid w:val="005A1994"/>
    <w:rsid w:val="005A1A36"/>
    <w:rsid w:val="005A1B47"/>
    <w:rsid w:val="005A1BE6"/>
    <w:rsid w:val="005A1FDF"/>
    <w:rsid w:val="005A2164"/>
    <w:rsid w:val="005A261D"/>
    <w:rsid w:val="005A26A4"/>
    <w:rsid w:val="005A26B5"/>
    <w:rsid w:val="005A2705"/>
    <w:rsid w:val="005A2794"/>
    <w:rsid w:val="005A27BD"/>
    <w:rsid w:val="005A29DC"/>
    <w:rsid w:val="005A2C0A"/>
    <w:rsid w:val="005A2D0D"/>
    <w:rsid w:val="005A2D20"/>
    <w:rsid w:val="005A2D28"/>
    <w:rsid w:val="005A2DFF"/>
    <w:rsid w:val="005A2F9F"/>
    <w:rsid w:val="005A3317"/>
    <w:rsid w:val="005A3673"/>
    <w:rsid w:val="005A3CA5"/>
    <w:rsid w:val="005A406B"/>
    <w:rsid w:val="005A40E3"/>
    <w:rsid w:val="005A41F9"/>
    <w:rsid w:val="005A4229"/>
    <w:rsid w:val="005A44EA"/>
    <w:rsid w:val="005A45FF"/>
    <w:rsid w:val="005A4B7E"/>
    <w:rsid w:val="005A4C90"/>
    <w:rsid w:val="005A52E3"/>
    <w:rsid w:val="005A52F3"/>
    <w:rsid w:val="005A5664"/>
    <w:rsid w:val="005A570F"/>
    <w:rsid w:val="005A5844"/>
    <w:rsid w:val="005A5993"/>
    <w:rsid w:val="005A5AD6"/>
    <w:rsid w:val="005A5D03"/>
    <w:rsid w:val="005A5D79"/>
    <w:rsid w:val="005A5E20"/>
    <w:rsid w:val="005A5EA7"/>
    <w:rsid w:val="005A60A7"/>
    <w:rsid w:val="005A60B7"/>
    <w:rsid w:val="005A6258"/>
    <w:rsid w:val="005A63A4"/>
    <w:rsid w:val="005A65CE"/>
    <w:rsid w:val="005A665B"/>
    <w:rsid w:val="005A6698"/>
    <w:rsid w:val="005A66CB"/>
    <w:rsid w:val="005A68D4"/>
    <w:rsid w:val="005A6A47"/>
    <w:rsid w:val="005A6BE9"/>
    <w:rsid w:val="005A6C6C"/>
    <w:rsid w:val="005A71DD"/>
    <w:rsid w:val="005A740C"/>
    <w:rsid w:val="005A7502"/>
    <w:rsid w:val="005A770F"/>
    <w:rsid w:val="005A7893"/>
    <w:rsid w:val="005A79D0"/>
    <w:rsid w:val="005A7A2C"/>
    <w:rsid w:val="005A7A92"/>
    <w:rsid w:val="005A7AAA"/>
    <w:rsid w:val="005A7C2D"/>
    <w:rsid w:val="005A7C5B"/>
    <w:rsid w:val="005A7D71"/>
    <w:rsid w:val="005B029E"/>
    <w:rsid w:val="005B039D"/>
    <w:rsid w:val="005B0668"/>
    <w:rsid w:val="005B0669"/>
    <w:rsid w:val="005B080D"/>
    <w:rsid w:val="005B0A89"/>
    <w:rsid w:val="005B0BB5"/>
    <w:rsid w:val="005B1079"/>
    <w:rsid w:val="005B129E"/>
    <w:rsid w:val="005B1357"/>
    <w:rsid w:val="005B1474"/>
    <w:rsid w:val="005B16B6"/>
    <w:rsid w:val="005B16D5"/>
    <w:rsid w:val="005B1A72"/>
    <w:rsid w:val="005B1D7A"/>
    <w:rsid w:val="005B1D9A"/>
    <w:rsid w:val="005B1E0A"/>
    <w:rsid w:val="005B1E60"/>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2E9"/>
    <w:rsid w:val="005B3569"/>
    <w:rsid w:val="005B3710"/>
    <w:rsid w:val="005B380E"/>
    <w:rsid w:val="005B3812"/>
    <w:rsid w:val="005B3875"/>
    <w:rsid w:val="005B3916"/>
    <w:rsid w:val="005B3CFA"/>
    <w:rsid w:val="005B3EDE"/>
    <w:rsid w:val="005B40BE"/>
    <w:rsid w:val="005B45AB"/>
    <w:rsid w:val="005B47AC"/>
    <w:rsid w:val="005B4820"/>
    <w:rsid w:val="005B4843"/>
    <w:rsid w:val="005B4AD6"/>
    <w:rsid w:val="005B50E9"/>
    <w:rsid w:val="005B517A"/>
    <w:rsid w:val="005B5210"/>
    <w:rsid w:val="005B543D"/>
    <w:rsid w:val="005B5547"/>
    <w:rsid w:val="005B56FD"/>
    <w:rsid w:val="005B58F5"/>
    <w:rsid w:val="005B5989"/>
    <w:rsid w:val="005B5A4A"/>
    <w:rsid w:val="005B5BB9"/>
    <w:rsid w:val="005B5F4C"/>
    <w:rsid w:val="005B658E"/>
    <w:rsid w:val="005B6ADB"/>
    <w:rsid w:val="005B6F47"/>
    <w:rsid w:val="005B6F6E"/>
    <w:rsid w:val="005B7056"/>
    <w:rsid w:val="005B70AF"/>
    <w:rsid w:val="005B72DB"/>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432"/>
    <w:rsid w:val="005C1A73"/>
    <w:rsid w:val="005C1AFF"/>
    <w:rsid w:val="005C1C76"/>
    <w:rsid w:val="005C1ECD"/>
    <w:rsid w:val="005C240B"/>
    <w:rsid w:val="005C25D9"/>
    <w:rsid w:val="005C2902"/>
    <w:rsid w:val="005C2CEA"/>
    <w:rsid w:val="005C2D77"/>
    <w:rsid w:val="005C2FAF"/>
    <w:rsid w:val="005C322A"/>
    <w:rsid w:val="005C3636"/>
    <w:rsid w:val="005C3893"/>
    <w:rsid w:val="005C396D"/>
    <w:rsid w:val="005C3E7D"/>
    <w:rsid w:val="005C3F5C"/>
    <w:rsid w:val="005C428A"/>
    <w:rsid w:val="005C42AE"/>
    <w:rsid w:val="005C42D3"/>
    <w:rsid w:val="005C42DB"/>
    <w:rsid w:val="005C46BD"/>
    <w:rsid w:val="005C4A6B"/>
    <w:rsid w:val="005C4B81"/>
    <w:rsid w:val="005C4CB9"/>
    <w:rsid w:val="005C4EF3"/>
    <w:rsid w:val="005C4FAA"/>
    <w:rsid w:val="005C5020"/>
    <w:rsid w:val="005C5468"/>
    <w:rsid w:val="005C557F"/>
    <w:rsid w:val="005C55ED"/>
    <w:rsid w:val="005C5663"/>
    <w:rsid w:val="005C56CF"/>
    <w:rsid w:val="005C5973"/>
    <w:rsid w:val="005C5C00"/>
    <w:rsid w:val="005C5D62"/>
    <w:rsid w:val="005C5FC3"/>
    <w:rsid w:val="005C5FDC"/>
    <w:rsid w:val="005C6232"/>
    <w:rsid w:val="005C64CB"/>
    <w:rsid w:val="005C6561"/>
    <w:rsid w:val="005C6647"/>
    <w:rsid w:val="005C6BBE"/>
    <w:rsid w:val="005C6FC2"/>
    <w:rsid w:val="005C70A9"/>
    <w:rsid w:val="005C752C"/>
    <w:rsid w:val="005C759B"/>
    <w:rsid w:val="005C7670"/>
    <w:rsid w:val="005C77FB"/>
    <w:rsid w:val="005C7BC0"/>
    <w:rsid w:val="005C7CA6"/>
    <w:rsid w:val="005C7E0B"/>
    <w:rsid w:val="005C7EEC"/>
    <w:rsid w:val="005C7F0D"/>
    <w:rsid w:val="005C7FB2"/>
    <w:rsid w:val="005D00A0"/>
    <w:rsid w:val="005D03CE"/>
    <w:rsid w:val="005D086F"/>
    <w:rsid w:val="005D08DE"/>
    <w:rsid w:val="005D0989"/>
    <w:rsid w:val="005D0B9E"/>
    <w:rsid w:val="005D0BEC"/>
    <w:rsid w:val="005D0D9F"/>
    <w:rsid w:val="005D0FDE"/>
    <w:rsid w:val="005D1034"/>
    <w:rsid w:val="005D107E"/>
    <w:rsid w:val="005D141A"/>
    <w:rsid w:val="005D196C"/>
    <w:rsid w:val="005D1A32"/>
    <w:rsid w:val="005D1A9F"/>
    <w:rsid w:val="005D1CE9"/>
    <w:rsid w:val="005D1EDD"/>
    <w:rsid w:val="005D23C5"/>
    <w:rsid w:val="005D244A"/>
    <w:rsid w:val="005D2535"/>
    <w:rsid w:val="005D2603"/>
    <w:rsid w:val="005D267D"/>
    <w:rsid w:val="005D2CC6"/>
    <w:rsid w:val="005D2E58"/>
    <w:rsid w:val="005D2EC1"/>
    <w:rsid w:val="005D2F5A"/>
    <w:rsid w:val="005D34A0"/>
    <w:rsid w:val="005D3714"/>
    <w:rsid w:val="005D37CE"/>
    <w:rsid w:val="005D3824"/>
    <w:rsid w:val="005D3A9C"/>
    <w:rsid w:val="005D3D19"/>
    <w:rsid w:val="005D3E54"/>
    <w:rsid w:val="005D4384"/>
    <w:rsid w:val="005D438F"/>
    <w:rsid w:val="005D4562"/>
    <w:rsid w:val="005D45D2"/>
    <w:rsid w:val="005D4754"/>
    <w:rsid w:val="005D4789"/>
    <w:rsid w:val="005D4D2D"/>
    <w:rsid w:val="005D502D"/>
    <w:rsid w:val="005D5089"/>
    <w:rsid w:val="005D50EB"/>
    <w:rsid w:val="005D53B9"/>
    <w:rsid w:val="005D5567"/>
    <w:rsid w:val="005D58C9"/>
    <w:rsid w:val="005D5963"/>
    <w:rsid w:val="005D5B33"/>
    <w:rsid w:val="005D5EF8"/>
    <w:rsid w:val="005D60D4"/>
    <w:rsid w:val="005D61AD"/>
    <w:rsid w:val="005D6283"/>
    <w:rsid w:val="005D6339"/>
    <w:rsid w:val="005D663D"/>
    <w:rsid w:val="005D66C1"/>
    <w:rsid w:val="005D67FC"/>
    <w:rsid w:val="005D6B3A"/>
    <w:rsid w:val="005D6BCB"/>
    <w:rsid w:val="005D6D50"/>
    <w:rsid w:val="005D6E55"/>
    <w:rsid w:val="005D6F4C"/>
    <w:rsid w:val="005D7104"/>
    <w:rsid w:val="005D724A"/>
    <w:rsid w:val="005D726A"/>
    <w:rsid w:val="005D7307"/>
    <w:rsid w:val="005D7383"/>
    <w:rsid w:val="005D7455"/>
    <w:rsid w:val="005D7753"/>
    <w:rsid w:val="005D77EE"/>
    <w:rsid w:val="005D7AFA"/>
    <w:rsid w:val="005D7B55"/>
    <w:rsid w:val="005D7CE0"/>
    <w:rsid w:val="005E0267"/>
    <w:rsid w:val="005E050C"/>
    <w:rsid w:val="005E0593"/>
    <w:rsid w:val="005E059D"/>
    <w:rsid w:val="005E07C2"/>
    <w:rsid w:val="005E07FC"/>
    <w:rsid w:val="005E097D"/>
    <w:rsid w:val="005E0E20"/>
    <w:rsid w:val="005E0E89"/>
    <w:rsid w:val="005E117E"/>
    <w:rsid w:val="005E126F"/>
    <w:rsid w:val="005E1378"/>
    <w:rsid w:val="005E1736"/>
    <w:rsid w:val="005E17AE"/>
    <w:rsid w:val="005E1901"/>
    <w:rsid w:val="005E198F"/>
    <w:rsid w:val="005E1A1D"/>
    <w:rsid w:val="005E1B86"/>
    <w:rsid w:val="005E1DD0"/>
    <w:rsid w:val="005E1E1A"/>
    <w:rsid w:val="005E1FBF"/>
    <w:rsid w:val="005E2322"/>
    <w:rsid w:val="005E234A"/>
    <w:rsid w:val="005E259F"/>
    <w:rsid w:val="005E2624"/>
    <w:rsid w:val="005E2880"/>
    <w:rsid w:val="005E29D1"/>
    <w:rsid w:val="005E29EB"/>
    <w:rsid w:val="005E2A40"/>
    <w:rsid w:val="005E2A81"/>
    <w:rsid w:val="005E2AA0"/>
    <w:rsid w:val="005E2B80"/>
    <w:rsid w:val="005E2DD7"/>
    <w:rsid w:val="005E319B"/>
    <w:rsid w:val="005E31BC"/>
    <w:rsid w:val="005E3255"/>
    <w:rsid w:val="005E3272"/>
    <w:rsid w:val="005E32EE"/>
    <w:rsid w:val="005E359A"/>
    <w:rsid w:val="005E3941"/>
    <w:rsid w:val="005E39A7"/>
    <w:rsid w:val="005E3B58"/>
    <w:rsid w:val="005E3FAB"/>
    <w:rsid w:val="005E43D0"/>
    <w:rsid w:val="005E45F4"/>
    <w:rsid w:val="005E462B"/>
    <w:rsid w:val="005E4B07"/>
    <w:rsid w:val="005E4CE2"/>
    <w:rsid w:val="005E4D3A"/>
    <w:rsid w:val="005E4DBB"/>
    <w:rsid w:val="005E4E38"/>
    <w:rsid w:val="005E4ECA"/>
    <w:rsid w:val="005E4F9C"/>
    <w:rsid w:val="005E536B"/>
    <w:rsid w:val="005E54AC"/>
    <w:rsid w:val="005E567A"/>
    <w:rsid w:val="005E58F4"/>
    <w:rsid w:val="005E59D8"/>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45"/>
    <w:rsid w:val="005E79D6"/>
    <w:rsid w:val="005E7ADC"/>
    <w:rsid w:val="005E7D58"/>
    <w:rsid w:val="005E7DE4"/>
    <w:rsid w:val="005F01C2"/>
    <w:rsid w:val="005F046D"/>
    <w:rsid w:val="005F099C"/>
    <w:rsid w:val="005F0AE4"/>
    <w:rsid w:val="005F0C49"/>
    <w:rsid w:val="005F0CB2"/>
    <w:rsid w:val="005F0E1F"/>
    <w:rsid w:val="005F1115"/>
    <w:rsid w:val="005F1195"/>
    <w:rsid w:val="005F11A8"/>
    <w:rsid w:val="005F11F2"/>
    <w:rsid w:val="005F14D6"/>
    <w:rsid w:val="005F1585"/>
    <w:rsid w:val="005F1765"/>
    <w:rsid w:val="005F18A8"/>
    <w:rsid w:val="005F1905"/>
    <w:rsid w:val="005F19A0"/>
    <w:rsid w:val="005F1B4D"/>
    <w:rsid w:val="005F1EDA"/>
    <w:rsid w:val="005F1F53"/>
    <w:rsid w:val="005F1F86"/>
    <w:rsid w:val="005F1FCF"/>
    <w:rsid w:val="005F210A"/>
    <w:rsid w:val="005F217E"/>
    <w:rsid w:val="005F2685"/>
    <w:rsid w:val="005F2816"/>
    <w:rsid w:val="005F2850"/>
    <w:rsid w:val="005F297C"/>
    <w:rsid w:val="005F2B71"/>
    <w:rsid w:val="005F2C31"/>
    <w:rsid w:val="005F2CC9"/>
    <w:rsid w:val="005F2F24"/>
    <w:rsid w:val="005F2F3A"/>
    <w:rsid w:val="005F3070"/>
    <w:rsid w:val="005F3245"/>
    <w:rsid w:val="005F32E0"/>
    <w:rsid w:val="005F35B7"/>
    <w:rsid w:val="005F3678"/>
    <w:rsid w:val="005F3807"/>
    <w:rsid w:val="005F39BE"/>
    <w:rsid w:val="005F3BC0"/>
    <w:rsid w:val="005F3F22"/>
    <w:rsid w:val="005F3F9A"/>
    <w:rsid w:val="005F41DC"/>
    <w:rsid w:val="005F451B"/>
    <w:rsid w:val="005F4528"/>
    <w:rsid w:val="005F4748"/>
    <w:rsid w:val="005F4923"/>
    <w:rsid w:val="005F4A20"/>
    <w:rsid w:val="005F4B7F"/>
    <w:rsid w:val="005F504B"/>
    <w:rsid w:val="005F51E4"/>
    <w:rsid w:val="005F529F"/>
    <w:rsid w:val="005F55D3"/>
    <w:rsid w:val="005F57A2"/>
    <w:rsid w:val="005F57D0"/>
    <w:rsid w:val="005F5954"/>
    <w:rsid w:val="005F5981"/>
    <w:rsid w:val="005F59B5"/>
    <w:rsid w:val="005F59DF"/>
    <w:rsid w:val="005F5E4C"/>
    <w:rsid w:val="005F5F30"/>
    <w:rsid w:val="005F5F8E"/>
    <w:rsid w:val="005F65E8"/>
    <w:rsid w:val="005F667B"/>
    <w:rsid w:val="005F6818"/>
    <w:rsid w:val="005F6A79"/>
    <w:rsid w:val="005F75B1"/>
    <w:rsid w:val="005F77FB"/>
    <w:rsid w:val="005F798F"/>
    <w:rsid w:val="005F7B4A"/>
    <w:rsid w:val="00600037"/>
    <w:rsid w:val="0060018B"/>
    <w:rsid w:val="00600262"/>
    <w:rsid w:val="00600322"/>
    <w:rsid w:val="00600343"/>
    <w:rsid w:val="006003BE"/>
    <w:rsid w:val="006003F3"/>
    <w:rsid w:val="006006B2"/>
    <w:rsid w:val="00600722"/>
    <w:rsid w:val="00600963"/>
    <w:rsid w:val="006009BF"/>
    <w:rsid w:val="00600ACE"/>
    <w:rsid w:val="00600DB8"/>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1D7D"/>
    <w:rsid w:val="00602173"/>
    <w:rsid w:val="00602469"/>
    <w:rsid w:val="0060272A"/>
    <w:rsid w:val="006028C1"/>
    <w:rsid w:val="00602AB1"/>
    <w:rsid w:val="00602C30"/>
    <w:rsid w:val="00602D36"/>
    <w:rsid w:val="00602F93"/>
    <w:rsid w:val="00602FFA"/>
    <w:rsid w:val="00603167"/>
    <w:rsid w:val="00603191"/>
    <w:rsid w:val="00603273"/>
    <w:rsid w:val="006032DE"/>
    <w:rsid w:val="0060331A"/>
    <w:rsid w:val="0060335F"/>
    <w:rsid w:val="00603362"/>
    <w:rsid w:val="006034C8"/>
    <w:rsid w:val="0060371D"/>
    <w:rsid w:val="00603777"/>
    <w:rsid w:val="00603852"/>
    <w:rsid w:val="00603923"/>
    <w:rsid w:val="00603B04"/>
    <w:rsid w:val="00603B2C"/>
    <w:rsid w:val="00603C60"/>
    <w:rsid w:val="00603D03"/>
    <w:rsid w:val="00603D60"/>
    <w:rsid w:val="00603E53"/>
    <w:rsid w:val="00603E9C"/>
    <w:rsid w:val="00603F01"/>
    <w:rsid w:val="00603FF5"/>
    <w:rsid w:val="006042E2"/>
    <w:rsid w:val="00604D4A"/>
    <w:rsid w:val="0060509B"/>
    <w:rsid w:val="00605280"/>
    <w:rsid w:val="006054AE"/>
    <w:rsid w:val="006056CE"/>
    <w:rsid w:val="006057A2"/>
    <w:rsid w:val="0060582C"/>
    <w:rsid w:val="006059E2"/>
    <w:rsid w:val="00605A1B"/>
    <w:rsid w:val="00605B12"/>
    <w:rsid w:val="00605C23"/>
    <w:rsid w:val="00605C48"/>
    <w:rsid w:val="00605D1B"/>
    <w:rsid w:val="0060617D"/>
    <w:rsid w:val="006061F3"/>
    <w:rsid w:val="006064B1"/>
    <w:rsid w:val="006065F3"/>
    <w:rsid w:val="006068E1"/>
    <w:rsid w:val="006068EC"/>
    <w:rsid w:val="00606DEB"/>
    <w:rsid w:val="00606E68"/>
    <w:rsid w:val="00606F02"/>
    <w:rsid w:val="00606F9F"/>
    <w:rsid w:val="00606FF5"/>
    <w:rsid w:val="00607079"/>
    <w:rsid w:val="00607463"/>
    <w:rsid w:val="00607735"/>
    <w:rsid w:val="00607A16"/>
    <w:rsid w:val="00607A1A"/>
    <w:rsid w:val="00607A4A"/>
    <w:rsid w:val="00607A89"/>
    <w:rsid w:val="00607AA9"/>
    <w:rsid w:val="00607B3E"/>
    <w:rsid w:val="00607B46"/>
    <w:rsid w:val="00607E29"/>
    <w:rsid w:val="00607E35"/>
    <w:rsid w:val="00607F95"/>
    <w:rsid w:val="00610175"/>
    <w:rsid w:val="006103E8"/>
    <w:rsid w:val="00610566"/>
    <w:rsid w:val="00610F14"/>
    <w:rsid w:val="006110A8"/>
    <w:rsid w:val="006110B7"/>
    <w:rsid w:val="0061115A"/>
    <w:rsid w:val="00611274"/>
    <w:rsid w:val="006112BD"/>
    <w:rsid w:val="00611303"/>
    <w:rsid w:val="006113AC"/>
    <w:rsid w:val="00611471"/>
    <w:rsid w:val="00611508"/>
    <w:rsid w:val="0061163E"/>
    <w:rsid w:val="00611A8D"/>
    <w:rsid w:val="00611BDE"/>
    <w:rsid w:val="00612994"/>
    <w:rsid w:val="00612AB5"/>
    <w:rsid w:val="00612AD3"/>
    <w:rsid w:val="00612E66"/>
    <w:rsid w:val="006131FC"/>
    <w:rsid w:val="00613299"/>
    <w:rsid w:val="0061329B"/>
    <w:rsid w:val="00613540"/>
    <w:rsid w:val="0061367A"/>
    <w:rsid w:val="00613726"/>
    <w:rsid w:val="0061372E"/>
    <w:rsid w:val="006137BC"/>
    <w:rsid w:val="00613874"/>
    <w:rsid w:val="006139FA"/>
    <w:rsid w:val="00613A4C"/>
    <w:rsid w:val="00613AEF"/>
    <w:rsid w:val="00613B0E"/>
    <w:rsid w:val="00613FC5"/>
    <w:rsid w:val="0061400C"/>
    <w:rsid w:val="00614102"/>
    <w:rsid w:val="006142DD"/>
    <w:rsid w:val="00614371"/>
    <w:rsid w:val="0061458E"/>
    <w:rsid w:val="006145DF"/>
    <w:rsid w:val="00614623"/>
    <w:rsid w:val="0061462B"/>
    <w:rsid w:val="00614BE4"/>
    <w:rsid w:val="00614C6D"/>
    <w:rsid w:val="00614C72"/>
    <w:rsid w:val="00614F87"/>
    <w:rsid w:val="00615282"/>
    <w:rsid w:val="006152D9"/>
    <w:rsid w:val="00615351"/>
    <w:rsid w:val="00615C59"/>
    <w:rsid w:val="00615CF6"/>
    <w:rsid w:val="00615D60"/>
    <w:rsid w:val="00615F0B"/>
    <w:rsid w:val="00615F55"/>
    <w:rsid w:val="00616081"/>
    <w:rsid w:val="0061609C"/>
    <w:rsid w:val="0061609E"/>
    <w:rsid w:val="00616102"/>
    <w:rsid w:val="00616306"/>
    <w:rsid w:val="00616585"/>
    <w:rsid w:val="00616840"/>
    <w:rsid w:val="0061694B"/>
    <w:rsid w:val="00616956"/>
    <w:rsid w:val="006170ED"/>
    <w:rsid w:val="0061726A"/>
    <w:rsid w:val="0061728D"/>
    <w:rsid w:val="006172BF"/>
    <w:rsid w:val="00617363"/>
    <w:rsid w:val="006173D9"/>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3E5"/>
    <w:rsid w:val="0062144D"/>
    <w:rsid w:val="0062157C"/>
    <w:rsid w:val="00621712"/>
    <w:rsid w:val="00621B36"/>
    <w:rsid w:val="00621C18"/>
    <w:rsid w:val="0062222D"/>
    <w:rsid w:val="006222B6"/>
    <w:rsid w:val="006222DD"/>
    <w:rsid w:val="0062230B"/>
    <w:rsid w:val="00622525"/>
    <w:rsid w:val="00622B5D"/>
    <w:rsid w:val="00622BBB"/>
    <w:rsid w:val="00622F69"/>
    <w:rsid w:val="00622F9B"/>
    <w:rsid w:val="00622FBF"/>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5011"/>
    <w:rsid w:val="00625516"/>
    <w:rsid w:val="00625AE7"/>
    <w:rsid w:val="00625CCF"/>
    <w:rsid w:val="00625E24"/>
    <w:rsid w:val="00625F9E"/>
    <w:rsid w:val="006261D4"/>
    <w:rsid w:val="00626398"/>
    <w:rsid w:val="00626A63"/>
    <w:rsid w:val="00626AE6"/>
    <w:rsid w:val="00626D7B"/>
    <w:rsid w:val="00626ECA"/>
    <w:rsid w:val="00626EFE"/>
    <w:rsid w:val="00626F84"/>
    <w:rsid w:val="00627010"/>
    <w:rsid w:val="006270BE"/>
    <w:rsid w:val="006273B7"/>
    <w:rsid w:val="0062779B"/>
    <w:rsid w:val="006277FA"/>
    <w:rsid w:val="00627926"/>
    <w:rsid w:val="006279F2"/>
    <w:rsid w:val="00627A2A"/>
    <w:rsid w:val="00627DC8"/>
    <w:rsid w:val="00627F6C"/>
    <w:rsid w:val="00630078"/>
    <w:rsid w:val="0063011B"/>
    <w:rsid w:val="00630190"/>
    <w:rsid w:val="006301DE"/>
    <w:rsid w:val="0063035B"/>
    <w:rsid w:val="00630659"/>
    <w:rsid w:val="00630937"/>
    <w:rsid w:val="00630A90"/>
    <w:rsid w:val="00630D18"/>
    <w:rsid w:val="00630DF3"/>
    <w:rsid w:val="00631022"/>
    <w:rsid w:val="006312C6"/>
    <w:rsid w:val="00631683"/>
    <w:rsid w:val="006316EC"/>
    <w:rsid w:val="006317F1"/>
    <w:rsid w:val="00631957"/>
    <w:rsid w:val="00631AA5"/>
    <w:rsid w:val="00631B6D"/>
    <w:rsid w:val="00631D65"/>
    <w:rsid w:val="00631D6B"/>
    <w:rsid w:val="00631DF3"/>
    <w:rsid w:val="00631F09"/>
    <w:rsid w:val="00632030"/>
    <w:rsid w:val="006320C5"/>
    <w:rsid w:val="00632278"/>
    <w:rsid w:val="006322F1"/>
    <w:rsid w:val="00632456"/>
    <w:rsid w:val="006325F4"/>
    <w:rsid w:val="0063271D"/>
    <w:rsid w:val="00632779"/>
    <w:rsid w:val="00632811"/>
    <w:rsid w:val="0063285B"/>
    <w:rsid w:val="00632A39"/>
    <w:rsid w:val="00633083"/>
    <w:rsid w:val="006331C7"/>
    <w:rsid w:val="00633391"/>
    <w:rsid w:val="00633693"/>
    <w:rsid w:val="00633DD0"/>
    <w:rsid w:val="0063433F"/>
    <w:rsid w:val="00634581"/>
    <w:rsid w:val="00634934"/>
    <w:rsid w:val="00634EAE"/>
    <w:rsid w:val="00634F1F"/>
    <w:rsid w:val="00634FE6"/>
    <w:rsid w:val="00635999"/>
    <w:rsid w:val="00635B3F"/>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251"/>
    <w:rsid w:val="00637540"/>
    <w:rsid w:val="006375CD"/>
    <w:rsid w:val="00637663"/>
    <w:rsid w:val="00637782"/>
    <w:rsid w:val="0063793C"/>
    <w:rsid w:val="00637BE3"/>
    <w:rsid w:val="00637CAB"/>
    <w:rsid w:val="00637DEA"/>
    <w:rsid w:val="00637E31"/>
    <w:rsid w:val="00637EF4"/>
    <w:rsid w:val="00640187"/>
    <w:rsid w:val="00640570"/>
    <w:rsid w:val="006406D7"/>
    <w:rsid w:val="0064076B"/>
    <w:rsid w:val="00640772"/>
    <w:rsid w:val="0064084F"/>
    <w:rsid w:val="00640A0F"/>
    <w:rsid w:val="00640AED"/>
    <w:rsid w:val="00640B1A"/>
    <w:rsid w:val="00640DCA"/>
    <w:rsid w:val="00640E8A"/>
    <w:rsid w:val="00640F2E"/>
    <w:rsid w:val="00640FD5"/>
    <w:rsid w:val="006410FD"/>
    <w:rsid w:val="006415A1"/>
    <w:rsid w:val="0064173D"/>
    <w:rsid w:val="0064190A"/>
    <w:rsid w:val="00641AF5"/>
    <w:rsid w:val="00641B37"/>
    <w:rsid w:val="00641B45"/>
    <w:rsid w:val="00641F38"/>
    <w:rsid w:val="00642102"/>
    <w:rsid w:val="00642205"/>
    <w:rsid w:val="006422DC"/>
    <w:rsid w:val="00642353"/>
    <w:rsid w:val="006423B0"/>
    <w:rsid w:val="00642549"/>
    <w:rsid w:val="00642586"/>
    <w:rsid w:val="0064263D"/>
    <w:rsid w:val="006426BE"/>
    <w:rsid w:val="006428CA"/>
    <w:rsid w:val="00642988"/>
    <w:rsid w:val="00642B47"/>
    <w:rsid w:val="00642B8B"/>
    <w:rsid w:val="00642BCE"/>
    <w:rsid w:val="00642BEE"/>
    <w:rsid w:val="00642FF0"/>
    <w:rsid w:val="00643014"/>
    <w:rsid w:val="006435F4"/>
    <w:rsid w:val="0064364D"/>
    <w:rsid w:val="00643823"/>
    <w:rsid w:val="00643A33"/>
    <w:rsid w:val="00643B12"/>
    <w:rsid w:val="00643BD8"/>
    <w:rsid w:val="00643DAC"/>
    <w:rsid w:val="00643FDF"/>
    <w:rsid w:val="006441EB"/>
    <w:rsid w:val="00644257"/>
    <w:rsid w:val="00644477"/>
    <w:rsid w:val="006447B6"/>
    <w:rsid w:val="00644819"/>
    <w:rsid w:val="00644841"/>
    <w:rsid w:val="006449B5"/>
    <w:rsid w:val="00644B86"/>
    <w:rsid w:val="00644BE5"/>
    <w:rsid w:val="0064511F"/>
    <w:rsid w:val="006454D3"/>
    <w:rsid w:val="00645647"/>
    <w:rsid w:val="00645785"/>
    <w:rsid w:val="00645B69"/>
    <w:rsid w:val="00645E3D"/>
    <w:rsid w:val="00645E96"/>
    <w:rsid w:val="0064604F"/>
    <w:rsid w:val="006461DC"/>
    <w:rsid w:val="0064641C"/>
    <w:rsid w:val="006465D3"/>
    <w:rsid w:val="006465D9"/>
    <w:rsid w:val="00646853"/>
    <w:rsid w:val="006468C5"/>
    <w:rsid w:val="006468FF"/>
    <w:rsid w:val="00646D32"/>
    <w:rsid w:val="00646DD2"/>
    <w:rsid w:val="00646F18"/>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109B"/>
    <w:rsid w:val="0065131E"/>
    <w:rsid w:val="00651378"/>
    <w:rsid w:val="006514C9"/>
    <w:rsid w:val="006518FB"/>
    <w:rsid w:val="006519D3"/>
    <w:rsid w:val="00651EEC"/>
    <w:rsid w:val="00651F16"/>
    <w:rsid w:val="0065208E"/>
    <w:rsid w:val="00652254"/>
    <w:rsid w:val="00652307"/>
    <w:rsid w:val="0065232D"/>
    <w:rsid w:val="006523F9"/>
    <w:rsid w:val="00652614"/>
    <w:rsid w:val="00652A0E"/>
    <w:rsid w:val="00652A92"/>
    <w:rsid w:val="00652BC2"/>
    <w:rsid w:val="00652E16"/>
    <w:rsid w:val="0065327B"/>
    <w:rsid w:val="00653324"/>
    <w:rsid w:val="006536D3"/>
    <w:rsid w:val="0065379F"/>
    <w:rsid w:val="0065387D"/>
    <w:rsid w:val="00653A76"/>
    <w:rsid w:val="00653A9E"/>
    <w:rsid w:val="00653BFC"/>
    <w:rsid w:val="00654537"/>
    <w:rsid w:val="00654C78"/>
    <w:rsid w:val="00654E09"/>
    <w:rsid w:val="00654E17"/>
    <w:rsid w:val="00654F80"/>
    <w:rsid w:val="00655033"/>
    <w:rsid w:val="0065507C"/>
    <w:rsid w:val="00655085"/>
    <w:rsid w:val="00655340"/>
    <w:rsid w:val="00655346"/>
    <w:rsid w:val="006554DA"/>
    <w:rsid w:val="0065563B"/>
    <w:rsid w:val="0065577B"/>
    <w:rsid w:val="00655945"/>
    <w:rsid w:val="00655CC6"/>
    <w:rsid w:val="00655E11"/>
    <w:rsid w:val="00655EC0"/>
    <w:rsid w:val="00656177"/>
    <w:rsid w:val="00656201"/>
    <w:rsid w:val="00656363"/>
    <w:rsid w:val="006563C6"/>
    <w:rsid w:val="006563E6"/>
    <w:rsid w:val="0065647C"/>
    <w:rsid w:val="0065649F"/>
    <w:rsid w:val="0065650F"/>
    <w:rsid w:val="006565E1"/>
    <w:rsid w:val="00656759"/>
    <w:rsid w:val="006569AA"/>
    <w:rsid w:val="00656A56"/>
    <w:rsid w:val="00656CE5"/>
    <w:rsid w:val="00656E5D"/>
    <w:rsid w:val="00657090"/>
    <w:rsid w:val="006570F4"/>
    <w:rsid w:val="0065732F"/>
    <w:rsid w:val="00657340"/>
    <w:rsid w:val="00657414"/>
    <w:rsid w:val="0065765A"/>
    <w:rsid w:val="00657960"/>
    <w:rsid w:val="00657A51"/>
    <w:rsid w:val="00657BBA"/>
    <w:rsid w:val="00657E9B"/>
    <w:rsid w:val="00657EA1"/>
    <w:rsid w:val="00660192"/>
    <w:rsid w:val="006601B1"/>
    <w:rsid w:val="006602A7"/>
    <w:rsid w:val="00660434"/>
    <w:rsid w:val="0066054C"/>
    <w:rsid w:val="006607C2"/>
    <w:rsid w:val="00660DA1"/>
    <w:rsid w:val="0066106C"/>
    <w:rsid w:val="006611BB"/>
    <w:rsid w:val="00661226"/>
    <w:rsid w:val="006612F4"/>
    <w:rsid w:val="00661387"/>
    <w:rsid w:val="006616A1"/>
    <w:rsid w:val="006616AA"/>
    <w:rsid w:val="00661954"/>
    <w:rsid w:val="0066197C"/>
    <w:rsid w:val="00661E0D"/>
    <w:rsid w:val="00662002"/>
    <w:rsid w:val="006622D1"/>
    <w:rsid w:val="00662335"/>
    <w:rsid w:val="006627C3"/>
    <w:rsid w:val="00662869"/>
    <w:rsid w:val="0066294B"/>
    <w:rsid w:val="00662A58"/>
    <w:rsid w:val="0066317C"/>
    <w:rsid w:val="0066333D"/>
    <w:rsid w:val="00663421"/>
    <w:rsid w:val="006634F6"/>
    <w:rsid w:val="00663623"/>
    <w:rsid w:val="006637EB"/>
    <w:rsid w:val="00663A7F"/>
    <w:rsid w:val="00663BE5"/>
    <w:rsid w:val="00663C69"/>
    <w:rsid w:val="00663C75"/>
    <w:rsid w:val="00663E1B"/>
    <w:rsid w:val="00663F7E"/>
    <w:rsid w:val="006640CD"/>
    <w:rsid w:val="006642F1"/>
    <w:rsid w:val="00664352"/>
    <w:rsid w:val="0066472C"/>
    <w:rsid w:val="00664950"/>
    <w:rsid w:val="006649CA"/>
    <w:rsid w:val="00664A9C"/>
    <w:rsid w:val="00664AB8"/>
    <w:rsid w:val="00664AE3"/>
    <w:rsid w:val="00664BAB"/>
    <w:rsid w:val="00664F51"/>
    <w:rsid w:val="0066513F"/>
    <w:rsid w:val="006651C1"/>
    <w:rsid w:val="00665275"/>
    <w:rsid w:val="00665530"/>
    <w:rsid w:val="0066557F"/>
    <w:rsid w:val="00665968"/>
    <w:rsid w:val="00665D30"/>
    <w:rsid w:val="00665DA1"/>
    <w:rsid w:val="00665DDF"/>
    <w:rsid w:val="00666050"/>
    <w:rsid w:val="00666121"/>
    <w:rsid w:val="00666317"/>
    <w:rsid w:val="006668C7"/>
    <w:rsid w:val="00666974"/>
    <w:rsid w:val="00666A59"/>
    <w:rsid w:val="00666D81"/>
    <w:rsid w:val="00666EF2"/>
    <w:rsid w:val="00666F9F"/>
    <w:rsid w:val="0066737B"/>
    <w:rsid w:val="006675C8"/>
    <w:rsid w:val="006675DF"/>
    <w:rsid w:val="00667618"/>
    <w:rsid w:val="006676DC"/>
    <w:rsid w:val="00667C8D"/>
    <w:rsid w:val="00667CEC"/>
    <w:rsid w:val="00667E4F"/>
    <w:rsid w:val="00667F52"/>
    <w:rsid w:val="00667FE8"/>
    <w:rsid w:val="0067051F"/>
    <w:rsid w:val="006705FF"/>
    <w:rsid w:val="0067069B"/>
    <w:rsid w:val="0067089C"/>
    <w:rsid w:val="00670C90"/>
    <w:rsid w:val="00670D44"/>
    <w:rsid w:val="00670DD9"/>
    <w:rsid w:val="00671268"/>
    <w:rsid w:val="006712A7"/>
    <w:rsid w:val="006712A8"/>
    <w:rsid w:val="006717C3"/>
    <w:rsid w:val="00671836"/>
    <w:rsid w:val="00671890"/>
    <w:rsid w:val="006718C6"/>
    <w:rsid w:val="00671909"/>
    <w:rsid w:val="006719A4"/>
    <w:rsid w:val="00671CF6"/>
    <w:rsid w:val="00671FED"/>
    <w:rsid w:val="006720E5"/>
    <w:rsid w:val="0067213A"/>
    <w:rsid w:val="00672201"/>
    <w:rsid w:val="00672239"/>
    <w:rsid w:val="00672360"/>
    <w:rsid w:val="006723EA"/>
    <w:rsid w:val="006724B7"/>
    <w:rsid w:val="006724F7"/>
    <w:rsid w:val="0067254F"/>
    <w:rsid w:val="00672819"/>
    <w:rsid w:val="0067283F"/>
    <w:rsid w:val="006729D3"/>
    <w:rsid w:val="00672A03"/>
    <w:rsid w:val="00672A08"/>
    <w:rsid w:val="00672E29"/>
    <w:rsid w:val="00672EB8"/>
    <w:rsid w:val="00673173"/>
    <w:rsid w:val="006731AC"/>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623"/>
    <w:rsid w:val="006746E9"/>
    <w:rsid w:val="006747D0"/>
    <w:rsid w:val="00674A1B"/>
    <w:rsid w:val="00674AF4"/>
    <w:rsid w:val="00674AFE"/>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44A"/>
    <w:rsid w:val="0067652B"/>
    <w:rsid w:val="00676539"/>
    <w:rsid w:val="006766D6"/>
    <w:rsid w:val="006768DC"/>
    <w:rsid w:val="00676B68"/>
    <w:rsid w:val="00676BF6"/>
    <w:rsid w:val="00676E69"/>
    <w:rsid w:val="006771BC"/>
    <w:rsid w:val="006776A0"/>
    <w:rsid w:val="006776A6"/>
    <w:rsid w:val="0067781F"/>
    <w:rsid w:val="00677A2B"/>
    <w:rsid w:val="00677A9A"/>
    <w:rsid w:val="006801B1"/>
    <w:rsid w:val="00680283"/>
    <w:rsid w:val="00680318"/>
    <w:rsid w:val="0068036E"/>
    <w:rsid w:val="0068050A"/>
    <w:rsid w:val="006809C3"/>
    <w:rsid w:val="00680AB9"/>
    <w:rsid w:val="00680B76"/>
    <w:rsid w:val="00680C1B"/>
    <w:rsid w:val="00680DC7"/>
    <w:rsid w:val="006812A9"/>
    <w:rsid w:val="006812AB"/>
    <w:rsid w:val="0068133B"/>
    <w:rsid w:val="00681470"/>
    <w:rsid w:val="00681B43"/>
    <w:rsid w:val="00681BED"/>
    <w:rsid w:val="00681F3C"/>
    <w:rsid w:val="006822E8"/>
    <w:rsid w:val="0068244B"/>
    <w:rsid w:val="006825BB"/>
    <w:rsid w:val="0068277C"/>
    <w:rsid w:val="00682865"/>
    <w:rsid w:val="006828CB"/>
    <w:rsid w:val="006829BE"/>
    <w:rsid w:val="00682BEA"/>
    <w:rsid w:val="00682C03"/>
    <w:rsid w:val="00682C20"/>
    <w:rsid w:val="00682CDA"/>
    <w:rsid w:val="00682F41"/>
    <w:rsid w:val="00682FAC"/>
    <w:rsid w:val="00683082"/>
    <w:rsid w:val="0068319D"/>
    <w:rsid w:val="00683347"/>
    <w:rsid w:val="0068335C"/>
    <w:rsid w:val="0068335D"/>
    <w:rsid w:val="006838F1"/>
    <w:rsid w:val="00683ACE"/>
    <w:rsid w:val="00683D8D"/>
    <w:rsid w:val="00683E7E"/>
    <w:rsid w:val="00684098"/>
    <w:rsid w:val="006841C6"/>
    <w:rsid w:val="0068420E"/>
    <w:rsid w:val="0068427D"/>
    <w:rsid w:val="00684348"/>
    <w:rsid w:val="0068468D"/>
    <w:rsid w:val="0068479B"/>
    <w:rsid w:val="0068489F"/>
    <w:rsid w:val="00684A27"/>
    <w:rsid w:val="00684B0B"/>
    <w:rsid w:val="00684BC3"/>
    <w:rsid w:val="00684F10"/>
    <w:rsid w:val="00684F46"/>
    <w:rsid w:val="006850B0"/>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AC"/>
    <w:rsid w:val="00686E0F"/>
    <w:rsid w:val="006874E9"/>
    <w:rsid w:val="006874F6"/>
    <w:rsid w:val="00687653"/>
    <w:rsid w:val="006877EE"/>
    <w:rsid w:val="00687995"/>
    <w:rsid w:val="00687A0F"/>
    <w:rsid w:val="00687C21"/>
    <w:rsid w:val="00687C62"/>
    <w:rsid w:val="006903C3"/>
    <w:rsid w:val="00690605"/>
    <w:rsid w:val="006907B6"/>
    <w:rsid w:val="00690840"/>
    <w:rsid w:val="00690CEB"/>
    <w:rsid w:val="00690DAB"/>
    <w:rsid w:val="00690EED"/>
    <w:rsid w:val="00690F5D"/>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F6"/>
    <w:rsid w:val="0069354E"/>
    <w:rsid w:val="0069359C"/>
    <w:rsid w:val="00693628"/>
    <w:rsid w:val="00693A08"/>
    <w:rsid w:val="00693B54"/>
    <w:rsid w:val="00693BB7"/>
    <w:rsid w:val="00693C06"/>
    <w:rsid w:val="00693DB2"/>
    <w:rsid w:val="00693E46"/>
    <w:rsid w:val="00693E87"/>
    <w:rsid w:val="0069403D"/>
    <w:rsid w:val="0069404E"/>
    <w:rsid w:val="006940D2"/>
    <w:rsid w:val="00694BD7"/>
    <w:rsid w:val="00694E4B"/>
    <w:rsid w:val="00694E55"/>
    <w:rsid w:val="006950E7"/>
    <w:rsid w:val="00695110"/>
    <w:rsid w:val="006951BF"/>
    <w:rsid w:val="00695241"/>
    <w:rsid w:val="00695500"/>
    <w:rsid w:val="00695667"/>
    <w:rsid w:val="006956EF"/>
    <w:rsid w:val="0069582D"/>
    <w:rsid w:val="00696078"/>
    <w:rsid w:val="0069607D"/>
    <w:rsid w:val="0069610A"/>
    <w:rsid w:val="006961FE"/>
    <w:rsid w:val="00696275"/>
    <w:rsid w:val="0069631F"/>
    <w:rsid w:val="006963C9"/>
    <w:rsid w:val="00696A71"/>
    <w:rsid w:val="00696B6E"/>
    <w:rsid w:val="00696B9F"/>
    <w:rsid w:val="00696BF6"/>
    <w:rsid w:val="00696C01"/>
    <w:rsid w:val="00696F92"/>
    <w:rsid w:val="0069727D"/>
    <w:rsid w:val="006972CB"/>
    <w:rsid w:val="00697302"/>
    <w:rsid w:val="00697379"/>
    <w:rsid w:val="00697407"/>
    <w:rsid w:val="0069752A"/>
    <w:rsid w:val="006975DE"/>
    <w:rsid w:val="00697798"/>
    <w:rsid w:val="006978C7"/>
    <w:rsid w:val="00697C52"/>
    <w:rsid w:val="00697E59"/>
    <w:rsid w:val="00697E8F"/>
    <w:rsid w:val="006A0088"/>
    <w:rsid w:val="006A01E8"/>
    <w:rsid w:val="006A020A"/>
    <w:rsid w:val="006A0389"/>
    <w:rsid w:val="006A03DD"/>
    <w:rsid w:val="006A0470"/>
    <w:rsid w:val="006A0586"/>
    <w:rsid w:val="006A0880"/>
    <w:rsid w:val="006A0978"/>
    <w:rsid w:val="006A0D72"/>
    <w:rsid w:val="006A0DD6"/>
    <w:rsid w:val="006A0E93"/>
    <w:rsid w:val="006A0F04"/>
    <w:rsid w:val="006A1057"/>
    <w:rsid w:val="006A10AA"/>
    <w:rsid w:val="006A11CF"/>
    <w:rsid w:val="006A12C1"/>
    <w:rsid w:val="006A1322"/>
    <w:rsid w:val="006A1338"/>
    <w:rsid w:val="006A136E"/>
    <w:rsid w:val="006A1383"/>
    <w:rsid w:val="006A14C8"/>
    <w:rsid w:val="006A1926"/>
    <w:rsid w:val="006A1D32"/>
    <w:rsid w:val="006A1F29"/>
    <w:rsid w:val="006A23B2"/>
    <w:rsid w:val="006A23D3"/>
    <w:rsid w:val="006A2495"/>
    <w:rsid w:val="006A2613"/>
    <w:rsid w:val="006A2710"/>
    <w:rsid w:val="006A28CB"/>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6F5"/>
    <w:rsid w:val="006A5964"/>
    <w:rsid w:val="006A600A"/>
    <w:rsid w:val="006A60CC"/>
    <w:rsid w:val="006A61F9"/>
    <w:rsid w:val="006A62CB"/>
    <w:rsid w:val="006A63EE"/>
    <w:rsid w:val="006A677D"/>
    <w:rsid w:val="006A6A8B"/>
    <w:rsid w:val="006A6BC2"/>
    <w:rsid w:val="006A6BD2"/>
    <w:rsid w:val="006A6C9F"/>
    <w:rsid w:val="006A6CD8"/>
    <w:rsid w:val="006A6D69"/>
    <w:rsid w:val="006A714A"/>
    <w:rsid w:val="006A7300"/>
    <w:rsid w:val="006A75A8"/>
    <w:rsid w:val="006A7F74"/>
    <w:rsid w:val="006B02C6"/>
    <w:rsid w:val="006B0419"/>
    <w:rsid w:val="006B06AB"/>
    <w:rsid w:val="006B072D"/>
    <w:rsid w:val="006B0789"/>
    <w:rsid w:val="006B0956"/>
    <w:rsid w:val="006B0ABF"/>
    <w:rsid w:val="006B0BE9"/>
    <w:rsid w:val="006B10BF"/>
    <w:rsid w:val="006B10EF"/>
    <w:rsid w:val="006B1150"/>
    <w:rsid w:val="006B11BA"/>
    <w:rsid w:val="006B1252"/>
    <w:rsid w:val="006B154D"/>
    <w:rsid w:val="006B1909"/>
    <w:rsid w:val="006B1A95"/>
    <w:rsid w:val="006B1D35"/>
    <w:rsid w:val="006B1D4F"/>
    <w:rsid w:val="006B1F2E"/>
    <w:rsid w:val="006B206A"/>
    <w:rsid w:val="006B2258"/>
    <w:rsid w:val="006B2339"/>
    <w:rsid w:val="006B2584"/>
    <w:rsid w:val="006B26CF"/>
    <w:rsid w:val="006B2BCE"/>
    <w:rsid w:val="006B2F4D"/>
    <w:rsid w:val="006B346F"/>
    <w:rsid w:val="006B3512"/>
    <w:rsid w:val="006B3626"/>
    <w:rsid w:val="006B3627"/>
    <w:rsid w:val="006B3654"/>
    <w:rsid w:val="006B372A"/>
    <w:rsid w:val="006B3769"/>
    <w:rsid w:val="006B3900"/>
    <w:rsid w:val="006B39FC"/>
    <w:rsid w:val="006B3B1B"/>
    <w:rsid w:val="006B3F38"/>
    <w:rsid w:val="006B4351"/>
    <w:rsid w:val="006B4476"/>
    <w:rsid w:val="006B4767"/>
    <w:rsid w:val="006B47D2"/>
    <w:rsid w:val="006B49FE"/>
    <w:rsid w:val="006B4B50"/>
    <w:rsid w:val="006B4C28"/>
    <w:rsid w:val="006B4D95"/>
    <w:rsid w:val="006B4F45"/>
    <w:rsid w:val="006B529E"/>
    <w:rsid w:val="006B57FA"/>
    <w:rsid w:val="006B5A5A"/>
    <w:rsid w:val="006B5DA8"/>
    <w:rsid w:val="006B5F51"/>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6F8"/>
    <w:rsid w:val="006B78D5"/>
    <w:rsid w:val="006B78FB"/>
    <w:rsid w:val="006B791A"/>
    <w:rsid w:val="006B7925"/>
    <w:rsid w:val="006B7BDB"/>
    <w:rsid w:val="006B7D19"/>
    <w:rsid w:val="006B7D49"/>
    <w:rsid w:val="006C019E"/>
    <w:rsid w:val="006C0474"/>
    <w:rsid w:val="006C0533"/>
    <w:rsid w:val="006C0536"/>
    <w:rsid w:val="006C056A"/>
    <w:rsid w:val="006C062C"/>
    <w:rsid w:val="006C0644"/>
    <w:rsid w:val="006C072E"/>
    <w:rsid w:val="006C0D95"/>
    <w:rsid w:val="006C0FEF"/>
    <w:rsid w:val="006C1162"/>
    <w:rsid w:val="006C125E"/>
    <w:rsid w:val="006C155C"/>
    <w:rsid w:val="006C16EF"/>
    <w:rsid w:val="006C16F7"/>
    <w:rsid w:val="006C19C1"/>
    <w:rsid w:val="006C1A5C"/>
    <w:rsid w:val="006C1C6D"/>
    <w:rsid w:val="006C1D26"/>
    <w:rsid w:val="006C1E74"/>
    <w:rsid w:val="006C1EED"/>
    <w:rsid w:val="006C2045"/>
    <w:rsid w:val="006C226E"/>
    <w:rsid w:val="006C26DF"/>
    <w:rsid w:val="006C2782"/>
    <w:rsid w:val="006C2A00"/>
    <w:rsid w:val="006C2BAE"/>
    <w:rsid w:val="006C2E7C"/>
    <w:rsid w:val="006C2FC6"/>
    <w:rsid w:val="006C30F5"/>
    <w:rsid w:val="006C347B"/>
    <w:rsid w:val="006C34B3"/>
    <w:rsid w:val="006C355E"/>
    <w:rsid w:val="006C3674"/>
    <w:rsid w:val="006C37E5"/>
    <w:rsid w:val="006C396E"/>
    <w:rsid w:val="006C3A9B"/>
    <w:rsid w:val="006C3AC3"/>
    <w:rsid w:val="006C3E98"/>
    <w:rsid w:val="006C3FA8"/>
    <w:rsid w:val="006C4130"/>
    <w:rsid w:val="006C4134"/>
    <w:rsid w:val="006C42D0"/>
    <w:rsid w:val="006C449D"/>
    <w:rsid w:val="006C456B"/>
    <w:rsid w:val="006C4614"/>
    <w:rsid w:val="006C46F0"/>
    <w:rsid w:val="006C4904"/>
    <w:rsid w:val="006C4A30"/>
    <w:rsid w:val="006C4CAA"/>
    <w:rsid w:val="006C4CB3"/>
    <w:rsid w:val="006C4CB5"/>
    <w:rsid w:val="006C4E68"/>
    <w:rsid w:val="006C4F72"/>
    <w:rsid w:val="006C4F8F"/>
    <w:rsid w:val="006C51B5"/>
    <w:rsid w:val="006C5213"/>
    <w:rsid w:val="006C523A"/>
    <w:rsid w:val="006C52BE"/>
    <w:rsid w:val="006C5497"/>
    <w:rsid w:val="006C5A48"/>
    <w:rsid w:val="006C5C8E"/>
    <w:rsid w:val="006C5D22"/>
    <w:rsid w:val="006C5E03"/>
    <w:rsid w:val="006C5E8D"/>
    <w:rsid w:val="006C6013"/>
    <w:rsid w:val="006C60AC"/>
    <w:rsid w:val="006C61D1"/>
    <w:rsid w:val="006C641F"/>
    <w:rsid w:val="006C648B"/>
    <w:rsid w:val="006C69D1"/>
    <w:rsid w:val="006C6BE6"/>
    <w:rsid w:val="006C6C80"/>
    <w:rsid w:val="006C6CC8"/>
    <w:rsid w:val="006C6CE7"/>
    <w:rsid w:val="006C6E4A"/>
    <w:rsid w:val="006C6F79"/>
    <w:rsid w:val="006C7074"/>
    <w:rsid w:val="006C7141"/>
    <w:rsid w:val="006C730B"/>
    <w:rsid w:val="006C731F"/>
    <w:rsid w:val="006C73C9"/>
    <w:rsid w:val="006C740E"/>
    <w:rsid w:val="006C765B"/>
    <w:rsid w:val="006C7682"/>
    <w:rsid w:val="006C7930"/>
    <w:rsid w:val="006C7C41"/>
    <w:rsid w:val="006C7D30"/>
    <w:rsid w:val="006C7DAA"/>
    <w:rsid w:val="006C7E17"/>
    <w:rsid w:val="006C7F38"/>
    <w:rsid w:val="006D01C2"/>
    <w:rsid w:val="006D02FA"/>
    <w:rsid w:val="006D03EC"/>
    <w:rsid w:val="006D043B"/>
    <w:rsid w:val="006D056D"/>
    <w:rsid w:val="006D06B4"/>
    <w:rsid w:val="006D0809"/>
    <w:rsid w:val="006D0817"/>
    <w:rsid w:val="006D0862"/>
    <w:rsid w:val="006D09A1"/>
    <w:rsid w:val="006D09C7"/>
    <w:rsid w:val="006D0BCB"/>
    <w:rsid w:val="006D0D2F"/>
    <w:rsid w:val="006D0D92"/>
    <w:rsid w:val="006D0E7A"/>
    <w:rsid w:val="006D0F05"/>
    <w:rsid w:val="006D1439"/>
    <w:rsid w:val="006D1605"/>
    <w:rsid w:val="006D16F8"/>
    <w:rsid w:val="006D1913"/>
    <w:rsid w:val="006D1916"/>
    <w:rsid w:val="006D198E"/>
    <w:rsid w:val="006D1B4A"/>
    <w:rsid w:val="006D1C8F"/>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560"/>
    <w:rsid w:val="006D46D3"/>
    <w:rsid w:val="006D4CDD"/>
    <w:rsid w:val="006D4E39"/>
    <w:rsid w:val="006D4E8D"/>
    <w:rsid w:val="006D4F8C"/>
    <w:rsid w:val="006D5273"/>
    <w:rsid w:val="006D52F9"/>
    <w:rsid w:val="006D5541"/>
    <w:rsid w:val="006D55D2"/>
    <w:rsid w:val="006D58AA"/>
    <w:rsid w:val="006D58B3"/>
    <w:rsid w:val="006D5B42"/>
    <w:rsid w:val="006D5D9D"/>
    <w:rsid w:val="006D5DF7"/>
    <w:rsid w:val="006D5E0C"/>
    <w:rsid w:val="006D5EA0"/>
    <w:rsid w:val="006D6051"/>
    <w:rsid w:val="006D6143"/>
    <w:rsid w:val="006D6347"/>
    <w:rsid w:val="006D6401"/>
    <w:rsid w:val="006D64A3"/>
    <w:rsid w:val="006D6574"/>
    <w:rsid w:val="006D661C"/>
    <w:rsid w:val="006D67DD"/>
    <w:rsid w:val="006D67E7"/>
    <w:rsid w:val="006D6CFE"/>
    <w:rsid w:val="006D6D7A"/>
    <w:rsid w:val="006D7068"/>
    <w:rsid w:val="006D7126"/>
    <w:rsid w:val="006D726F"/>
    <w:rsid w:val="006D7BC7"/>
    <w:rsid w:val="006D7BFE"/>
    <w:rsid w:val="006D7C2A"/>
    <w:rsid w:val="006D7C99"/>
    <w:rsid w:val="006D7CF3"/>
    <w:rsid w:val="006D7D22"/>
    <w:rsid w:val="006D7F48"/>
    <w:rsid w:val="006D7FC8"/>
    <w:rsid w:val="006E0059"/>
    <w:rsid w:val="006E0093"/>
    <w:rsid w:val="006E01D7"/>
    <w:rsid w:val="006E0310"/>
    <w:rsid w:val="006E0445"/>
    <w:rsid w:val="006E04D3"/>
    <w:rsid w:val="006E05FC"/>
    <w:rsid w:val="006E0883"/>
    <w:rsid w:val="006E09A9"/>
    <w:rsid w:val="006E0BB8"/>
    <w:rsid w:val="006E0C52"/>
    <w:rsid w:val="006E0D23"/>
    <w:rsid w:val="006E0E98"/>
    <w:rsid w:val="006E0EAE"/>
    <w:rsid w:val="006E0F9F"/>
    <w:rsid w:val="006E10D1"/>
    <w:rsid w:val="006E1245"/>
    <w:rsid w:val="006E14A9"/>
    <w:rsid w:val="006E14FC"/>
    <w:rsid w:val="006E1555"/>
    <w:rsid w:val="006E1563"/>
    <w:rsid w:val="006E1571"/>
    <w:rsid w:val="006E15DB"/>
    <w:rsid w:val="006E164E"/>
    <w:rsid w:val="006E174C"/>
    <w:rsid w:val="006E1BDE"/>
    <w:rsid w:val="006E1C5A"/>
    <w:rsid w:val="006E1FD2"/>
    <w:rsid w:val="006E2025"/>
    <w:rsid w:val="006E20AF"/>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790"/>
    <w:rsid w:val="006E38FA"/>
    <w:rsid w:val="006E3A6C"/>
    <w:rsid w:val="006E3B5B"/>
    <w:rsid w:val="006E3BB7"/>
    <w:rsid w:val="006E3D88"/>
    <w:rsid w:val="006E3E82"/>
    <w:rsid w:val="006E3E8E"/>
    <w:rsid w:val="006E400F"/>
    <w:rsid w:val="006E403B"/>
    <w:rsid w:val="006E418E"/>
    <w:rsid w:val="006E4262"/>
    <w:rsid w:val="006E430F"/>
    <w:rsid w:val="006E4662"/>
    <w:rsid w:val="006E4A29"/>
    <w:rsid w:val="006E4CCE"/>
    <w:rsid w:val="006E4D4D"/>
    <w:rsid w:val="006E4D96"/>
    <w:rsid w:val="006E4F56"/>
    <w:rsid w:val="006E53FF"/>
    <w:rsid w:val="006E557C"/>
    <w:rsid w:val="006E59B6"/>
    <w:rsid w:val="006E59C4"/>
    <w:rsid w:val="006E5AD9"/>
    <w:rsid w:val="006E61E2"/>
    <w:rsid w:val="006E63BA"/>
    <w:rsid w:val="006E65A2"/>
    <w:rsid w:val="006E65DF"/>
    <w:rsid w:val="006E680A"/>
    <w:rsid w:val="006E6C6F"/>
    <w:rsid w:val="006E6DFC"/>
    <w:rsid w:val="006E6E49"/>
    <w:rsid w:val="006E7050"/>
    <w:rsid w:val="006E76F7"/>
    <w:rsid w:val="006E77D4"/>
    <w:rsid w:val="006E7870"/>
    <w:rsid w:val="006E7EA7"/>
    <w:rsid w:val="006F041D"/>
    <w:rsid w:val="006F048C"/>
    <w:rsid w:val="006F04A4"/>
    <w:rsid w:val="006F04FB"/>
    <w:rsid w:val="006F0553"/>
    <w:rsid w:val="006F05B2"/>
    <w:rsid w:val="006F06E0"/>
    <w:rsid w:val="006F0D20"/>
    <w:rsid w:val="006F0E86"/>
    <w:rsid w:val="006F0FA2"/>
    <w:rsid w:val="006F0FD6"/>
    <w:rsid w:val="006F1006"/>
    <w:rsid w:val="006F116C"/>
    <w:rsid w:val="006F1290"/>
    <w:rsid w:val="006F12A2"/>
    <w:rsid w:val="006F13F7"/>
    <w:rsid w:val="006F1411"/>
    <w:rsid w:val="006F1593"/>
    <w:rsid w:val="006F1607"/>
    <w:rsid w:val="006F1689"/>
    <w:rsid w:val="006F1ABD"/>
    <w:rsid w:val="006F1B08"/>
    <w:rsid w:val="006F1B6A"/>
    <w:rsid w:val="006F1C32"/>
    <w:rsid w:val="006F27D8"/>
    <w:rsid w:val="006F286D"/>
    <w:rsid w:val="006F2B2D"/>
    <w:rsid w:val="006F31A8"/>
    <w:rsid w:val="006F31EC"/>
    <w:rsid w:val="006F33C3"/>
    <w:rsid w:val="006F3763"/>
    <w:rsid w:val="006F3783"/>
    <w:rsid w:val="006F38C4"/>
    <w:rsid w:val="006F3BE8"/>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B76"/>
    <w:rsid w:val="006F5B92"/>
    <w:rsid w:val="006F5BEB"/>
    <w:rsid w:val="006F5C53"/>
    <w:rsid w:val="006F5DFF"/>
    <w:rsid w:val="006F6006"/>
    <w:rsid w:val="006F60A4"/>
    <w:rsid w:val="006F6176"/>
    <w:rsid w:val="006F6218"/>
    <w:rsid w:val="006F632D"/>
    <w:rsid w:val="006F64B8"/>
    <w:rsid w:val="006F6596"/>
    <w:rsid w:val="006F6637"/>
    <w:rsid w:val="006F6762"/>
    <w:rsid w:val="006F6916"/>
    <w:rsid w:val="006F691F"/>
    <w:rsid w:val="006F6F3F"/>
    <w:rsid w:val="006F6F65"/>
    <w:rsid w:val="006F7592"/>
    <w:rsid w:val="006F7946"/>
    <w:rsid w:val="006F7B01"/>
    <w:rsid w:val="006F7DF4"/>
    <w:rsid w:val="0070014B"/>
    <w:rsid w:val="007001EA"/>
    <w:rsid w:val="00700251"/>
    <w:rsid w:val="00700294"/>
    <w:rsid w:val="007002E2"/>
    <w:rsid w:val="00700315"/>
    <w:rsid w:val="0070037B"/>
    <w:rsid w:val="00700601"/>
    <w:rsid w:val="00700652"/>
    <w:rsid w:val="00700766"/>
    <w:rsid w:val="0070078C"/>
    <w:rsid w:val="007007E2"/>
    <w:rsid w:val="00700832"/>
    <w:rsid w:val="00700A81"/>
    <w:rsid w:val="00700BF4"/>
    <w:rsid w:val="00700C8A"/>
    <w:rsid w:val="00700ECE"/>
    <w:rsid w:val="00700F27"/>
    <w:rsid w:val="00700F72"/>
    <w:rsid w:val="00700FA0"/>
    <w:rsid w:val="00701035"/>
    <w:rsid w:val="00701100"/>
    <w:rsid w:val="00701573"/>
    <w:rsid w:val="007016D6"/>
    <w:rsid w:val="00701705"/>
    <w:rsid w:val="00701A4D"/>
    <w:rsid w:val="00701FC4"/>
    <w:rsid w:val="00702158"/>
    <w:rsid w:val="007021A9"/>
    <w:rsid w:val="0070234E"/>
    <w:rsid w:val="00702ED7"/>
    <w:rsid w:val="00702F88"/>
    <w:rsid w:val="0070312B"/>
    <w:rsid w:val="00703307"/>
    <w:rsid w:val="007034A6"/>
    <w:rsid w:val="007037AC"/>
    <w:rsid w:val="00703811"/>
    <w:rsid w:val="00703B99"/>
    <w:rsid w:val="00703C15"/>
    <w:rsid w:val="00703CC0"/>
    <w:rsid w:val="00703CCD"/>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3E"/>
    <w:rsid w:val="0070496B"/>
    <w:rsid w:val="00704BA1"/>
    <w:rsid w:val="00704BBD"/>
    <w:rsid w:val="00704DC3"/>
    <w:rsid w:val="007050BD"/>
    <w:rsid w:val="00705401"/>
    <w:rsid w:val="0070557B"/>
    <w:rsid w:val="007056AE"/>
    <w:rsid w:val="00705753"/>
    <w:rsid w:val="0070585F"/>
    <w:rsid w:val="00705899"/>
    <w:rsid w:val="007058A4"/>
    <w:rsid w:val="0070595B"/>
    <w:rsid w:val="00705DAE"/>
    <w:rsid w:val="00705F5E"/>
    <w:rsid w:val="007062A4"/>
    <w:rsid w:val="007065A1"/>
    <w:rsid w:val="0070677E"/>
    <w:rsid w:val="00706895"/>
    <w:rsid w:val="00706B6B"/>
    <w:rsid w:val="00706D9F"/>
    <w:rsid w:val="00706E2E"/>
    <w:rsid w:val="00706FF6"/>
    <w:rsid w:val="00707080"/>
    <w:rsid w:val="0070725C"/>
    <w:rsid w:val="00707482"/>
    <w:rsid w:val="00707609"/>
    <w:rsid w:val="00707660"/>
    <w:rsid w:val="00707A27"/>
    <w:rsid w:val="00707D2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83"/>
    <w:rsid w:val="00713CFD"/>
    <w:rsid w:val="00714074"/>
    <w:rsid w:val="0071415E"/>
    <w:rsid w:val="007142B5"/>
    <w:rsid w:val="007142BA"/>
    <w:rsid w:val="007142FE"/>
    <w:rsid w:val="0071433A"/>
    <w:rsid w:val="0071433C"/>
    <w:rsid w:val="00714A45"/>
    <w:rsid w:val="00714E0B"/>
    <w:rsid w:val="00714F6C"/>
    <w:rsid w:val="0071506F"/>
    <w:rsid w:val="007157EA"/>
    <w:rsid w:val="00715972"/>
    <w:rsid w:val="00715BD5"/>
    <w:rsid w:val="00715E04"/>
    <w:rsid w:val="00715EF2"/>
    <w:rsid w:val="00715F1F"/>
    <w:rsid w:val="0071602B"/>
    <w:rsid w:val="007162BD"/>
    <w:rsid w:val="00716723"/>
    <w:rsid w:val="00716778"/>
    <w:rsid w:val="007167D1"/>
    <w:rsid w:val="00716921"/>
    <w:rsid w:val="007169A7"/>
    <w:rsid w:val="00716A35"/>
    <w:rsid w:val="00717191"/>
    <w:rsid w:val="0071719D"/>
    <w:rsid w:val="00717262"/>
    <w:rsid w:val="00717BBB"/>
    <w:rsid w:val="00717BF9"/>
    <w:rsid w:val="00717DDE"/>
    <w:rsid w:val="00717F8D"/>
    <w:rsid w:val="007200E2"/>
    <w:rsid w:val="0072012E"/>
    <w:rsid w:val="00720378"/>
    <w:rsid w:val="00720385"/>
    <w:rsid w:val="0072038A"/>
    <w:rsid w:val="007205CA"/>
    <w:rsid w:val="00720601"/>
    <w:rsid w:val="00720818"/>
    <w:rsid w:val="007209A1"/>
    <w:rsid w:val="00720B07"/>
    <w:rsid w:val="00720C21"/>
    <w:rsid w:val="00720EC3"/>
    <w:rsid w:val="00720FA9"/>
    <w:rsid w:val="007214B0"/>
    <w:rsid w:val="00721766"/>
    <w:rsid w:val="00721914"/>
    <w:rsid w:val="00721D00"/>
    <w:rsid w:val="00721DC7"/>
    <w:rsid w:val="00722024"/>
    <w:rsid w:val="00722042"/>
    <w:rsid w:val="007220A9"/>
    <w:rsid w:val="007220CE"/>
    <w:rsid w:val="00722100"/>
    <w:rsid w:val="007222CE"/>
    <w:rsid w:val="007223DC"/>
    <w:rsid w:val="0072288F"/>
    <w:rsid w:val="007228D5"/>
    <w:rsid w:val="00722958"/>
    <w:rsid w:val="007229E6"/>
    <w:rsid w:val="007229F3"/>
    <w:rsid w:val="00722A41"/>
    <w:rsid w:val="0072301C"/>
    <w:rsid w:val="0072345C"/>
    <w:rsid w:val="00723785"/>
    <w:rsid w:val="007237B4"/>
    <w:rsid w:val="007238EC"/>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3C3"/>
    <w:rsid w:val="007255E3"/>
    <w:rsid w:val="007256B8"/>
    <w:rsid w:val="007257C2"/>
    <w:rsid w:val="00725928"/>
    <w:rsid w:val="00725BE7"/>
    <w:rsid w:val="00725E06"/>
    <w:rsid w:val="00725ED6"/>
    <w:rsid w:val="00725F64"/>
    <w:rsid w:val="00726479"/>
    <w:rsid w:val="007267E6"/>
    <w:rsid w:val="0072688F"/>
    <w:rsid w:val="00726940"/>
    <w:rsid w:val="007269CC"/>
    <w:rsid w:val="00726F76"/>
    <w:rsid w:val="00727001"/>
    <w:rsid w:val="0072707B"/>
    <w:rsid w:val="007272A0"/>
    <w:rsid w:val="00727353"/>
    <w:rsid w:val="0072758A"/>
    <w:rsid w:val="0072793E"/>
    <w:rsid w:val="007279D2"/>
    <w:rsid w:val="007279DD"/>
    <w:rsid w:val="00727ABE"/>
    <w:rsid w:val="00727BCB"/>
    <w:rsid w:val="00727ECD"/>
    <w:rsid w:val="00727FB2"/>
    <w:rsid w:val="0073073F"/>
    <w:rsid w:val="00730828"/>
    <w:rsid w:val="00730A0D"/>
    <w:rsid w:val="00730A8D"/>
    <w:rsid w:val="00730AA5"/>
    <w:rsid w:val="00730C1D"/>
    <w:rsid w:val="007310DE"/>
    <w:rsid w:val="00731347"/>
    <w:rsid w:val="00731383"/>
    <w:rsid w:val="00731422"/>
    <w:rsid w:val="00731553"/>
    <w:rsid w:val="0073182F"/>
    <w:rsid w:val="0073188F"/>
    <w:rsid w:val="007319C9"/>
    <w:rsid w:val="007319DD"/>
    <w:rsid w:val="00731B0A"/>
    <w:rsid w:val="00731B20"/>
    <w:rsid w:val="00731C79"/>
    <w:rsid w:val="00731DB0"/>
    <w:rsid w:val="00731DB1"/>
    <w:rsid w:val="0073204B"/>
    <w:rsid w:val="00732076"/>
    <w:rsid w:val="0073223D"/>
    <w:rsid w:val="007322E2"/>
    <w:rsid w:val="0073253A"/>
    <w:rsid w:val="007326C1"/>
    <w:rsid w:val="007326E4"/>
    <w:rsid w:val="00732840"/>
    <w:rsid w:val="007328DA"/>
    <w:rsid w:val="00732B72"/>
    <w:rsid w:val="00732C40"/>
    <w:rsid w:val="00732D55"/>
    <w:rsid w:val="00732E5C"/>
    <w:rsid w:val="00732EAB"/>
    <w:rsid w:val="00732EB4"/>
    <w:rsid w:val="00732F1B"/>
    <w:rsid w:val="007330EA"/>
    <w:rsid w:val="007333E4"/>
    <w:rsid w:val="007337CA"/>
    <w:rsid w:val="00733C84"/>
    <w:rsid w:val="007341B2"/>
    <w:rsid w:val="00734466"/>
    <w:rsid w:val="0073464B"/>
    <w:rsid w:val="0073494E"/>
    <w:rsid w:val="00734AA9"/>
    <w:rsid w:val="00734BE9"/>
    <w:rsid w:val="00735068"/>
    <w:rsid w:val="00735180"/>
    <w:rsid w:val="0073533C"/>
    <w:rsid w:val="00735348"/>
    <w:rsid w:val="00735473"/>
    <w:rsid w:val="007354C6"/>
    <w:rsid w:val="0073558F"/>
    <w:rsid w:val="00735953"/>
    <w:rsid w:val="00735BAF"/>
    <w:rsid w:val="00735D88"/>
    <w:rsid w:val="00735FC0"/>
    <w:rsid w:val="00736105"/>
    <w:rsid w:val="00736363"/>
    <w:rsid w:val="007363E5"/>
    <w:rsid w:val="007363EE"/>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A22"/>
    <w:rsid w:val="00737DA0"/>
    <w:rsid w:val="00740053"/>
    <w:rsid w:val="007400A3"/>
    <w:rsid w:val="00740174"/>
    <w:rsid w:val="00740202"/>
    <w:rsid w:val="00740232"/>
    <w:rsid w:val="00740326"/>
    <w:rsid w:val="00740350"/>
    <w:rsid w:val="00740453"/>
    <w:rsid w:val="00740466"/>
    <w:rsid w:val="00740712"/>
    <w:rsid w:val="007408C8"/>
    <w:rsid w:val="00740C1D"/>
    <w:rsid w:val="00740CA4"/>
    <w:rsid w:val="00740CF2"/>
    <w:rsid w:val="00740F1C"/>
    <w:rsid w:val="00740F2C"/>
    <w:rsid w:val="0074103B"/>
    <w:rsid w:val="00741169"/>
    <w:rsid w:val="007413A3"/>
    <w:rsid w:val="007413B5"/>
    <w:rsid w:val="0074142C"/>
    <w:rsid w:val="007415E7"/>
    <w:rsid w:val="0074168A"/>
    <w:rsid w:val="00741AF3"/>
    <w:rsid w:val="00741B65"/>
    <w:rsid w:val="00741E3C"/>
    <w:rsid w:val="00741F3C"/>
    <w:rsid w:val="00741FF6"/>
    <w:rsid w:val="00742132"/>
    <w:rsid w:val="007424AA"/>
    <w:rsid w:val="007427A9"/>
    <w:rsid w:val="0074288D"/>
    <w:rsid w:val="007428B7"/>
    <w:rsid w:val="007429CF"/>
    <w:rsid w:val="00742B31"/>
    <w:rsid w:val="00742B91"/>
    <w:rsid w:val="00742D2F"/>
    <w:rsid w:val="00743209"/>
    <w:rsid w:val="007435E3"/>
    <w:rsid w:val="00743AF6"/>
    <w:rsid w:val="00743B70"/>
    <w:rsid w:val="00743CF1"/>
    <w:rsid w:val="00743DFC"/>
    <w:rsid w:val="00743E40"/>
    <w:rsid w:val="00744062"/>
    <w:rsid w:val="007440DD"/>
    <w:rsid w:val="007442EF"/>
    <w:rsid w:val="007443F6"/>
    <w:rsid w:val="0074469D"/>
    <w:rsid w:val="00744711"/>
    <w:rsid w:val="00744830"/>
    <w:rsid w:val="007449F9"/>
    <w:rsid w:val="00744BA7"/>
    <w:rsid w:val="00744C2B"/>
    <w:rsid w:val="00744C46"/>
    <w:rsid w:val="00744CED"/>
    <w:rsid w:val="00744DA5"/>
    <w:rsid w:val="00744DB0"/>
    <w:rsid w:val="00744F26"/>
    <w:rsid w:val="007450DB"/>
    <w:rsid w:val="007450E8"/>
    <w:rsid w:val="00745170"/>
    <w:rsid w:val="00745240"/>
    <w:rsid w:val="0074547B"/>
    <w:rsid w:val="007454E0"/>
    <w:rsid w:val="007459D7"/>
    <w:rsid w:val="007459D8"/>
    <w:rsid w:val="00745B07"/>
    <w:rsid w:val="00745C40"/>
    <w:rsid w:val="00745F19"/>
    <w:rsid w:val="00745FD0"/>
    <w:rsid w:val="00746021"/>
    <w:rsid w:val="0074665F"/>
    <w:rsid w:val="00746704"/>
    <w:rsid w:val="0074674E"/>
    <w:rsid w:val="00746753"/>
    <w:rsid w:val="007467A5"/>
    <w:rsid w:val="007467AE"/>
    <w:rsid w:val="00746B81"/>
    <w:rsid w:val="00746B9F"/>
    <w:rsid w:val="00746BA8"/>
    <w:rsid w:val="00746BDA"/>
    <w:rsid w:val="0074701E"/>
    <w:rsid w:val="0074709C"/>
    <w:rsid w:val="00747406"/>
    <w:rsid w:val="00747547"/>
    <w:rsid w:val="0074780D"/>
    <w:rsid w:val="00747BC6"/>
    <w:rsid w:val="00747D30"/>
    <w:rsid w:val="00747FA8"/>
    <w:rsid w:val="007502B1"/>
    <w:rsid w:val="0075035A"/>
    <w:rsid w:val="0075042F"/>
    <w:rsid w:val="00750673"/>
    <w:rsid w:val="00750B37"/>
    <w:rsid w:val="00750ED5"/>
    <w:rsid w:val="00750EDA"/>
    <w:rsid w:val="00750FF0"/>
    <w:rsid w:val="0075107B"/>
    <w:rsid w:val="007510E3"/>
    <w:rsid w:val="00751214"/>
    <w:rsid w:val="0075130A"/>
    <w:rsid w:val="007513C0"/>
    <w:rsid w:val="007517FD"/>
    <w:rsid w:val="0075185D"/>
    <w:rsid w:val="007518D0"/>
    <w:rsid w:val="00751D42"/>
    <w:rsid w:val="00751FEC"/>
    <w:rsid w:val="00751FF6"/>
    <w:rsid w:val="007523A6"/>
    <w:rsid w:val="007525E2"/>
    <w:rsid w:val="0075264B"/>
    <w:rsid w:val="007526E7"/>
    <w:rsid w:val="0075292D"/>
    <w:rsid w:val="00752B39"/>
    <w:rsid w:val="00752C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C1D"/>
    <w:rsid w:val="00754E37"/>
    <w:rsid w:val="00754E54"/>
    <w:rsid w:val="00754E67"/>
    <w:rsid w:val="00754ED7"/>
    <w:rsid w:val="00754FF5"/>
    <w:rsid w:val="007550CB"/>
    <w:rsid w:val="007551A8"/>
    <w:rsid w:val="00755364"/>
    <w:rsid w:val="00755577"/>
    <w:rsid w:val="007556A0"/>
    <w:rsid w:val="007558C9"/>
    <w:rsid w:val="0075593A"/>
    <w:rsid w:val="0075600D"/>
    <w:rsid w:val="007560AD"/>
    <w:rsid w:val="007560E7"/>
    <w:rsid w:val="00756112"/>
    <w:rsid w:val="0075632F"/>
    <w:rsid w:val="00756439"/>
    <w:rsid w:val="00756447"/>
    <w:rsid w:val="007565B0"/>
    <w:rsid w:val="00756873"/>
    <w:rsid w:val="00756C11"/>
    <w:rsid w:val="00756D73"/>
    <w:rsid w:val="00756D8D"/>
    <w:rsid w:val="00756EE0"/>
    <w:rsid w:val="00756EF2"/>
    <w:rsid w:val="00757114"/>
    <w:rsid w:val="007571D6"/>
    <w:rsid w:val="007574EC"/>
    <w:rsid w:val="00757694"/>
    <w:rsid w:val="007576F2"/>
    <w:rsid w:val="007578AA"/>
    <w:rsid w:val="00757A02"/>
    <w:rsid w:val="00757AE4"/>
    <w:rsid w:val="00757B6C"/>
    <w:rsid w:val="00757D12"/>
    <w:rsid w:val="00757DCC"/>
    <w:rsid w:val="00757F7F"/>
    <w:rsid w:val="007601F8"/>
    <w:rsid w:val="0076062F"/>
    <w:rsid w:val="00760941"/>
    <w:rsid w:val="00760BCB"/>
    <w:rsid w:val="00761100"/>
    <w:rsid w:val="00761357"/>
    <w:rsid w:val="00761449"/>
    <w:rsid w:val="0076145A"/>
    <w:rsid w:val="0076149B"/>
    <w:rsid w:val="0076175F"/>
    <w:rsid w:val="007617D3"/>
    <w:rsid w:val="00761956"/>
    <w:rsid w:val="00761A47"/>
    <w:rsid w:val="00761BA5"/>
    <w:rsid w:val="00761D23"/>
    <w:rsid w:val="00761D2E"/>
    <w:rsid w:val="00761D43"/>
    <w:rsid w:val="00761D70"/>
    <w:rsid w:val="00761DA9"/>
    <w:rsid w:val="00761EA8"/>
    <w:rsid w:val="00762434"/>
    <w:rsid w:val="00762468"/>
    <w:rsid w:val="00762702"/>
    <w:rsid w:val="007629B7"/>
    <w:rsid w:val="00762D1C"/>
    <w:rsid w:val="00762E03"/>
    <w:rsid w:val="00762E42"/>
    <w:rsid w:val="00762EE6"/>
    <w:rsid w:val="00763092"/>
    <w:rsid w:val="007630FA"/>
    <w:rsid w:val="00763129"/>
    <w:rsid w:val="00763412"/>
    <w:rsid w:val="0076355F"/>
    <w:rsid w:val="00763A30"/>
    <w:rsid w:val="00763B59"/>
    <w:rsid w:val="007641CA"/>
    <w:rsid w:val="007649AC"/>
    <w:rsid w:val="00764E13"/>
    <w:rsid w:val="00764E40"/>
    <w:rsid w:val="00765183"/>
    <w:rsid w:val="007652ED"/>
    <w:rsid w:val="00765302"/>
    <w:rsid w:val="007653EA"/>
    <w:rsid w:val="00765529"/>
    <w:rsid w:val="007655EA"/>
    <w:rsid w:val="0076563B"/>
    <w:rsid w:val="00765697"/>
    <w:rsid w:val="00765A1F"/>
    <w:rsid w:val="00765B5A"/>
    <w:rsid w:val="00765D19"/>
    <w:rsid w:val="00766084"/>
    <w:rsid w:val="0076625D"/>
    <w:rsid w:val="0076635E"/>
    <w:rsid w:val="0076636D"/>
    <w:rsid w:val="00766398"/>
    <w:rsid w:val="007666E8"/>
    <w:rsid w:val="0076685C"/>
    <w:rsid w:val="0076689E"/>
    <w:rsid w:val="007668E9"/>
    <w:rsid w:val="00766984"/>
    <w:rsid w:val="00766BDC"/>
    <w:rsid w:val="00766D38"/>
    <w:rsid w:val="00766EDA"/>
    <w:rsid w:val="00767048"/>
    <w:rsid w:val="00767120"/>
    <w:rsid w:val="00767310"/>
    <w:rsid w:val="00767416"/>
    <w:rsid w:val="00767649"/>
    <w:rsid w:val="007677E3"/>
    <w:rsid w:val="0076781C"/>
    <w:rsid w:val="0076799C"/>
    <w:rsid w:val="00767CAF"/>
    <w:rsid w:val="00767D28"/>
    <w:rsid w:val="00770055"/>
    <w:rsid w:val="00770076"/>
    <w:rsid w:val="00770640"/>
    <w:rsid w:val="007706AA"/>
    <w:rsid w:val="00770C1C"/>
    <w:rsid w:val="0077138F"/>
    <w:rsid w:val="007713F5"/>
    <w:rsid w:val="0077146B"/>
    <w:rsid w:val="00771705"/>
    <w:rsid w:val="00771747"/>
    <w:rsid w:val="007719C6"/>
    <w:rsid w:val="00771C05"/>
    <w:rsid w:val="00771CFA"/>
    <w:rsid w:val="00771EB9"/>
    <w:rsid w:val="007720C1"/>
    <w:rsid w:val="00772749"/>
    <w:rsid w:val="007729BD"/>
    <w:rsid w:val="00772B96"/>
    <w:rsid w:val="00772D86"/>
    <w:rsid w:val="00773022"/>
    <w:rsid w:val="00773070"/>
    <w:rsid w:val="00773193"/>
    <w:rsid w:val="0077354F"/>
    <w:rsid w:val="0077363E"/>
    <w:rsid w:val="007736A8"/>
    <w:rsid w:val="00773A04"/>
    <w:rsid w:val="00773A10"/>
    <w:rsid w:val="00773A22"/>
    <w:rsid w:val="00773A31"/>
    <w:rsid w:val="00773B3E"/>
    <w:rsid w:val="00773BC9"/>
    <w:rsid w:val="00773C70"/>
    <w:rsid w:val="00773E5C"/>
    <w:rsid w:val="0077456A"/>
    <w:rsid w:val="00774876"/>
    <w:rsid w:val="00774881"/>
    <w:rsid w:val="0077498B"/>
    <w:rsid w:val="00774AA5"/>
    <w:rsid w:val="00774B27"/>
    <w:rsid w:val="00774B5C"/>
    <w:rsid w:val="00774DBD"/>
    <w:rsid w:val="00774F33"/>
    <w:rsid w:val="00775107"/>
    <w:rsid w:val="007751FB"/>
    <w:rsid w:val="007759C6"/>
    <w:rsid w:val="00775E4E"/>
    <w:rsid w:val="007760B9"/>
    <w:rsid w:val="0077635D"/>
    <w:rsid w:val="0077654B"/>
    <w:rsid w:val="00776716"/>
    <w:rsid w:val="00776C37"/>
    <w:rsid w:val="00776DD4"/>
    <w:rsid w:val="00776DFA"/>
    <w:rsid w:val="00776E5C"/>
    <w:rsid w:val="00776F58"/>
    <w:rsid w:val="00777115"/>
    <w:rsid w:val="007772E5"/>
    <w:rsid w:val="00777521"/>
    <w:rsid w:val="00777559"/>
    <w:rsid w:val="007775B7"/>
    <w:rsid w:val="00777B68"/>
    <w:rsid w:val="00777D22"/>
    <w:rsid w:val="00777FE3"/>
    <w:rsid w:val="007800B0"/>
    <w:rsid w:val="0078031D"/>
    <w:rsid w:val="00780561"/>
    <w:rsid w:val="00780626"/>
    <w:rsid w:val="00780A11"/>
    <w:rsid w:val="00780AF8"/>
    <w:rsid w:val="00780BB1"/>
    <w:rsid w:val="00780D02"/>
    <w:rsid w:val="00780E3E"/>
    <w:rsid w:val="007810B7"/>
    <w:rsid w:val="007811B1"/>
    <w:rsid w:val="007811CE"/>
    <w:rsid w:val="00781440"/>
    <w:rsid w:val="007814B8"/>
    <w:rsid w:val="00781524"/>
    <w:rsid w:val="00781756"/>
    <w:rsid w:val="007817DE"/>
    <w:rsid w:val="00781C3A"/>
    <w:rsid w:val="00781C58"/>
    <w:rsid w:val="00781D41"/>
    <w:rsid w:val="00781DD4"/>
    <w:rsid w:val="00781ECE"/>
    <w:rsid w:val="00782598"/>
    <w:rsid w:val="00782AFF"/>
    <w:rsid w:val="00782C8E"/>
    <w:rsid w:val="00782DAD"/>
    <w:rsid w:val="007831DB"/>
    <w:rsid w:val="007832BA"/>
    <w:rsid w:val="0078334D"/>
    <w:rsid w:val="0078335C"/>
    <w:rsid w:val="007834AA"/>
    <w:rsid w:val="007834F0"/>
    <w:rsid w:val="007834FA"/>
    <w:rsid w:val="00783629"/>
    <w:rsid w:val="00783767"/>
    <w:rsid w:val="007838A9"/>
    <w:rsid w:val="007839E8"/>
    <w:rsid w:val="00783B08"/>
    <w:rsid w:val="00783CEF"/>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24"/>
    <w:rsid w:val="00786189"/>
    <w:rsid w:val="00786422"/>
    <w:rsid w:val="007864C1"/>
    <w:rsid w:val="00786629"/>
    <w:rsid w:val="007866D3"/>
    <w:rsid w:val="0078677E"/>
    <w:rsid w:val="0078682A"/>
    <w:rsid w:val="00786D79"/>
    <w:rsid w:val="00786EA1"/>
    <w:rsid w:val="00786FD6"/>
    <w:rsid w:val="007870D6"/>
    <w:rsid w:val="007871F4"/>
    <w:rsid w:val="00787219"/>
    <w:rsid w:val="0078729C"/>
    <w:rsid w:val="007874B5"/>
    <w:rsid w:val="007875ED"/>
    <w:rsid w:val="007875F8"/>
    <w:rsid w:val="0078773A"/>
    <w:rsid w:val="00787937"/>
    <w:rsid w:val="00787EA0"/>
    <w:rsid w:val="00787EC5"/>
    <w:rsid w:val="00790030"/>
    <w:rsid w:val="007902E2"/>
    <w:rsid w:val="00790348"/>
    <w:rsid w:val="00790829"/>
    <w:rsid w:val="007910CB"/>
    <w:rsid w:val="00791167"/>
    <w:rsid w:val="0079126B"/>
    <w:rsid w:val="007912B8"/>
    <w:rsid w:val="00791511"/>
    <w:rsid w:val="007916AF"/>
    <w:rsid w:val="00791A94"/>
    <w:rsid w:val="00791EA3"/>
    <w:rsid w:val="00791FF3"/>
    <w:rsid w:val="0079215F"/>
    <w:rsid w:val="007926BE"/>
    <w:rsid w:val="00792ABD"/>
    <w:rsid w:val="00792BF3"/>
    <w:rsid w:val="00792CC4"/>
    <w:rsid w:val="00792E50"/>
    <w:rsid w:val="00792F71"/>
    <w:rsid w:val="0079313D"/>
    <w:rsid w:val="007931C3"/>
    <w:rsid w:val="007931EF"/>
    <w:rsid w:val="0079325F"/>
    <w:rsid w:val="00793419"/>
    <w:rsid w:val="00793576"/>
    <w:rsid w:val="00793B23"/>
    <w:rsid w:val="00793B87"/>
    <w:rsid w:val="00793C97"/>
    <w:rsid w:val="00793D30"/>
    <w:rsid w:val="00793EC2"/>
    <w:rsid w:val="00793F1E"/>
    <w:rsid w:val="00793F43"/>
    <w:rsid w:val="00794224"/>
    <w:rsid w:val="00794589"/>
    <w:rsid w:val="00794700"/>
    <w:rsid w:val="00794702"/>
    <w:rsid w:val="00794A4E"/>
    <w:rsid w:val="00794AFB"/>
    <w:rsid w:val="00794B6C"/>
    <w:rsid w:val="00794CD2"/>
    <w:rsid w:val="00794DBE"/>
    <w:rsid w:val="00794DC4"/>
    <w:rsid w:val="00794F4D"/>
    <w:rsid w:val="00795011"/>
    <w:rsid w:val="00795184"/>
    <w:rsid w:val="007952EA"/>
    <w:rsid w:val="007954C7"/>
    <w:rsid w:val="007955C9"/>
    <w:rsid w:val="007956A1"/>
    <w:rsid w:val="007956A4"/>
    <w:rsid w:val="00795731"/>
    <w:rsid w:val="00795B1A"/>
    <w:rsid w:val="00795B35"/>
    <w:rsid w:val="00795D56"/>
    <w:rsid w:val="00795F6F"/>
    <w:rsid w:val="00796094"/>
    <w:rsid w:val="00796167"/>
    <w:rsid w:val="0079627B"/>
    <w:rsid w:val="00796316"/>
    <w:rsid w:val="00796642"/>
    <w:rsid w:val="0079696F"/>
    <w:rsid w:val="00796BCC"/>
    <w:rsid w:val="00796EE9"/>
    <w:rsid w:val="0079700B"/>
    <w:rsid w:val="00797383"/>
    <w:rsid w:val="00797445"/>
    <w:rsid w:val="0079768C"/>
    <w:rsid w:val="007977D3"/>
    <w:rsid w:val="00797B2A"/>
    <w:rsid w:val="00797C63"/>
    <w:rsid w:val="00797E7A"/>
    <w:rsid w:val="00797E98"/>
    <w:rsid w:val="007A0118"/>
    <w:rsid w:val="007A030A"/>
    <w:rsid w:val="007A03C9"/>
    <w:rsid w:val="007A0483"/>
    <w:rsid w:val="007A0572"/>
    <w:rsid w:val="007A069C"/>
    <w:rsid w:val="007A06E8"/>
    <w:rsid w:val="007A09AE"/>
    <w:rsid w:val="007A0A1F"/>
    <w:rsid w:val="007A0A90"/>
    <w:rsid w:val="007A0BAC"/>
    <w:rsid w:val="007A0C68"/>
    <w:rsid w:val="007A0C82"/>
    <w:rsid w:val="007A0E68"/>
    <w:rsid w:val="007A0F8E"/>
    <w:rsid w:val="007A107A"/>
    <w:rsid w:val="007A10F7"/>
    <w:rsid w:val="007A1199"/>
    <w:rsid w:val="007A15D3"/>
    <w:rsid w:val="007A170D"/>
    <w:rsid w:val="007A1827"/>
    <w:rsid w:val="007A18CF"/>
    <w:rsid w:val="007A1986"/>
    <w:rsid w:val="007A1D0F"/>
    <w:rsid w:val="007A2115"/>
    <w:rsid w:val="007A211A"/>
    <w:rsid w:val="007A252C"/>
    <w:rsid w:val="007A2A6E"/>
    <w:rsid w:val="007A2DA8"/>
    <w:rsid w:val="007A2E83"/>
    <w:rsid w:val="007A321F"/>
    <w:rsid w:val="007A3292"/>
    <w:rsid w:val="007A392E"/>
    <w:rsid w:val="007A39F4"/>
    <w:rsid w:val="007A3B3E"/>
    <w:rsid w:val="007A3CF3"/>
    <w:rsid w:val="007A3D3B"/>
    <w:rsid w:val="007A3D65"/>
    <w:rsid w:val="007A3DA4"/>
    <w:rsid w:val="007A40E4"/>
    <w:rsid w:val="007A4106"/>
    <w:rsid w:val="007A430F"/>
    <w:rsid w:val="007A436E"/>
    <w:rsid w:val="007A45A6"/>
    <w:rsid w:val="007A4745"/>
    <w:rsid w:val="007A4788"/>
    <w:rsid w:val="007A4834"/>
    <w:rsid w:val="007A4859"/>
    <w:rsid w:val="007A493F"/>
    <w:rsid w:val="007A49FF"/>
    <w:rsid w:val="007A4C79"/>
    <w:rsid w:val="007A4E37"/>
    <w:rsid w:val="007A4F66"/>
    <w:rsid w:val="007A5036"/>
    <w:rsid w:val="007A5292"/>
    <w:rsid w:val="007A550F"/>
    <w:rsid w:val="007A55AE"/>
    <w:rsid w:val="007A5711"/>
    <w:rsid w:val="007A5B44"/>
    <w:rsid w:val="007A5C2F"/>
    <w:rsid w:val="007A6004"/>
    <w:rsid w:val="007A60B1"/>
    <w:rsid w:val="007A60F0"/>
    <w:rsid w:val="007A6154"/>
    <w:rsid w:val="007A6182"/>
    <w:rsid w:val="007A63BC"/>
    <w:rsid w:val="007A63C5"/>
    <w:rsid w:val="007A671B"/>
    <w:rsid w:val="007A682F"/>
    <w:rsid w:val="007A6AB8"/>
    <w:rsid w:val="007A6C4F"/>
    <w:rsid w:val="007A6F83"/>
    <w:rsid w:val="007A70FA"/>
    <w:rsid w:val="007A7356"/>
    <w:rsid w:val="007A7420"/>
    <w:rsid w:val="007A75F3"/>
    <w:rsid w:val="007A7708"/>
    <w:rsid w:val="007A771C"/>
    <w:rsid w:val="007A7A4C"/>
    <w:rsid w:val="007A7C40"/>
    <w:rsid w:val="007A7CE6"/>
    <w:rsid w:val="007A7D1B"/>
    <w:rsid w:val="007A7EF7"/>
    <w:rsid w:val="007A7FD0"/>
    <w:rsid w:val="007B003E"/>
    <w:rsid w:val="007B0119"/>
    <w:rsid w:val="007B0687"/>
    <w:rsid w:val="007B07C2"/>
    <w:rsid w:val="007B07CE"/>
    <w:rsid w:val="007B09E5"/>
    <w:rsid w:val="007B0A9E"/>
    <w:rsid w:val="007B1511"/>
    <w:rsid w:val="007B1576"/>
    <w:rsid w:val="007B16C0"/>
    <w:rsid w:val="007B174F"/>
    <w:rsid w:val="007B1894"/>
    <w:rsid w:val="007B1CF8"/>
    <w:rsid w:val="007B1E70"/>
    <w:rsid w:val="007B1EBD"/>
    <w:rsid w:val="007B20C4"/>
    <w:rsid w:val="007B20CC"/>
    <w:rsid w:val="007B22DF"/>
    <w:rsid w:val="007B272B"/>
    <w:rsid w:val="007B2802"/>
    <w:rsid w:val="007B2922"/>
    <w:rsid w:val="007B2C38"/>
    <w:rsid w:val="007B2D6B"/>
    <w:rsid w:val="007B30CF"/>
    <w:rsid w:val="007B339C"/>
    <w:rsid w:val="007B342F"/>
    <w:rsid w:val="007B3724"/>
    <w:rsid w:val="007B37DC"/>
    <w:rsid w:val="007B3E71"/>
    <w:rsid w:val="007B42FF"/>
    <w:rsid w:val="007B4431"/>
    <w:rsid w:val="007B446E"/>
    <w:rsid w:val="007B44A4"/>
    <w:rsid w:val="007B44BE"/>
    <w:rsid w:val="007B4869"/>
    <w:rsid w:val="007B4ABF"/>
    <w:rsid w:val="007B4B8F"/>
    <w:rsid w:val="007B4CF8"/>
    <w:rsid w:val="007B4F45"/>
    <w:rsid w:val="007B4FF0"/>
    <w:rsid w:val="007B5118"/>
    <w:rsid w:val="007B5384"/>
    <w:rsid w:val="007B5641"/>
    <w:rsid w:val="007B56F1"/>
    <w:rsid w:val="007B5700"/>
    <w:rsid w:val="007B5776"/>
    <w:rsid w:val="007B58BD"/>
    <w:rsid w:val="007B58E4"/>
    <w:rsid w:val="007B5A0B"/>
    <w:rsid w:val="007B5AFC"/>
    <w:rsid w:val="007B5BCA"/>
    <w:rsid w:val="007B5CF3"/>
    <w:rsid w:val="007B5E5F"/>
    <w:rsid w:val="007B5F23"/>
    <w:rsid w:val="007B6062"/>
    <w:rsid w:val="007B61E7"/>
    <w:rsid w:val="007B646B"/>
    <w:rsid w:val="007B6567"/>
    <w:rsid w:val="007B656A"/>
    <w:rsid w:val="007B6619"/>
    <w:rsid w:val="007B661A"/>
    <w:rsid w:val="007B6720"/>
    <w:rsid w:val="007B69AA"/>
    <w:rsid w:val="007B6B19"/>
    <w:rsid w:val="007B6D5A"/>
    <w:rsid w:val="007B6D92"/>
    <w:rsid w:val="007B7399"/>
    <w:rsid w:val="007B7CFB"/>
    <w:rsid w:val="007B7ED1"/>
    <w:rsid w:val="007C023D"/>
    <w:rsid w:val="007C030C"/>
    <w:rsid w:val="007C04C2"/>
    <w:rsid w:val="007C07FD"/>
    <w:rsid w:val="007C0A78"/>
    <w:rsid w:val="007C0CD6"/>
    <w:rsid w:val="007C11AE"/>
    <w:rsid w:val="007C1432"/>
    <w:rsid w:val="007C1549"/>
    <w:rsid w:val="007C15D1"/>
    <w:rsid w:val="007C16B8"/>
    <w:rsid w:val="007C16D9"/>
    <w:rsid w:val="007C18EB"/>
    <w:rsid w:val="007C19AB"/>
    <w:rsid w:val="007C1BC5"/>
    <w:rsid w:val="007C1BCA"/>
    <w:rsid w:val="007C1CE1"/>
    <w:rsid w:val="007C1CF5"/>
    <w:rsid w:val="007C2304"/>
    <w:rsid w:val="007C2578"/>
    <w:rsid w:val="007C2655"/>
    <w:rsid w:val="007C267D"/>
    <w:rsid w:val="007C27E4"/>
    <w:rsid w:val="007C285B"/>
    <w:rsid w:val="007C28F3"/>
    <w:rsid w:val="007C28F9"/>
    <w:rsid w:val="007C2A87"/>
    <w:rsid w:val="007C2BE6"/>
    <w:rsid w:val="007C2DF5"/>
    <w:rsid w:val="007C3052"/>
    <w:rsid w:val="007C32DC"/>
    <w:rsid w:val="007C35A1"/>
    <w:rsid w:val="007C36E2"/>
    <w:rsid w:val="007C3964"/>
    <w:rsid w:val="007C3A93"/>
    <w:rsid w:val="007C444E"/>
    <w:rsid w:val="007C4463"/>
    <w:rsid w:val="007C4B3E"/>
    <w:rsid w:val="007C4CFE"/>
    <w:rsid w:val="007C4E05"/>
    <w:rsid w:val="007C5049"/>
    <w:rsid w:val="007C50A7"/>
    <w:rsid w:val="007C51C9"/>
    <w:rsid w:val="007C51D6"/>
    <w:rsid w:val="007C5227"/>
    <w:rsid w:val="007C5512"/>
    <w:rsid w:val="007C5602"/>
    <w:rsid w:val="007C5D4A"/>
    <w:rsid w:val="007C60B2"/>
    <w:rsid w:val="007C639D"/>
    <w:rsid w:val="007C65FE"/>
    <w:rsid w:val="007C664C"/>
    <w:rsid w:val="007C693F"/>
    <w:rsid w:val="007C69DA"/>
    <w:rsid w:val="007C6A26"/>
    <w:rsid w:val="007C6B82"/>
    <w:rsid w:val="007C6BBD"/>
    <w:rsid w:val="007C6C02"/>
    <w:rsid w:val="007C6DE4"/>
    <w:rsid w:val="007C708F"/>
    <w:rsid w:val="007C7574"/>
    <w:rsid w:val="007C75EC"/>
    <w:rsid w:val="007C7631"/>
    <w:rsid w:val="007C7D4D"/>
    <w:rsid w:val="007C7DCB"/>
    <w:rsid w:val="007C7E85"/>
    <w:rsid w:val="007C7EBF"/>
    <w:rsid w:val="007D02AD"/>
    <w:rsid w:val="007D02FB"/>
    <w:rsid w:val="007D030E"/>
    <w:rsid w:val="007D04F6"/>
    <w:rsid w:val="007D0579"/>
    <w:rsid w:val="007D0590"/>
    <w:rsid w:val="007D0747"/>
    <w:rsid w:val="007D07DF"/>
    <w:rsid w:val="007D08E9"/>
    <w:rsid w:val="007D093F"/>
    <w:rsid w:val="007D09CA"/>
    <w:rsid w:val="007D0AFE"/>
    <w:rsid w:val="007D0CC9"/>
    <w:rsid w:val="007D0D84"/>
    <w:rsid w:val="007D10FA"/>
    <w:rsid w:val="007D127B"/>
    <w:rsid w:val="007D1475"/>
    <w:rsid w:val="007D14DE"/>
    <w:rsid w:val="007D14FC"/>
    <w:rsid w:val="007D1692"/>
    <w:rsid w:val="007D177E"/>
    <w:rsid w:val="007D189A"/>
    <w:rsid w:val="007D19AB"/>
    <w:rsid w:val="007D1D4E"/>
    <w:rsid w:val="007D1F23"/>
    <w:rsid w:val="007D1F51"/>
    <w:rsid w:val="007D1FBF"/>
    <w:rsid w:val="007D200F"/>
    <w:rsid w:val="007D2058"/>
    <w:rsid w:val="007D2085"/>
    <w:rsid w:val="007D218C"/>
    <w:rsid w:val="007D2437"/>
    <w:rsid w:val="007D2457"/>
    <w:rsid w:val="007D2FCB"/>
    <w:rsid w:val="007D2FE4"/>
    <w:rsid w:val="007D326B"/>
    <w:rsid w:val="007D3455"/>
    <w:rsid w:val="007D3499"/>
    <w:rsid w:val="007D3926"/>
    <w:rsid w:val="007D395F"/>
    <w:rsid w:val="007D3A1E"/>
    <w:rsid w:val="007D3DA9"/>
    <w:rsid w:val="007D3E80"/>
    <w:rsid w:val="007D3F84"/>
    <w:rsid w:val="007D4108"/>
    <w:rsid w:val="007D4143"/>
    <w:rsid w:val="007D442D"/>
    <w:rsid w:val="007D448D"/>
    <w:rsid w:val="007D4504"/>
    <w:rsid w:val="007D478E"/>
    <w:rsid w:val="007D4860"/>
    <w:rsid w:val="007D499E"/>
    <w:rsid w:val="007D49EA"/>
    <w:rsid w:val="007D4B3D"/>
    <w:rsid w:val="007D4B71"/>
    <w:rsid w:val="007D5192"/>
    <w:rsid w:val="007D5307"/>
    <w:rsid w:val="007D54F4"/>
    <w:rsid w:val="007D551E"/>
    <w:rsid w:val="007D59B9"/>
    <w:rsid w:val="007D59D6"/>
    <w:rsid w:val="007D5A1D"/>
    <w:rsid w:val="007D5AC3"/>
    <w:rsid w:val="007D609E"/>
    <w:rsid w:val="007D6304"/>
    <w:rsid w:val="007D6646"/>
    <w:rsid w:val="007D66B4"/>
    <w:rsid w:val="007D6759"/>
    <w:rsid w:val="007D6761"/>
    <w:rsid w:val="007D6782"/>
    <w:rsid w:val="007D67A9"/>
    <w:rsid w:val="007D6CBA"/>
    <w:rsid w:val="007D6DA8"/>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72"/>
    <w:rsid w:val="007E07E8"/>
    <w:rsid w:val="007E0AC5"/>
    <w:rsid w:val="007E0AD3"/>
    <w:rsid w:val="007E0C5A"/>
    <w:rsid w:val="007E0CF7"/>
    <w:rsid w:val="007E0D22"/>
    <w:rsid w:val="007E0D80"/>
    <w:rsid w:val="007E0E17"/>
    <w:rsid w:val="007E0F9A"/>
    <w:rsid w:val="007E123E"/>
    <w:rsid w:val="007E1A85"/>
    <w:rsid w:val="007E22E4"/>
    <w:rsid w:val="007E2542"/>
    <w:rsid w:val="007E28A0"/>
    <w:rsid w:val="007E2B26"/>
    <w:rsid w:val="007E2D43"/>
    <w:rsid w:val="007E2DB8"/>
    <w:rsid w:val="007E3151"/>
    <w:rsid w:val="007E31C7"/>
    <w:rsid w:val="007E3227"/>
    <w:rsid w:val="007E3267"/>
    <w:rsid w:val="007E330E"/>
    <w:rsid w:val="007E345D"/>
    <w:rsid w:val="007E35C2"/>
    <w:rsid w:val="007E3A98"/>
    <w:rsid w:val="007E3CEE"/>
    <w:rsid w:val="007E3F48"/>
    <w:rsid w:val="007E447D"/>
    <w:rsid w:val="007E44FC"/>
    <w:rsid w:val="007E466F"/>
    <w:rsid w:val="007E4835"/>
    <w:rsid w:val="007E48BC"/>
    <w:rsid w:val="007E4C76"/>
    <w:rsid w:val="007E4CFE"/>
    <w:rsid w:val="007E4E71"/>
    <w:rsid w:val="007E4FB8"/>
    <w:rsid w:val="007E50D3"/>
    <w:rsid w:val="007E5459"/>
    <w:rsid w:val="007E5671"/>
    <w:rsid w:val="007E570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B3D"/>
    <w:rsid w:val="007E7C32"/>
    <w:rsid w:val="007E7F7F"/>
    <w:rsid w:val="007F00BE"/>
    <w:rsid w:val="007F0178"/>
    <w:rsid w:val="007F019A"/>
    <w:rsid w:val="007F0261"/>
    <w:rsid w:val="007F02D1"/>
    <w:rsid w:val="007F057F"/>
    <w:rsid w:val="007F0929"/>
    <w:rsid w:val="007F0A7F"/>
    <w:rsid w:val="007F0CF5"/>
    <w:rsid w:val="007F0D4B"/>
    <w:rsid w:val="007F0E06"/>
    <w:rsid w:val="007F0E3A"/>
    <w:rsid w:val="007F0EE0"/>
    <w:rsid w:val="007F0FA0"/>
    <w:rsid w:val="007F1054"/>
    <w:rsid w:val="007F11CA"/>
    <w:rsid w:val="007F121F"/>
    <w:rsid w:val="007F179B"/>
    <w:rsid w:val="007F1CE1"/>
    <w:rsid w:val="007F20A3"/>
    <w:rsid w:val="007F2678"/>
    <w:rsid w:val="007F2966"/>
    <w:rsid w:val="007F2B4E"/>
    <w:rsid w:val="007F2C5F"/>
    <w:rsid w:val="007F2EE1"/>
    <w:rsid w:val="007F3029"/>
    <w:rsid w:val="007F3048"/>
    <w:rsid w:val="007F31C9"/>
    <w:rsid w:val="007F31CD"/>
    <w:rsid w:val="007F325A"/>
    <w:rsid w:val="007F32ED"/>
    <w:rsid w:val="007F331B"/>
    <w:rsid w:val="007F3411"/>
    <w:rsid w:val="007F3579"/>
    <w:rsid w:val="007F3644"/>
    <w:rsid w:val="007F382D"/>
    <w:rsid w:val="007F3941"/>
    <w:rsid w:val="007F3AA2"/>
    <w:rsid w:val="007F3AAF"/>
    <w:rsid w:val="007F3B04"/>
    <w:rsid w:val="007F3ED0"/>
    <w:rsid w:val="007F42F2"/>
    <w:rsid w:val="007F47E7"/>
    <w:rsid w:val="007F4A5A"/>
    <w:rsid w:val="007F4B7A"/>
    <w:rsid w:val="007F5077"/>
    <w:rsid w:val="007F5138"/>
    <w:rsid w:val="007F521A"/>
    <w:rsid w:val="007F55C8"/>
    <w:rsid w:val="007F5615"/>
    <w:rsid w:val="007F577A"/>
    <w:rsid w:val="007F582B"/>
    <w:rsid w:val="007F5944"/>
    <w:rsid w:val="007F596F"/>
    <w:rsid w:val="007F5A2A"/>
    <w:rsid w:val="007F6012"/>
    <w:rsid w:val="007F6049"/>
    <w:rsid w:val="007F648E"/>
    <w:rsid w:val="007F66BA"/>
    <w:rsid w:val="007F6733"/>
    <w:rsid w:val="007F68F8"/>
    <w:rsid w:val="007F69B4"/>
    <w:rsid w:val="007F69F3"/>
    <w:rsid w:val="007F6C18"/>
    <w:rsid w:val="007F7159"/>
    <w:rsid w:val="007F7398"/>
    <w:rsid w:val="007F76D8"/>
    <w:rsid w:val="007F7845"/>
    <w:rsid w:val="007F788A"/>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3F5"/>
    <w:rsid w:val="00801558"/>
    <w:rsid w:val="00801998"/>
    <w:rsid w:val="00801B9D"/>
    <w:rsid w:val="00801BF3"/>
    <w:rsid w:val="00801D92"/>
    <w:rsid w:val="00801F97"/>
    <w:rsid w:val="00801FDF"/>
    <w:rsid w:val="0080202C"/>
    <w:rsid w:val="00802168"/>
    <w:rsid w:val="008022A5"/>
    <w:rsid w:val="008022C1"/>
    <w:rsid w:val="00802385"/>
    <w:rsid w:val="008025E1"/>
    <w:rsid w:val="008025F9"/>
    <w:rsid w:val="0080264A"/>
    <w:rsid w:val="008026C7"/>
    <w:rsid w:val="00802BAF"/>
    <w:rsid w:val="00802C0A"/>
    <w:rsid w:val="00802D1B"/>
    <w:rsid w:val="00802DBE"/>
    <w:rsid w:val="008031A8"/>
    <w:rsid w:val="00803264"/>
    <w:rsid w:val="008032C6"/>
    <w:rsid w:val="00803325"/>
    <w:rsid w:val="008033E8"/>
    <w:rsid w:val="008035C9"/>
    <w:rsid w:val="00803693"/>
    <w:rsid w:val="008037E1"/>
    <w:rsid w:val="0080390A"/>
    <w:rsid w:val="00803E13"/>
    <w:rsid w:val="00803E67"/>
    <w:rsid w:val="00804197"/>
    <w:rsid w:val="00804494"/>
    <w:rsid w:val="00804A46"/>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1B9"/>
    <w:rsid w:val="00806499"/>
    <w:rsid w:val="00806712"/>
    <w:rsid w:val="008067E0"/>
    <w:rsid w:val="00806809"/>
    <w:rsid w:val="008068DC"/>
    <w:rsid w:val="00806AE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061"/>
    <w:rsid w:val="00811588"/>
    <w:rsid w:val="008116C0"/>
    <w:rsid w:val="00811805"/>
    <w:rsid w:val="008119CC"/>
    <w:rsid w:val="00811AF2"/>
    <w:rsid w:val="00811B4F"/>
    <w:rsid w:val="00811B84"/>
    <w:rsid w:val="00811C3A"/>
    <w:rsid w:val="0081270D"/>
    <w:rsid w:val="0081295B"/>
    <w:rsid w:val="00812A26"/>
    <w:rsid w:val="00812B7C"/>
    <w:rsid w:val="00812C0D"/>
    <w:rsid w:val="00812D86"/>
    <w:rsid w:val="00812D89"/>
    <w:rsid w:val="008134A1"/>
    <w:rsid w:val="00813637"/>
    <w:rsid w:val="00813C34"/>
    <w:rsid w:val="00813EF8"/>
    <w:rsid w:val="008140BC"/>
    <w:rsid w:val="00814185"/>
    <w:rsid w:val="008141F9"/>
    <w:rsid w:val="00814422"/>
    <w:rsid w:val="008144B0"/>
    <w:rsid w:val="008144BD"/>
    <w:rsid w:val="008144C1"/>
    <w:rsid w:val="00814529"/>
    <w:rsid w:val="00814597"/>
    <w:rsid w:val="00814902"/>
    <w:rsid w:val="00814A38"/>
    <w:rsid w:val="00814EF7"/>
    <w:rsid w:val="00814F13"/>
    <w:rsid w:val="00815233"/>
    <w:rsid w:val="008152CC"/>
    <w:rsid w:val="0081590B"/>
    <w:rsid w:val="00815AC3"/>
    <w:rsid w:val="00815CCA"/>
    <w:rsid w:val="00815E54"/>
    <w:rsid w:val="0081602C"/>
    <w:rsid w:val="008160CA"/>
    <w:rsid w:val="00816308"/>
    <w:rsid w:val="00816632"/>
    <w:rsid w:val="0081669B"/>
    <w:rsid w:val="00816AD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2DC"/>
    <w:rsid w:val="0082076E"/>
    <w:rsid w:val="00820A0A"/>
    <w:rsid w:val="00820A67"/>
    <w:rsid w:val="00820AED"/>
    <w:rsid w:val="00820BAF"/>
    <w:rsid w:val="00820CA8"/>
    <w:rsid w:val="00820CF8"/>
    <w:rsid w:val="008214FA"/>
    <w:rsid w:val="00821512"/>
    <w:rsid w:val="0082157E"/>
    <w:rsid w:val="00821AC7"/>
    <w:rsid w:val="00821C1E"/>
    <w:rsid w:val="00821D4C"/>
    <w:rsid w:val="00822741"/>
    <w:rsid w:val="0082275A"/>
    <w:rsid w:val="008227F3"/>
    <w:rsid w:val="008227F5"/>
    <w:rsid w:val="00822964"/>
    <w:rsid w:val="00822F3E"/>
    <w:rsid w:val="00822F49"/>
    <w:rsid w:val="00822F73"/>
    <w:rsid w:val="008232E9"/>
    <w:rsid w:val="0082332F"/>
    <w:rsid w:val="0082350A"/>
    <w:rsid w:val="008236DF"/>
    <w:rsid w:val="0082384D"/>
    <w:rsid w:val="00823AB8"/>
    <w:rsid w:val="00823C03"/>
    <w:rsid w:val="00823CA4"/>
    <w:rsid w:val="00823DE8"/>
    <w:rsid w:val="00823E18"/>
    <w:rsid w:val="00824306"/>
    <w:rsid w:val="008245BB"/>
    <w:rsid w:val="008246BE"/>
    <w:rsid w:val="008247BC"/>
    <w:rsid w:val="00824861"/>
    <w:rsid w:val="00824AAF"/>
    <w:rsid w:val="00824B24"/>
    <w:rsid w:val="0082519F"/>
    <w:rsid w:val="008252D0"/>
    <w:rsid w:val="00825380"/>
    <w:rsid w:val="0082549F"/>
    <w:rsid w:val="00825729"/>
    <w:rsid w:val="00825745"/>
    <w:rsid w:val="00825779"/>
    <w:rsid w:val="008258C5"/>
    <w:rsid w:val="00825909"/>
    <w:rsid w:val="00825B5E"/>
    <w:rsid w:val="00825C4E"/>
    <w:rsid w:val="00825DDF"/>
    <w:rsid w:val="00825EC6"/>
    <w:rsid w:val="00825F98"/>
    <w:rsid w:val="00825FEA"/>
    <w:rsid w:val="00826108"/>
    <w:rsid w:val="008261CA"/>
    <w:rsid w:val="008261F3"/>
    <w:rsid w:val="00826223"/>
    <w:rsid w:val="00826226"/>
    <w:rsid w:val="0082635C"/>
    <w:rsid w:val="0082652A"/>
    <w:rsid w:val="0082677E"/>
    <w:rsid w:val="00826915"/>
    <w:rsid w:val="00826964"/>
    <w:rsid w:val="008274A0"/>
    <w:rsid w:val="00827533"/>
    <w:rsid w:val="008276F9"/>
    <w:rsid w:val="00827714"/>
    <w:rsid w:val="008277EC"/>
    <w:rsid w:val="00827B9E"/>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356"/>
    <w:rsid w:val="00831616"/>
    <w:rsid w:val="00831813"/>
    <w:rsid w:val="00831840"/>
    <w:rsid w:val="00831854"/>
    <w:rsid w:val="008318E3"/>
    <w:rsid w:val="00831954"/>
    <w:rsid w:val="00831A8D"/>
    <w:rsid w:val="00831BDA"/>
    <w:rsid w:val="00831D07"/>
    <w:rsid w:val="00831EF7"/>
    <w:rsid w:val="008322C6"/>
    <w:rsid w:val="00832330"/>
    <w:rsid w:val="008324A8"/>
    <w:rsid w:val="008326B4"/>
    <w:rsid w:val="008328B3"/>
    <w:rsid w:val="0083304C"/>
    <w:rsid w:val="008334B2"/>
    <w:rsid w:val="0083356B"/>
    <w:rsid w:val="00833637"/>
    <w:rsid w:val="008337D9"/>
    <w:rsid w:val="00833820"/>
    <w:rsid w:val="00833A86"/>
    <w:rsid w:val="00833C55"/>
    <w:rsid w:val="00833D1E"/>
    <w:rsid w:val="00833E67"/>
    <w:rsid w:val="00833F99"/>
    <w:rsid w:val="00833FCF"/>
    <w:rsid w:val="00834168"/>
    <w:rsid w:val="00834244"/>
    <w:rsid w:val="008342BA"/>
    <w:rsid w:val="00834304"/>
    <w:rsid w:val="00834332"/>
    <w:rsid w:val="00834391"/>
    <w:rsid w:val="008345F8"/>
    <w:rsid w:val="00834679"/>
    <w:rsid w:val="00834715"/>
    <w:rsid w:val="0083499B"/>
    <w:rsid w:val="00834CD4"/>
    <w:rsid w:val="00834D26"/>
    <w:rsid w:val="00834D59"/>
    <w:rsid w:val="00834E0D"/>
    <w:rsid w:val="00834F22"/>
    <w:rsid w:val="00835071"/>
    <w:rsid w:val="00835199"/>
    <w:rsid w:val="00835770"/>
    <w:rsid w:val="00835B99"/>
    <w:rsid w:val="00835C18"/>
    <w:rsid w:val="00835C93"/>
    <w:rsid w:val="00835CFE"/>
    <w:rsid w:val="00835DAB"/>
    <w:rsid w:val="00835F13"/>
    <w:rsid w:val="0083612D"/>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A7F"/>
    <w:rsid w:val="00840ACF"/>
    <w:rsid w:val="00840BD7"/>
    <w:rsid w:val="00840C95"/>
    <w:rsid w:val="00840F1F"/>
    <w:rsid w:val="008411A2"/>
    <w:rsid w:val="008412B0"/>
    <w:rsid w:val="00841347"/>
    <w:rsid w:val="00841844"/>
    <w:rsid w:val="00841875"/>
    <w:rsid w:val="00841A89"/>
    <w:rsid w:val="00841B10"/>
    <w:rsid w:val="00841B3B"/>
    <w:rsid w:val="00841ED4"/>
    <w:rsid w:val="00842087"/>
    <w:rsid w:val="008421E1"/>
    <w:rsid w:val="0084225C"/>
    <w:rsid w:val="00842298"/>
    <w:rsid w:val="00842354"/>
    <w:rsid w:val="00842363"/>
    <w:rsid w:val="008423D1"/>
    <w:rsid w:val="008423F6"/>
    <w:rsid w:val="008423FE"/>
    <w:rsid w:val="008425BB"/>
    <w:rsid w:val="00842791"/>
    <w:rsid w:val="008427DA"/>
    <w:rsid w:val="0084281F"/>
    <w:rsid w:val="008428CC"/>
    <w:rsid w:val="008429CD"/>
    <w:rsid w:val="008429FF"/>
    <w:rsid w:val="00842ADD"/>
    <w:rsid w:val="00842AFA"/>
    <w:rsid w:val="00843300"/>
    <w:rsid w:val="008434F4"/>
    <w:rsid w:val="00843751"/>
    <w:rsid w:val="008437F8"/>
    <w:rsid w:val="00843BF0"/>
    <w:rsid w:val="00843E94"/>
    <w:rsid w:val="00843F5B"/>
    <w:rsid w:val="008441D6"/>
    <w:rsid w:val="00844482"/>
    <w:rsid w:val="008444D9"/>
    <w:rsid w:val="008449A2"/>
    <w:rsid w:val="00844AC3"/>
    <w:rsid w:val="00844CEA"/>
    <w:rsid w:val="00844E41"/>
    <w:rsid w:val="0084504F"/>
    <w:rsid w:val="00845171"/>
    <w:rsid w:val="00845299"/>
    <w:rsid w:val="008453DA"/>
    <w:rsid w:val="00845409"/>
    <w:rsid w:val="0084554A"/>
    <w:rsid w:val="008457DC"/>
    <w:rsid w:val="008459FD"/>
    <w:rsid w:val="00845CA8"/>
    <w:rsid w:val="00845E97"/>
    <w:rsid w:val="00845F79"/>
    <w:rsid w:val="00845FFD"/>
    <w:rsid w:val="00846001"/>
    <w:rsid w:val="00846083"/>
    <w:rsid w:val="00846399"/>
    <w:rsid w:val="00846699"/>
    <w:rsid w:val="008471FD"/>
    <w:rsid w:val="0084732C"/>
    <w:rsid w:val="0084760C"/>
    <w:rsid w:val="00847888"/>
    <w:rsid w:val="00847A13"/>
    <w:rsid w:val="00847C2B"/>
    <w:rsid w:val="00847CDF"/>
    <w:rsid w:val="00847D2D"/>
    <w:rsid w:val="00847D63"/>
    <w:rsid w:val="00847DFD"/>
    <w:rsid w:val="00847E80"/>
    <w:rsid w:val="00847F33"/>
    <w:rsid w:val="008500A2"/>
    <w:rsid w:val="00850760"/>
    <w:rsid w:val="00850B76"/>
    <w:rsid w:val="00850C0D"/>
    <w:rsid w:val="00850C29"/>
    <w:rsid w:val="00850D89"/>
    <w:rsid w:val="00850EED"/>
    <w:rsid w:val="00850F29"/>
    <w:rsid w:val="00850F60"/>
    <w:rsid w:val="00850F6C"/>
    <w:rsid w:val="00851607"/>
    <w:rsid w:val="00851C7C"/>
    <w:rsid w:val="0085203F"/>
    <w:rsid w:val="00852091"/>
    <w:rsid w:val="008522AA"/>
    <w:rsid w:val="008522C9"/>
    <w:rsid w:val="0085230A"/>
    <w:rsid w:val="0085234F"/>
    <w:rsid w:val="00852568"/>
    <w:rsid w:val="00852620"/>
    <w:rsid w:val="00852A86"/>
    <w:rsid w:val="00852D6F"/>
    <w:rsid w:val="00852E12"/>
    <w:rsid w:val="00852F5B"/>
    <w:rsid w:val="008531C7"/>
    <w:rsid w:val="00853A13"/>
    <w:rsid w:val="00853B12"/>
    <w:rsid w:val="00853BE3"/>
    <w:rsid w:val="00853C24"/>
    <w:rsid w:val="00853C39"/>
    <w:rsid w:val="00853E2B"/>
    <w:rsid w:val="008540E2"/>
    <w:rsid w:val="00854187"/>
    <w:rsid w:val="008541B8"/>
    <w:rsid w:val="00854344"/>
    <w:rsid w:val="0085457B"/>
    <w:rsid w:val="00854592"/>
    <w:rsid w:val="008545E0"/>
    <w:rsid w:val="0085464B"/>
    <w:rsid w:val="008547BB"/>
    <w:rsid w:val="00854859"/>
    <w:rsid w:val="00854AAF"/>
    <w:rsid w:val="00854AC1"/>
    <w:rsid w:val="00854BB1"/>
    <w:rsid w:val="00854C42"/>
    <w:rsid w:val="00854D32"/>
    <w:rsid w:val="00854DC9"/>
    <w:rsid w:val="00854EBB"/>
    <w:rsid w:val="00855045"/>
    <w:rsid w:val="00855110"/>
    <w:rsid w:val="00855154"/>
    <w:rsid w:val="008552C3"/>
    <w:rsid w:val="00855379"/>
    <w:rsid w:val="0085549E"/>
    <w:rsid w:val="008559B5"/>
    <w:rsid w:val="00855A02"/>
    <w:rsid w:val="00855B1D"/>
    <w:rsid w:val="00855EDB"/>
    <w:rsid w:val="008560DA"/>
    <w:rsid w:val="00856173"/>
    <w:rsid w:val="008561AF"/>
    <w:rsid w:val="0085623F"/>
    <w:rsid w:val="008562EA"/>
    <w:rsid w:val="008565A8"/>
    <w:rsid w:val="00856731"/>
    <w:rsid w:val="00856C89"/>
    <w:rsid w:val="00856FDC"/>
    <w:rsid w:val="0085712E"/>
    <w:rsid w:val="008571D3"/>
    <w:rsid w:val="008572A0"/>
    <w:rsid w:val="00857319"/>
    <w:rsid w:val="00857570"/>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A4A"/>
    <w:rsid w:val="00862429"/>
    <w:rsid w:val="00862439"/>
    <w:rsid w:val="00862539"/>
    <w:rsid w:val="00862609"/>
    <w:rsid w:val="00862610"/>
    <w:rsid w:val="0086285E"/>
    <w:rsid w:val="008628CF"/>
    <w:rsid w:val="00862A0C"/>
    <w:rsid w:val="00862BA5"/>
    <w:rsid w:val="00862BCB"/>
    <w:rsid w:val="00862BDF"/>
    <w:rsid w:val="00862E02"/>
    <w:rsid w:val="00862E52"/>
    <w:rsid w:val="00862EE9"/>
    <w:rsid w:val="00862F1F"/>
    <w:rsid w:val="00863217"/>
    <w:rsid w:val="0086340F"/>
    <w:rsid w:val="0086345B"/>
    <w:rsid w:val="00863703"/>
    <w:rsid w:val="00863769"/>
    <w:rsid w:val="008637F4"/>
    <w:rsid w:val="00863A1B"/>
    <w:rsid w:val="00863C6F"/>
    <w:rsid w:val="00863C9D"/>
    <w:rsid w:val="00863CFA"/>
    <w:rsid w:val="00864064"/>
    <w:rsid w:val="00864317"/>
    <w:rsid w:val="0086451E"/>
    <w:rsid w:val="0086456B"/>
    <w:rsid w:val="008645E3"/>
    <w:rsid w:val="00864687"/>
    <w:rsid w:val="0086499A"/>
    <w:rsid w:val="008649B2"/>
    <w:rsid w:val="00864F36"/>
    <w:rsid w:val="0086501C"/>
    <w:rsid w:val="0086527F"/>
    <w:rsid w:val="00865348"/>
    <w:rsid w:val="008653B1"/>
    <w:rsid w:val="008653B6"/>
    <w:rsid w:val="0086549C"/>
    <w:rsid w:val="00865542"/>
    <w:rsid w:val="008655F3"/>
    <w:rsid w:val="00865A2E"/>
    <w:rsid w:val="00865C43"/>
    <w:rsid w:val="00865C5E"/>
    <w:rsid w:val="00866097"/>
    <w:rsid w:val="008663F9"/>
    <w:rsid w:val="0086644F"/>
    <w:rsid w:val="00866A27"/>
    <w:rsid w:val="00866ACD"/>
    <w:rsid w:val="00866E41"/>
    <w:rsid w:val="00866EC9"/>
    <w:rsid w:val="00866F9E"/>
    <w:rsid w:val="0086704B"/>
    <w:rsid w:val="008671E6"/>
    <w:rsid w:val="008674DC"/>
    <w:rsid w:val="00867560"/>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6"/>
    <w:rsid w:val="0087071D"/>
    <w:rsid w:val="0087079E"/>
    <w:rsid w:val="008709CD"/>
    <w:rsid w:val="00870E75"/>
    <w:rsid w:val="00870E96"/>
    <w:rsid w:val="00870F17"/>
    <w:rsid w:val="00870FA1"/>
    <w:rsid w:val="00870FA4"/>
    <w:rsid w:val="0087107D"/>
    <w:rsid w:val="00871292"/>
    <w:rsid w:val="008712AC"/>
    <w:rsid w:val="0087149D"/>
    <w:rsid w:val="00871826"/>
    <w:rsid w:val="00871D8B"/>
    <w:rsid w:val="00871F8A"/>
    <w:rsid w:val="00871FD1"/>
    <w:rsid w:val="00872420"/>
    <w:rsid w:val="00872837"/>
    <w:rsid w:val="00872AE8"/>
    <w:rsid w:val="00872CA4"/>
    <w:rsid w:val="00872CD8"/>
    <w:rsid w:val="00872CDB"/>
    <w:rsid w:val="00873000"/>
    <w:rsid w:val="00873128"/>
    <w:rsid w:val="0087320B"/>
    <w:rsid w:val="00873244"/>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6C"/>
    <w:rsid w:val="00874A93"/>
    <w:rsid w:val="00874B74"/>
    <w:rsid w:val="00874D8E"/>
    <w:rsid w:val="00874DCF"/>
    <w:rsid w:val="0087527D"/>
    <w:rsid w:val="00875379"/>
    <w:rsid w:val="008757F2"/>
    <w:rsid w:val="00875A4F"/>
    <w:rsid w:val="00875A7A"/>
    <w:rsid w:val="00875C7C"/>
    <w:rsid w:val="00875D2A"/>
    <w:rsid w:val="00875DE1"/>
    <w:rsid w:val="0087612E"/>
    <w:rsid w:val="00876461"/>
    <w:rsid w:val="00876912"/>
    <w:rsid w:val="008769E8"/>
    <w:rsid w:val="00876D01"/>
    <w:rsid w:val="00876F0A"/>
    <w:rsid w:val="00876F0C"/>
    <w:rsid w:val="008771F8"/>
    <w:rsid w:val="00877364"/>
    <w:rsid w:val="008774D8"/>
    <w:rsid w:val="0087766F"/>
    <w:rsid w:val="0087783C"/>
    <w:rsid w:val="00877B4B"/>
    <w:rsid w:val="00877C3F"/>
    <w:rsid w:val="00877D55"/>
    <w:rsid w:val="00877D57"/>
    <w:rsid w:val="00877D80"/>
    <w:rsid w:val="00877DAE"/>
    <w:rsid w:val="00877DF9"/>
    <w:rsid w:val="0088004E"/>
    <w:rsid w:val="008801F4"/>
    <w:rsid w:val="00880259"/>
    <w:rsid w:val="0088029C"/>
    <w:rsid w:val="008804DF"/>
    <w:rsid w:val="008805A8"/>
    <w:rsid w:val="00880AE5"/>
    <w:rsid w:val="00880BE5"/>
    <w:rsid w:val="00880C07"/>
    <w:rsid w:val="00880C20"/>
    <w:rsid w:val="00880F49"/>
    <w:rsid w:val="00881250"/>
    <w:rsid w:val="00881502"/>
    <w:rsid w:val="008815D1"/>
    <w:rsid w:val="00881914"/>
    <w:rsid w:val="00881A31"/>
    <w:rsid w:val="00881B6F"/>
    <w:rsid w:val="00881C03"/>
    <w:rsid w:val="00881D11"/>
    <w:rsid w:val="00881D4B"/>
    <w:rsid w:val="00881ED0"/>
    <w:rsid w:val="00882098"/>
    <w:rsid w:val="00882508"/>
    <w:rsid w:val="00882514"/>
    <w:rsid w:val="00882575"/>
    <w:rsid w:val="00882680"/>
    <w:rsid w:val="008826BB"/>
    <w:rsid w:val="008827E8"/>
    <w:rsid w:val="00882960"/>
    <w:rsid w:val="0088296E"/>
    <w:rsid w:val="00882DA2"/>
    <w:rsid w:val="00882DC5"/>
    <w:rsid w:val="008838DE"/>
    <w:rsid w:val="00883A79"/>
    <w:rsid w:val="00883B9A"/>
    <w:rsid w:val="00883BC1"/>
    <w:rsid w:val="00884918"/>
    <w:rsid w:val="008849BF"/>
    <w:rsid w:val="00884DAD"/>
    <w:rsid w:val="00884E0B"/>
    <w:rsid w:val="00885021"/>
    <w:rsid w:val="008853C4"/>
    <w:rsid w:val="00885499"/>
    <w:rsid w:val="00885708"/>
    <w:rsid w:val="008858A7"/>
    <w:rsid w:val="00885ECE"/>
    <w:rsid w:val="00885F67"/>
    <w:rsid w:val="00886286"/>
    <w:rsid w:val="008864AE"/>
    <w:rsid w:val="0088650A"/>
    <w:rsid w:val="00886A40"/>
    <w:rsid w:val="00886EDE"/>
    <w:rsid w:val="008871E3"/>
    <w:rsid w:val="0088720B"/>
    <w:rsid w:val="0088720C"/>
    <w:rsid w:val="00887929"/>
    <w:rsid w:val="00887A89"/>
    <w:rsid w:val="00887B0A"/>
    <w:rsid w:val="008904E7"/>
    <w:rsid w:val="0089083A"/>
    <w:rsid w:val="008908CA"/>
    <w:rsid w:val="008908CB"/>
    <w:rsid w:val="00890A18"/>
    <w:rsid w:val="00890A92"/>
    <w:rsid w:val="00890C9D"/>
    <w:rsid w:val="00890D1C"/>
    <w:rsid w:val="00890F0D"/>
    <w:rsid w:val="00890F68"/>
    <w:rsid w:val="0089100D"/>
    <w:rsid w:val="00891372"/>
    <w:rsid w:val="008914C8"/>
    <w:rsid w:val="00891506"/>
    <w:rsid w:val="0089163B"/>
    <w:rsid w:val="00891A78"/>
    <w:rsid w:val="00891C6F"/>
    <w:rsid w:val="00891C8B"/>
    <w:rsid w:val="00891F6E"/>
    <w:rsid w:val="00891F8B"/>
    <w:rsid w:val="00892250"/>
    <w:rsid w:val="00892356"/>
    <w:rsid w:val="00892362"/>
    <w:rsid w:val="0089258D"/>
    <w:rsid w:val="0089272A"/>
    <w:rsid w:val="008927D9"/>
    <w:rsid w:val="00892AA6"/>
    <w:rsid w:val="00892B01"/>
    <w:rsid w:val="0089308F"/>
    <w:rsid w:val="008935F9"/>
    <w:rsid w:val="0089384F"/>
    <w:rsid w:val="0089398D"/>
    <w:rsid w:val="00893A7D"/>
    <w:rsid w:val="00893A7F"/>
    <w:rsid w:val="00893AFB"/>
    <w:rsid w:val="00893C70"/>
    <w:rsid w:val="00893E40"/>
    <w:rsid w:val="00893E4D"/>
    <w:rsid w:val="00893F08"/>
    <w:rsid w:val="00893F86"/>
    <w:rsid w:val="008941AF"/>
    <w:rsid w:val="0089434F"/>
    <w:rsid w:val="0089478D"/>
    <w:rsid w:val="008949EF"/>
    <w:rsid w:val="00894DEA"/>
    <w:rsid w:val="0089559C"/>
    <w:rsid w:val="0089563B"/>
    <w:rsid w:val="0089578C"/>
    <w:rsid w:val="0089584E"/>
    <w:rsid w:val="00895C23"/>
    <w:rsid w:val="00895CF3"/>
    <w:rsid w:val="00896C6F"/>
    <w:rsid w:val="00896C93"/>
    <w:rsid w:val="00896D7F"/>
    <w:rsid w:val="00896EFE"/>
    <w:rsid w:val="00897030"/>
    <w:rsid w:val="00897068"/>
    <w:rsid w:val="00897090"/>
    <w:rsid w:val="00897470"/>
    <w:rsid w:val="008975BD"/>
    <w:rsid w:val="00897662"/>
    <w:rsid w:val="00897859"/>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82"/>
    <w:rsid w:val="008A0EF4"/>
    <w:rsid w:val="008A100F"/>
    <w:rsid w:val="008A123C"/>
    <w:rsid w:val="008A1507"/>
    <w:rsid w:val="008A1620"/>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617"/>
    <w:rsid w:val="008A362D"/>
    <w:rsid w:val="008A3B97"/>
    <w:rsid w:val="008A3CE1"/>
    <w:rsid w:val="008A3DAD"/>
    <w:rsid w:val="008A3E5D"/>
    <w:rsid w:val="008A3FCB"/>
    <w:rsid w:val="008A41AC"/>
    <w:rsid w:val="008A433E"/>
    <w:rsid w:val="008A4B14"/>
    <w:rsid w:val="008A4B2A"/>
    <w:rsid w:val="008A4B91"/>
    <w:rsid w:val="008A4CD5"/>
    <w:rsid w:val="008A4D6A"/>
    <w:rsid w:val="008A4F5F"/>
    <w:rsid w:val="008A5031"/>
    <w:rsid w:val="008A52A8"/>
    <w:rsid w:val="008A565C"/>
    <w:rsid w:val="008A5670"/>
    <w:rsid w:val="008A57D1"/>
    <w:rsid w:val="008A5FC7"/>
    <w:rsid w:val="008A6063"/>
    <w:rsid w:val="008A6154"/>
    <w:rsid w:val="008A619C"/>
    <w:rsid w:val="008A625B"/>
    <w:rsid w:val="008A6A8D"/>
    <w:rsid w:val="008A6EED"/>
    <w:rsid w:val="008A6FD2"/>
    <w:rsid w:val="008A6FF7"/>
    <w:rsid w:val="008A72EC"/>
    <w:rsid w:val="008A755A"/>
    <w:rsid w:val="008A772A"/>
    <w:rsid w:val="008A77D2"/>
    <w:rsid w:val="008A780E"/>
    <w:rsid w:val="008A7B92"/>
    <w:rsid w:val="008A7C8E"/>
    <w:rsid w:val="008A7CDB"/>
    <w:rsid w:val="008B0060"/>
    <w:rsid w:val="008B0073"/>
    <w:rsid w:val="008B00D3"/>
    <w:rsid w:val="008B00E9"/>
    <w:rsid w:val="008B0237"/>
    <w:rsid w:val="008B04A1"/>
    <w:rsid w:val="008B0AD3"/>
    <w:rsid w:val="008B0EB6"/>
    <w:rsid w:val="008B0EF2"/>
    <w:rsid w:val="008B1123"/>
    <w:rsid w:val="008B1496"/>
    <w:rsid w:val="008B149E"/>
    <w:rsid w:val="008B14B8"/>
    <w:rsid w:val="008B1950"/>
    <w:rsid w:val="008B1D6D"/>
    <w:rsid w:val="008B2003"/>
    <w:rsid w:val="008B20F5"/>
    <w:rsid w:val="008B234D"/>
    <w:rsid w:val="008B23E5"/>
    <w:rsid w:val="008B264F"/>
    <w:rsid w:val="008B26EB"/>
    <w:rsid w:val="008B27D2"/>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3ED9"/>
    <w:rsid w:val="008B42C0"/>
    <w:rsid w:val="008B43A7"/>
    <w:rsid w:val="008B4433"/>
    <w:rsid w:val="008B450D"/>
    <w:rsid w:val="008B4567"/>
    <w:rsid w:val="008B493D"/>
    <w:rsid w:val="008B4956"/>
    <w:rsid w:val="008B5408"/>
    <w:rsid w:val="008B5469"/>
    <w:rsid w:val="008B54FB"/>
    <w:rsid w:val="008B55F5"/>
    <w:rsid w:val="008B5866"/>
    <w:rsid w:val="008B58C2"/>
    <w:rsid w:val="008B5917"/>
    <w:rsid w:val="008B5AB8"/>
    <w:rsid w:val="008B5C25"/>
    <w:rsid w:val="008B5C37"/>
    <w:rsid w:val="008B5CFB"/>
    <w:rsid w:val="008B5FF2"/>
    <w:rsid w:val="008B6080"/>
    <w:rsid w:val="008B628F"/>
    <w:rsid w:val="008B62D2"/>
    <w:rsid w:val="008B67D7"/>
    <w:rsid w:val="008B6CF6"/>
    <w:rsid w:val="008B6D4A"/>
    <w:rsid w:val="008B6EED"/>
    <w:rsid w:val="008B70DA"/>
    <w:rsid w:val="008B70FC"/>
    <w:rsid w:val="008B7730"/>
    <w:rsid w:val="008B7777"/>
    <w:rsid w:val="008B78B3"/>
    <w:rsid w:val="008B79FA"/>
    <w:rsid w:val="008B7BCA"/>
    <w:rsid w:val="008B7C7B"/>
    <w:rsid w:val="008B7D33"/>
    <w:rsid w:val="008C03BC"/>
    <w:rsid w:val="008C0672"/>
    <w:rsid w:val="008C0D00"/>
    <w:rsid w:val="008C0F98"/>
    <w:rsid w:val="008C1256"/>
    <w:rsid w:val="008C148C"/>
    <w:rsid w:val="008C18E2"/>
    <w:rsid w:val="008C1E1D"/>
    <w:rsid w:val="008C1F72"/>
    <w:rsid w:val="008C20D1"/>
    <w:rsid w:val="008C21A6"/>
    <w:rsid w:val="008C2624"/>
    <w:rsid w:val="008C267B"/>
    <w:rsid w:val="008C269A"/>
    <w:rsid w:val="008C2969"/>
    <w:rsid w:val="008C29CA"/>
    <w:rsid w:val="008C29F0"/>
    <w:rsid w:val="008C2BE2"/>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4160"/>
    <w:rsid w:val="008C418F"/>
    <w:rsid w:val="008C41A0"/>
    <w:rsid w:val="008C441E"/>
    <w:rsid w:val="008C452B"/>
    <w:rsid w:val="008C45B4"/>
    <w:rsid w:val="008C4632"/>
    <w:rsid w:val="008C4659"/>
    <w:rsid w:val="008C47F8"/>
    <w:rsid w:val="008C4A96"/>
    <w:rsid w:val="008C4E47"/>
    <w:rsid w:val="008C4E80"/>
    <w:rsid w:val="008C507D"/>
    <w:rsid w:val="008C5251"/>
    <w:rsid w:val="008C535F"/>
    <w:rsid w:val="008C57F8"/>
    <w:rsid w:val="008C5A5E"/>
    <w:rsid w:val="008C5A9C"/>
    <w:rsid w:val="008C5AB2"/>
    <w:rsid w:val="008C5CBF"/>
    <w:rsid w:val="008C5F0E"/>
    <w:rsid w:val="008C5F94"/>
    <w:rsid w:val="008C635E"/>
    <w:rsid w:val="008C6647"/>
    <w:rsid w:val="008C6730"/>
    <w:rsid w:val="008C675E"/>
    <w:rsid w:val="008C6799"/>
    <w:rsid w:val="008C67FC"/>
    <w:rsid w:val="008C680F"/>
    <w:rsid w:val="008C688E"/>
    <w:rsid w:val="008C6967"/>
    <w:rsid w:val="008C6BD3"/>
    <w:rsid w:val="008C6C50"/>
    <w:rsid w:val="008C6DBC"/>
    <w:rsid w:val="008C6E8A"/>
    <w:rsid w:val="008C6F1C"/>
    <w:rsid w:val="008C6F7E"/>
    <w:rsid w:val="008C6FF4"/>
    <w:rsid w:val="008C709E"/>
    <w:rsid w:val="008C7385"/>
    <w:rsid w:val="008C74B5"/>
    <w:rsid w:val="008C765F"/>
    <w:rsid w:val="008C7779"/>
    <w:rsid w:val="008C7975"/>
    <w:rsid w:val="008C7A88"/>
    <w:rsid w:val="008C7AF4"/>
    <w:rsid w:val="008C7C91"/>
    <w:rsid w:val="008C7E88"/>
    <w:rsid w:val="008C7FA1"/>
    <w:rsid w:val="008C7FF7"/>
    <w:rsid w:val="008D0035"/>
    <w:rsid w:val="008D020A"/>
    <w:rsid w:val="008D02C6"/>
    <w:rsid w:val="008D0422"/>
    <w:rsid w:val="008D05FF"/>
    <w:rsid w:val="008D0724"/>
    <w:rsid w:val="008D07C0"/>
    <w:rsid w:val="008D0B1D"/>
    <w:rsid w:val="008D0BC1"/>
    <w:rsid w:val="008D0E2D"/>
    <w:rsid w:val="008D0F36"/>
    <w:rsid w:val="008D1332"/>
    <w:rsid w:val="008D149F"/>
    <w:rsid w:val="008D14AB"/>
    <w:rsid w:val="008D15FE"/>
    <w:rsid w:val="008D1813"/>
    <w:rsid w:val="008D18E1"/>
    <w:rsid w:val="008D1939"/>
    <w:rsid w:val="008D19C6"/>
    <w:rsid w:val="008D1BD6"/>
    <w:rsid w:val="008D1C9A"/>
    <w:rsid w:val="008D1D8B"/>
    <w:rsid w:val="008D1F0B"/>
    <w:rsid w:val="008D219B"/>
    <w:rsid w:val="008D26D0"/>
    <w:rsid w:val="008D27CC"/>
    <w:rsid w:val="008D280F"/>
    <w:rsid w:val="008D29EF"/>
    <w:rsid w:val="008D2B06"/>
    <w:rsid w:val="008D2B53"/>
    <w:rsid w:val="008D2CA5"/>
    <w:rsid w:val="008D2E2A"/>
    <w:rsid w:val="008D3002"/>
    <w:rsid w:val="008D308E"/>
    <w:rsid w:val="008D3405"/>
    <w:rsid w:val="008D3506"/>
    <w:rsid w:val="008D3613"/>
    <w:rsid w:val="008D39E2"/>
    <w:rsid w:val="008D3E56"/>
    <w:rsid w:val="008D3EF9"/>
    <w:rsid w:val="008D4043"/>
    <w:rsid w:val="008D4079"/>
    <w:rsid w:val="008D446A"/>
    <w:rsid w:val="008D4476"/>
    <w:rsid w:val="008D4674"/>
    <w:rsid w:val="008D4853"/>
    <w:rsid w:val="008D48AB"/>
    <w:rsid w:val="008D4C5E"/>
    <w:rsid w:val="008D4CBB"/>
    <w:rsid w:val="008D4ED4"/>
    <w:rsid w:val="008D5096"/>
    <w:rsid w:val="008D51C5"/>
    <w:rsid w:val="008D54B8"/>
    <w:rsid w:val="008D565F"/>
    <w:rsid w:val="008D56B9"/>
    <w:rsid w:val="008D5847"/>
    <w:rsid w:val="008D5AF0"/>
    <w:rsid w:val="008D5FE2"/>
    <w:rsid w:val="008D60A9"/>
    <w:rsid w:val="008D623E"/>
    <w:rsid w:val="008D63B2"/>
    <w:rsid w:val="008D651D"/>
    <w:rsid w:val="008D6A21"/>
    <w:rsid w:val="008D6E4A"/>
    <w:rsid w:val="008D722C"/>
    <w:rsid w:val="008D74C4"/>
    <w:rsid w:val="008D7687"/>
    <w:rsid w:val="008D79B9"/>
    <w:rsid w:val="008D7BA0"/>
    <w:rsid w:val="008D7D68"/>
    <w:rsid w:val="008D7DF4"/>
    <w:rsid w:val="008D7E0C"/>
    <w:rsid w:val="008D7F4A"/>
    <w:rsid w:val="008E0077"/>
    <w:rsid w:val="008E0195"/>
    <w:rsid w:val="008E01F5"/>
    <w:rsid w:val="008E051C"/>
    <w:rsid w:val="008E068E"/>
    <w:rsid w:val="008E07AF"/>
    <w:rsid w:val="008E0B49"/>
    <w:rsid w:val="008E0C2F"/>
    <w:rsid w:val="008E1163"/>
    <w:rsid w:val="008E14FA"/>
    <w:rsid w:val="008E16FC"/>
    <w:rsid w:val="008E1881"/>
    <w:rsid w:val="008E192C"/>
    <w:rsid w:val="008E1BA8"/>
    <w:rsid w:val="008E2718"/>
    <w:rsid w:val="008E2819"/>
    <w:rsid w:val="008E2A2B"/>
    <w:rsid w:val="008E2AD8"/>
    <w:rsid w:val="008E2DF0"/>
    <w:rsid w:val="008E2F0E"/>
    <w:rsid w:val="008E31A5"/>
    <w:rsid w:val="008E3423"/>
    <w:rsid w:val="008E346D"/>
    <w:rsid w:val="008E3542"/>
    <w:rsid w:val="008E3877"/>
    <w:rsid w:val="008E39C6"/>
    <w:rsid w:val="008E3A5C"/>
    <w:rsid w:val="008E3C9B"/>
    <w:rsid w:val="008E3EDD"/>
    <w:rsid w:val="008E4026"/>
    <w:rsid w:val="008E4032"/>
    <w:rsid w:val="008E40CF"/>
    <w:rsid w:val="008E464B"/>
    <w:rsid w:val="008E4839"/>
    <w:rsid w:val="008E4972"/>
    <w:rsid w:val="008E4C29"/>
    <w:rsid w:val="008E4D4D"/>
    <w:rsid w:val="008E4F35"/>
    <w:rsid w:val="008E4F3D"/>
    <w:rsid w:val="008E509C"/>
    <w:rsid w:val="008E5186"/>
    <w:rsid w:val="008E5248"/>
    <w:rsid w:val="008E52C8"/>
    <w:rsid w:val="008E53E2"/>
    <w:rsid w:val="008E541B"/>
    <w:rsid w:val="008E59D1"/>
    <w:rsid w:val="008E5B87"/>
    <w:rsid w:val="008E5BFA"/>
    <w:rsid w:val="008E5D1D"/>
    <w:rsid w:val="008E5E45"/>
    <w:rsid w:val="008E5F65"/>
    <w:rsid w:val="008E63EA"/>
    <w:rsid w:val="008E66D4"/>
    <w:rsid w:val="008E68B5"/>
    <w:rsid w:val="008E68D4"/>
    <w:rsid w:val="008E6CFD"/>
    <w:rsid w:val="008E6E4A"/>
    <w:rsid w:val="008E706F"/>
    <w:rsid w:val="008E734E"/>
    <w:rsid w:val="008E7890"/>
    <w:rsid w:val="008E79F2"/>
    <w:rsid w:val="008E7A78"/>
    <w:rsid w:val="008E7ACA"/>
    <w:rsid w:val="008E7D55"/>
    <w:rsid w:val="008E7FA7"/>
    <w:rsid w:val="008E7FDE"/>
    <w:rsid w:val="008F01CF"/>
    <w:rsid w:val="008F0308"/>
    <w:rsid w:val="008F0592"/>
    <w:rsid w:val="008F069F"/>
    <w:rsid w:val="008F08F0"/>
    <w:rsid w:val="008F0D42"/>
    <w:rsid w:val="008F0D43"/>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589"/>
    <w:rsid w:val="008F3622"/>
    <w:rsid w:val="008F3658"/>
    <w:rsid w:val="008F3733"/>
    <w:rsid w:val="008F38E9"/>
    <w:rsid w:val="008F3A17"/>
    <w:rsid w:val="008F3CB3"/>
    <w:rsid w:val="008F40A2"/>
    <w:rsid w:val="008F4292"/>
    <w:rsid w:val="008F4573"/>
    <w:rsid w:val="008F475C"/>
    <w:rsid w:val="008F47DA"/>
    <w:rsid w:val="008F4870"/>
    <w:rsid w:val="008F4A45"/>
    <w:rsid w:val="008F4BE3"/>
    <w:rsid w:val="008F4CA2"/>
    <w:rsid w:val="008F4E48"/>
    <w:rsid w:val="008F552C"/>
    <w:rsid w:val="008F56B5"/>
    <w:rsid w:val="008F574D"/>
    <w:rsid w:val="008F5861"/>
    <w:rsid w:val="008F587D"/>
    <w:rsid w:val="008F5945"/>
    <w:rsid w:val="008F59D5"/>
    <w:rsid w:val="008F5B93"/>
    <w:rsid w:val="008F5E70"/>
    <w:rsid w:val="008F6528"/>
    <w:rsid w:val="008F65C4"/>
    <w:rsid w:val="008F671F"/>
    <w:rsid w:val="008F6776"/>
    <w:rsid w:val="008F6956"/>
    <w:rsid w:val="008F69D8"/>
    <w:rsid w:val="008F69F2"/>
    <w:rsid w:val="008F6D74"/>
    <w:rsid w:val="008F6F73"/>
    <w:rsid w:val="008F714F"/>
    <w:rsid w:val="008F72F7"/>
    <w:rsid w:val="008F7376"/>
    <w:rsid w:val="008F7380"/>
    <w:rsid w:val="008F749A"/>
    <w:rsid w:val="008F7B37"/>
    <w:rsid w:val="008F7CFB"/>
    <w:rsid w:val="008F7D73"/>
    <w:rsid w:val="008F7EDF"/>
    <w:rsid w:val="008F7F31"/>
    <w:rsid w:val="008F7F38"/>
    <w:rsid w:val="009002FA"/>
    <w:rsid w:val="00900833"/>
    <w:rsid w:val="00900A1B"/>
    <w:rsid w:val="00900B6B"/>
    <w:rsid w:val="00900C05"/>
    <w:rsid w:val="00900E31"/>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CA"/>
    <w:rsid w:val="00903309"/>
    <w:rsid w:val="00903442"/>
    <w:rsid w:val="009035D0"/>
    <w:rsid w:val="0090377D"/>
    <w:rsid w:val="009038E4"/>
    <w:rsid w:val="00903A30"/>
    <w:rsid w:val="00903BBA"/>
    <w:rsid w:val="00903BF9"/>
    <w:rsid w:val="00903E44"/>
    <w:rsid w:val="00903FD1"/>
    <w:rsid w:val="0090409C"/>
    <w:rsid w:val="00904726"/>
    <w:rsid w:val="0090479B"/>
    <w:rsid w:val="00904859"/>
    <w:rsid w:val="00904A9A"/>
    <w:rsid w:val="00904C03"/>
    <w:rsid w:val="00904D35"/>
    <w:rsid w:val="00904D83"/>
    <w:rsid w:val="00904F18"/>
    <w:rsid w:val="0090534C"/>
    <w:rsid w:val="0090534D"/>
    <w:rsid w:val="00905419"/>
    <w:rsid w:val="009054F7"/>
    <w:rsid w:val="009055B8"/>
    <w:rsid w:val="009056B1"/>
    <w:rsid w:val="009056C9"/>
    <w:rsid w:val="009057AF"/>
    <w:rsid w:val="009059B9"/>
    <w:rsid w:val="00905CD7"/>
    <w:rsid w:val="00905E71"/>
    <w:rsid w:val="00905F3B"/>
    <w:rsid w:val="00905F5E"/>
    <w:rsid w:val="00905F60"/>
    <w:rsid w:val="00906016"/>
    <w:rsid w:val="00906094"/>
    <w:rsid w:val="009061A3"/>
    <w:rsid w:val="0090659B"/>
    <w:rsid w:val="009066D1"/>
    <w:rsid w:val="0090671E"/>
    <w:rsid w:val="00906720"/>
    <w:rsid w:val="00906931"/>
    <w:rsid w:val="009069CD"/>
    <w:rsid w:val="00906D3B"/>
    <w:rsid w:val="00906DFB"/>
    <w:rsid w:val="00906EFC"/>
    <w:rsid w:val="00907168"/>
    <w:rsid w:val="0090723D"/>
    <w:rsid w:val="0090724B"/>
    <w:rsid w:val="0090727B"/>
    <w:rsid w:val="0090737A"/>
    <w:rsid w:val="009076A3"/>
    <w:rsid w:val="00907846"/>
    <w:rsid w:val="00907A34"/>
    <w:rsid w:val="00907AFC"/>
    <w:rsid w:val="00907CF4"/>
    <w:rsid w:val="00910049"/>
    <w:rsid w:val="00910167"/>
    <w:rsid w:val="009101A4"/>
    <w:rsid w:val="00910475"/>
    <w:rsid w:val="009106B5"/>
    <w:rsid w:val="009113EC"/>
    <w:rsid w:val="00911577"/>
    <w:rsid w:val="0091170D"/>
    <w:rsid w:val="009117BA"/>
    <w:rsid w:val="0091180B"/>
    <w:rsid w:val="009118D5"/>
    <w:rsid w:val="00911947"/>
    <w:rsid w:val="00911A46"/>
    <w:rsid w:val="00911A9C"/>
    <w:rsid w:val="00911B53"/>
    <w:rsid w:val="00911B9A"/>
    <w:rsid w:val="00911FFA"/>
    <w:rsid w:val="00912015"/>
    <w:rsid w:val="0091208B"/>
    <w:rsid w:val="009121EE"/>
    <w:rsid w:val="009122D6"/>
    <w:rsid w:val="00912308"/>
    <w:rsid w:val="00912325"/>
    <w:rsid w:val="009125AB"/>
    <w:rsid w:val="009125AD"/>
    <w:rsid w:val="00912765"/>
    <w:rsid w:val="0091276D"/>
    <w:rsid w:val="00912890"/>
    <w:rsid w:val="0091289C"/>
    <w:rsid w:val="00912A9C"/>
    <w:rsid w:val="00912E23"/>
    <w:rsid w:val="00912F87"/>
    <w:rsid w:val="00912FE5"/>
    <w:rsid w:val="009130AE"/>
    <w:rsid w:val="00913267"/>
    <w:rsid w:val="0091335E"/>
    <w:rsid w:val="0091377C"/>
    <w:rsid w:val="00913828"/>
    <w:rsid w:val="00913940"/>
    <w:rsid w:val="00913A16"/>
    <w:rsid w:val="00913A2C"/>
    <w:rsid w:val="00913BDD"/>
    <w:rsid w:val="00913C51"/>
    <w:rsid w:val="00914015"/>
    <w:rsid w:val="00914199"/>
    <w:rsid w:val="009144FD"/>
    <w:rsid w:val="009145A2"/>
    <w:rsid w:val="00914647"/>
    <w:rsid w:val="00914824"/>
    <w:rsid w:val="00914C2C"/>
    <w:rsid w:val="00914D41"/>
    <w:rsid w:val="00914E6D"/>
    <w:rsid w:val="00914EC5"/>
    <w:rsid w:val="00914F20"/>
    <w:rsid w:val="00914F2C"/>
    <w:rsid w:val="00914F7C"/>
    <w:rsid w:val="00915065"/>
    <w:rsid w:val="00915102"/>
    <w:rsid w:val="009154A7"/>
    <w:rsid w:val="0091557C"/>
    <w:rsid w:val="00915939"/>
    <w:rsid w:val="00915AD6"/>
    <w:rsid w:val="00915BB0"/>
    <w:rsid w:val="00915CBF"/>
    <w:rsid w:val="00915D7E"/>
    <w:rsid w:val="00915E6C"/>
    <w:rsid w:val="00915F09"/>
    <w:rsid w:val="0091618F"/>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19"/>
    <w:rsid w:val="009201A1"/>
    <w:rsid w:val="009206E0"/>
    <w:rsid w:val="009207FC"/>
    <w:rsid w:val="00920956"/>
    <w:rsid w:val="00920BEB"/>
    <w:rsid w:val="00920C28"/>
    <w:rsid w:val="00920D61"/>
    <w:rsid w:val="00920FF3"/>
    <w:rsid w:val="00921271"/>
    <w:rsid w:val="00921594"/>
    <w:rsid w:val="009215C7"/>
    <w:rsid w:val="00921A24"/>
    <w:rsid w:val="00921A3C"/>
    <w:rsid w:val="00921AAC"/>
    <w:rsid w:val="00921C9C"/>
    <w:rsid w:val="00921D13"/>
    <w:rsid w:val="00921D4D"/>
    <w:rsid w:val="00921FBA"/>
    <w:rsid w:val="0092230A"/>
    <w:rsid w:val="00922342"/>
    <w:rsid w:val="0092269A"/>
    <w:rsid w:val="009226D2"/>
    <w:rsid w:val="009226F3"/>
    <w:rsid w:val="00922982"/>
    <w:rsid w:val="00922A91"/>
    <w:rsid w:val="00922E26"/>
    <w:rsid w:val="00922EBD"/>
    <w:rsid w:val="0092340A"/>
    <w:rsid w:val="009234A1"/>
    <w:rsid w:val="0092359D"/>
    <w:rsid w:val="00923679"/>
    <w:rsid w:val="00923772"/>
    <w:rsid w:val="009238C8"/>
    <w:rsid w:val="00923C34"/>
    <w:rsid w:val="00923C7D"/>
    <w:rsid w:val="00923C86"/>
    <w:rsid w:val="00923D57"/>
    <w:rsid w:val="00923EC2"/>
    <w:rsid w:val="00923F49"/>
    <w:rsid w:val="009242CE"/>
    <w:rsid w:val="00924487"/>
    <w:rsid w:val="009244AC"/>
    <w:rsid w:val="009246B4"/>
    <w:rsid w:val="009246BB"/>
    <w:rsid w:val="00924962"/>
    <w:rsid w:val="00924968"/>
    <w:rsid w:val="009249B5"/>
    <w:rsid w:val="00924B52"/>
    <w:rsid w:val="00924C08"/>
    <w:rsid w:val="00924C6C"/>
    <w:rsid w:val="00924D27"/>
    <w:rsid w:val="00924F39"/>
    <w:rsid w:val="0092515C"/>
    <w:rsid w:val="00925244"/>
    <w:rsid w:val="0092570B"/>
    <w:rsid w:val="00925AB7"/>
    <w:rsid w:val="00925E19"/>
    <w:rsid w:val="00925EA1"/>
    <w:rsid w:val="00926038"/>
    <w:rsid w:val="00926201"/>
    <w:rsid w:val="0092664A"/>
    <w:rsid w:val="00926677"/>
    <w:rsid w:val="0092668B"/>
    <w:rsid w:val="00926E57"/>
    <w:rsid w:val="00926FD8"/>
    <w:rsid w:val="009270CB"/>
    <w:rsid w:val="00927106"/>
    <w:rsid w:val="009271AD"/>
    <w:rsid w:val="0092731D"/>
    <w:rsid w:val="0092756B"/>
    <w:rsid w:val="0092760B"/>
    <w:rsid w:val="00927919"/>
    <w:rsid w:val="00927A04"/>
    <w:rsid w:val="00927A58"/>
    <w:rsid w:val="00927BBF"/>
    <w:rsid w:val="00927CD8"/>
    <w:rsid w:val="00927E48"/>
    <w:rsid w:val="009300EA"/>
    <w:rsid w:val="0093022B"/>
    <w:rsid w:val="0093026C"/>
    <w:rsid w:val="0093027E"/>
    <w:rsid w:val="00930472"/>
    <w:rsid w:val="009304FA"/>
    <w:rsid w:val="00930918"/>
    <w:rsid w:val="00930BD9"/>
    <w:rsid w:val="00930D4E"/>
    <w:rsid w:val="00930DC8"/>
    <w:rsid w:val="00930EA4"/>
    <w:rsid w:val="00930F63"/>
    <w:rsid w:val="00931014"/>
    <w:rsid w:val="00931131"/>
    <w:rsid w:val="00931213"/>
    <w:rsid w:val="0093141B"/>
    <w:rsid w:val="00931718"/>
    <w:rsid w:val="0093172D"/>
    <w:rsid w:val="009318C4"/>
    <w:rsid w:val="009319D5"/>
    <w:rsid w:val="009319E7"/>
    <w:rsid w:val="00931C8C"/>
    <w:rsid w:val="00931E76"/>
    <w:rsid w:val="00932404"/>
    <w:rsid w:val="00932598"/>
    <w:rsid w:val="009326B0"/>
    <w:rsid w:val="009326F3"/>
    <w:rsid w:val="0093292F"/>
    <w:rsid w:val="00932AC3"/>
    <w:rsid w:val="00932BD4"/>
    <w:rsid w:val="00932DC9"/>
    <w:rsid w:val="00932EB7"/>
    <w:rsid w:val="00932FAC"/>
    <w:rsid w:val="0093317F"/>
    <w:rsid w:val="00933835"/>
    <w:rsid w:val="00933A04"/>
    <w:rsid w:val="00933B13"/>
    <w:rsid w:val="00933B87"/>
    <w:rsid w:val="00933BA3"/>
    <w:rsid w:val="00933BAA"/>
    <w:rsid w:val="00933CC7"/>
    <w:rsid w:val="009344D3"/>
    <w:rsid w:val="009345D6"/>
    <w:rsid w:val="00934638"/>
    <w:rsid w:val="009348D9"/>
    <w:rsid w:val="00934D35"/>
    <w:rsid w:val="00934D9B"/>
    <w:rsid w:val="00934DDA"/>
    <w:rsid w:val="00934F94"/>
    <w:rsid w:val="00934FC0"/>
    <w:rsid w:val="00935137"/>
    <w:rsid w:val="00935143"/>
    <w:rsid w:val="0093527E"/>
    <w:rsid w:val="00935419"/>
    <w:rsid w:val="00935476"/>
    <w:rsid w:val="0093555D"/>
    <w:rsid w:val="009356A3"/>
    <w:rsid w:val="009356AE"/>
    <w:rsid w:val="009357CC"/>
    <w:rsid w:val="00935851"/>
    <w:rsid w:val="0093596C"/>
    <w:rsid w:val="009359B6"/>
    <w:rsid w:val="00935ABB"/>
    <w:rsid w:val="00935C10"/>
    <w:rsid w:val="00935CC8"/>
    <w:rsid w:val="00935E4E"/>
    <w:rsid w:val="0093617A"/>
    <w:rsid w:val="009361E7"/>
    <w:rsid w:val="009362B4"/>
    <w:rsid w:val="009363C9"/>
    <w:rsid w:val="0093669C"/>
    <w:rsid w:val="0093693E"/>
    <w:rsid w:val="00936B69"/>
    <w:rsid w:val="00936BBD"/>
    <w:rsid w:val="00936CE0"/>
    <w:rsid w:val="00936D93"/>
    <w:rsid w:val="00936FD4"/>
    <w:rsid w:val="00936FE8"/>
    <w:rsid w:val="00937227"/>
    <w:rsid w:val="00937274"/>
    <w:rsid w:val="009372F3"/>
    <w:rsid w:val="009375EF"/>
    <w:rsid w:val="009378E0"/>
    <w:rsid w:val="009379C4"/>
    <w:rsid w:val="00937A90"/>
    <w:rsid w:val="00937C3F"/>
    <w:rsid w:val="00937D71"/>
    <w:rsid w:val="00937EFF"/>
    <w:rsid w:val="00940336"/>
    <w:rsid w:val="00940341"/>
    <w:rsid w:val="009403CA"/>
    <w:rsid w:val="009403CB"/>
    <w:rsid w:val="009406F6"/>
    <w:rsid w:val="00940D72"/>
    <w:rsid w:val="00940E06"/>
    <w:rsid w:val="00940E3A"/>
    <w:rsid w:val="00940F71"/>
    <w:rsid w:val="00940FD7"/>
    <w:rsid w:val="0094104A"/>
    <w:rsid w:val="00941567"/>
    <w:rsid w:val="00941771"/>
    <w:rsid w:val="009419BD"/>
    <w:rsid w:val="009419CD"/>
    <w:rsid w:val="00941B73"/>
    <w:rsid w:val="00941E72"/>
    <w:rsid w:val="00941F17"/>
    <w:rsid w:val="0094209F"/>
    <w:rsid w:val="00942253"/>
    <w:rsid w:val="0094228A"/>
    <w:rsid w:val="009428C7"/>
    <w:rsid w:val="00942BB3"/>
    <w:rsid w:val="0094308D"/>
    <w:rsid w:val="009431D6"/>
    <w:rsid w:val="009438F8"/>
    <w:rsid w:val="0094399E"/>
    <w:rsid w:val="009439E8"/>
    <w:rsid w:val="00943A4B"/>
    <w:rsid w:val="00943CD1"/>
    <w:rsid w:val="00943CFD"/>
    <w:rsid w:val="00943D9F"/>
    <w:rsid w:val="009442F8"/>
    <w:rsid w:val="009442FA"/>
    <w:rsid w:val="0094497A"/>
    <w:rsid w:val="00944CDD"/>
    <w:rsid w:val="00945010"/>
    <w:rsid w:val="00945184"/>
    <w:rsid w:val="009451F6"/>
    <w:rsid w:val="009454FA"/>
    <w:rsid w:val="009456EA"/>
    <w:rsid w:val="009458C1"/>
    <w:rsid w:val="00945CAB"/>
    <w:rsid w:val="00945D6B"/>
    <w:rsid w:val="00945DFD"/>
    <w:rsid w:val="00945E43"/>
    <w:rsid w:val="00945F21"/>
    <w:rsid w:val="00945F34"/>
    <w:rsid w:val="00945FA6"/>
    <w:rsid w:val="009463A1"/>
    <w:rsid w:val="009466F1"/>
    <w:rsid w:val="009467DA"/>
    <w:rsid w:val="00946878"/>
    <w:rsid w:val="0094688E"/>
    <w:rsid w:val="00946ACE"/>
    <w:rsid w:val="00946D66"/>
    <w:rsid w:val="00946EEC"/>
    <w:rsid w:val="00947605"/>
    <w:rsid w:val="00947768"/>
    <w:rsid w:val="00947959"/>
    <w:rsid w:val="00947A05"/>
    <w:rsid w:val="00947A29"/>
    <w:rsid w:val="00947C73"/>
    <w:rsid w:val="00947D6D"/>
    <w:rsid w:val="00947FE8"/>
    <w:rsid w:val="00947FFE"/>
    <w:rsid w:val="009501C1"/>
    <w:rsid w:val="00950417"/>
    <w:rsid w:val="0095056E"/>
    <w:rsid w:val="0095058E"/>
    <w:rsid w:val="009505E0"/>
    <w:rsid w:val="0095064E"/>
    <w:rsid w:val="00950654"/>
    <w:rsid w:val="00950655"/>
    <w:rsid w:val="00950936"/>
    <w:rsid w:val="0095097C"/>
    <w:rsid w:val="00950A18"/>
    <w:rsid w:val="00951073"/>
    <w:rsid w:val="0095114D"/>
    <w:rsid w:val="009513E6"/>
    <w:rsid w:val="00951513"/>
    <w:rsid w:val="00951713"/>
    <w:rsid w:val="00951724"/>
    <w:rsid w:val="009517C7"/>
    <w:rsid w:val="00951AF0"/>
    <w:rsid w:val="00951B84"/>
    <w:rsid w:val="00951B97"/>
    <w:rsid w:val="00951D5F"/>
    <w:rsid w:val="00952191"/>
    <w:rsid w:val="00952459"/>
    <w:rsid w:val="009525A2"/>
    <w:rsid w:val="00952768"/>
    <w:rsid w:val="00952812"/>
    <w:rsid w:val="00952A2E"/>
    <w:rsid w:val="00952CAB"/>
    <w:rsid w:val="009531F9"/>
    <w:rsid w:val="009532FC"/>
    <w:rsid w:val="00953619"/>
    <w:rsid w:val="00953830"/>
    <w:rsid w:val="00953AC2"/>
    <w:rsid w:val="00953D31"/>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703"/>
    <w:rsid w:val="0095580E"/>
    <w:rsid w:val="00955A3B"/>
    <w:rsid w:val="00955AD3"/>
    <w:rsid w:val="00955E31"/>
    <w:rsid w:val="00955E7A"/>
    <w:rsid w:val="00955F33"/>
    <w:rsid w:val="00956048"/>
    <w:rsid w:val="009561A0"/>
    <w:rsid w:val="00956353"/>
    <w:rsid w:val="0095639D"/>
    <w:rsid w:val="0095663A"/>
    <w:rsid w:val="00956902"/>
    <w:rsid w:val="00956BE7"/>
    <w:rsid w:val="00956BFC"/>
    <w:rsid w:val="00956D34"/>
    <w:rsid w:val="00956ECC"/>
    <w:rsid w:val="009570A8"/>
    <w:rsid w:val="00957175"/>
    <w:rsid w:val="009572C7"/>
    <w:rsid w:val="009572F0"/>
    <w:rsid w:val="00957569"/>
    <w:rsid w:val="00957A2B"/>
    <w:rsid w:val="00957AC3"/>
    <w:rsid w:val="00957B62"/>
    <w:rsid w:val="00957BD9"/>
    <w:rsid w:val="00957ED2"/>
    <w:rsid w:val="0096005E"/>
    <w:rsid w:val="009600C5"/>
    <w:rsid w:val="009601F0"/>
    <w:rsid w:val="009602AC"/>
    <w:rsid w:val="009602DD"/>
    <w:rsid w:val="00960340"/>
    <w:rsid w:val="00960435"/>
    <w:rsid w:val="0096058F"/>
    <w:rsid w:val="00960647"/>
    <w:rsid w:val="0096079F"/>
    <w:rsid w:val="009607C7"/>
    <w:rsid w:val="0096080B"/>
    <w:rsid w:val="0096086F"/>
    <w:rsid w:val="009608BD"/>
    <w:rsid w:val="00960948"/>
    <w:rsid w:val="0096095F"/>
    <w:rsid w:val="00960968"/>
    <w:rsid w:val="00960AFA"/>
    <w:rsid w:val="00960C05"/>
    <w:rsid w:val="00960C80"/>
    <w:rsid w:val="00960D57"/>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850"/>
    <w:rsid w:val="0096290B"/>
    <w:rsid w:val="00962CBD"/>
    <w:rsid w:val="00962D52"/>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241"/>
    <w:rsid w:val="00964565"/>
    <w:rsid w:val="00964A4C"/>
    <w:rsid w:val="00964A82"/>
    <w:rsid w:val="00964C5D"/>
    <w:rsid w:val="00964E0F"/>
    <w:rsid w:val="00965078"/>
    <w:rsid w:val="009651C9"/>
    <w:rsid w:val="00965295"/>
    <w:rsid w:val="009655FA"/>
    <w:rsid w:val="0096560F"/>
    <w:rsid w:val="0096568C"/>
    <w:rsid w:val="009659C2"/>
    <w:rsid w:val="00965ABC"/>
    <w:rsid w:val="00965BE3"/>
    <w:rsid w:val="00965C82"/>
    <w:rsid w:val="00965E10"/>
    <w:rsid w:val="0096643F"/>
    <w:rsid w:val="0096664C"/>
    <w:rsid w:val="0096696F"/>
    <w:rsid w:val="00966B21"/>
    <w:rsid w:val="00966B31"/>
    <w:rsid w:val="00966E05"/>
    <w:rsid w:val="00966E60"/>
    <w:rsid w:val="009671FA"/>
    <w:rsid w:val="00967468"/>
    <w:rsid w:val="00967527"/>
    <w:rsid w:val="00967647"/>
    <w:rsid w:val="0096767E"/>
    <w:rsid w:val="009676C3"/>
    <w:rsid w:val="00967A52"/>
    <w:rsid w:val="00967BD6"/>
    <w:rsid w:val="00967E48"/>
    <w:rsid w:val="00967EAD"/>
    <w:rsid w:val="00970388"/>
    <w:rsid w:val="00970636"/>
    <w:rsid w:val="009706E0"/>
    <w:rsid w:val="00970980"/>
    <w:rsid w:val="009709DC"/>
    <w:rsid w:val="00970C67"/>
    <w:rsid w:val="00970D2A"/>
    <w:rsid w:val="00971184"/>
    <w:rsid w:val="00971443"/>
    <w:rsid w:val="00971ABA"/>
    <w:rsid w:val="00971E63"/>
    <w:rsid w:val="0097224A"/>
    <w:rsid w:val="00972349"/>
    <w:rsid w:val="009724E4"/>
    <w:rsid w:val="00972757"/>
    <w:rsid w:val="009727C0"/>
    <w:rsid w:val="00972830"/>
    <w:rsid w:val="00972BB2"/>
    <w:rsid w:val="00972D81"/>
    <w:rsid w:val="00972FD1"/>
    <w:rsid w:val="00973197"/>
    <w:rsid w:val="00973299"/>
    <w:rsid w:val="00973388"/>
    <w:rsid w:val="0097394E"/>
    <w:rsid w:val="00973A7D"/>
    <w:rsid w:val="00973D4F"/>
    <w:rsid w:val="009741B4"/>
    <w:rsid w:val="00974207"/>
    <w:rsid w:val="009743C8"/>
    <w:rsid w:val="00974470"/>
    <w:rsid w:val="009745BB"/>
    <w:rsid w:val="009747D2"/>
    <w:rsid w:val="009749BA"/>
    <w:rsid w:val="009749D1"/>
    <w:rsid w:val="00974A7A"/>
    <w:rsid w:val="00974AAB"/>
    <w:rsid w:val="00974B39"/>
    <w:rsid w:val="00974BCD"/>
    <w:rsid w:val="00974E5C"/>
    <w:rsid w:val="00974F1C"/>
    <w:rsid w:val="00974F67"/>
    <w:rsid w:val="00974FDC"/>
    <w:rsid w:val="00975107"/>
    <w:rsid w:val="00975132"/>
    <w:rsid w:val="00975411"/>
    <w:rsid w:val="00975440"/>
    <w:rsid w:val="00975480"/>
    <w:rsid w:val="00975634"/>
    <w:rsid w:val="0097567C"/>
    <w:rsid w:val="00975913"/>
    <w:rsid w:val="00975A4B"/>
    <w:rsid w:val="00975B39"/>
    <w:rsid w:val="00975BF1"/>
    <w:rsid w:val="00975CE1"/>
    <w:rsid w:val="0097602B"/>
    <w:rsid w:val="00976030"/>
    <w:rsid w:val="00976078"/>
    <w:rsid w:val="00976305"/>
    <w:rsid w:val="009763B0"/>
    <w:rsid w:val="00976625"/>
    <w:rsid w:val="00976909"/>
    <w:rsid w:val="00976C7B"/>
    <w:rsid w:val="00976EFE"/>
    <w:rsid w:val="00976F18"/>
    <w:rsid w:val="00976FC7"/>
    <w:rsid w:val="00977034"/>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25A"/>
    <w:rsid w:val="00980631"/>
    <w:rsid w:val="00980633"/>
    <w:rsid w:val="009806D7"/>
    <w:rsid w:val="00980713"/>
    <w:rsid w:val="00980722"/>
    <w:rsid w:val="009807C1"/>
    <w:rsid w:val="00980887"/>
    <w:rsid w:val="00980950"/>
    <w:rsid w:val="00980A1E"/>
    <w:rsid w:val="00980DF5"/>
    <w:rsid w:val="009811F6"/>
    <w:rsid w:val="0098122F"/>
    <w:rsid w:val="009815B0"/>
    <w:rsid w:val="00981717"/>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865"/>
    <w:rsid w:val="00983A55"/>
    <w:rsid w:val="00983AB8"/>
    <w:rsid w:val="00983B24"/>
    <w:rsid w:val="00983B41"/>
    <w:rsid w:val="00983B96"/>
    <w:rsid w:val="00983C80"/>
    <w:rsid w:val="00984078"/>
    <w:rsid w:val="0098414D"/>
    <w:rsid w:val="009842F5"/>
    <w:rsid w:val="009843D1"/>
    <w:rsid w:val="00984680"/>
    <w:rsid w:val="00984796"/>
    <w:rsid w:val="00984C71"/>
    <w:rsid w:val="00984D23"/>
    <w:rsid w:val="00984F06"/>
    <w:rsid w:val="00985039"/>
    <w:rsid w:val="00985096"/>
    <w:rsid w:val="00985104"/>
    <w:rsid w:val="0098513E"/>
    <w:rsid w:val="00985155"/>
    <w:rsid w:val="00985178"/>
    <w:rsid w:val="00985326"/>
    <w:rsid w:val="009853C5"/>
    <w:rsid w:val="00985436"/>
    <w:rsid w:val="0098548B"/>
    <w:rsid w:val="0098550B"/>
    <w:rsid w:val="00985808"/>
    <w:rsid w:val="00985C6C"/>
    <w:rsid w:val="00985F7D"/>
    <w:rsid w:val="0098637E"/>
    <w:rsid w:val="009863FE"/>
    <w:rsid w:val="0098662F"/>
    <w:rsid w:val="00986744"/>
    <w:rsid w:val="009868C0"/>
    <w:rsid w:val="00986A1B"/>
    <w:rsid w:val="00986BE1"/>
    <w:rsid w:val="00987366"/>
    <w:rsid w:val="0098761D"/>
    <w:rsid w:val="009876FF"/>
    <w:rsid w:val="00987801"/>
    <w:rsid w:val="009878E1"/>
    <w:rsid w:val="00987B50"/>
    <w:rsid w:val="00987C24"/>
    <w:rsid w:val="00987C2E"/>
    <w:rsid w:val="00987D6A"/>
    <w:rsid w:val="00987D78"/>
    <w:rsid w:val="00987E25"/>
    <w:rsid w:val="00987EFC"/>
    <w:rsid w:val="00987F57"/>
    <w:rsid w:val="009900C2"/>
    <w:rsid w:val="00990236"/>
    <w:rsid w:val="0099027D"/>
    <w:rsid w:val="00990403"/>
    <w:rsid w:val="009904D8"/>
    <w:rsid w:val="009906AC"/>
    <w:rsid w:val="00990776"/>
    <w:rsid w:val="00990800"/>
    <w:rsid w:val="0099083F"/>
    <w:rsid w:val="0099095A"/>
    <w:rsid w:val="00990B85"/>
    <w:rsid w:val="00990BA5"/>
    <w:rsid w:val="00990BD0"/>
    <w:rsid w:val="00990F48"/>
    <w:rsid w:val="009913CA"/>
    <w:rsid w:val="0099140F"/>
    <w:rsid w:val="009915E6"/>
    <w:rsid w:val="0099172F"/>
    <w:rsid w:val="009918C9"/>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97D"/>
    <w:rsid w:val="00993B25"/>
    <w:rsid w:val="00993D53"/>
    <w:rsid w:val="00993F8A"/>
    <w:rsid w:val="00994435"/>
    <w:rsid w:val="00994691"/>
    <w:rsid w:val="00994742"/>
    <w:rsid w:val="009948B6"/>
    <w:rsid w:val="00994A17"/>
    <w:rsid w:val="00994C15"/>
    <w:rsid w:val="00994C80"/>
    <w:rsid w:val="00994E19"/>
    <w:rsid w:val="00994F24"/>
    <w:rsid w:val="009955BA"/>
    <w:rsid w:val="009957A2"/>
    <w:rsid w:val="009957BE"/>
    <w:rsid w:val="009957FA"/>
    <w:rsid w:val="009958F4"/>
    <w:rsid w:val="00995928"/>
    <w:rsid w:val="00995B1B"/>
    <w:rsid w:val="00995BE1"/>
    <w:rsid w:val="00995CF1"/>
    <w:rsid w:val="00995D7C"/>
    <w:rsid w:val="00995DFC"/>
    <w:rsid w:val="0099645D"/>
    <w:rsid w:val="009964D6"/>
    <w:rsid w:val="009965AD"/>
    <w:rsid w:val="009969FE"/>
    <w:rsid w:val="00996B6D"/>
    <w:rsid w:val="00996BA1"/>
    <w:rsid w:val="00996BD4"/>
    <w:rsid w:val="009970C9"/>
    <w:rsid w:val="009972D8"/>
    <w:rsid w:val="009973C7"/>
    <w:rsid w:val="0099743A"/>
    <w:rsid w:val="00997476"/>
    <w:rsid w:val="00997A70"/>
    <w:rsid w:val="00997AD7"/>
    <w:rsid w:val="00997AEF"/>
    <w:rsid w:val="00997C0A"/>
    <w:rsid w:val="00997C59"/>
    <w:rsid w:val="00997F8C"/>
    <w:rsid w:val="009A0025"/>
    <w:rsid w:val="009A019A"/>
    <w:rsid w:val="009A030E"/>
    <w:rsid w:val="009A0881"/>
    <w:rsid w:val="009A09E6"/>
    <w:rsid w:val="009A0E7E"/>
    <w:rsid w:val="009A1099"/>
    <w:rsid w:val="009A1124"/>
    <w:rsid w:val="009A1139"/>
    <w:rsid w:val="009A13B0"/>
    <w:rsid w:val="009A1567"/>
    <w:rsid w:val="009A1883"/>
    <w:rsid w:val="009A1BB3"/>
    <w:rsid w:val="009A1DA7"/>
    <w:rsid w:val="009A2225"/>
    <w:rsid w:val="009A2599"/>
    <w:rsid w:val="009A27C1"/>
    <w:rsid w:val="009A28CC"/>
    <w:rsid w:val="009A2A97"/>
    <w:rsid w:val="009A2A99"/>
    <w:rsid w:val="009A2C08"/>
    <w:rsid w:val="009A2F84"/>
    <w:rsid w:val="009A30B1"/>
    <w:rsid w:val="009A34DF"/>
    <w:rsid w:val="009A3C24"/>
    <w:rsid w:val="009A3D39"/>
    <w:rsid w:val="009A3EA4"/>
    <w:rsid w:val="009A3F1A"/>
    <w:rsid w:val="009A3F20"/>
    <w:rsid w:val="009A4140"/>
    <w:rsid w:val="009A4490"/>
    <w:rsid w:val="009A4665"/>
    <w:rsid w:val="009A49CB"/>
    <w:rsid w:val="009A4DF0"/>
    <w:rsid w:val="009A55B7"/>
    <w:rsid w:val="009A5A15"/>
    <w:rsid w:val="009A5E62"/>
    <w:rsid w:val="009A5F37"/>
    <w:rsid w:val="009A5FEA"/>
    <w:rsid w:val="009A66AE"/>
    <w:rsid w:val="009A6726"/>
    <w:rsid w:val="009A67B3"/>
    <w:rsid w:val="009A6962"/>
    <w:rsid w:val="009A6F69"/>
    <w:rsid w:val="009A730F"/>
    <w:rsid w:val="009A7369"/>
    <w:rsid w:val="009A762C"/>
    <w:rsid w:val="009A794C"/>
    <w:rsid w:val="009A79FE"/>
    <w:rsid w:val="009A7A9E"/>
    <w:rsid w:val="009A7ADF"/>
    <w:rsid w:val="009B000E"/>
    <w:rsid w:val="009B01A7"/>
    <w:rsid w:val="009B02B4"/>
    <w:rsid w:val="009B03CA"/>
    <w:rsid w:val="009B0400"/>
    <w:rsid w:val="009B040A"/>
    <w:rsid w:val="009B0593"/>
    <w:rsid w:val="009B05CD"/>
    <w:rsid w:val="009B077C"/>
    <w:rsid w:val="009B07A5"/>
    <w:rsid w:val="009B07DC"/>
    <w:rsid w:val="009B07DD"/>
    <w:rsid w:val="009B09E6"/>
    <w:rsid w:val="009B0A78"/>
    <w:rsid w:val="009B0AD4"/>
    <w:rsid w:val="009B0D11"/>
    <w:rsid w:val="009B0D53"/>
    <w:rsid w:val="009B100A"/>
    <w:rsid w:val="009B11F9"/>
    <w:rsid w:val="009B1256"/>
    <w:rsid w:val="009B13A9"/>
    <w:rsid w:val="009B143F"/>
    <w:rsid w:val="009B145B"/>
    <w:rsid w:val="009B16B1"/>
    <w:rsid w:val="009B1726"/>
    <w:rsid w:val="009B188E"/>
    <w:rsid w:val="009B1EC7"/>
    <w:rsid w:val="009B1F8D"/>
    <w:rsid w:val="009B2363"/>
    <w:rsid w:val="009B261C"/>
    <w:rsid w:val="009B2AB2"/>
    <w:rsid w:val="009B2C2C"/>
    <w:rsid w:val="009B2DAB"/>
    <w:rsid w:val="009B2EA9"/>
    <w:rsid w:val="009B2EBB"/>
    <w:rsid w:val="009B2F63"/>
    <w:rsid w:val="009B32EF"/>
    <w:rsid w:val="009B359C"/>
    <w:rsid w:val="009B359F"/>
    <w:rsid w:val="009B375B"/>
    <w:rsid w:val="009B3795"/>
    <w:rsid w:val="009B3834"/>
    <w:rsid w:val="009B3991"/>
    <w:rsid w:val="009B3E9D"/>
    <w:rsid w:val="009B431C"/>
    <w:rsid w:val="009B46AF"/>
    <w:rsid w:val="009B4716"/>
    <w:rsid w:val="009B4734"/>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B7"/>
    <w:rsid w:val="009B6167"/>
    <w:rsid w:val="009B62D7"/>
    <w:rsid w:val="009B6367"/>
    <w:rsid w:val="009B63DB"/>
    <w:rsid w:val="009B6569"/>
    <w:rsid w:val="009B68C5"/>
    <w:rsid w:val="009B6960"/>
    <w:rsid w:val="009B6AC7"/>
    <w:rsid w:val="009B6CEB"/>
    <w:rsid w:val="009B6D7B"/>
    <w:rsid w:val="009B71D3"/>
    <w:rsid w:val="009B7331"/>
    <w:rsid w:val="009B787C"/>
    <w:rsid w:val="009B79CB"/>
    <w:rsid w:val="009B7C5C"/>
    <w:rsid w:val="009B7DF6"/>
    <w:rsid w:val="009B7EF1"/>
    <w:rsid w:val="009B7F0D"/>
    <w:rsid w:val="009C0000"/>
    <w:rsid w:val="009C00E9"/>
    <w:rsid w:val="009C00F7"/>
    <w:rsid w:val="009C0129"/>
    <w:rsid w:val="009C0153"/>
    <w:rsid w:val="009C0172"/>
    <w:rsid w:val="009C0931"/>
    <w:rsid w:val="009C0AFF"/>
    <w:rsid w:val="009C0B7D"/>
    <w:rsid w:val="009C0D03"/>
    <w:rsid w:val="009C0F61"/>
    <w:rsid w:val="009C1229"/>
    <w:rsid w:val="009C1289"/>
    <w:rsid w:val="009C1458"/>
    <w:rsid w:val="009C14C4"/>
    <w:rsid w:val="009C155E"/>
    <w:rsid w:val="009C161C"/>
    <w:rsid w:val="009C163A"/>
    <w:rsid w:val="009C166A"/>
    <w:rsid w:val="009C1786"/>
    <w:rsid w:val="009C1967"/>
    <w:rsid w:val="009C1BB6"/>
    <w:rsid w:val="009C1F5B"/>
    <w:rsid w:val="009C2112"/>
    <w:rsid w:val="009C2183"/>
    <w:rsid w:val="009C226D"/>
    <w:rsid w:val="009C23A1"/>
    <w:rsid w:val="009C2443"/>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019"/>
    <w:rsid w:val="009C448E"/>
    <w:rsid w:val="009C4563"/>
    <w:rsid w:val="009C49AD"/>
    <w:rsid w:val="009C4BA2"/>
    <w:rsid w:val="009C4EC7"/>
    <w:rsid w:val="009C5061"/>
    <w:rsid w:val="009C50AD"/>
    <w:rsid w:val="009C5152"/>
    <w:rsid w:val="009C5238"/>
    <w:rsid w:val="009C54C1"/>
    <w:rsid w:val="009C5545"/>
    <w:rsid w:val="009C55C1"/>
    <w:rsid w:val="009C55FE"/>
    <w:rsid w:val="009C5717"/>
    <w:rsid w:val="009C5808"/>
    <w:rsid w:val="009C5A38"/>
    <w:rsid w:val="009C5E2A"/>
    <w:rsid w:val="009C5E61"/>
    <w:rsid w:val="009C6024"/>
    <w:rsid w:val="009C6151"/>
    <w:rsid w:val="009C6405"/>
    <w:rsid w:val="009C670E"/>
    <w:rsid w:val="009C685E"/>
    <w:rsid w:val="009C6923"/>
    <w:rsid w:val="009C6A74"/>
    <w:rsid w:val="009C6CD6"/>
    <w:rsid w:val="009C6E94"/>
    <w:rsid w:val="009C7220"/>
    <w:rsid w:val="009C769A"/>
    <w:rsid w:val="009C7789"/>
    <w:rsid w:val="009C78E6"/>
    <w:rsid w:val="009C7CCF"/>
    <w:rsid w:val="009C7F6B"/>
    <w:rsid w:val="009D0133"/>
    <w:rsid w:val="009D026F"/>
    <w:rsid w:val="009D068A"/>
    <w:rsid w:val="009D0947"/>
    <w:rsid w:val="009D0BBA"/>
    <w:rsid w:val="009D0D39"/>
    <w:rsid w:val="009D0E19"/>
    <w:rsid w:val="009D128C"/>
    <w:rsid w:val="009D1304"/>
    <w:rsid w:val="009D13B5"/>
    <w:rsid w:val="009D14A4"/>
    <w:rsid w:val="009D1552"/>
    <w:rsid w:val="009D1715"/>
    <w:rsid w:val="009D1882"/>
    <w:rsid w:val="009D1A76"/>
    <w:rsid w:val="009D1A99"/>
    <w:rsid w:val="009D1AFA"/>
    <w:rsid w:val="009D1B5E"/>
    <w:rsid w:val="009D1B69"/>
    <w:rsid w:val="009D1CCF"/>
    <w:rsid w:val="009D1CE0"/>
    <w:rsid w:val="009D1D45"/>
    <w:rsid w:val="009D20ED"/>
    <w:rsid w:val="009D242F"/>
    <w:rsid w:val="009D27D9"/>
    <w:rsid w:val="009D2928"/>
    <w:rsid w:val="009D2986"/>
    <w:rsid w:val="009D2D32"/>
    <w:rsid w:val="009D2E06"/>
    <w:rsid w:val="009D2E72"/>
    <w:rsid w:val="009D2F7E"/>
    <w:rsid w:val="009D3878"/>
    <w:rsid w:val="009D3957"/>
    <w:rsid w:val="009D3A40"/>
    <w:rsid w:val="009D3AFA"/>
    <w:rsid w:val="009D3F1D"/>
    <w:rsid w:val="009D409B"/>
    <w:rsid w:val="009D4141"/>
    <w:rsid w:val="009D4167"/>
    <w:rsid w:val="009D42A5"/>
    <w:rsid w:val="009D42D5"/>
    <w:rsid w:val="009D49C7"/>
    <w:rsid w:val="009D4E2C"/>
    <w:rsid w:val="009D50D5"/>
    <w:rsid w:val="009D50D9"/>
    <w:rsid w:val="009D5179"/>
    <w:rsid w:val="009D53F3"/>
    <w:rsid w:val="009D5427"/>
    <w:rsid w:val="009D5ADB"/>
    <w:rsid w:val="009D5AFF"/>
    <w:rsid w:val="009D5BC9"/>
    <w:rsid w:val="009D5C7B"/>
    <w:rsid w:val="009D5C7E"/>
    <w:rsid w:val="009D5E48"/>
    <w:rsid w:val="009D5E4C"/>
    <w:rsid w:val="009D5F09"/>
    <w:rsid w:val="009D6049"/>
    <w:rsid w:val="009D6111"/>
    <w:rsid w:val="009D652E"/>
    <w:rsid w:val="009D65A9"/>
    <w:rsid w:val="009D69A1"/>
    <w:rsid w:val="009D6AB2"/>
    <w:rsid w:val="009D6B43"/>
    <w:rsid w:val="009D6E89"/>
    <w:rsid w:val="009D6EC9"/>
    <w:rsid w:val="009D79C3"/>
    <w:rsid w:val="009D7D07"/>
    <w:rsid w:val="009D7D79"/>
    <w:rsid w:val="009D7EAD"/>
    <w:rsid w:val="009D7F4B"/>
    <w:rsid w:val="009E002F"/>
    <w:rsid w:val="009E012C"/>
    <w:rsid w:val="009E03A9"/>
    <w:rsid w:val="009E06C0"/>
    <w:rsid w:val="009E0773"/>
    <w:rsid w:val="009E08E0"/>
    <w:rsid w:val="009E0C99"/>
    <w:rsid w:val="009E0C9C"/>
    <w:rsid w:val="009E0D68"/>
    <w:rsid w:val="009E0DB7"/>
    <w:rsid w:val="009E0E1F"/>
    <w:rsid w:val="009E0EE7"/>
    <w:rsid w:val="009E0F2D"/>
    <w:rsid w:val="009E172B"/>
    <w:rsid w:val="009E1A32"/>
    <w:rsid w:val="009E1C18"/>
    <w:rsid w:val="009E1EE1"/>
    <w:rsid w:val="009E2193"/>
    <w:rsid w:val="009E2467"/>
    <w:rsid w:val="009E24AE"/>
    <w:rsid w:val="009E24D6"/>
    <w:rsid w:val="009E2518"/>
    <w:rsid w:val="009E2666"/>
    <w:rsid w:val="009E26FB"/>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9F7"/>
    <w:rsid w:val="009E4A06"/>
    <w:rsid w:val="009E4B09"/>
    <w:rsid w:val="009E4BF9"/>
    <w:rsid w:val="009E4E4B"/>
    <w:rsid w:val="009E52B6"/>
    <w:rsid w:val="009E547B"/>
    <w:rsid w:val="009E57DF"/>
    <w:rsid w:val="009E581A"/>
    <w:rsid w:val="009E59B4"/>
    <w:rsid w:val="009E5AFB"/>
    <w:rsid w:val="009E5C3A"/>
    <w:rsid w:val="009E5C5C"/>
    <w:rsid w:val="009E5D29"/>
    <w:rsid w:val="009E5FE9"/>
    <w:rsid w:val="009E6180"/>
    <w:rsid w:val="009E64AF"/>
    <w:rsid w:val="009E6900"/>
    <w:rsid w:val="009E6A4A"/>
    <w:rsid w:val="009E6B84"/>
    <w:rsid w:val="009E6BB9"/>
    <w:rsid w:val="009E6C92"/>
    <w:rsid w:val="009E6E16"/>
    <w:rsid w:val="009E6ECA"/>
    <w:rsid w:val="009E6FE6"/>
    <w:rsid w:val="009E7010"/>
    <w:rsid w:val="009E70F5"/>
    <w:rsid w:val="009E7279"/>
    <w:rsid w:val="009E7454"/>
    <w:rsid w:val="009E7569"/>
    <w:rsid w:val="009E764B"/>
    <w:rsid w:val="009E78F2"/>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D2"/>
    <w:rsid w:val="009F26DC"/>
    <w:rsid w:val="009F2711"/>
    <w:rsid w:val="009F272D"/>
    <w:rsid w:val="009F27D1"/>
    <w:rsid w:val="009F2B0E"/>
    <w:rsid w:val="009F2C9A"/>
    <w:rsid w:val="009F2DB2"/>
    <w:rsid w:val="009F3573"/>
    <w:rsid w:val="009F374A"/>
    <w:rsid w:val="009F3B62"/>
    <w:rsid w:val="009F3BA7"/>
    <w:rsid w:val="009F4120"/>
    <w:rsid w:val="009F4175"/>
    <w:rsid w:val="009F42EE"/>
    <w:rsid w:val="009F46C7"/>
    <w:rsid w:val="009F4B4C"/>
    <w:rsid w:val="009F4B9C"/>
    <w:rsid w:val="009F4DE4"/>
    <w:rsid w:val="009F5277"/>
    <w:rsid w:val="009F5632"/>
    <w:rsid w:val="009F56A8"/>
    <w:rsid w:val="009F5764"/>
    <w:rsid w:val="009F5B13"/>
    <w:rsid w:val="009F5C22"/>
    <w:rsid w:val="009F6204"/>
    <w:rsid w:val="009F628F"/>
    <w:rsid w:val="009F6591"/>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5AF"/>
    <w:rsid w:val="00A006D1"/>
    <w:rsid w:val="00A00850"/>
    <w:rsid w:val="00A00985"/>
    <w:rsid w:val="00A00995"/>
    <w:rsid w:val="00A009B1"/>
    <w:rsid w:val="00A00D1F"/>
    <w:rsid w:val="00A00DA3"/>
    <w:rsid w:val="00A00EB6"/>
    <w:rsid w:val="00A00EBD"/>
    <w:rsid w:val="00A011F3"/>
    <w:rsid w:val="00A013C2"/>
    <w:rsid w:val="00A016A1"/>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3008"/>
    <w:rsid w:val="00A030B6"/>
    <w:rsid w:val="00A0330B"/>
    <w:rsid w:val="00A033EA"/>
    <w:rsid w:val="00A03610"/>
    <w:rsid w:val="00A0362B"/>
    <w:rsid w:val="00A0364A"/>
    <w:rsid w:val="00A03689"/>
    <w:rsid w:val="00A03913"/>
    <w:rsid w:val="00A03ACC"/>
    <w:rsid w:val="00A03B6E"/>
    <w:rsid w:val="00A03FE6"/>
    <w:rsid w:val="00A04086"/>
    <w:rsid w:val="00A04749"/>
    <w:rsid w:val="00A04DE7"/>
    <w:rsid w:val="00A04F5D"/>
    <w:rsid w:val="00A050C6"/>
    <w:rsid w:val="00A051CB"/>
    <w:rsid w:val="00A0599B"/>
    <w:rsid w:val="00A06266"/>
    <w:rsid w:val="00A06566"/>
    <w:rsid w:val="00A06599"/>
    <w:rsid w:val="00A065F7"/>
    <w:rsid w:val="00A06704"/>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07FF9"/>
    <w:rsid w:val="00A100CD"/>
    <w:rsid w:val="00A10258"/>
    <w:rsid w:val="00A10380"/>
    <w:rsid w:val="00A10574"/>
    <w:rsid w:val="00A10816"/>
    <w:rsid w:val="00A10BE5"/>
    <w:rsid w:val="00A10C33"/>
    <w:rsid w:val="00A11028"/>
    <w:rsid w:val="00A1131E"/>
    <w:rsid w:val="00A1137D"/>
    <w:rsid w:val="00A1166E"/>
    <w:rsid w:val="00A116E7"/>
    <w:rsid w:val="00A1198A"/>
    <w:rsid w:val="00A11AB8"/>
    <w:rsid w:val="00A12149"/>
    <w:rsid w:val="00A12184"/>
    <w:rsid w:val="00A12355"/>
    <w:rsid w:val="00A1240C"/>
    <w:rsid w:val="00A12A98"/>
    <w:rsid w:val="00A12B4A"/>
    <w:rsid w:val="00A12CA2"/>
    <w:rsid w:val="00A12EC4"/>
    <w:rsid w:val="00A12F3B"/>
    <w:rsid w:val="00A12F55"/>
    <w:rsid w:val="00A13006"/>
    <w:rsid w:val="00A1301C"/>
    <w:rsid w:val="00A135BE"/>
    <w:rsid w:val="00A1364B"/>
    <w:rsid w:val="00A136E2"/>
    <w:rsid w:val="00A138EE"/>
    <w:rsid w:val="00A13A57"/>
    <w:rsid w:val="00A13A9B"/>
    <w:rsid w:val="00A13CE5"/>
    <w:rsid w:val="00A14054"/>
    <w:rsid w:val="00A1414A"/>
    <w:rsid w:val="00A141DD"/>
    <w:rsid w:val="00A143DF"/>
    <w:rsid w:val="00A1443D"/>
    <w:rsid w:val="00A1445B"/>
    <w:rsid w:val="00A14692"/>
    <w:rsid w:val="00A1487D"/>
    <w:rsid w:val="00A148F5"/>
    <w:rsid w:val="00A14AB9"/>
    <w:rsid w:val="00A14B73"/>
    <w:rsid w:val="00A14BBA"/>
    <w:rsid w:val="00A14BD3"/>
    <w:rsid w:val="00A14CEB"/>
    <w:rsid w:val="00A14D6A"/>
    <w:rsid w:val="00A1511B"/>
    <w:rsid w:val="00A154FC"/>
    <w:rsid w:val="00A156CF"/>
    <w:rsid w:val="00A1586A"/>
    <w:rsid w:val="00A158A5"/>
    <w:rsid w:val="00A159D5"/>
    <w:rsid w:val="00A15A05"/>
    <w:rsid w:val="00A15A09"/>
    <w:rsid w:val="00A15A6B"/>
    <w:rsid w:val="00A1620E"/>
    <w:rsid w:val="00A166BC"/>
    <w:rsid w:val="00A167E1"/>
    <w:rsid w:val="00A16845"/>
    <w:rsid w:val="00A1690F"/>
    <w:rsid w:val="00A16A05"/>
    <w:rsid w:val="00A16B68"/>
    <w:rsid w:val="00A16C36"/>
    <w:rsid w:val="00A17067"/>
    <w:rsid w:val="00A170AD"/>
    <w:rsid w:val="00A17165"/>
    <w:rsid w:val="00A171D3"/>
    <w:rsid w:val="00A17340"/>
    <w:rsid w:val="00A17495"/>
    <w:rsid w:val="00A1757C"/>
    <w:rsid w:val="00A17E61"/>
    <w:rsid w:val="00A17F1A"/>
    <w:rsid w:val="00A17FAC"/>
    <w:rsid w:val="00A2004F"/>
    <w:rsid w:val="00A200A1"/>
    <w:rsid w:val="00A201E0"/>
    <w:rsid w:val="00A2050E"/>
    <w:rsid w:val="00A20516"/>
    <w:rsid w:val="00A206DD"/>
    <w:rsid w:val="00A20929"/>
    <w:rsid w:val="00A209E3"/>
    <w:rsid w:val="00A20E5C"/>
    <w:rsid w:val="00A20F27"/>
    <w:rsid w:val="00A211C8"/>
    <w:rsid w:val="00A21297"/>
    <w:rsid w:val="00A21447"/>
    <w:rsid w:val="00A215C0"/>
    <w:rsid w:val="00A215F4"/>
    <w:rsid w:val="00A21656"/>
    <w:rsid w:val="00A21C2F"/>
    <w:rsid w:val="00A21F40"/>
    <w:rsid w:val="00A21F50"/>
    <w:rsid w:val="00A222A6"/>
    <w:rsid w:val="00A22357"/>
    <w:rsid w:val="00A2253E"/>
    <w:rsid w:val="00A22AAE"/>
    <w:rsid w:val="00A22ACD"/>
    <w:rsid w:val="00A22F8F"/>
    <w:rsid w:val="00A23209"/>
    <w:rsid w:val="00A233D1"/>
    <w:rsid w:val="00A23408"/>
    <w:rsid w:val="00A234F0"/>
    <w:rsid w:val="00A23533"/>
    <w:rsid w:val="00A2369D"/>
    <w:rsid w:val="00A2374E"/>
    <w:rsid w:val="00A23A08"/>
    <w:rsid w:val="00A23A39"/>
    <w:rsid w:val="00A23F93"/>
    <w:rsid w:val="00A2422D"/>
    <w:rsid w:val="00A242BE"/>
    <w:rsid w:val="00A24549"/>
    <w:rsid w:val="00A2455F"/>
    <w:rsid w:val="00A246AC"/>
    <w:rsid w:val="00A24A09"/>
    <w:rsid w:val="00A24A63"/>
    <w:rsid w:val="00A24A82"/>
    <w:rsid w:val="00A24B6F"/>
    <w:rsid w:val="00A24CCF"/>
    <w:rsid w:val="00A24D2D"/>
    <w:rsid w:val="00A24EFC"/>
    <w:rsid w:val="00A25035"/>
    <w:rsid w:val="00A250CA"/>
    <w:rsid w:val="00A25414"/>
    <w:rsid w:val="00A25A42"/>
    <w:rsid w:val="00A25B5E"/>
    <w:rsid w:val="00A25B83"/>
    <w:rsid w:val="00A25E75"/>
    <w:rsid w:val="00A25E90"/>
    <w:rsid w:val="00A25ECB"/>
    <w:rsid w:val="00A25F77"/>
    <w:rsid w:val="00A26558"/>
    <w:rsid w:val="00A265D8"/>
    <w:rsid w:val="00A26637"/>
    <w:rsid w:val="00A2685D"/>
    <w:rsid w:val="00A26A64"/>
    <w:rsid w:val="00A26BA6"/>
    <w:rsid w:val="00A26C81"/>
    <w:rsid w:val="00A26C85"/>
    <w:rsid w:val="00A26ED6"/>
    <w:rsid w:val="00A27006"/>
    <w:rsid w:val="00A2707E"/>
    <w:rsid w:val="00A272CE"/>
    <w:rsid w:val="00A272EA"/>
    <w:rsid w:val="00A27495"/>
    <w:rsid w:val="00A27713"/>
    <w:rsid w:val="00A27952"/>
    <w:rsid w:val="00A27B22"/>
    <w:rsid w:val="00A27D5D"/>
    <w:rsid w:val="00A3021F"/>
    <w:rsid w:val="00A30247"/>
    <w:rsid w:val="00A3050F"/>
    <w:rsid w:val="00A30524"/>
    <w:rsid w:val="00A30534"/>
    <w:rsid w:val="00A3061D"/>
    <w:rsid w:val="00A3062F"/>
    <w:rsid w:val="00A30662"/>
    <w:rsid w:val="00A306B5"/>
    <w:rsid w:val="00A30949"/>
    <w:rsid w:val="00A30A0C"/>
    <w:rsid w:val="00A30F10"/>
    <w:rsid w:val="00A31042"/>
    <w:rsid w:val="00A31469"/>
    <w:rsid w:val="00A31772"/>
    <w:rsid w:val="00A31B82"/>
    <w:rsid w:val="00A31C22"/>
    <w:rsid w:val="00A31CAF"/>
    <w:rsid w:val="00A32499"/>
    <w:rsid w:val="00A32646"/>
    <w:rsid w:val="00A3265A"/>
    <w:rsid w:val="00A32B21"/>
    <w:rsid w:val="00A32C5E"/>
    <w:rsid w:val="00A32D28"/>
    <w:rsid w:val="00A32D29"/>
    <w:rsid w:val="00A32E0B"/>
    <w:rsid w:val="00A32E56"/>
    <w:rsid w:val="00A32F34"/>
    <w:rsid w:val="00A330AE"/>
    <w:rsid w:val="00A3314D"/>
    <w:rsid w:val="00A33202"/>
    <w:rsid w:val="00A3337F"/>
    <w:rsid w:val="00A33866"/>
    <w:rsid w:val="00A33B39"/>
    <w:rsid w:val="00A33BF2"/>
    <w:rsid w:val="00A33E53"/>
    <w:rsid w:val="00A33E59"/>
    <w:rsid w:val="00A344FA"/>
    <w:rsid w:val="00A34533"/>
    <w:rsid w:val="00A34798"/>
    <w:rsid w:val="00A34C18"/>
    <w:rsid w:val="00A34D08"/>
    <w:rsid w:val="00A34F60"/>
    <w:rsid w:val="00A351D6"/>
    <w:rsid w:val="00A3525A"/>
    <w:rsid w:val="00A35418"/>
    <w:rsid w:val="00A35435"/>
    <w:rsid w:val="00A35596"/>
    <w:rsid w:val="00A356FD"/>
    <w:rsid w:val="00A35837"/>
    <w:rsid w:val="00A3584F"/>
    <w:rsid w:val="00A35880"/>
    <w:rsid w:val="00A35941"/>
    <w:rsid w:val="00A35A19"/>
    <w:rsid w:val="00A35AAB"/>
    <w:rsid w:val="00A35CED"/>
    <w:rsid w:val="00A35DED"/>
    <w:rsid w:val="00A36167"/>
    <w:rsid w:val="00A3628D"/>
    <w:rsid w:val="00A362C3"/>
    <w:rsid w:val="00A362C6"/>
    <w:rsid w:val="00A362F1"/>
    <w:rsid w:val="00A363EC"/>
    <w:rsid w:val="00A3695F"/>
    <w:rsid w:val="00A369FC"/>
    <w:rsid w:val="00A36A1E"/>
    <w:rsid w:val="00A36C07"/>
    <w:rsid w:val="00A36D9F"/>
    <w:rsid w:val="00A36DAB"/>
    <w:rsid w:val="00A370D0"/>
    <w:rsid w:val="00A37231"/>
    <w:rsid w:val="00A37407"/>
    <w:rsid w:val="00A37645"/>
    <w:rsid w:val="00A376C4"/>
    <w:rsid w:val="00A378F9"/>
    <w:rsid w:val="00A378FC"/>
    <w:rsid w:val="00A37DA8"/>
    <w:rsid w:val="00A37F93"/>
    <w:rsid w:val="00A40204"/>
    <w:rsid w:val="00A404C5"/>
    <w:rsid w:val="00A407D2"/>
    <w:rsid w:val="00A40A1B"/>
    <w:rsid w:val="00A40A51"/>
    <w:rsid w:val="00A40F55"/>
    <w:rsid w:val="00A41067"/>
    <w:rsid w:val="00A410F3"/>
    <w:rsid w:val="00A41153"/>
    <w:rsid w:val="00A41344"/>
    <w:rsid w:val="00A41505"/>
    <w:rsid w:val="00A41827"/>
    <w:rsid w:val="00A41F40"/>
    <w:rsid w:val="00A4206A"/>
    <w:rsid w:val="00A42072"/>
    <w:rsid w:val="00A42251"/>
    <w:rsid w:val="00A42334"/>
    <w:rsid w:val="00A4244E"/>
    <w:rsid w:val="00A42510"/>
    <w:rsid w:val="00A42630"/>
    <w:rsid w:val="00A428A9"/>
    <w:rsid w:val="00A42BE6"/>
    <w:rsid w:val="00A42CB1"/>
    <w:rsid w:val="00A42D07"/>
    <w:rsid w:val="00A42FB4"/>
    <w:rsid w:val="00A42FF8"/>
    <w:rsid w:val="00A435F1"/>
    <w:rsid w:val="00A4383D"/>
    <w:rsid w:val="00A43B20"/>
    <w:rsid w:val="00A43B6E"/>
    <w:rsid w:val="00A43D6F"/>
    <w:rsid w:val="00A4405B"/>
    <w:rsid w:val="00A440EA"/>
    <w:rsid w:val="00A4413B"/>
    <w:rsid w:val="00A441F7"/>
    <w:rsid w:val="00A44345"/>
    <w:rsid w:val="00A444AB"/>
    <w:rsid w:val="00A448FD"/>
    <w:rsid w:val="00A449C8"/>
    <w:rsid w:val="00A44EB1"/>
    <w:rsid w:val="00A45158"/>
    <w:rsid w:val="00A4518C"/>
    <w:rsid w:val="00A453BE"/>
    <w:rsid w:val="00A45416"/>
    <w:rsid w:val="00A455EB"/>
    <w:rsid w:val="00A45631"/>
    <w:rsid w:val="00A45831"/>
    <w:rsid w:val="00A459AD"/>
    <w:rsid w:val="00A45B33"/>
    <w:rsid w:val="00A45C6B"/>
    <w:rsid w:val="00A45D37"/>
    <w:rsid w:val="00A45D5A"/>
    <w:rsid w:val="00A45DBC"/>
    <w:rsid w:val="00A45E6E"/>
    <w:rsid w:val="00A46073"/>
    <w:rsid w:val="00A4613D"/>
    <w:rsid w:val="00A46227"/>
    <w:rsid w:val="00A46496"/>
    <w:rsid w:val="00A465CB"/>
    <w:rsid w:val="00A468B0"/>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B2A"/>
    <w:rsid w:val="00A47BFB"/>
    <w:rsid w:val="00A47C41"/>
    <w:rsid w:val="00A47E81"/>
    <w:rsid w:val="00A47EC5"/>
    <w:rsid w:val="00A47FC1"/>
    <w:rsid w:val="00A50098"/>
    <w:rsid w:val="00A5016C"/>
    <w:rsid w:val="00A50234"/>
    <w:rsid w:val="00A50238"/>
    <w:rsid w:val="00A503D8"/>
    <w:rsid w:val="00A50502"/>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1DA"/>
    <w:rsid w:val="00A522A4"/>
    <w:rsid w:val="00A52614"/>
    <w:rsid w:val="00A52A96"/>
    <w:rsid w:val="00A53392"/>
    <w:rsid w:val="00A53464"/>
    <w:rsid w:val="00A534AF"/>
    <w:rsid w:val="00A536F8"/>
    <w:rsid w:val="00A540A7"/>
    <w:rsid w:val="00A543A9"/>
    <w:rsid w:val="00A543BD"/>
    <w:rsid w:val="00A54415"/>
    <w:rsid w:val="00A54758"/>
    <w:rsid w:val="00A54B0B"/>
    <w:rsid w:val="00A54B28"/>
    <w:rsid w:val="00A54C34"/>
    <w:rsid w:val="00A54C6F"/>
    <w:rsid w:val="00A54D15"/>
    <w:rsid w:val="00A54E69"/>
    <w:rsid w:val="00A55117"/>
    <w:rsid w:val="00A5524C"/>
    <w:rsid w:val="00A552F4"/>
    <w:rsid w:val="00A553AC"/>
    <w:rsid w:val="00A5554E"/>
    <w:rsid w:val="00A55651"/>
    <w:rsid w:val="00A55765"/>
    <w:rsid w:val="00A5581A"/>
    <w:rsid w:val="00A559C6"/>
    <w:rsid w:val="00A55A79"/>
    <w:rsid w:val="00A55AED"/>
    <w:rsid w:val="00A55BD9"/>
    <w:rsid w:val="00A55FE6"/>
    <w:rsid w:val="00A56050"/>
    <w:rsid w:val="00A5619D"/>
    <w:rsid w:val="00A56262"/>
    <w:rsid w:val="00A56323"/>
    <w:rsid w:val="00A56679"/>
    <w:rsid w:val="00A566FA"/>
    <w:rsid w:val="00A567CE"/>
    <w:rsid w:val="00A5682E"/>
    <w:rsid w:val="00A56908"/>
    <w:rsid w:val="00A56979"/>
    <w:rsid w:val="00A56BFD"/>
    <w:rsid w:val="00A56D64"/>
    <w:rsid w:val="00A57670"/>
    <w:rsid w:val="00A57886"/>
    <w:rsid w:val="00A57C9B"/>
    <w:rsid w:val="00A57E79"/>
    <w:rsid w:val="00A60714"/>
    <w:rsid w:val="00A60749"/>
    <w:rsid w:val="00A607E4"/>
    <w:rsid w:val="00A60A36"/>
    <w:rsid w:val="00A60DC6"/>
    <w:rsid w:val="00A60ED3"/>
    <w:rsid w:val="00A61119"/>
    <w:rsid w:val="00A612BE"/>
    <w:rsid w:val="00A61335"/>
    <w:rsid w:val="00A6133E"/>
    <w:rsid w:val="00A61411"/>
    <w:rsid w:val="00A6150B"/>
    <w:rsid w:val="00A615FD"/>
    <w:rsid w:val="00A6185A"/>
    <w:rsid w:val="00A618DF"/>
    <w:rsid w:val="00A619AA"/>
    <w:rsid w:val="00A61B77"/>
    <w:rsid w:val="00A61D23"/>
    <w:rsid w:val="00A61D6F"/>
    <w:rsid w:val="00A61D70"/>
    <w:rsid w:val="00A61D79"/>
    <w:rsid w:val="00A6245A"/>
    <w:rsid w:val="00A6268E"/>
    <w:rsid w:val="00A627BE"/>
    <w:rsid w:val="00A62C72"/>
    <w:rsid w:val="00A62E63"/>
    <w:rsid w:val="00A62E76"/>
    <w:rsid w:val="00A62EB3"/>
    <w:rsid w:val="00A6324A"/>
    <w:rsid w:val="00A63261"/>
    <w:rsid w:val="00A63512"/>
    <w:rsid w:val="00A63619"/>
    <w:rsid w:val="00A636A9"/>
    <w:rsid w:val="00A637D9"/>
    <w:rsid w:val="00A63A63"/>
    <w:rsid w:val="00A63BC4"/>
    <w:rsid w:val="00A63BE3"/>
    <w:rsid w:val="00A63FD2"/>
    <w:rsid w:val="00A640F3"/>
    <w:rsid w:val="00A64393"/>
    <w:rsid w:val="00A6452F"/>
    <w:rsid w:val="00A64793"/>
    <w:rsid w:val="00A647BD"/>
    <w:rsid w:val="00A648A3"/>
    <w:rsid w:val="00A64A79"/>
    <w:rsid w:val="00A64B39"/>
    <w:rsid w:val="00A65177"/>
    <w:rsid w:val="00A651B7"/>
    <w:rsid w:val="00A652AE"/>
    <w:rsid w:val="00A652B6"/>
    <w:rsid w:val="00A653FB"/>
    <w:rsid w:val="00A65595"/>
    <w:rsid w:val="00A656BB"/>
    <w:rsid w:val="00A65BE8"/>
    <w:rsid w:val="00A65F45"/>
    <w:rsid w:val="00A660AF"/>
    <w:rsid w:val="00A661C7"/>
    <w:rsid w:val="00A66506"/>
    <w:rsid w:val="00A66865"/>
    <w:rsid w:val="00A66950"/>
    <w:rsid w:val="00A66999"/>
    <w:rsid w:val="00A66DA6"/>
    <w:rsid w:val="00A66E43"/>
    <w:rsid w:val="00A66FEC"/>
    <w:rsid w:val="00A671DA"/>
    <w:rsid w:val="00A6721B"/>
    <w:rsid w:val="00A67370"/>
    <w:rsid w:val="00A67475"/>
    <w:rsid w:val="00A675B1"/>
    <w:rsid w:val="00A675CF"/>
    <w:rsid w:val="00A67857"/>
    <w:rsid w:val="00A67894"/>
    <w:rsid w:val="00A67931"/>
    <w:rsid w:val="00A67CB0"/>
    <w:rsid w:val="00A67CBB"/>
    <w:rsid w:val="00A67D7E"/>
    <w:rsid w:val="00A67DB0"/>
    <w:rsid w:val="00A70474"/>
    <w:rsid w:val="00A70596"/>
    <w:rsid w:val="00A70617"/>
    <w:rsid w:val="00A7072E"/>
    <w:rsid w:val="00A70A0B"/>
    <w:rsid w:val="00A70B33"/>
    <w:rsid w:val="00A70CD6"/>
    <w:rsid w:val="00A70EF6"/>
    <w:rsid w:val="00A71037"/>
    <w:rsid w:val="00A7106A"/>
    <w:rsid w:val="00A710E5"/>
    <w:rsid w:val="00A71184"/>
    <w:rsid w:val="00A713BC"/>
    <w:rsid w:val="00A713BD"/>
    <w:rsid w:val="00A7143D"/>
    <w:rsid w:val="00A7150C"/>
    <w:rsid w:val="00A71548"/>
    <w:rsid w:val="00A71666"/>
    <w:rsid w:val="00A71696"/>
    <w:rsid w:val="00A716F3"/>
    <w:rsid w:val="00A71758"/>
    <w:rsid w:val="00A71806"/>
    <w:rsid w:val="00A719FF"/>
    <w:rsid w:val="00A71B95"/>
    <w:rsid w:val="00A71F22"/>
    <w:rsid w:val="00A720BF"/>
    <w:rsid w:val="00A720C3"/>
    <w:rsid w:val="00A7221E"/>
    <w:rsid w:val="00A72489"/>
    <w:rsid w:val="00A725BA"/>
    <w:rsid w:val="00A725FB"/>
    <w:rsid w:val="00A726AE"/>
    <w:rsid w:val="00A7273B"/>
    <w:rsid w:val="00A7292E"/>
    <w:rsid w:val="00A72DF2"/>
    <w:rsid w:val="00A72DFB"/>
    <w:rsid w:val="00A72F28"/>
    <w:rsid w:val="00A72F95"/>
    <w:rsid w:val="00A73361"/>
    <w:rsid w:val="00A73E1E"/>
    <w:rsid w:val="00A73F50"/>
    <w:rsid w:val="00A74099"/>
    <w:rsid w:val="00A74240"/>
    <w:rsid w:val="00A74696"/>
    <w:rsid w:val="00A746EF"/>
    <w:rsid w:val="00A748D7"/>
    <w:rsid w:val="00A7499B"/>
    <w:rsid w:val="00A74A25"/>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6E01"/>
    <w:rsid w:val="00A77263"/>
    <w:rsid w:val="00A7753F"/>
    <w:rsid w:val="00A77753"/>
    <w:rsid w:val="00A77889"/>
    <w:rsid w:val="00A77B9C"/>
    <w:rsid w:val="00A77BAC"/>
    <w:rsid w:val="00A77C36"/>
    <w:rsid w:val="00A77CDC"/>
    <w:rsid w:val="00A77EFE"/>
    <w:rsid w:val="00A80072"/>
    <w:rsid w:val="00A802CD"/>
    <w:rsid w:val="00A802FF"/>
    <w:rsid w:val="00A8030D"/>
    <w:rsid w:val="00A803CB"/>
    <w:rsid w:val="00A8062B"/>
    <w:rsid w:val="00A806D6"/>
    <w:rsid w:val="00A8070F"/>
    <w:rsid w:val="00A807E9"/>
    <w:rsid w:val="00A80968"/>
    <w:rsid w:val="00A80C53"/>
    <w:rsid w:val="00A80DC1"/>
    <w:rsid w:val="00A80E8E"/>
    <w:rsid w:val="00A81671"/>
    <w:rsid w:val="00A81724"/>
    <w:rsid w:val="00A817AE"/>
    <w:rsid w:val="00A81BC8"/>
    <w:rsid w:val="00A81D71"/>
    <w:rsid w:val="00A81DE4"/>
    <w:rsid w:val="00A81E2F"/>
    <w:rsid w:val="00A81E84"/>
    <w:rsid w:val="00A81EB3"/>
    <w:rsid w:val="00A81F80"/>
    <w:rsid w:val="00A81F9F"/>
    <w:rsid w:val="00A8200D"/>
    <w:rsid w:val="00A8216B"/>
    <w:rsid w:val="00A8277F"/>
    <w:rsid w:val="00A827AD"/>
    <w:rsid w:val="00A82F92"/>
    <w:rsid w:val="00A83251"/>
    <w:rsid w:val="00A8338E"/>
    <w:rsid w:val="00A8341E"/>
    <w:rsid w:val="00A83532"/>
    <w:rsid w:val="00A8376B"/>
    <w:rsid w:val="00A83A18"/>
    <w:rsid w:val="00A83D8A"/>
    <w:rsid w:val="00A83FE0"/>
    <w:rsid w:val="00A84071"/>
    <w:rsid w:val="00A8414B"/>
    <w:rsid w:val="00A844C2"/>
    <w:rsid w:val="00A844FC"/>
    <w:rsid w:val="00A845DD"/>
    <w:rsid w:val="00A847FF"/>
    <w:rsid w:val="00A84B1C"/>
    <w:rsid w:val="00A84C38"/>
    <w:rsid w:val="00A84E08"/>
    <w:rsid w:val="00A84FDE"/>
    <w:rsid w:val="00A850E2"/>
    <w:rsid w:val="00A853D2"/>
    <w:rsid w:val="00A855F9"/>
    <w:rsid w:val="00A8574E"/>
    <w:rsid w:val="00A85774"/>
    <w:rsid w:val="00A857A4"/>
    <w:rsid w:val="00A85854"/>
    <w:rsid w:val="00A85A06"/>
    <w:rsid w:val="00A85A4D"/>
    <w:rsid w:val="00A85A96"/>
    <w:rsid w:val="00A85F70"/>
    <w:rsid w:val="00A8611A"/>
    <w:rsid w:val="00A86200"/>
    <w:rsid w:val="00A865EB"/>
    <w:rsid w:val="00A86631"/>
    <w:rsid w:val="00A866F8"/>
    <w:rsid w:val="00A86839"/>
    <w:rsid w:val="00A86930"/>
    <w:rsid w:val="00A869B1"/>
    <w:rsid w:val="00A86CA9"/>
    <w:rsid w:val="00A86D0B"/>
    <w:rsid w:val="00A870AB"/>
    <w:rsid w:val="00A873BA"/>
    <w:rsid w:val="00A87537"/>
    <w:rsid w:val="00A87A4E"/>
    <w:rsid w:val="00A87D26"/>
    <w:rsid w:val="00A87E41"/>
    <w:rsid w:val="00A87E65"/>
    <w:rsid w:val="00A901FD"/>
    <w:rsid w:val="00A9032C"/>
    <w:rsid w:val="00A90473"/>
    <w:rsid w:val="00A90E24"/>
    <w:rsid w:val="00A90E36"/>
    <w:rsid w:val="00A90E4A"/>
    <w:rsid w:val="00A91277"/>
    <w:rsid w:val="00A91293"/>
    <w:rsid w:val="00A912DB"/>
    <w:rsid w:val="00A91470"/>
    <w:rsid w:val="00A91560"/>
    <w:rsid w:val="00A915CB"/>
    <w:rsid w:val="00A9169E"/>
    <w:rsid w:val="00A9187C"/>
    <w:rsid w:val="00A919C9"/>
    <w:rsid w:val="00A919D2"/>
    <w:rsid w:val="00A91ED4"/>
    <w:rsid w:val="00A91F44"/>
    <w:rsid w:val="00A92227"/>
    <w:rsid w:val="00A9238F"/>
    <w:rsid w:val="00A9261F"/>
    <w:rsid w:val="00A92711"/>
    <w:rsid w:val="00A927AD"/>
    <w:rsid w:val="00A927E1"/>
    <w:rsid w:val="00A92BD0"/>
    <w:rsid w:val="00A92C20"/>
    <w:rsid w:val="00A92C72"/>
    <w:rsid w:val="00A92EDD"/>
    <w:rsid w:val="00A93356"/>
    <w:rsid w:val="00A93466"/>
    <w:rsid w:val="00A935DF"/>
    <w:rsid w:val="00A9364B"/>
    <w:rsid w:val="00A939D0"/>
    <w:rsid w:val="00A93A58"/>
    <w:rsid w:val="00A93DAF"/>
    <w:rsid w:val="00A93E9E"/>
    <w:rsid w:val="00A94362"/>
    <w:rsid w:val="00A947E6"/>
    <w:rsid w:val="00A94A71"/>
    <w:rsid w:val="00A94B5D"/>
    <w:rsid w:val="00A94F23"/>
    <w:rsid w:val="00A94F3C"/>
    <w:rsid w:val="00A94F51"/>
    <w:rsid w:val="00A94F5C"/>
    <w:rsid w:val="00A94FAA"/>
    <w:rsid w:val="00A9547F"/>
    <w:rsid w:val="00A95580"/>
    <w:rsid w:val="00A95585"/>
    <w:rsid w:val="00A956D6"/>
    <w:rsid w:val="00A95B7A"/>
    <w:rsid w:val="00A95CD5"/>
    <w:rsid w:val="00A95EEC"/>
    <w:rsid w:val="00A9602A"/>
    <w:rsid w:val="00A96171"/>
    <w:rsid w:val="00A961D6"/>
    <w:rsid w:val="00A96344"/>
    <w:rsid w:val="00A9664E"/>
    <w:rsid w:val="00A96758"/>
    <w:rsid w:val="00A968D9"/>
    <w:rsid w:val="00A96C8E"/>
    <w:rsid w:val="00A96D10"/>
    <w:rsid w:val="00A96D70"/>
    <w:rsid w:val="00A96DB4"/>
    <w:rsid w:val="00A972F0"/>
    <w:rsid w:val="00A97622"/>
    <w:rsid w:val="00A97686"/>
    <w:rsid w:val="00A979F7"/>
    <w:rsid w:val="00A979F8"/>
    <w:rsid w:val="00A97B26"/>
    <w:rsid w:val="00A97B28"/>
    <w:rsid w:val="00A97C14"/>
    <w:rsid w:val="00A97D3D"/>
    <w:rsid w:val="00A97EE9"/>
    <w:rsid w:val="00AA057C"/>
    <w:rsid w:val="00AA0C8D"/>
    <w:rsid w:val="00AA0CBC"/>
    <w:rsid w:val="00AA0F4A"/>
    <w:rsid w:val="00AA112F"/>
    <w:rsid w:val="00AA13B4"/>
    <w:rsid w:val="00AA16C0"/>
    <w:rsid w:val="00AA16D4"/>
    <w:rsid w:val="00AA1730"/>
    <w:rsid w:val="00AA1870"/>
    <w:rsid w:val="00AA188C"/>
    <w:rsid w:val="00AA18CA"/>
    <w:rsid w:val="00AA1B7E"/>
    <w:rsid w:val="00AA1C90"/>
    <w:rsid w:val="00AA1EAB"/>
    <w:rsid w:val="00AA21BB"/>
    <w:rsid w:val="00AA21C2"/>
    <w:rsid w:val="00AA2335"/>
    <w:rsid w:val="00AA23E7"/>
    <w:rsid w:val="00AA2EE2"/>
    <w:rsid w:val="00AA2F93"/>
    <w:rsid w:val="00AA3162"/>
    <w:rsid w:val="00AA31DC"/>
    <w:rsid w:val="00AA325A"/>
    <w:rsid w:val="00AA353E"/>
    <w:rsid w:val="00AA3947"/>
    <w:rsid w:val="00AA39FC"/>
    <w:rsid w:val="00AA3BFD"/>
    <w:rsid w:val="00AA3D21"/>
    <w:rsid w:val="00AA3D65"/>
    <w:rsid w:val="00AA3E1A"/>
    <w:rsid w:val="00AA3FBC"/>
    <w:rsid w:val="00AA4059"/>
    <w:rsid w:val="00AA4112"/>
    <w:rsid w:val="00AA44B8"/>
    <w:rsid w:val="00AA4A26"/>
    <w:rsid w:val="00AA4BB9"/>
    <w:rsid w:val="00AA4C65"/>
    <w:rsid w:val="00AA4F2F"/>
    <w:rsid w:val="00AA51C7"/>
    <w:rsid w:val="00AA54E8"/>
    <w:rsid w:val="00AA5778"/>
    <w:rsid w:val="00AA58EB"/>
    <w:rsid w:val="00AA59DA"/>
    <w:rsid w:val="00AA59F9"/>
    <w:rsid w:val="00AA5F03"/>
    <w:rsid w:val="00AA6067"/>
    <w:rsid w:val="00AA60B5"/>
    <w:rsid w:val="00AA62F9"/>
    <w:rsid w:val="00AA6484"/>
    <w:rsid w:val="00AA64EA"/>
    <w:rsid w:val="00AA6E64"/>
    <w:rsid w:val="00AA6FB3"/>
    <w:rsid w:val="00AA72C7"/>
    <w:rsid w:val="00AA735D"/>
    <w:rsid w:val="00AA741B"/>
    <w:rsid w:val="00AA742D"/>
    <w:rsid w:val="00AA768A"/>
    <w:rsid w:val="00AA76CB"/>
    <w:rsid w:val="00AA77A8"/>
    <w:rsid w:val="00AA77DA"/>
    <w:rsid w:val="00AA7C27"/>
    <w:rsid w:val="00AB00C5"/>
    <w:rsid w:val="00AB044C"/>
    <w:rsid w:val="00AB04C8"/>
    <w:rsid w:val="00AB04FD"/>
    <w:rsid w:val="00AB054F"/>
    <w:rsid w:val="00AB06E1"/>
    <w:rsid w:val="00AB08A7"/>
    <w:rsid w:val="00AB0941"/>
    <w:rsid w:val="00AB0B1F"/>
    <w:rsid w:val="00AB0BDC"/>
    <w:rsid w:val="00AB0CE8"/>
    <w:rsid w:val="00AB1114"/>
    <w:rsid w:val="00AB166C"/>
    <w:rsid w:val="00AB1769"/>
    <w:rsid w:val="00AB178B"/>
    <w:rsid w:val="00AB18D6"/>
    <w:rsid w:val="00AB18E0"/>
    <w:rsid w:val="00AB1A8D"/>
    <w:rsid w:val="00AB1AF6"/>
    <w:rsid w:val="00AB1B68"/>
    <w:rsid w:val="00AB1C39"/>
    <w:rsid w:val="00AB1C9F"/>
    <w:rsid w:val="00AB1E5A"/>
    <w:rsid w:val="00AB1F5B"/>
    <w:rsid w:val="00AB228B"/>
    <w:rsid w:val="00AB2294"/>
    <w:rsid w:val="00AB22FE"/>
    <w:rsid w:val="00AB2313"/>
    <w:rsid w:val="00AB26F1"/>
    <w:rsid w:val="00AB275D"/>
    <w:rsid w:val="00AB27D2"/>
    <w:rsid w:val="00AB2A8A"/>
    <w:rsid w:val="00AB2D2C"/>
    <w:rsid w:val="00AB3736"/>
    <w:rsid w:val="00AB386D"/>
    <w:rsid w:val="00AB3A6B"/>
    <w:rsid w:val="00AB3BC7"/>
    <w:rsid w:val="00AB3DCE"/>
    <w:rsid w:val="00AB3E86"/>
    <w:rsid w:val="00AB4001"/>
    <w:rsid w:val="00AB40E9"/>
    <w:rsid w:val="00AB417A"/>
    <w:rsid w:val="00AB4522"/>
    <w:rsid w:val="00AB4581"/>
    <w:rsid w:val="00AB466E"/>
    <w:rsid w:val="00AB4AA9"/>
    <w:rsid w:val="00AB4CCA"/>
    <w:rsid w:val="00AB4E20"/>
    <w:rsid w:val="00AB4E2C"/>
    <w:rsid w:val="00AB5218"/>
    <w:rsid w:val="00AB534F"/>
    <w:rsid w:val="00AB5680"/>
    <w:rsid w:val="00AB58B0"/>
    <w:rsid w:val="00AB595E"/>
    <w:rsid w:val="00AB59E4"/>
    <w:rsid w:val="00AB5B1E"/>
    <w:rsid w:val="00AB5B9C"/>
    <w:rsid w:val="00AB5CEF"/>
    <w:rsid w:val="00AB5E38"/>
    <w:rsid w:val="00AB60EF"/>
    <w:rsid w:val="00AB60F7"/>
    <w:rsid w:val="00AB6402"/>
    <w:rsid w:val="00AB6558"/>
    <w:rsid w:val="00AB672F"/>
    <w:rsid w:val="00AB67AE"/>
    <w:rsid w:val="00AB6D1E"/>
    <w:rsid w:val="00AB705B"/>
    <w:rsid w:val="00AB705F"/>
    <w:rsid w:val="00AB7218"/>
    <w:rsid w:val="00AB7319"/>
    <w:rsid w:val="00AB74A0"/>
    <w:rsid w:val="00AB74D8"/>
    <w:rsid w:val="00AB7505"/>
    <w:rsid w:val="00AB759E"/>
    <w:rsid w:val="00AB77FE"/>
    <w:rsid w:val="00AB7B75"/>
    <w:rsid w:val="00AB7CE8"/>
    <w:rsid w:val="00AB7DF9"/>
    <w:rsid w:val="00AB7DFD"/>
    <w:rsid w:val="00AB7ECE"/>
    <w:rsid w:val="00AC002E"/>
    <w:rsid w:val="00AC02BA"/>
    <w:rsid w:val="00AC0398"/>
    <w:rsid w:val="00AC04C0"/>
    <w:rsid w:val="00AC0857"/>
    <w:rsid w:val="00AC0B47"/>
    <w:rsid w:val="00AC0BC5"/>
    <w:rsid w:val="00AC0E90"/>
    <w:rsid w:val="00AC1024"/>
    <w:rsid w:val="00AC1305"/>
    <w:rsid w:val="00AC1309"/>
    <w:rsid w:val="00AC15D3"/>
    <w:rsid w:val="00AC16C5"/>
    <w:rsid w:val="00AC16DD"/>
    <w:rsid w:val="00AC17BC"/>
    <w:rsid w:val="00AC1833"/>
    <w:rsid w:val="00AC19A0"/>
    <w:rsid w:val="00AC1A58"/>
    <w:rsid w:val="00AC1CE6"/>
    <w:rsid w:val="00AC1DB6"/>
    <w:rsid w:val="00AC1ED2"/>
    <w:rsid w:val="00AC2105"/>
    <w:rsid w:val="00AC2425"/>
    <w:rsid w:val="00AC2767"/>
    <w:rsid w:val="00AC2811"/>
    <w:rsid w:val="00AC28AE"/>
    <w:rsid w:val="00AC2911"/>
    <w:rsid w:val="00AC29CD"/>
    <w:rsid w:val="00AC2C00"/>
    <w:rsid w:val="00AC2EBD"/>
    <w:rsid w:val="00AC2EE8"/>
    <w:rsid w:val="00AC321E"/>
    <w:rsid w:val="00AC337C"/>
    <w:rsid w:val="00AC3532"/>
    <w:rsid w:val="00AC3B19"/>
    <w:rsid w:val="00AC3B26"/>
    <w:rsid w:val="00AC3C29"/>
    <w:rsid w:val="00AC3C5A"/>
    <w:rsid w:val="00AC3F90"/>
    <w:rsid w:val="00AC429C"/>
    <w:rsid w:val="00AC4402"/>
    <w:rsid w:val="00AC448B"/>
    <w:rsid w:val="00AC4695"/>
    <w:rsid w:val="00AC4A89"/>
    <w:rsid w:val="00AC4BFD"/>
    <w:rsid w:val="00AC4CA1"/>
    <w:rsid w:val="00AC5062"/>
    <w:rsid w:val="00AC508D"/>
    <w:rsid w:val="00AC511F"/>
    <w:rsid w:val="00AC54C4"/>
    <w:rsid w:val="00AC5661"/>
    <w:rsid w:val="00AC5A12"/>
    <w:rsid w:val="00AC6025"/>
    <w:rsid w:val="00AC6174"/>
    <w:rsid w:val="00AC61AC"/>
    <w:rsid w:val="00AC652D"/>
    <w:rsid w:val="00AC6AB4"/>
    <w:rsid w:val="00AC7187"/>
    <w:rsid w:val="00AC73F1"/>
    <w:rsid w:val="00AC74B1"/>
    <w:rsid w:val="00AC753C"/>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602"/>
    <w:rsid w:val="00AD0873"/>
    <w:rsid w:val="00AD0BF9"/>
    <w:rsid w:val="00AD0CE9"/>
    <w:rsid w:val="00AD0D71"/>
    <w:rsid w:val="00AD0E81"/>
    <w:rsid w:val="00AD1051"/>
    <w:rsid w:val="00AD1069"/>
    <w:rsid w:val="00AD10B2"/>
    <w:rsid w:val="00AD10DC"/>
    <w:rsid w:val="00AD111B"/>
    <w:rsid w:val="00AD14AC"/>
    <w:rsid w:val="00AD151F"/>
    <w:rsid w:val="00AD16FC"/>
    <w:rsid w:val="00AD1DE8"/>
    <w:rsid w:val="00AD1E73"/>
    <w:rsid w:val="00AD1F8C"/>
    <w:rsid w:val="00AD228B"/>
    <w:rsid w:val="00AD23AC"/>
    <w:rsid w:val="00AD257A"/>
    <w:rsid w:val="00AD27BA"/>
    <w:rsid w:val="00AD295F"/>
    <w:rsid w:val="00AD2960"/>
    <w:rsid w:val="00AD29D1"/>
    <w:rsid w:val="00AD2A60"/>
    <w:rsid w:val="00AD2B7D"/>
    <w:rsid w:val="00AD2BC3"/>
    <w:rsid w:val="00AD2F77"/>
    <w:rsid w:val="00AD3214"/>
    <w:rsid w:val="00AD354A"/>
    <w:rsid w:val="00AD3A29"/>
    <w:rsid w:val="00AD3ADA"/>
    <w:rsid w:val="00AD3BE0"/>
    <w:rsid w:val="00AD3D4C"/>
    <w:rsid w:val="00AD3D5A"/>
    <w:rsid w:val="00AD3EDA"/>
    <w:rsid w:val="00AD3F86"/>
    <w:rsid w:val="00AD4009"/>
    <w:rsid w:val="00AD40D1"/>
    <w:rsid w:val="00AD40F0"/>
    <w:rsid w:val="00AD42CD"/>
    <w:rsid w:val="00AD4433"/>
    <w:rsid w:val="00AD4650"/>
    <w:rsid w:val="00AD4864"/>
    <w:rsid w:val="00AD4ACC"/>
    <w:rsid w:val="00AD4AE0"/>
    <w:rsid w:val="00AD4B2A"/>
    <w:rsid w:val="00AD4C0B"/>
    <w:rsid w:val="00AD4C8A"/>
    <w:rsid w:val="00AD4C9D"/>
    <w:rsid w:val="00AD4CAC"/>
    <w:rsid w:val="00AD50D1"/>
    <w:rsid w:val="00AD514E"/>
    <w:rsid w:val="00AD521D"/>
    <w:rsid w:val="00AD5677"/>
    <w:rsid w:val="00AD569B"/>
    <w:rsid w:val="00AD576E"/>
    <w:rsid w:val="00AD5A04"/>
    <w:rsid w:val="00AD5E30"/>
    <w:rsid w:val="00AD5F7B"/>
    <w:rsid w:val="00AD6075"/>
    <w:rsid w:val="00AD613F"/>
    <w:rsid w:val="00AD6160"/>
    <w:rsid w:val="00AD65B5"/>
    <w:rsid w:val="00AD663C"/>
    <w:rsid w:val="00AD6644"/>
    <w:rsid w:val="00AD6710"/>
    <w:rsid w:val="00AD6CF3"/>
    <w:rsid w:val="00AD6FD8"/>
    <w:rsid w:val="00AD710C"/>
    <w:rsid w:val="00AD7170"/>
    <w:rsid w:val="00AD736E"/>
    <w:rsid w:val="00AD7462"/>
    <w:rsid w:val="00AD7467"/>
    <w:rsid w:val="00AD758D"/>
    <w:rsid w:val="00AD78E7"/>
    <w:rsid w:val="00AD791C"/>
    <w:rsid w:val="00AD79DA"/>
    <w:rsid w:val="00AD7A24"/>
    <w:rsid w:val="00AD7C97"/>
    <w:rsid w:val="00AD7E05"/>
    <w:rsid w:val="00AD7EB0"/>
    <w:rsid w:val="00AE0160"/>
    <w:rsid w:val="00AE01A5"/>
    <w:rsid w:val="00AE024F"/>
    <w:rsid w:val="00AE027E"/>
    <w:rsid w:val="00AE05FF"/>
    <w:rsid w:val="00AE0835"/>
    <w:rsid w:val="00AE08E2"/>
    <w:rsid w:val="00AE094B"/>
    <w:rsid w:val="00AE0A5C"/>
    <w:rsid w:val="00AE0C5D"/>
    <w:rsid w:val="00AE0CAF"/>
    <w:rsid w:val="00AE105E"/>
    <w:rsid w:val="00AE1165"/>
    <w:rsid w:val="00AE1273"/>
    <w:rsid w:val="00AE142B"/>
    <w:rsid w:val="00AE1568"/>
    <w:rsid w:val="00AE1598"/>
    <w:rsid w:val="00AE184F"/>
    <w:rsid w:val="00AE1953"/>
    <w:rsid w:val="00AE195C"/>
    <w:rsid w:val="00AE1A62"/>
    <w:rsid w:val="00AE1BF6"/>
    <w:rsid w:val="00AE1CA8"/>
    <w:rsid w:val="00AE1D41"/>
    <w:rsid w:val="00AE1EDD"/>
    <w:rsid w:val="00AE1FE6"/>
    <w:rsid w:val="00AE21ED"/>
    <w:rsid w:val="00AE238F"/>
    <w:rsid w:val="00AE251B"/>
    <w:rsid w:val="00AE25C4"/>
    <w:rsid w:val="00AE25EA"/>
    <w:rsid w:val="00AE27E3"/>
    <w:rsid w:val="00AE28BD"/>
    <w:rsid w:val="00AE298A"/>
    <w:rsid w:val="00AE2BCF"/>
    <w:rsid w:val="00AE2CE1"/>
    <w:rsid w:val="00AE2FEB"/>
    <w:rsid w:val="00AE309B"/>
    <w:rsid w:val="00AE35C8"/>
    <w:rsid w:val="00AE3733"/>
    <w:rsid w:val="00AE3734"/>
    <w:rsid w:val="00AE3801"/>
    <w:rsid w:val="00AE3912"/>
    <w:rsid w:val="00AE396A"/>
    <w:rsid w:val="00AE3A5F"/>
    <w:rsid w:val="00AE3BA7"/>
    <w:rsid w:val="00AE3CB2"/>
    <w:rsid w:val="00AE3D4F"/>
    <w:rsid w:val="00AE3FEE"/>
    <w:rsid w:val="00AE498B"/>
    <w:rsid w:val="00AE49A9"/>
    <w:rsid w:val="00AE4A5A"/>
    <w:rsid w:val="00AE4AF3"/>
    <w:rsid w:val="00AE4B16"/>
    <w:rsid w:val="00AE4BC1"/>
    <w:rsid w:val="00AE4FDA"/>
    <w:rsid w:val="00AE4FF6"/>
    <w:rsid w:val="00AE505C"/>
    <w:rsid w:val="00AE505E"/>
    <w:rsid w:val="00AE54F3"/>
    <w:rsid w:val="00AE5614"/>
    <w:rsid w:val="00AE5914"/>
    <w:rsid w:val="00AE5B9D"/>
    <w:rsid w:val="00AE5E7F"/>
    <w:rsid w:val="00AE6029"/>
    <w:rsid w:val="00AE6621"/>
    <w:rsid w:val="00AE6627"/>
    <w:rsid w:val="00AE69A7"/>
    <w:rsid w:val="00AE6C75"/>
    <w:rsid w:val="00AE6E9D"/>
    <w:rsid w:val="00AE6F0F"/>
    <w:rsid w:val="00AE7050"/>
    <w:rsid w:val="00AE7059"/>
    <w:rsid w:val="00AE723B"/>
    <w:rsid w:val="00AE7253"/>
    <w:rsid w:val="00AE72CA"/>
    <w:rsid w:val="00AE73E2"/>
    <w:rsid w:val="00AE73E5"/>
    <w:rsid w:val="00AE758C"/>
    <w:rsid w:val="00AE77B4"/>
    <w:rsid w:val="00AE7875"/>
    <w:rsid w:val="00AE7E8E"/>
    <w:rsid w:val="00AF0050"/>
    <w:rsid w:val="00AF00CE"/>
    <w:rsid w:val="00AF0155"/>
    <w:rsid w:val="00AF04FE"/>
    <w:rsid w:val="00AF0721"/>
    <w:rsid w:val="00AF08A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5D8"/>
    <w:rsid w:val="00AF2CDB"/>
    <w:rsid w:val="00AF2CFA"/>
    <w:rsid w:val="00AF2D1C"/>
    <w:rsid w:val="00AF2E71"/>
    <w:rsid w:val="00AF3038"/>
    <w:rsid w:val="00AF30AC"/>
    <w:rsid w:val="00AF3213"/>
    <w:rsid w:val="00AF3BFC"/>
    <w:rsid w:val="00AF3CC9"/>
    <w:rsid w:val="00AF3D62"/>
    <w:rsid w:val="00AF3DE1"/>
    <w:rsid w:val="00AF40C8"/>
    <w:rsid w:val="00AF4370"/>
    <w:rsid w:val="00AF467B"/>
    <w:rsid w:val="00AF4BAD"/>
    <w:rsid w:val="00AF4BBE"/>
    <w:rsid w:val="00AF4E69"/>
    <w:rsid w:val="00AF4E78"/>
    <w:rsid w:val="00AF4ED4"/>
    <w:rsid w:val="00AF5009"/>
    <w:rsid w:val="00AF50A3"/>
    <w:rsid w:val="00AF532C"/>
    <w:rsid w:val="00AF5347"/>
    <w:rsid w:val="00AF54F0"/>
    <w:rsid w:val="00AF5595"/>
    <w:rsid w:val="00AF57D8"/>
    <w:rsid w:val="00AF5BF7"/>
    <w:rsid w:val="00AF5BF8"/>
    <w:rsid w:val="00AF5C49"/>
    <w:rsid w:val="00AF5CB4"/>
    <w:rsid w:val="00AF5E1E"/>
    <w:rsid w:val="00AF5F6E"/>
    <w:rsid w:val="00AF620C"/>
    <w:rsid w:val="00AF638F"/>
    <w:rsid w:val="00AF6469"/>
    <w:rsid w:val="00AF6573"/>
    <w:rsid w:val="00AF65D3"/>
    <w:rsid w:val="00AF661E"/>
    <w:rsid w:val="00AF6734"/>
    <w:rsid w:val="00AF68A7"/>
    <w:rsid w:val="00AF6A76"/>
    <w:rsid w:val="00AF6AC6"/>
    <w:rsid w:val="00AF6E24"/>
    <w:rsid w:val="00AF6EAE"/>
    <w:rsid w:val="00AF70E5"/>
    <w:rsid w:val="00AF72D2"/>
    <w:rsid w:val="00AF7317"/>
    <w:rsid w:val="00AF7595"/>
    <w:rsid w:val="00B00036"/>
    <w:rsid w:val="00B00278"/>
    <w:rsid w:val="00B00409"/>
    <w:rsid w:val="00B004D9"/>
    <w:rsid w:val="00B004E3"/>
    <w:rsid w:val="00B0060A"/>
    <w:rsid w:val="00B0063D"/>
    <w:rsid w:val="00B007BA"/>
    <w:rsid w:val="00B00918"/>
    <w:rsid w:val="00B009C3"/>
    <w:rsid w:val="00B00CAD"/>
    <w:rsid w:val="00B00E88"/>
    <w:rsid w:val="00B0123B"/>
    <w:rsid w:val="00B012A7"/>
    <w:rsid w:val="00B013B7"/>
    <w:rsid w:val="00B0145A"/>
    <w:rsid w:val="00B015A5"/>
    <w:rsid w:val="00B0172D"/>
    <w:rsid w:val="00B0193F"/>
    <w:rsid w:val="00B019D6"/>
    <w:rsid w:val="00B01F4C"/>
    <w:rsid w:val="00B020EF"/>
    <w:rsid w:val="00B0220F"/>
    <w:rsid w:val="00B022F4"/>
    <w:rsid w:val="00B024AF"/>
    <w:rsid w:val="00B026F0"/>
    <w:rsid w:val="00B028BB"/>
    <w:rsid w:val="00B02ADD"/>
    <w:rsid w:val="00B02DAC"/>
    <w:rsid w:val="00B02E4F"/>
    <w:rsid w:val="00B02FDF"/>
    <w:rsid w:val="00B0303D"/>
    <w:rsid w:val="00B0304D"/>
    <w:rsid w:val="00B034BD"/>
    <w:rsid w:val="00B037EF"/>
    <w:rsid w:val="00B0383B"/>
    <w:rsid w:val="00B03B9C"/>
    <w:rsid w:val="00B03C51"/>
    <w:rsid w:val="00B03C83"/>
    <w:rsid w:val="00B047A3"/>
    <w:rsid w:val="00B0497D"/>
    <w:rsid w:val="00B04B74"/>
    <w:rsid w:val="00B04BCD"/>
    <w:rsid w:val="00B04CDC"/>
    <w:rsid w:val="00B04D16"/>
    <w:rsid w:val="00B05270"/>
    <w:rsid w:val="00B0541F"/>
    <w:rsid w:val="00B0569D"/>
    <w:rsid w:val="00B05798"/>
    <w:rsid w:val="00B057BD"/>
    <w:rsid w:val="00B05994"/>
    <w:rsid w:val="00B05B27"/>
    <w:rsid w:val="00B05B62"/>
    <w:rsid w:val="00B05C62"/>
    <w:rsid w:val="00B06540"/>
    <w:rsid w:val="00B066CC"/>
    <w:rsid w:val="00B0696B"/>
    <w:rsid w:val="00B06A51"/>
    <w:rsid w:val="00B06A7B"/>
    <w:rsid w:val="00B06B29"/>
    <w:rsid w:val="00B06E50"/>
    <w:rsid w:val="00B06ED4"/>
    <w:rsid w:val="00B06FE7"/>
    <w:rsid w:val="00B070D0"/>
    <w:rsid w:val="00B07269"/>
    <w:rsid w:val="00B07634"/>
    <w:rsid w:val="00B07686"/>
    <w:rsid w:val="00B076D7"/>
    <w:rsid w:val="00B0787C"/>
    <w:rsid w:val="00B07A4F"/>
    <w:rsid w:val="00B07D38"/>
    <w:rsid w:val="00B10208"/>
    <w:rsid w:val="00B10484"/>
    <w:rsid w:val="00B10557"/>
    <w:rsid w:val="00B10926"/>
    <w:rsid w:val="00B10B81"/>
    <w:rsid w:val="00B10BF4"/>
    <w:rsid w:val="00B10D70"/>
    <w:rsid w:val="00B10D8E"/>
    <w:rsid w:val="00B10DA9"/>
    <w:rsid w:val="00B10F12"/>
    <w:rsid w:val="00B11185"/>
    <w:rsid w:val="00B113E6"/>
    <w:rsid w:val="00B11467"/>
    <w:rsid w:val="00B11606"/>
    <w:rsid w:val="00B11824"/>
    <w:rsid w:val="00B1188D"/>
    <w:rsid w:val="00B1198A"/>
    <w:rsid w:val="00B11A42"/>
    <w:rsid w:val="00B11A46"/>
    <w:rsid w:val="00B11ADE"/>
    <w:rsid w:val="00B11CE9"/>
    <w:rsid w:val="00B11FB7"/>
    <w:rsid w:val="00B120EA"/>
    <w:rsid w:val="00B1235D"/>
    <w:rsid w:val="00B12825"/>
    <w:rsid w:val="00B12915"/>
    <w:rsid w:val="00B12DE0"/>
    <w:rsid w:val="00B12EE0"/>
    <w:rsid w:val="00B13818"/>
    <w:rsid w:val="00B13920"/>
    <w:rsid w:val="00B139D7"/>
    <w:rsid w:val="00B13A38"/>
    <w:rsid w:val="00B13CEB"/>
    <w:rsid w:val="00B13E48"/>
    <w:rsid w:val="00B140DF"/>
    <w:rsid w:val="00B1424B"/>
    <w:rsid w:val="00B1436E"/>
    <w:rsid w:val="00B1440C"/>
    <w:rsid w:val="00B146CA"/>
    <w:rsid w:val="00B148C9"/>
    <w:rsid w:val="00B148E4"/>
    <w:rsid w:val="00B1490C"/>
    <w:rsid w:val="00B149CE"/>
    <w:rsid w:val="00B14D6D"/>
    <w:rsid w:val="00B1549D"/>
    <w:rsid w:val="00B1572B"/>
    <w:rsid w:val="00B15A92"/>
    <w:rsid w:val="00B15BC5"/>
    <w:rsid w:val="00B15E5B"/>
    <w:rsid w:val="00B16101"/>
    <w:rsid w:val="00B16177"/>
    <w:rsid w:val="00B162FF"/>
    <w:rsid w:val="00B16560"/>
    <w:rsid w:val="00B16821"/>
    <w:rsid w:val="00B1685F"/>
    <w:rsid w:val="00B168AD"/>
    <w:rsid w:val="00B168E9"/>
    <w:rsid w:val="00B16A44"/>
    <w:rsid w:val="00B16A76"/>
    <w:rsid w:val="00B16BD5"/>
    <w:rsid w:val="00B16F21"/>
    <w:rsid w:val="00B17129"/>
    <w:rsid w:val="00B1718D"/>
    <w:rsid w:val="00B17191"/>
    <w:rsid w:val="00B1726B"/>
    <w:rsid w:val="00B17647"/>
    <w:rsid w:val="00B17806"/>
    <w:rsid w:val="00B1795B"/>
    <w:rsid w:val="00B1796D"/>
    <w:rsid w:val="00B17BCA"/>
    <w:rsid w:val="00B17FB0"/>
    <w:rsid w:val="00B2053B"/>
    <w:rsid w:val="00B20678"/>
    <w:rsid w:val="00B2081E"/>
    <w:rsid w:val="00B20977"/>
    <w:rsid w:val="00B209CA"/>
    <w:rsid w:val="00B20AE2"/>
    <w:rsid w:val="00B20C54"/>
    <w:rsid w:val="00B21005"/>
    <w:rsid w:val="00B212BE"/>
    <w:rsid w:val="00B21369"/>
    <w:rsid w:val="00B2154F"/>
    <w:rsid w:val="00B21777"/>
    <w:rsid w:val="00B218D2"/>
    <w:rsid w:val="00B218E4"/>
    <w:rsid w:val="00B21946"/>
    <w:rsid w:val="00B21A0B"/>
    <w:rsid w:val="00B21BB9"/>
    <w:rsid w:val="00B220BA"/>
    <w:rsid w:val="00B22146"/>
    <w:rsid w:val="00B2238B"/>
    <w:rsid w:val="00B22517"/>
    <w:rsid w:val="00B225A0"/>
    <w:rsid w:val="00B22668"/>
    <w:rsid w:val="00B22744"/>
    <w:rsid w:val="00B2297E"/>
    <w:rsid w:val="00B22989"/>
    <w:rsid w:val="00B22CF9"/>
    <w:rsid w:val="00B22E49"/>
    <w:rsid w:val="00B22EC5"/>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9A"/>
    <w:rsid w:val="00B24CE5"/>
    <w:rsid w:val="00B24DA8"/>
    <w:rsid w:val="00B24FC2"/>
    <w:rsid w:val="00B25691"/>
    <w:rsid w:val="00B25F02"/>
    <w:rsid w:val="00B2606A"/>
    <w:rsid w:val="00B26092"/>
    <w:rsid w:val="00B263BF"/>
    <w:rsid w:val="00B26535"/>
    <w:rsid w:val="00B2653D"/>
    <w:rsid w:val="00B26576"/>
    <w:rsid w:val="00B26589"/>
    <w:rsid w:val="00B26713"/>
    <w:rsid w:val="00B267C8"/>
    <w:rsid w:val="00B26ADE"/>
    <w:rsid w:val="00B26AF3"/>
    <w:rsid w:val="00B26C18"/>
    <w:rsid w:val="00B26DC3"/>
    <w:rsid w:val="00B26EAD"/>
    <w:rsid w:val="00B27319"/>
    <w:rsid w:val="00B27581"/>
    <w:rsid w:val="00B2763E"/>
    <w:rsid w:val="00B27786"/>
    <w:rsid w:val="00B277CE"/>
    <w:rsid w:val="00B27969"/>
    <w:rsid w:val="00B279B1"/>
    <w:rsid w:val="00B27AF6"/>
    <w:rsid w:val="00B27D2D"/>
    <w:rsid w:val="00B27D5B"/>
    <w:rsid w:val="00B27DE0"/>
    <w:rsid w:val="00B27F3D"/>
    <w:rsid w:val="00B30279"/>
    <w:rsid w:val="00B302F0"/>
    <w:rsid w:val="00B302F7"/>
    <w:rsid w:val="00B303A4"/>
    <w:rsid w:val="00B3059D"/>
    <w:rsid w:val="00B305A4"/>
    <w:rsid w:val="00B30694"/>
    <w:rsid w:val="00B306DE"/>
    <w:rsid w:val="00B3094A"/>
    <w:rsid w:val="00B30A22"/>
    <w:rsid w:val="00B30B17"/>
    <w:rsid w:val="00B30BE2"/>
    <w:rsid w:val="00B31362"/>
    <w:rsid w:val="00B313B9"/>
    <w:rsid w:val="00B3144F"/>
    <w:rsid w:val="00B315E9"/>
    <w:rsid w:val="00B31655"/>
    <w:rsid w:val="00B31998"/>
    <w:rsid w:val="00B31F2E"/>
    <w:rsid w:val="00B31F60"/>
    <w:rsid w:val="00B32025"/>
    <w:rsid w:val="00B3241B"/>
    <w:rsid w:val="00B32685"/>
    <w:rsid w:val="00B327A2"/>
    <w:rsid w:val="00B32AA9"/>
    <w:rsid w:val="00B32B61"/>
    <w:rsid w:val="00B32BEB"/>
    <w:rsid w:val="00B32C71"/>
    <w:rsid w:val="00B33014"/>
    <w:rsid w:val="00B334A7"/>
    <w:rsid w:val="00B337E9"/>
    <w:rsid w:val="00B338FD"/>
    <w:rsid w:val="00B33AF6"/>
    <w:rsid w:val="00B33B8F"/>
    <w:rsid w:val="00B33E5C"/>
    <w:rsid w:val="00B33F46"/>
    <w:rsid w:val="00B33F51"/>
    <w:rsid w:val="00B34195"/>
    <w:rsid w:val="00B34209"/>
    <w:rsid w:val="00B3431C"/>
    <w:rsid w:val="00B34347"/>
    <w:rsid w:val="00B34356"/>
    <w:rsid w:val="00B3449C"/>
    <w:rsid w:val="00B34958"/>
    <w:rsid w:val="00B349C6"/>
    <w:rsid w:val="00B34A57"/>
    <w:rsid w:val="00B34BBD"/>
    <w:rsid w:val="00B34D31"/>
    <w:rsid w:val="00B35074"/>
    <w:rsid w:val="00B350C2"/>
    <w:rsid w:val="00B35167"/>
    <w:rsid w:val="00B3519F"/>
    <w:rsid w:val="00B35262"/>
    <w:rsid w:val="00B3580F"/>
    <w:rsid w:val="00B35A70"/>
    <w:rsid w:val="00B35A9F"/>
    <w:rsid w:val="00B35BF6"/>
    <w:rsid w:val="00B35F57"/>
    <w:rsid w:val="00B35F6B"/>
    <w:rsid w:val="00B3604C"/>
    <w:rsid w:val="00B3631E"/>
    <w:rsid w:val="00B36C79"/>
    <w:rsid w:val="00B36CB0"/>
    <w:rsid w:val="00B36E20"/>
    <w:rsid w:val="00B36F40"/>
    <w:rsid w:val="00B370B5"/>
    <w:rsid w:val="00B37330"/>
    <w:rsid w:val="00B373B1"/>
    <w:rsid w:val="00B374B2"/>
    <w:rsid w:val="00B376D6"/>
    <w:rsid w:val="00B37B45"/>
    <w:rsid w:val="00B37C72"/>
    <w:rsid w:val="00B37D71"/>
    <w:rsid w:val="00B37DB5"/>
    <w:rsid w:val="00B37DF6"/>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C96"/>
    <w:rsid w:val="00B40D16"/>
    <w:rsid w:val="00B40E9A"/>
    <w:rsid w:val="00B41058"/>
    <w:rsid w:val="00B41173"/>
    <w:rsid w:val="00B41612"/>
    <w:rsid w:val="00B4186A"/>
    <w:rsid w:val="00B418B6"/>
    <w:rsid w:val="00B41A9E"/>
    <w:rsid w:val="00B41CD8"/>
    <w:rsid w:val="00B41D16"/>
    <w:rsid w:val="00B41EB4"/>
    <w:rsid w:val="00B4200B"/>
    <w:rsid w:val="00B42114"/>
    <w:rsid w:val="00B4225A"/>
    <w:rsid w:val="00B42367"/>
    <w:rsid w:val="00B42412"/>
    <w:rsid w:val="00B425DC"/>
    <w:rsid w:val="00B42796"/>
    <w:rsid w:val="00B42883"/>
    <w:rsid w:val="00B42A85"/>
    <w:rsid w:val="00B42CDD"/>
    <w:rsid w:val="00B42D59"/>
    <w:rsid w:val="00B42E53"/>
    <w:rsid w:val="00B4319B"/>
    <w:rsid w:val="00B4387B"/>
    <w:rsid w:val="00B43A6C"/>
    <w:rsid w:val="00B43F26"/>
    <w:rsid w:val="00B44626"/>
    <w:rsid w:val="00B447B3"/>
    <w:rsid w:val="00B44D27"/>
    <w:rsid w:val="00B45151"/>
    <w:rsid w:val="00B45276"/>
    <w:rsid w:val="00B456D5"/>
    <w:rsid w:val="00B45835"/>
    <w:rsid w:val="00B45B3C"/>
    <w:rsid w:val="00B45FF8"/>
    <w:rsid w:val="00B463CC"/>
    <w:rsid w:val="00B46500"/>
    <w:rsid w:val="00B465A5"/>
    <w:rsid w:val="00B4698B"/>
    <w:rsid w:val="00B46B8A"/>
    <w:rsid w:val="00B46BD5"/>
    <w:rsid w:val="00B46CAF"/>
    <w:rsid w:val="00B46DEF"/>
    <w:rsid w:val="00B47247"/>
    <w:rsid w:val="00B472DB"/>
    <w:rsid w:val="00B474E5"/>
    <w:rsid w:val="00B47794"/>
    <w:rsid w:val="00B477A8"/>
    <w:rsid w:val="00B47AA6"/>
    <w:rsid w:val="00B47B16"/>
    <w:rsid w:val="00B47BC0"/>
    <w:rsid w:val="00B47D30"/>
    <w:rsid w:val="00B47EA6"/>
    <w:rsid w:val="00B47F26"/>
    <w:rsid w:val="00B502EF"/>
    <w:rsid w:val="00B50569"/>
    <w:rsid w:val="00B505C7"/>
    <w:rsid w:val="00B507E8"/>
    <w:rsid w:val="00B508B4"/>
    <w:rsid w:val="00B5091B"/>
    <w:rsid w:val="00B5091E"/>
    <w:rsid w:val="00B50B7B"/>
    <w:rsid w:val="00B50BE1"/>
    <w:rsid w:val="00B50D1B"/>
    <w:rsid w:val="00B50D34"/>
    <w:rsid w:val="00B50E15"/>
    <w:rsid w:val="00B50F26"/>
    <w:rsid w:val="00B50F69"/>
    <w:rsid w:val="00B510DC"/>
    <w:rsid w:val="00B5145F"/>
    <w:rsid w:val="00B5154D"/>
    <w:rsid w:val="00B51558"/>
    <w:rsid w:val="00B515AD"/>
    <w:rsid w:val="00B51728"/>
    <w:rsid w:val="00B51796"/>
    <w:rsid w:val="00B51A09"/>
    <w:rsid w:val="00B51A49"/>
    <w:rsid w:val="00B51BCD"/>
    <w:rsid w:val="00B51EF3"/>
    <w:rsid w:val="00B51F1B"/>
    <w:rsid w:val="00B52199"/>
    <w:rsid w:val="00B52260"/>
    <w:rsid w:val="00B52435"/>
    <w:rsid w:val="00B52792"/>
    <w:rsid w:val="00B52E61"/>
    <w:rsid w:val="00B52F0A"/>
    <w:rsid w:val="00B52FB6"/>
    <w:rsid w:val="00B532AF"/>
    <w:rsid w:val="00B5374B"/>
    <w:rsid w:val="00B53774"/>
    <w:rsid w:val="00B537EF"/>
    <w:rsid w:val="00B5382B"/>
    <w:rsid w:val="00B53891"/>
    <w:rsid w:val="00B53A12"/>
    <w:rsid w:val="00B53A13"/>
    <w:rsid w:val="00B53F9F"/>
    <w:rsid w:val="00B53FB4"/>
    <w:rsid w:val="00B54094"/>
    <w:rsid w:val="00B540F7"/>
    <w:rsid w:val="00B54319"/>
    <w:rsid w:val="00B5443E"/>
    <w:rsid w:val="00B546A0"/>
    <w:rsid w:val="00B546E6"/>
    <w:rsid w:val="00B54709"/>
    <w:rsid w:val="00B54F6F"/>
    <w:rsid w:val="00B55031"/>
    <w:rsid w:val="00B55104"/>
    <w:rsid w:val="00B5531E"/>
    <w:rsid w:val="00B55396"/>
    <w:rsid w:val="00B55608"/>
    <w:rsid w:val="00B5597B"/>
    <w:rsid w:val="00B55AFD"/>
    <w:rsid w:val="00B55B7B"/>
    <w:rsid w:val="00B5611C"/>
    <w:rsid w:val="00B5616E"/>
    <w:rsid w:val="00B5626A"/>
    <w:rsid w:val="00B5655D"/>
    <w:rsid w:val="00B56701"/>
    <w:rsid w:val="00B567D4"/>
    <w:rsid w:val="00B56D3F"/>
    <w:rsid w:val="00B56F6B"/>
    <w:rsid w:val="00B575B7"/>
    <w:rsid w:val="00B5761E"/>
    <w:rsid w:val="00B578C0"/>
    <w:rsid w:val="00B57A87"/>
    <w:rsid w:val="00B57BD7"/>
    <w:rsid w:val="00B57DA3"/>
    <w:rsid w:val="00B57E10"/>
    <w:rsid w:val="00B57F3F"/>
    <w:rsid w:val="00B601EE"/>
    <w:rsid w:val="00B602FB"/>
    <w:rsid w:val="00B6046A"/>
    <w:rsid w:val="00B605B2"/>
    <w:rsid w:val="00B609AB"/>
    <w:rsid w:val="00B609E5"/>
    <w:rsid w:val="00B60E0B"/>
    <w:rsid w:val="00B60EF6"/>
    <w:rsid w:val="00B612FF"/>
    <w:rsid w:val="00B61527"/>
    <w:rsid w:val="00B618F0"/>
    <w:rsid w:val="00B61C14"/>
    <w:rsid w:val="00B61CF4"/>
    <w:rsid w:val="00B61D9F"/>
    <w:rsid w:val="00B61ED2"/>
    <w:rsid w:val="00B620D4"/>
    <w:rsid w:val="00B624D5"/>
    <w:rsid w:val="00B6255A"/>
    <w:rsid w:val="00B6256E"/>
    <w:rsid w:val="00B62748"/>
    <w:rsid w:val="00B62769"/>
    <w:rsid w:val="00B62BB5"/>
    <w:rsid w:val="00B62C42"/>
    <w:rsid w:val="00B62C7A"/>
    <w:rsid w:val="00B62CCE"/>
    <w:rsid w:val="00B631AC"/>
    <w:rsid w:val="00B6346B"/>
    <w:rsid w:val="00B63809"/>
    <w:rsid w:val="00B63910"/>
    <w:rsid w:val="00B63CAC"/>
    <w:rsid w:val="00B63EE7"/>
    <w:rsid w:val="00B642B7"/>
    <w:rsid w:val="00B6433A"/>
    <w:rsid w:val="00B643CD"/>
    <w:rsid w:val="00B6467E"/>
    <w:rsid w:val="00B64739"/>
    <w:rsid w:val="00B64A8D"/>
    <w:rsid w:val="00B64B0C"/>
    <w:rsid w:val="00B64CB7"/>
    <w:rsid w:val="00B65123"/>
    <w:rsid w:val="00B65259"/>
    <w:rsid w:val="00B655D3"/>
    <w:rsid w:val="00B658F3"/>
    <w:rsid w:val="00B65984"/>
    <w:rsid w:val="00B65D01"/>
    <w:rsid w:val="00B66109"/>
    <w:rsid w:val="00B6631B"/>
    <w:rsid w:val="00B665FC"/>
    <w:rsid w:val="00B666D1"/>
    <w:rsid w:val="00B6684D"/>
    <w:rsid w:val="00B669AE"/>
    <w:rsid w:val="00B66A00"/>
    <w:rsid w:val="00B66A25"/>
    <w:rsid w:val="00B6706B"/>
    <w:rsid w:val="00B67652"/>
    <w:rsid w:val="00B67759"/>
    <w:rsid w:val="00B6777B"/>
    <w:rsid w:val="00B67888"/>
    <w:rsid w:val="00B67B66"/>
    <w:rsid w:val="00B67D94"/>
    <w:rsid w:val="00B67F81"/>
    <w:rsid w:val="00B70276"/>
    <w:rsid w:val="00B704BA"/>
    <w:rsid w:val="00B708CC"/>
    <w:rsid w:val="00B70A66"/>
    <w:rsid w:val="00B70D06"/>
    <w:rsid w:val="00B710BC"/>
    <w:rsid w:val="00B714D6"/>
    <w:rsid w:val="00B715E6"/>
    <w:rsid w:val="00B71A58"/>
    <w:rsid w:val="00B71AA7"/>
    <w:rsid w:val="00B71BD6"/>
    <w:rsid w:val="00B71C98"/>
    <w:rsid w:val="00B7215C"/>
    <w:rsid w:val="00B722D3"/>
    <w:rsid w:val="00B72313"/>
    <w:rsid w:val="00B7252D"/>
    <w:rsid w:val="00B72697"/>
    <w:rsid w:val="00B72771"/>
    <w:rsid w:val="00B7283F"/>
    <w:rsid w:val="00B72B9B"/>
    <w:rsid w:val="00B72E05"/>
    <w:rsid w:val="00B72F28"/>
    <w:rsid w:val="00B73255"/>
    <w:rsid w:val="00B7330A"/>
    <w:rsid w:val="00B735E5"/>
    <w:rsid w:val="00B736AC"/>
    <w:rsid w:val="00B73831"/>
    <w:rsid w:val="00B73832"/>
    <w:rsid w:val="00B73B00"/>
    <w:rsid w:val="00B73D7E"/>
    <w:rsid w:val="00B73E26"/>
    <w:rsid w:val="00B73F17"/>
    <w:rsid w:val="00B74518"/>
    <w:rsid w:val="00B7484E"/>
    <w:rsid w:val="00B749ED"/>
    <w:rsid w:val="00B74AF3"/>
    <w:rsid w:val="00B75057"/>
    <w:rsid w:val="00B750B1"/>
    <w:rsid w:val="00B750D4"/>
    <w:rsid w:val="00B751C0"/>
    <w:rsid w:val="00B7566B"/>
    <w:rsid w:val="00B757D1"/>
    <w:rsid w:val="00B75831"/>
    <w:rsid w:val="00B7595D"/>
    <w:rsid w:val="00B75D79"/>
    <w:rsid w:val="00B761DA"/>
    <w:rsid w:val="00B7650F"/>
    <w:rsid w:val="00B765E7"/>
    <w:rsid w:val="00B7667A"/>
    <w:rsid w:val="00B766EE"/>
    <w:rsid w:val="00B76852"/>
    <w:rsid w:val="00B76941"/>
    <w:rsid w:val="00B76AE3"/>
    <w:rsid w:val="00B76AF0"/>
    <w:rsid w:val="00B76B92"/>
    <w:rsid w:val="00B76BB8"/>
    <w:rsid w:val="00B76C9D"/>
    <w:rsid w:val="00B76CF0"/>
    <w:rsid w:val="00B76DE1"/>
    <w:rsid w:val="00B76E2C"/>
    <w:rsid w:val="00B7718B"/>
    <w:rsid w:val="00B771CD"/>
    <w:rsid w:val="00B772FF"/>
    <w:rsid w:val="00B7758F"/>
    <w:rsid w:val="00B77AB3"/>
    <w:rsid w:val="00B77E85"/>
    <w:rsid w:val="00B77F0C"/>
    <w:rsid w:val="00B802D2"/>
    <w:rsid w:val="00B80391"/>
    <w:rsid w:val="00B804F0"/>
    <w:rsid w:val="00B805DC"/>
    <w:rsid w:val="00B80B5A"/>
    <w:rsid w:val="00B80BDE"/>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B2A"/>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1FD"/>
    <w:rsid w:val="00B839A5"/>
    <w:rsid w:val="00B83DCA"/>
    <w:rsid w:val="00B83EF1"/>
    <w:rsid w:val="00B84000"/>
    <w:rsid w:val="00B8409E"/>
    <w:rsid w:val="00B840E3"/>
    <w:rsid w:val="00B8423C"/>
    <w:rsid w:val="00B84467"/>
    <w:rsid w:val="00B84586"/>
    <w:rsid w:val="00B846BB"/>
    <w:rsid w:val="00B8470A"/>
    <w:rsid w:val="00B8483C"/>
    <w:rsid w:val="00B84A9D"/>
    <w:rsid w:val="00B84ABF"/>
    <w:rsid w:val="00B84C3D"/>
    <w:rsid w:val="00B84E29"/>
    <w:rsid w:val="00B84FCD"/>
    <w:rsid w:val="00B8526C"/>
    <w:rsid w:val="00B854A9"/>
    <w:rsid w:val="00B856E0"/>
    <w:rsid w:val="00B85733"/>
    <w:rsid w:val="00B8593D"/>
    <w:rsid w:val="00B85FCE"/>
    <w:rsid w:val="00B860E8"/>
    <w:rsid w:val="00B8626D"/>
    <w:rsid w:val="00B862AF"/>
    <w:rsid w:val="00B8634B"/>
    <w:rsid w:val="00B864C2"/>
    <w:rsid w:val="00B865CB"/>
    <w:rsid w:val="00B8667F"/>
    <w:rsid w:val="00B868BF"/>
    <w:rsid w:val="00B86932"/>
    <w:rsid w:val="00B86BBD"/>
    <w:rsid w:val="00B86D03"/>
    <w:rsid w:val="00B86D36"/>
    <w:rsid w:val="00B87262"/>
    <w:rsid w:val="00B8734A"/>
    <w:rsid w:val="00B8734D"/>
    <w:rsid w:val="00B875A2"/>
    <w:rsid w:val="00B87660"/>
    <w:rsid w:val="00B8776F"/>
    <w:rsid w:val="00B8781E"/>
    <w:rsid w:val="00B8786E"/>
    <w:rsid w:val="00B878D0"/>
    <w:rsid w:val="00B87A25"/>
    <w:rsid w:val="00B87CDC"/>
    <w:rsid w:val="00B87ED6"/>
    <w:rsid w:val="00B87F93"/>
    <w:rsid w:val="00B90529"/>
    <w:rsid w:val="00B90591"/>
    <w:rsid w:val="00B905D0"/>
    <w:rsid w:val="00B905E8"/>
    <w:rsid w:val="00B906FE"/>
    <w:rsid w:val="00B907E0"/>
    <w:rsid w:val="00B90A86"/>
    <w:rsid w:val="00B90C66"/>
    <w:rsid w:val="00B90EB6"/>
    <w:rsid w:val="00B90F5B"/>
    <w:rsid w:val="00B90F7C"/>
    <w:rsid w:val="00B91057"/>
    <w:rsid w:val="00B9131A"/>
    <w:rsid w:val="00B913D0"/>
    <w:rsid w:val="00B91409"/>
    <w:rsid w:val="00B9140E"/>
    <w:rsid w:val="00B914FB"/>
    <w:rsid w:val="00B9152F"/>
    <w:rsid w:val="00B918AA"/>
    <w:rsid w:val="00B9192F"/>
    <w:rsid w:val="00B91AC2"/>
    <w:rsid w:val="00B91B18"/>
    <w:rsid w:val="00B91CFB"/>
    <w:rsid w:val="00B91EE4"/>
    <w:rsid w:val="00B91FC4"/>
    <w:rsid w:val="00B921D1"/>
    <w:rsid w:val="00B92644"/>
    <w:rsid w:val="00B929D2"/>
    <w:rsid w:val="00B92B54"/>
    <w:rsid w:val="00B92CC5"/>
    <w:rsid w:val="00B92DB7"/>
    <w:rsid w:val="00B92F5A"/>
    <w:rsid w:val="00B931E3"/>
    <w:rsid w:val="00B93573"/>
    <w:rsid w:val="00B9372E"/>
    <w:rsid w:val="00B93A14"/>
    <w:rsid w:val="00B93BCB"/>
    <w:rsid w:val="00B93CC8"/>
    <w:rsid w:val="00B93E50"/>
    <w:rsid w:val="00B93EE8"/>
    <w:rsid w:val="00B93F02"/>
    <w:rsid w:val="00B93F33"/>
    <w:rsid w:val="00B94090"/>
    <w:rsid w:val="00B94161"/>
    <w:rsid w:val="00B94184"/>
    <w:rsid w:val="00B9449E"/>
    <w:rsid w:val="00B94912"/>
    <w:rsid w:val="00B94B22"/>
    <w:rsid w:val="00B94BD5"/>
    <w:rsid w:val="00B94CFC"/>
    <w:rsid w:val="00B94DE5"/>
    <w:rsid w:val="00B94F09"/>
    <w:rsid w:val="00B9504E"/>
    <w:rsid w:val="00B9528A"/>
    <w:rsid w:val="00B952A9"/>
    <w:rsid w:val="00B952B2"/>
    <w:rsid w:val="00B95472"/>
    <w:rsid w:val="00B95510"/>
    <w:rsid w:val="00B955E3"/>
    <w:rsid w:val="00B95772"/>
    <w:rsid w:val="00B95886"/>
    <w:rsid w:val="00B95959"/>
    <w:rsid w:val="00B95D20"/>
    <w:rsid w:val="00B96082"/>
    <w:rsid w:val="00B960B9"/>
    <w:rsid w:val="00B961F9"/>
    <w:rsid w:val="00B96294"/>
    <w:rsid w:val="00B96311"/>
    <w:rsid w:val="00B9642C"/>
    <w:rsid w:val="00B96489"/>
    <w:rsid w:val="00B9651C"/>
    <w:rsid w:val="00B96566"/>
    <w:rsid w:val="00B967CF"/>
    <w:rsid w:val="00B96809"/>
    <w:rsid w:val="00B969BA"/>
    <w:rsid w:val="00B96B4F"/>
    <w:rsid w:val="00B96D81"/>
    <w:rsid w:val="00B97138"/>
    <w:rsid w:val="00B97425"/>
    <w:rsid w:val="00B976B9"/>
    <w:rsid w:val="00B97890"/>
    <w:rsid w:val="00B97A65"/>
    <w:rsid w:val="00B97B15"/>
    <w:rsid w:val="00B97B75"/>
    <w:rsid w:val="00B97BF5"/>
    <w:rsid w:val="00B97E0C"/>
    <w:rsid w:val="00B97F37"/>
    <w:rsid w:val="00BA0091"/>
    <w:rsid w:val="00BA022A"/>
    <w:rsid w:val="00BA027C"/>
    <w:rsid w:val="00BA03A5"/>
    <w:rsid w:val="00BA051A"/>
    <w:rsid w:val="00BA0632"/>
    <w:rsid w:val="00BA0653"/>
    <w:rsid w:val="00BA0970"/>
    <w:rsid w:val="00BA0A40"/>
    <w:rsid w:val="00BA0BA7"/>
    <w:rsid w:val="00BA0BE4"/>
    <w:rsid w:val="00BA0D9A"/>
    <w:rsid w:val="00BA0F8C"/>
    <w:rsid w:val="00BA0FBF"/>
    <w:rsid w:val="00BA1030"/>
    <w:rsid w:val="00BA104E"/>
    <w:rsid w:val="00BA12E4"/>
    <w:rsid w:val="00BA138B"/>
    <w:rsid w:val="00BA174A"/>
    <w:rsid w:val="00BA18A9"/>
    <w:rsid w:val="00BA18C0"/>
    <w:rsid w:val="00BA1A80"/>
    <w:rsid w:val="00BA1AA8"/>
    <w:rsid w:val="00BA1ABF"/>
    <w:rsid w:val="00BA1C34"/>
    <w:rsid w:val="00BA1CB5"/>
    <w:rsid w:val="00BA1DC8"/>
    <w:rsid w:val="00BA1EEF"/>
    <w:rsid w:val="00BA1F37"/>
    <w:rsid w:val="00BA202A"/>
    <w:rsid w:val="00BA2426"/>
    <w:rsid w:val="00BA24D9"/>
    <w:rsid w:val="00BA264F"/>
    <w:rsid w:val="00BA271D"/>
    <w:rsid w:val="00BA2D4F"/>
    <w:rsid w:val="00BA2F0A"/>
    <w:rsid w:val="00BA3095"/>
    <w:rsid w:val="00BA30B3"/>
    <w:rsid w:val="00BA3314"/>
    <w:rsid w:val="00BA342D"/>
    <w:rsid w:val="00BA34F1"/>
    <w:rsid w:val="00BA38E1"/>
    <w:rsid w:val="00BA3AF8"/>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26D"/>
    <w:rsid w:val="00BA534B"/>
    <w:rsid w:val="00BA547A"/>
    <w:rsid w:val="00BA56B9"/>
    <w:rsid w:val="00BA5A8D"/>
    <w:rsid w:val="00BA5B9F"/>
    <w:rsid w:val="00BA5DE7"/>
    <w:rsid w:val="00BA60AD"/>
    <w:rsid w:val="00BA617E"/>
    <w:rsid w:val="00BA6353"/>
    <w:rsid w:val="00BA64C9"/>
    <w:rsid w:val="00BA6782"/>
    <w:rsid w:val="00BA684F"/>
    <w:rsid w:val="00BA6B54"/>
    <w:rsid w:val="00BA71CC"/>
    <w:rsid w:val="00BA7382"/>
    <w:rsid w:val="00BA7AFC"/>
    <w:rsid w:val="00BA7C58"/>
    <w:rsid w:val="00BA7C8D"/>
    <w:rsid w:val="00BA7ECC"/>
    <w:rsid w:val="00BA7EFF"/>
    <w:rsid w:val="00BB0085"/>
    <w:rsid w:val="00BB0225"/>
    <w:rsid w:val="00BB0393"/>
    <w:rsid w:val="00BB0448"/>
    <w:rsid w:val="00BB05E5"/>
    <w:rsid w:val="00BB0618"/>
    <w:rsid w:val="00BB0672"/>
    <w:rsid w:val="00BB0733"/>
    <w:rsid w:val="00BB080D"/>
    <w:rsid w:val="00BB0965"/>
    <w:rsid w:val="00BB0AFB"/>
    <w:rsid w:val="00BB0E31"/>
    <w:rsid w:val="00BB0F41"/>
    <w:rsid w:val="00BB10EC"/>
    <w:rsid w:val="00BB11E7"/>
    <w:rsid w:val="00BB1232"/>
    <w:rsid w:val="00BB137F"/>
    <w:rsid w:val="00BB151C"/>
    <w:rsid w:val="00BB18BD"/>
    <w:rsid w:val="00BB1D64"/>
    <w:rsid w:val="00BB2183"/>
    <w:rsid w:val="00BB22D3"/>
    <w:rsid w:val="00BB25F9"/>
    <w:rsid w:val="00BB2634"/>
    <w:rsid w:val="00BB270F"/>
    <w:rsid w:val="00BB2754"/>
    <w:rsid w:val="00BB2761"/>
    <w:rsid w:val="00BB29F1"/>
    <w:rsid w:val="00BB2B78"/>
    <w:rsid w:val="00BB2BBC"/>
    <w:rsid w:val="00BB2C91"/>
    <w:rsid w:val="00BB2CC5"/>
    <w:rsid w:val="00BB323A"/>
    <w:rsid w:val="00BB3554"/>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EB"/>
    <w:rsid w:val="00BB5135"/>
    <w:rsid w:val="00BB519E"/>
    <w:rsid w:val="00BB5525"/>
    <w:rsid w:val="00BB563A"/>
    <w:rsid w:val="00BB5679"/>
    <w:rsid w:val="00BB5859"/>
    <w:rsid w:val="00BB5925"/>
    <w:rsid w:val="00BB5B3C"/>
    <w:rsid w:val="00BB5C65"/>
    <w:rsid w:val="00BB6625"/>
    <w:rsid w:val="00BB6834"/>
    <w:rsid w:val="00BB6A56"/>
    <w:rsid w:val="00BB6BCA"/>
    <w:rsid w:val="00BB6D97"/>
    <w:rsid w:val="00BB6DC9"/>
    <w:rsid w:val="00BB6E09"/>
    <w:rsid w:val="00BB6EAC"/>
    <w:rsid w:val="00BB6EE7"/>
    <w:rsid w:val="00BB6FC7"/>
    <w:rsid w:val="00BB72A3"/>
    <w:rsid w:val="00BB7391"/>
    <w:rsid w:val="00BB73DE"/>
    <w:rsid w:val="00BB7416"/>
    <w:rsid w:val="00BB75E2"/>
    <w:rsid w:val="00BB75ED"/>
    <w:rsid w:val="00BB7928"/>
    <w:rsid w:val="00BB7B7C"/>
    <w:rsid w:val="00BB7CF9"/>
    <w:rsid w:val="00BB7ED8"/>
    <w:rsid w:val="00BC006B"/>
    <w:rsid w:val="00BC02B3"/>
    <w:rsid w:val="00BC03FD"/>
    <w:rsid w:val="00BC0777"/>
    <w:rsid w:val="00BC08C0"/>
    <w:rsid w:val="00BC0C15"/>
    <w:rsid w:val="00BC0EAB"/>
    <w:rsid w:val="00BC1235"/>
    <w:rsid w:val="00BC1364"/>
    <w:rsid w:val="00BC14DD"/>
    <w:rsid w:val="00BC1705"/>
    <w:rsid w:val="00BC18D0"/>
    <w:rsid w:val="00BC1990"/>
    <w:rsid w:val="00BC19E6"/>
    <w:rsid w:val="00BC1A03"/>
    <w:rsid w:val="00BC1AB5"/>
    <w:rsid w:val="00BC1C38"/>
    <w:rsid w:val="00BC1E6F"/>
    <w:rsid w:val="00BC1EE6"/>
    <w:rsid w:val="00BC20D8"/>
    <w:rsid w:val="00BC22FF"/>
    <w:rsid w:val="00BC25E5"/>
    <w:rsid w:val="00BC275F"/>
    <w:rsid w:val="00BC2AA7"/>
    <w:rsid w:val="00BC2B48"/>
    <w:rsid w:val="00BC2C38"/>
    <w:rsid w:val="00BC2D70"/>
    <w:rsid w:val="00BC2E8E"/>
    <w:rsid w:val="00BC2E99"/>
    <w:rsid w:val="00BC2EF3"/>
    <w:rsid w:val="00BC2F52"/>
    <w:rsid w:val="00BC2F9B"/>
    <w:rsid w:val="00BC2FB9"/>
    <w:rsid w:val="00BC31B0"/>
    <w:rsid w:val="00BC320A"/>
    <w:rsid w:val="00BC326C"/>
    <w:rsid w:val="00BC34ED"/>
    <w:rsid w:val="00BC3553"/>
    <w:rsid w:val="00BC3569"/>
    <w:rsid w:val="00BC36D8"/>
    <w:rsid w:val="00BC382E"/>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8D3"/>
    <w:rsid w:val="00BC59C3"/>
    <w:rsid w:val="00BC5D76"/>
    <w:rsid w:val="00BC5F05"/>
    <w:rsid w:val="00BC5F47"/>
    <w:rsid w:val="00BC5FE7"/>
    <w:rsid w:val="00BC6670"/>
    <w:rsid w:val="00BC683D"/>
    <w:rsid w:val="00BC6BB9"/>
    <w:rsid w:val="00BC6ED2"/>
    <w:rsid w:val="00BC6F00"/>
    <w:rsid w:val="00BC7160"/>
    <w:rsid w:val="00BC721A"/>
    <w:rsid w:val="00BC7618"/>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6D"/>
    <w:rsid w:val="00BD0C88"/>
    <w:rsid w:val="00BD10C4"/>
    <w:rsid w:val="00BD1156"/>
    <w:rsid w:val="00BD13CB"/>
    <w:rsid w:val="00BD1477"/>
    <w:rsid w:val="00BD15DB"/>
    <w:rsid w:val="00BD1663"/>
    <w:rsid w:val="00BD171A"/>
    <w:rsid w:val="00BD18DE"/>
    <w:rsid w:val="00BD1939"/>
    <w:rsid w:val="00BD1A9A"/>
    <w:rsid w:val="00BD1BC4"/>
    <w:rsid w:val="00BD1D8E"/>
    <w:rsid w:val="00BD1EE5"/>
    <w:rsid w:val="00BD1F20"/>
    <w:rsid w:val="00BD201B"/>
    <w:rsid w:val="00BD2161"/>
    <w:rsid w:val="00BD243E"/>
    <w:rsid w:val="00BD271C"/>
    <w:rsid w:val="00BD28E0"/>
    <w:rsid w:val="00BD291E"/>
    <w:rsid w:val="00BD293C"/>
    <w:rsid w:val="00BD2985"/>
    <w:rsid w:val="00BD29DF"/>
    <w:rsid w:val="00BD2A54"/>
    <w:rsid w:val="00BD2ABA"/>
    <w:rsid w:val="00BD2DF9"/>
    <w:rsid w:val="00BD3026"/>
    <w:rsid w:val="00BD3408"/>
    <w:rsid w:val="00BD37D5"/>
    <w:rsid w:val="00BD38CA"/>
    <w:rsid w:val="00BD390D"/>
    <w:rsid w:val="00BD39E1"/>
    <w:rsid w:val="00BD3A5F"/>
    <w:rsid w:val="00BD3D4A"/>
    <w:rsid w:val="00BD3E24"/>
    <w:rsid w:val="00BD403B"/>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67B"/>
    <w:rsid w:val="00BD5A48"/>
    <w:rsid w:val="00BD5C2E"/>
    <w:rsid w:val="00BD5FAD"/>
    <w:rsid w:val="00BD5FDF"/>
    <w:rsid w:val="00BD6132"/>
    <w:rsid w:val="00BD6389"/>
    <w:rsid w:val="00BD6398"/>
    <w:rsid w:val="00BD645B"/>
    <w:rsid w:val="00BD6493"/>
    <w:rsid w:val="00BD671C"/>
    <w:rsid w:val="00BD68D7"/>
    <w:rsid w:val="00BD6A30"/>
    <w:rsid w:val="00BD6B75"/>
    <w:rsid w:val="00BD6BBD"/>
    <w:rsid w:val="00BD6BD5"/>
    <w:rsid w:val="00BD727B"/>
    <w:rsid w:val="00BD730B"/>
    <w:rsid w:val="00BD74E4"/>
    <w:rsid w:val="00BD778B"/>
    <w:rsid w:val="00BD78C0"/>
    <w:rsid w:val="00BD79E6"/>
    <w:rsid w:val="00BD7A45"/>
    <w:rsid w:val="00BD7C29"/>
    <w:rsid w:val="00BE0154"/>
    <w:rsid w:val="00BE020F"/>
    <w:rsid w:val="00BE0368"/>
    <w:rsid w:val="00BE0790"/>
    <w:rsid w:val="00BE07F8"/>
    <w:rsid w:val="00BE0A38"/>
    <w:rsid w:val="00BE0E96"/>
    <w:rsid w:val="00BE110D"/>
    <w:rsid w:val="00BE15E4"/>
    <w:rsid w:val="00BE172D"/>
    <w:rsid w:val="00BE1865"/>
    <w:rsid w:val="00BE1882"/>
    <w:rsid w:val="00BE198B"/>
    <w:rsid w:val="00BE1A41"/>
    <w:rsid w:val="00BE1ADA"/>
    <w:rsid w:val="00BE1B95"/>
    <w:rsid w:val="00BE1C1B"/>
    <w:rsid w:val="00BE1C24"/>
    <w:rsid w:val="00BE202F"/>
    <w:rsid w:val="00BE20F8"/>
    <w:rsid w:val="00BE2165"/>
    <w:rsid w:val="00BE22A6"/>
    <w:rsid w:val="00BE22CE"/>
    <w:rsid w:val="00BE251D"/>
    <w:rsid w:val="00BE26F2"/>
    <w:rsid w:val="00BE2759"/>
    <w:rsid w:val="00BE2964"/>
    <w:rsid w:val="00BE2B1D"/>
    <w:rsid w:val="00BE2C4B"/>
    <w:rsid w:val="00BE3094"/>
    <w:rsid w:val="00BE32B5"/>
    <w:rsid w:val="00BE35CA"/>
    <w:rsid w:val="00BE367F"/>
    <w:rsid w:val="00BE37D0"/>
    <w:rsid w:val="00BE39B6"/>
    <w:rsid w:val="00BE3C68"/>
    <w:rsid w:val="00BE3D01"/>
    <w:rsid w:val="00BE3EBC"/>
    <w:rsid w:val="00BE3F10"/>
    <w:rsid w:val="00BE409A"/>
    <w:rsid w:val="00BE40A7"/>
    <w:rsid w:val="00BE42A5"/>
    <w:rsid w:val="00BE475A"/>
    <w:rsid w:val="00BE486B"/>
    <w:rsid w:val="00BE48E3"/>
    <w:rsid w:val="00BE4954"/>
    <w:rsid w:val="00BE49CE"/>
    <w:rsid w:val="00BE4AB5"/>
    <w:rsid w:val="00BE4BBC"/>
    <w:rsid w:val="00BE4CBD"/>
    <w:rsid w:val="00BE50AF"/>
    <w:rsid w:val="00BE53C0"/>
    <w:rsid w:val="00BE5545"/>
    <w:rsid w:val="00BE5598"/>
    <w:rsid w:val="00BE5B22"/>
    <w:rsid w:val="00BE5CF9"/>
    <w:rsid w:val="00BE5EAF"/>
    <w:rsid w:val="00BE5EC7"/>
    <w:rsid w:val="00BE5FDB"/>
    <w:rsid w:val="00BE618C"/>
    <w:rsid w:val="00BE635B"/>
    <w:rsid w:val="00BE636C"/>
    <w:rsid w:val="00BE6787"/>
    <w:rsid w:val="00BE6861"/>
    <w:rsid w:val="00BE6BB4"/>
    <w:rsid w:val="00BE7060"/>
    <w:rsid w:val="00BE7082"/>
    <w:rsid w:val="00BE70FE"/>
    <w:rsid w:val="00BE71D5"/>
    <w:rsid w:val="00BE73C0"/>
    <w:rsid w:val="00BE7418"/>
    <w:rsid w:val="00BE747D"/>
    <w:rsid w:val="00BE751D"/>
    <w:rsid w:val="00BE779E"/>
    <w:rsid w:val="00BE7BD0"/>
    <w:rsid w:val="00BE7CF1"/>
    <w:rsid w:val="00BE7DDD"/>
    <w:rsid w:val="00BE7F02"/>
    <w:rsid w:val="00BE7FAB"/>
    <w:rsid w:val="00BF008C"/>
    <w:rsid w:val="00BF0201"/>
    <w:rsid w:val="00BF0270"/>
    <w:rsid w:val="00BF02E2"/>
    <w:rsid w:val="00BF04BA"/>
    <w:rsid w:val="00BF064B"/>
    <w:rsid w:val="00BF0789"/>
    <w:rsid w:val="00BF0A3A"/>
    <w:rsid w:val="00BF0C0F"/>
    <w:rsid w:val="00BF0C4B"/>
    <w:rsid w:val="00BF0C75"/>
    <w:rsid w:val="00BF0E43"/>
    <w:rsid w:val="00BF1118"/>
    <w:rsid w:val="00BF11A8"/>
    <w:rsid w:val="00BF11F8"/>
    <w:rsid w:val="00BF1203"/>
    <w:rsid w:val="00BF1377"/>
    <w:rsid w:val="00BF149C"/>
    <w:rsid w:val="00BF153B"/>
    <w:rsid w:val="00BF1822"/>
    <w:rsid w:val="00BF197E"/>
    <w:rsid w:val="00BF1C75"/>
    <w:rsid w:val="00BF1D21"/>
    <w:rsid w:val="00BF1EA2"/>
    <w:rsid w:val="00BF1EA3"/>
    <w:rsid w:val="00BF20C4"/>
    <w:rsid w:val="00BF217B"/>
    <w:rsid w:val="00BF2257"/>
    <w:rsid w:val="00BF274B"/>
    <w:rsid w:val="00BF2DB9"/>
    <w:rsid w:val="00BF2DEA"/>
    <w:rsid w:val="00BF2E17"/>
    <w:rsid w:val="00BF314E"/>
    <w:rsid w:val="00BF3232"/>
    <w:rsid w:val="00BF327E"/>
    <w:rsid w:val="00BF341F"/>
    <w:rsid w:val="00BF349D"/>
    <w:rsid w:val="00BF35E1"/>
    <w:rsid w:val="00BF3861"/>
    <w:rsid w:val="00BF38E2"/>
    <w:rsid w:val="00BF3B21"/>
    <w:rsid w:val="00BF3D74"/>
    <w:rsid w:val="00BF3F08"/>
    <w:rsid w:val="00BF3FA7"/>
    <w:rsid w:val="00BF420A"/>
    <w:rsid w:val="00BF43A5"/>
    <w:rsid w:val="00BF4458"/>
    <w:rsid w:val="00BF4511"/>
    <w:rsid w:val="00BF4929"/>
    <w:rsid w:val="00BF49BA"/>
    <w:rsid w:val="00BF4A0C"/>
    <w:rsid w:val="00BF4A94"/>
    <w:rsid w:val="00BF4D01"/>
    <w:rsid w:val="00BF4FFA"/>
    <w:rsid w:val="00BF50F1"/>
    <w:rsid w:val="00BF51C3"/>
    <w:rsid w:val="00BF5311"/>
    <w:rsid w:val="00BF56F6"/>
    <w:rsid w:val="00BF571D"/>
    <w:rsid w:val="00BF5846"/>
    <w:rsid w:val="00BF593D"/>
    <w:rsid w:val="00BF59E1"/>
    <w:rsid w:val="00BF5B6E"/>
    <w:rsid w:val="00BF5FFA"/>
    <w:rsid w:val="00BF6025"/>
    <w:rsid w:val="00BF602A"/>
    <w:rsid w:val="00BF6085"/>
    <w:rsid w:val="00BF614B"/>
    <w:rsid w:val="00BF619A"/>
    <w:rsid w:val="00BF62AE"/>
    <w:rsid w:val="00BF65FD"/>
    <w:rsid w:val="00BF6940"/>
    <w:rsid w:val="00BF6A15"/>
    <w:rsid w:val="00BF6A1B"/>
    <w:rsid w:val="00BF6A34"/>
    <w:rsid w:val="00BF6E5A"/>
    <w:rsid w:val="00BF6E6B"/>
    <w:rsid w:val="00BF7144"/>
    <w:rsid w:val="00BF74C2"/>
    <w:rsid w:val="00BF76DF"/>
    <w:rsid w:val="00BF77C1"/>
    <w:rsid w:val="00BF7AFE"/>
    <w:rsid w:val="00BF7D2D"/>
    <w:rsid w:val="00BF7E30"/>
    <w:rsid w:val="00C00187"/>
    <w:rsid w:val="00C00322"/>
    <w:rsid w:val="00C003E9"/>
    <w:rsid w:val="00C0045E"/>
    <w:rsid w:val="00C0050A"/>
    <w:rsid w:val="00C00837"/>
    <w:rsid w:val="00C00CE4"/>
    <w:rsid w:val="00C00E16"/>
    <w:rsid w:val="00C00EFE"/>
    <w:rsid w:val="00C00FEA"/>
    <w:rsid w:val="00C01008"/>
    <w:rsid w:val="00C01033"/>
    <w:rsid w:val="00C0106B"/>
    <w:rsid w:val="00C011D0"/>
    <w:rsid w:val="00C011E2"/>
    <w:rsid w:val="00C01214"/>
    <w:rsid w:val="00C01269"/>
    <w:rsid w:val="00C013D8"/>
    <w:rsid w:val="00C01520"/>
    <w:rsid w:val="00C0153C"/>
    <w:rsid w:val="00C01628"/>
    <w:rsid w:val="00C017DF"/>
    <w:rsid w:val="00C017EB"/>
    <w:rsid w:val="00C017EC"/>
    <w:rsid w:val="00C0189A"/>
    <w:rsid w:val="00C019B2"/>
    <w:rsid w:val="00C01A28"/>
    <w:rsid w:val="00C01C6B"/>
    <w:rsid w:val="00C01CE2"/>
    <w:rsid w:val="00C01DC1"/>
    <w:rsid w:val="00C020AC"/>
    <w:rsid w:val="00C0221B"/>
    <w:rsid w:val="00C023C2"/>
    <w:rsid w:val="00C02495"/>
    <w:rsid w:val="00C0296E"/>
    <w:rsid w:val="00C02CEA"/>
    <w:rsid w:val="00C02EEA"/>
    <w:rsid w:val="00C02F0E"/>
    <w:rsid w:val="00C02F88"/>
    <w:rsid w:val="00C03045"/>
    <w:rsid w:val="00C032D9"/>
    <w:rsid w:val="00C0340F"/>
    <w:rsid w:val="00C03714"/>
    <w:rsid w:val="00C0386E"/>
    <w:rsid w:val="00C039CD"/>
    <w:rsid w:val="00C039F0"/>
    <w:rsid w:val="00C03A74"/>
    <w:rsid w:val="00C03C87"/>
    <w:rsid w:val="00C03D38"/>
    <w:rsid w:val="00C03F0B"/>
    <w:rsid w:val="00C040C9"/>
    <w:rsid w:val="00C04586"/>
    <w:rsid w:val="00C04DA7"/>
    <w:rsid w:val="00C04DB6"/>
    <w:rsid w:val="00C04F5B"/>
    <w:rsid w:val="00C05439"/>
    <w:rsid w:val="00C0557C"/>
    <w:rsid w:val="00C0567B"/>
    <w:rsid w:val="00C056AD"/>
    <w:rsid w:val="00C0570E"/>
    <w:rsid w:val="00C05AD3"/>
    <w:rsid w:val="00C05C45"/>
    <w:rsid w:val="00C0627B"/>
    <w:rsid w:val="00C066ED"/>
    <w:rsid w:val="00C06840"/>
    <w:rsid w:val="00C06D94"/>
    <w:rsid w:val="00C06E04"/>
    <w:rsid w:val="00C06F03"/>
    <w:rsid w:val="00C06F85"/>
    <w:rsid w:val="00C06FFF"/>
    <w:rsid w:val="00C073B1"/>
    <w:rsid w:val="00C07639"/>
    <w:rsid w:val="00C078BB"/>
    <w:rsid w:val="00C0791B"/>
    <w:rsid w:val="00C079B7"/>
    <w:rsid w:val="00C07CD9"/>
    <w:rsid w:val="00C07D87"/>
    <w:rsid w:val="00C101E4"/>
    <w:rsid w:val="00C10207"/>
    <w:rsid w:val="00C10254"/>
    <w:rsid w:val="00C10278"/>
    <w:rsid w:val="00C102D3"/>
    <w:rsid w:val="00C102EB"/>
    <w:rsid w:val="00C104AB"/>
    <w:rsid w:val="00C10601"/>
    <w:rsid w:val="00C106A0"/>
    <w:rsid w:val="00C106ED"/>
    <w:rsid w:val="00C10792"/>
    <w:rsid w:val="00C107BE"/>
    <w:rsid w:val="00C10874"/>
    <w:rsid w:val="00C10A08"/>
    <w:rsid w:val="00C10B03"/>
    <w:rsid w:val="00C10D24"/>
    <w:rsid w:val="00C10F06"/>
    <w:rsid w:val="00C10FB6"/>
    <w:rsid w:val="00C111E7"/>
    <w:rsid w:val="00C11830"/>
    <w:rsid w:val="00C11A09"/>
    <w:rsid w:val="00C11AC2"/>
    <w:rsid w:val="00C11DC7"/>
    <w:rsid w:val="00C11E7E"/>
    <w:rsid w:val="00C11F87"/>
    <w:rsid w:val="00C122CB"/>
    <w:rsid w:val="00C12422"/>
    <w:rsid w:val="00C12501"/>
    <w:rsid w:val="00C12541"/>
    <w:rsid w:val="00C12787"/>
    <w:rsid w:val="00C127B2"/>
    <w:rsid w:val="00C127EA"/>
    <w:rsid w:val="00C129BE"/>
    <w:rsid w:val="00C129E6"/>
    <w:rsid w:val="00C12AE6"/>
    <w:rsid w:val="00C12BCE"/>
    <w:rsid w:val="00C12DFB"/>
    <w:rsid w:val="00C12E7E"/>
    <w:rsid w:val="00C12F00"/>
    <w:rsid w:val="00C12F67"/>
    <w:rsid w:val="00C13099"/>
    <w:rsid w:val="00C13166"/>
    <w:rsid w:val="00C131D1"/>
    <w:rsid w:val="00C131F7"/>
    <w:rsid w:val="00C131F9"/>
    <w:rsid w:val="00C132A3"/>
    <w:rsid w:val="00C134AF"/>
    <w:rsid w:val="00C135A6"/>
    <w:rsid w:val="00C13877"/>
    <w:rsid w:val="00C13897"/>
    <w:rsid w:val="00C139DC"/>
    <w:rsid w:val="00C13D26"/>
    <w:rsid w:val="00C140BF"/>
    <w:rsid w:val="00C141BF"/>
    <w:rsid w:val="00C14253"/>
    <w:rsid w:val="00C142EA"/>
    <w:rsid w:val="00C143A2"/>
    <w:rsid w:val="00C14588"/>
    <w:rsid w:val="00C1464B"/>
    <w:rsid w:val="00C14829"/>
    <w:rsid w:val="00C14ED5"/>
    <w:rsid w:val="00C150B4"/>
    <w:rsid w:val="00C150C4"/>
    <w:rsid w:val="00C15281"/>
    <w:rsid w:val="00C154C3"/>
    <w:rsid w:val="00C15802"/>
    <w:rsid w:val="00C15BA6"/>
    <w:rsid w:val="00C15C8A"/>
    <w:rsid w:val="00C15CAA"/>
    <w:rsid w:val="00C15D68"/>
    <w:rsid w:val="00C16110"/>
    <w:rsid w:val="00C167CC"/>
    <w:rsid w:val="00C167DE"/>
    <w:rsid w:val="00C167F5"/>
    <w:rsid w:val="00C167F9"/>
    <w:rsid w:val="00C1689B"/>
    <w:rsid w:val="00C16991"/>
    <w:rsid w:val="00C169CF"/>
    <w:rsid w:val="00C16BA1"/>
    <w:rsid w:val="00C16C2E"/>
    <w:rsid w:val="00C16CAB"/>
    <w:rsid w:val="00C16DA8"/>
    <w:rsid w:val="00C16F02"/>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17F6F"/>
    <w:rsid w:val="00C20964"/>
    <w:rsid w:val="00C209C8"/>
    <w:rsid w:val="00C20B96"/>
    <w:rsid w:val="00C20D9D"/>
    <w:rsid w:val="00C20F12"/>
    <w:rsid w:val="00C20F4E"/>
    <w:rsid w:val="00C21161"/>
    <w:rsid w:val="00C211D8"/>
    <w:rsid w:val="00C21321"/>
    <w:rsid w:val="00C214B4"/>
    <w:rsid w:val="00C21920"/>
    <w:rsid w:val="00C21CF9"/>
    <w:rsid w:val="00C21E43"/>
    <w:rsid w:val="00C21EA8"/>
    <w:rsid w:val="00C21FB9"/>
    <w:rsid w:val="00C22067"/>
    <w:rsid w:val="00C2225D"/>
    <w:rsid w:val="00C22429"/>
    <w:rsid w:val="00C224EB"/>
    <w:rsid w:val="00C22662"/>
    <w:rsid w:val="00C228A2"/>
    <w:rsid w:val="00C22910"/>
    <w:rsid w:val="00C22953"/>
    <w:rsid w:val="00C22A79"/>
    <w:rsid w:val="00C22A7B"/>
    <w:rsid w:val="00C22B95"/>
    <w:rsid w:val="00C22BB8"/>
    <w:rsid w:val="00C23436"/>
    <w:rsid w:val="00C2367A"/>
    <w:rsid w:val="00C238B3"/>
    <w:rsid w:val="00C2395C"/>
    <w:rsid w:val="00C23B8D"/>
    <w:rsid w:val="00C23ECE"/>
    <w:rsid w:val="00C24056"/>
    <w:rsid w:val="00C24096"/>
    <w:rsid w:val="00C240BE"/>
    <w:rsid w:val="00C24185"/>
    <w:rsid w:val="00C242D9"/>
    <w:rsid w:val="00C2445F"/>
    <w:rsid w:val="00C2447A"/>
    <w:rsid w:val="00C244F0"/>
    <w:rsid w:val="00C24510"/>
    <w:rsid w:val="00C24688"/>
    <w:rsid w:val="00C24A30"/>
    <w:rsid w:val="00C25364"/>
    <w:rsid w:val="00C25491"/>
    <w:rsid w:val="00C255E8"/>
    <w:rsid w:val="00C257A9"/>
    <w:rsid w:val="00C257B6"/>
    <w:rsid w:val="00C2584F"/>
    <w:rsid w:val="00C2593B"/>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1FA"/>
    <w:rsid w:val="00C27664"/>
    <w:rsid w:val="00C276A1"/>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04"/>
    <w:rsid w:val="00C309D2"/>
    <w:rsid w:val="00C30AE5"/>
    <w:rsid w:val="00C30CC3"/>
    <w:rsid w:val="00C3104E"/>
    <w:rsid w:val="00C310C4"/>
    <w:rsid w:val="00C3115F"/>
    <w:rsid w:val="00C311E9"/>
    <w:rsid w:val="00C31220"/>
    <w:rsid w:val="00C3145C"/>
    <w:rsid w:val="00C31613"/>
    <w:rsid w:val="00C3169B"/>
    <w:rsid w:val="00C3169F"/>
    <w:rsid w:val="00C316FE"/>
    <w:rsid w:val="00C317BC"/>
    <w:rsid w:val="00C318F6"/>
    <w:rsid w:val="00C31914"/>
    <w:rsid w:val="00C31A1D"/>
    <w:rsid w:val="00C31B50"/>
    <w:rsid w:val="00C31FB2"/>
    <w:rsid w:val="00C32310"/>
    <w:rsid w:val="00C3252E"/>
    <w:rsid w:val="00C3254D"/>
    <w:rsid w:val="00C3262D"/>
    <w:rsid w:val="00C32882"/>
    <w:rsid w:val="00C328EE"/>
    <w:rsid w:val="00C32CAB"/>
    <w:rsid w:val="00C32DF0"/>
    <w:rsid w:val="00C32E12"/>
    <w:rsid w:val="00C32F3E"/>
    <w:rsid w:val="00C3307D"/>
    <w:rsid w:val="00C33216"/>
    <w:rsid w:val="00C3323D"/>
    <w:rsid w:val="00C332A1"/>
    <w:rsid w:val="00C332A7"/>
    <w:rsid w:val="00C3385E"/>
    <w:rsid w:val="00C33B4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5F6"/>
    <w:rsid w:val="00C356A1"/>
    <w:rsid w:val="00C35765"/>
    <w:rsid w:val="00C35877"/>
    <w:rsid w:val="00C35953"/>
    <w:rsid w:val="00C35BDB"/>
    <w:rsid w:val="00C35BDE"/>
    <w:rsid w:val="00C35C74"/>
    <w:rsid w:val="00C35C79"/>
    <w:rsid w:val="00C35DD4"/>
    <w:rsid w:val="00C35E09"/>
    <w:rsid w:val="00C36104"/>
    <w:rsid w:val="00C361A5"/>
    <w:rsid w:val="00C361FA"/>
    <w:rsid w:val="00C36294"/>
    <w:rsid w:val="00C364EC"/>
    <w:rsid w:val="00C364EF"/>
    <w:rsid w:val="00C365B4"/>
    <w:rsid w:val="00C369F9"/>
    <w:rsid w:val="00C36B42"/>
    <w:rsid w:val="00C36DB2"/>
    <w:rsid w:val="00C36F41"/>
    <w:rsid w:val="00C36F68"/>
    <w:rsid w:val="00C36FCD"/>
    <w:rsid w:val="00C371CA"/>
    <w:rsid w:val="00C37496"/>
    <w:rsid w:val="00C37743"/>
    <w:rsid w:val="00C37877"/>
    <w:rsid w:val="00C37A8D"/>
    <w:rsid w:val="00C37B9C"/>
    <w:rsid w:val="00C37CBA"/>
    <w:rsid w:val="00C37E7B"/>
    <w:rsid w:val="00C37ECB"/>
    <w:rsid w:val="00C37F83"/>
    <w:rsid w:val="00C40026"/>
    <w:rsid w:val="00C4019A"/>
    <w:rsid w:val="00C406B7"/>
    <w:rsid w:val="00C406F0"/>
    <w:rsid w:val="00C407D9"/>
    <w:rsid w:val="00C409DB"/>
    <w:rsid w:val="00C40D7F"/>
    <w:rsid w:val="00C41098"/>
    <w:rsid w:val="00C4110C"/>
    <w:rsid w:val="00C4160C"/>
    <w:rsid w:val="00C41781"/>
    <w:rsid w:val="00C4193F"/>
    <w:rsid w:val="00C419DA"/>
    <w:rsid w:val="00C41A11"/>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6C5"/>
    <w:rsid w:val="00C43901"/>
    <w:rsid w:val="00C439F8"/>
    <w:rsid w:val="00C43A68"/>
    <w:rsid w:val="00C43DFB"/>
    <w:rsid w:val="00C43E15"/>
    <w:rsid w:val="00C43F82"/>
    <w:rsid w:val="00C44006"/>
    <w:rsid w:val="00C441AE"/>
    <w:rsid w:val="00C442A2"/>
    <w:rsid w:val="00C443DE"/>
    <w:rsid w:val="00C444EB"/>
    <w:rsid w:val="00C4450F"/>
    <w:rsid w:val="00C445F9"/>
    <w:rsid w:val="00C44692"/>
    <w:rsid w:val="00C446C9"/>
    <w:rsid w:val="00C449FC"/>
    <w:rsid w:val="00C44CAF"/>
    <w:rsid w:val="00C44FD3"/>
    <w:rsid w:val="00C45000"/>
    <w:rsid w:val="00C4513C"/>
    <w:rsid w:val="00C455C1"/>
    <w:rsid w:val="00C45623"/>
    <w:rsid w:val="00C45727"/>
    <w:rsid w:val="00C457C6"/>
    <w:rsid w:val="00C45B2A"/>
    <w:rsid w:val="00C45BC6"/>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8D"/>
    <w:rsid w:val="00C46EA0"/>
    <w:rsid w:val="00C47148"/>
    <w:rsid w:val="00C472DF"/>
    <w:rsid w:val="00C474F8"/>
    <w:rsid w:val="00C475C8"/>
    <w:rsid w:val="00C47675"/>
    <w:rsid w:val="00C476D9"/>
    <w:rsid w:val="00C4795D"/>
    <w:rsid w:val="00C47E10"/>
    <w:rsid w:val="00C50463"/>
    <w:rsid w:val="00C50484"/>
    <w:rsid w:val="00C504AC"/>
    <w:rsid w:val="00C50500"/>
    <w:rsid w:val="00C505FB"/>
    <w:rsid w:val="00C5064D"/>
    <w:rsid w:val="00C5069E"/>
    <w:rsid w:val="00C507B8"/>
    <w:rsid w:val="00C507FC"/>
    <w:rsid w:val="00C50865"/>
    <w:rsid w:val="00C51333"/>
    <w:rsid w:val="00C515E8"/>
    <w:rsid w:val="00C51694"/>
    <w:rsid w:val="00C5196B"/>
    <w:rsid w:val="00C519B9"/>
    <w:rsid w:val="00C51A0D"/>
    <w:rsid w:val="00C51C60"/>
    <w:rsid w:val="00C51DE5"/>
    <w:rsid w:val="00C5218B"/>
    <w:rsid w:val="00C52248"/>
    <w:rsid w:val="00C5225E"/>
    <w:rsid w:val="00C523DD"/>
    <w:rsid w:val="00C5280F"/>
    <w:rsid w:val="00C52918"/>
    <w:rsid w:val="00C52AF7"/>
    <w:rsid w:val="00C52B13"/>
    <w:rsid w:val="00C52D6C"/>
    <w:rsid w:val="00C52D91"/>
    <w:rsid w:val="00C52EC2"/>
    <w:rsid w:val="00C53143"/>
    <w:rsid w:val="00C534B8"/>
    <w:rsid w:val="00C537F4"/>
    <w:rsid w:val="00C53B1E"/>
    <w:rsid w:val="00C53C69"/>
    <w:rsid w:val="00C53F98"/>
    <w:rsid w:val="00C5426A"/>
    <w:rsid w:val="00C54279"/>
    <w:rsid w:val="00C542ED"/>
    <w:rsid w:val="00C544AA"/>
    <w:rsid w:val="00C54696"/>
    <w:rsid w:val="00C54BE2"/>
    <w:rsid w:val="00C54F4C"/>
    <w:rsid w:val="00C54FAC"/>
    <w:rsid w:val="00C55131"/>
    <w:rsid w:val="00C552A4"/>
    <w:rsid w:val="00C553DB"/>
    <w:rsid w:val="00C5548F"/>
    <w:rsid w:val="00C55995"/>
    <w:rsid w:val="00C55A27"/>
    <w:rsid w:val="00C55B4D"/>
    <w:rsid w:val="00C55B6A"/>
    <w:rsid w:val="00C55D83"/>
    <w:rsid w:val="00C55E30"/>
    <w:rsid w:val="00C55E5C"/>
    <w:rsid w:val="00C55EE5"/>
    <w:rsid w:val="00C55FB1"/>
    <w:rsid w:val="00C55FFB"/>
    <w:rsid w:val="00C56160"/>
    <w:rsid w:val="00C5631B"/>
    <w:rsid w:val="00C56328"/>
    <w:rsid w:val="00C5650C"/>
    <w:rsid w:val="00C5660E"/>
    <w:rsid w:val="00C5692F"/>
    <w:rsid w:val="00C5706A"/>
    <w:rsid w:val="00C57227"/>
    <w:rsid w:val="00C57353"/>
    <w:rsid w:val="00C57384"/>
    <w:rsid w:val="00C575B1"/>
    <w:rsid w:val="00C5763E"/>
    <w:rsid w:val="00C576E5"/>
    <w:rsid w:val="00C57788"/>
    <w:rsid w:val="00C5789E"/>
    <w:rsid w:val="00C5799A"/>
    <w:rsid w:val="00C57DBE"/>
    <w:rsid w:val="00C600E7"/>
    <w:rsid w:val="00C60131"/>
    <w:rsid w:val="00C601D2"/>
    <w:rsid w:val="00C6045A"/>
    <w:rsid w:val="00C60580"/>
    <w:rsid w:val="00C60707"/>
    <w:rsid w:val="00C607A6"/>
    <w:rsid w:val="00C60B45"/>
    <w:rsid w:val="00C60B4B"/>
    <w:rsid w:val="00C60C52"/>
    <w:rsid w:val="00C60F11"/>
    <w:rsid w:val="00C60F30"/>
    <w:rsid w:val="00C60FD5"/>
    <w:rsid w:val="00C6110F"/>
    <w:rsid w:val="00C611F7"/>
    <w:rsid w:val="00C6144E"/>
    <w:rsid w:val="00C6188A"/>
    <w:rsid w:val="00C61B70"/>
    <w:rsid w:val="00C61CBE"/>
    <w:rsid w:val="00C61E6F"/>
    <w:rsid w:val="00C61EE2"/>
    <w:rsid w:val="00C61F74"/>
    <w:rsid w:val="00C623B4"/>
    <w:rsid w:val="00C624A4"/>
    <w:rsid w:val="00C624E5"/>
    <w:rsid w:val="00C6258B"/>
    <w:rsid w:val="00C6260A"/>
    <w:rsid w:val="00C62959"/>
    <w:rsid w:val="00C62964"/>
    <w:rsid w:val="00C62A8B"/>
    <w:rsid w:val="00C62D4C"/>
    <w:rsid w:val="00C62D8C"/>
    <w:rsid w:val="00C62E09"/>
    <w:rsid w:val="00C6302B"/>
    <w:rsid w:val="00C630E0"/>
    <w:rsid w:val="00C63233"/>
    <w:rsid w:val="00C6327F"/>
    <w:rsid w:val="00C6328B"/>
    <w:rsid w:val="00C63433"/>
    <w:rsid w:val="00C63469"/>
    <w:rsid w:val="00C6348A"/>
    <w:rsid w:val="00C635C0"/>
    <w:rsid w:val="00C63897"/>
    <w:rsid w:val="00C63901"/>
    <w:rsid w:val="00C6393F"/>
    <w:rsid w:val="00C6395C"/>
    <w:rsid w:val="00C63C21"/>
    <w:rsid w:val="00C63F69"/>
    <w:rsid w:val="00C64171"/>
    <w:rsid w:val="00C64405"/>
    <w:rsid w:val="00C6441F"/>
    <w:rsid w:val="00C64497"/>
    <w:rsid w:val="00C6449D"/>
    <w:rsid w:val="00C644C6"/>
    <w:rsid w:val="00C64DA8"/>
    <w:rsid w:val="00C64DF5"/>
    <w:rsid w:val="00C650B9"/>
    <w:rsid w:val="00C652E8"/>
    <w:rsid w:val="00C6559B"/>
    <w:rsid w:val="00C655D8"/>
    <w:rsid w:val="00C657D2"/>
    <w:rsid w:val="00C659FA"/>
    <w:rsid w:val="00C65B9D"/>
    <w:rsid w:val="00C65C47"/>
    <w:rsid w:val="00C65EC4"/>
    <w:rsid w:val="00C6607F"/>
    <w:rsid w:val="00C6651A"/>
    <w:rsid w:val="00C667B7"/>
    <w:rsid w:val="00C668B8"/>
    <w:rsid w:val="00C66ADA"/>
    <w:rsid w:val="00C66D20"/>
    <w:rsid w:val="00C66F48"/>
    <w:rsid w:val="00C66F54"/>
    <w:rsid w:val="00C6716D"/>
    <w:rsid w:val="00C671E5"/>
    <w:rsid w:val="00C67219"/>
    <w:rsid w:val="00C67743"/>
    <w:rsid w:val="00C67C23"/>
    <w:rsid w:val="00C67F3C"/>
    <w:rsid w:val="00C67F90"/>
    <w:rsid w:val="00C7016C"/>
    <w:rsid w:val="00C703AA"/>
    <w:rsid w:val="00C703E1"/>
    <w:rsid w:val="00C703E5"/>
    <w:rsid w:val="00C70551"/>
    <w:rsid w:val="00C706C6"/>
    <w:rsid w:val="00C7081E"/>
    <w:rsid w:val="00C70A07"/>
    <w:rsid w:val="00C70A37"/>
    <w:rsid w:val="00C70D93"/>
    <w:rsid w:val="00C71011"/>
    <w:rsid w:val="00C714DD"/>
    <w:rsid w:val="00C714E0"/>
    <w:rsid w:val="00C7159F"/>
    <w:rsid w:val="00C71604"/>
    <w:rsid w:val="00C71741"/>
    <w:rsid w:val="00C7181D"/>
    <w:rsid w:val="00C71D1E"/>
    <w:rsid w:val="00C71D3C"/>
    <w:rsid w:val="00C71DEA"/>
    <w:rsid w:val="00C7206D"/>
    <w:rsid w:val="00C7249B"/>
    <w:rsid w:val="00C727E7"/>
    <w:rsid w:val="00C72C2E"/>
    <w:rsid w:val="00C72D17"/>
    <w:rsid w:val="00C73355"/>
    <w:rsid w:val="00C733BA"/>
    <w:rsid w:val="00C73483"/>
    <w:rsid w:val="00C73556"/>
    <w:rsid w:val="00C73800"/>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031"/>
    <w:rsid w:val="00C7525B"/>
    <w:rsid w:val="00C75392"/>
    <w:rsid w:val="00C75577"/>
    <w:rsid w:val="00C75672"/>
    <w:rsid w:val="00C757CA"/>
    <w:rsid w:val="00C758CC"/>
    <w:rsid w:val="00C75DB7"/>
    <w:rsid w:val="00C75DFC"/>
    <w:rsid w:val="00C76111"/>
    <w:rsid w:val="00C76393"/>
    <w:rsid w:val="00C76893"/>
    <w:rsid w:val="00C768C0"/>
    <w:rsid w:val="00C768FB"/>
    <w:rsid w:val="00C76A31"/>
    <w:rsid w:val="00C76B56"/>
    <w:rsid w:val="00C76E3A"/>
    <w:rsid w:val="00C772DB"/>
    <w:rsid w:val="00C77301"/>
    <w:rsid w:val="00C77334"/>
    <w:rsid w:val="00C77351"/>
    <w:rsid w:val="00C77449"/>
    <w:rsid w:val="00C77493"/>
    <w:rsid w:val="00C774E8"/>
    <w:rsid w:val="00C77552"/>
    <w:rsid w:val="00C77830"/>
    <w:rsid w:val="00C77837"/>
    <w:rsid w:val="00C77B42"/>
    <w:rsid w:val="00C77EE9"/>
    <w:rsid w:val="00C800F2"/>
    <w:rsid w:val="00C8015E"/>
    <w:rsid w:val="00C802B3"/>
    <w:rsid w:val="00C80B74"/>
    <w:rsid w:val="00C80D5E"/>
    <w:rsid w:val="00C80F9E"/>
    <w:rsid w:val="00C81046"/>
    <w:rsid w:val="00C811BE"/>
    <w:rsid w:val="00C8158A"/>
    <w:rsid w:val="00C81956"/>
    <w:rsid w:val="00C81B5F"/>
    <w:rsid w:val="00C81EEB"/>
    <w:rsid w:val="00C81FC4"/>
    <w:rsid w:val="00C82397"/>
    <w:rsid w:val="00C823E7"/>
    <w:rsid w:val="00C8249C"/>
    <w:rsid w:val="00C824D1"/>
    <w:rsid w:val="00C824EC"/>
    <w:rsid w:val="00C8274E"/>
    <w:rsid w:val="00C82797"/>
    <w:rsid w:val="00C8284B"/>
    <w:rsid w:val="00C828A6"/>
    <w:rsid w:val="00C828A8"/>
    <w:rsid w:val="00C82975"/>
    <w:rsid w:val="00C82ADD"/>
    <w:rsid w:val="00C82BD8"/>
    <w:rsid w:val="00C82CE1"/>
    <w:rsid w:val="00C82F71"/>
    <w:rsid w:val="00C830B7"/>
    <w:rsid w:val="00C83363"/>
    <w:rsid w:val="00C833DB"/>
    <w:rsid w:val="00C83D4E"/>
    <w:rsid w:val="00C83E9B"/>
    <w:rsid w:val="00C84255"/>
    <w:rsid w:val="00C8471B"/>
    <w:rsid w:val="00C8477D"/>
    <w:rsid w:val="00C8478E"/>
    <w:rsid w:val="00C847D0"/>
    <w:rsid w:val="00C8487F"/>
    <w:rsid w:val="00C848C0"/>
    <w:rsid w:val="00C84AEF"/>
    <w:rsid w:val="00C84D02"/>
    <w:rsid w:val="00C84D6C"/>
    <w:rsid w:val="00C84DD2"/>
    <w:rsid w:val="00C84E24"/>
    <w:rsid w:val="00C84F99"/>
    <w:rsid w:val="00C8516C"/>
    <w:rsid w:val="00C8546F"/>
    <w:rsid w:val="00C854E9"/>
    <w:rsid w:val="00C855C2"/>
    <w:rsid w:val="00C855E7"/>
    <w:rsid w:val="00C8583F"/>
    <w:rsid w:val="00C858EC"/>
    <w:rsid w:val="00C858F8"/>
    <w:rsid w:val="00C85AB3"/>
    <w:rsid w:val="00C85B3D"/>
    <w:rsid w:val="00C85B73"/>
    <w:rsid w:val="00C85C02"/>
    <w:rsid w:val="00C85C68"/>
    <w:rsid w:val="00C85C6B"/>
    <w:rsid w:val="00C85D75"/>
    <w:rsid w:val="00C8602E"/>
    <w:rsid w:val="00C862DA"/>
    <w:rsid w:val="00C86442"/>
    <w:rsid w:val="00C86596"/>
    <w:rsid w:val="00C86632"/>
    <w:rsid w:val="00C8669C"/>
    <w:rsid w:val="00C86A84"/>
    <w:rsid w:val="00C86ED2"/>
    <w:rsid w:val="00C87386"/>
    <w:rsid w:val="00C8757F"/>
    <w:rsid w:val="00C877AD"/>
    <w:rsid w:val="00C877E0"/>
    <w:rsid w:val="00C87961"/>
    <w:rsid w:val="00C87982"/>
    <w:rsid w:val="00C87E2D"/>
    <w:rsid w:val="00C87E3E"/>
    <w:rsid w:val="00C87E4F"/>
    <w:rsid w:val="00C87F8F"/>
    <w:rsid w:val="00C87FA7"/>
    <w:rsid w:val="00C900F4"/>
    <w:rsid w:val="00C90310"/>
    <w:rsid w:val="00C90460"/>
    <w:rsid w:val="00C90733"/>
    <w:rsid w:val="00C90752"/>
    <w:rsid w:val="00C909D2"/>
    <w:rsid w:val="00C90B50"/>
    <w:rsid w:val="00C90CDD"/>
    <w:rsid w:val="00C90DC7"/>
    <w:rsid w:val="00C90F15"/>
    <w:rsid w:val="00C91286"/>
    <w:rsid w:val="00C9160A"/>
    <w:rsid w:val="00C916E8"/>
    <w:rsid w:val="00C91A2F"/>
    <w:rsid w:val="00C91BE0"/>
    <w:rsid w:val="00C91D83"/>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558"/>
    <w:rsid w:val="00C93659"/>
    <w:rsid w:val="00C9383D"/>
    <w:rsid w:val="00C93850"/>
    <w:rsid w:val="00C93886"/>
    <w:rsid w:val="00C93C6F"/>
    <w:rsid w:val="00C93FD4"/>
    <w:rsid w:val="00C94230"/>
    <w:rsid w:val="00C9451B"/>
    <w:rsid w:val="00C94583"/>
    <w:rsid w:val="00C94817"/>
    <w:rsid w:val="00C94B09"/>
    <w:rsid w:val="00C94CEB"/>
    <w:rsid w:val="00C953B6"/>
    <w:rsid w:val="00C95585"/>
    <w:rsid w:val="00C958A7"/>
    <w:rsid w:val="00C95ACF"/>
    <w:rsid w:val="00C95BDF"/>
    <w:rsid w:val="00C95DB0"/>
    <w:rsid w:val="00C95E36"/>
    <w:rsid w:val="00C95EB8"/>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CE"/>
    <w:rsid w:val="00C979D6"/>
    <w:rsid w:val="00C97BDB"/>
    <w:rsid w:val="00C97F5C"/>
    <w:rsid w:val="00CA035F"/>
    <w:rsid w:val="00CA0412"/>
    <w:rsid w:val="00CA0585"/>
    <w:rsid w:val="00CA0807"/>
    <w:rsid w:val="00CA09DD"/>
    <w:rsid w:val="00CA0A03"/>
    <w:rsid w:val="00CA0BBB"/>
    <w:rsid w:val="00CA0D01"/>
    <w:rsid w:val="00CA0D2B"/>
    <w:rsid w:val="00CA0EBA"/>
    <w:rsid w:val="00CA0EDF"/>
    <w:rsid w:val="00CA0FB5"/>
    <w:rsid w:val="00CA0FC9"/>
    <w:rsid w:val="00CA1296"/>
    <w:rsid w:val="00CA1472"/>
    <w:rsid w:val="00CA1500"/>
    <w:rsid w:val="00CA1590"/>
    <w:rsid w:val="00CA192E"/>
    <w:rsid w:val="00CA1A5A"/>
    <w:rsid w:val="00CA1FB4"/>
    <w:rsid w:val="00CA207A"/>
    <w:rsid w:val="00CA2210"/>
    <w:rsid w:val="00CA227E"/>
    <w:rsid w:val="00CA2383"/>
    <w:rsid w:val="00CA238D"/>
    <w:rsid w:val="00CA23B6"/>
    <w:rsid w:val="00CA247D"/>
    <w:rsid w:val="00CA25F7"/>
    <w:rsid w:val="00CA28D8"/>
    <w:rsid w:val="00CA2CBA"/>
    <w:rsid w:val="00CA2E6E"/>
    <w:rsid w:val="00CA36AF"/>
    <w:rsid w:val="00CA39B2"/>
    <w:rsid w:val="00CA3AFF"/>
    <w:rsid w:val="00CA3C50"/>
    <w:rsid w:val="00CA3C6C"/>
    <w:rsid w:val="00CA3D6D"/>
    <w:rsid w:val="00CA3DAB"/>
    <w:rsid w:val="00CA3DC4"/>
    <w:rsid w:val="00CA3E1C"/>
    <w:rsid w:val="00CA4005"/>
    <w:rsid w:val="00CA4099"/>
    <w:rsid w:val="00CA412B"/>
    <w:rsid w:val="00CA43A6"/>
    <w:rsid w:val="00CA43AE"/>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5D10"/>
    <w:rsid w:val="00CA6145"/>
    <w:rsid w:val="00CA64FE"/>
    <w:rsid w:val="00CA680B"/>
    <w:rsid w:val="00CA68B7"/>
    <w:rsid w:val="00CA69C8"/>
    <w:rsid w:val="00CA6D70"/>
    <w:rsid w:val="00CA704B"/>
    <w:rsid w:val="00CA74F2"/>
    <w:rsid w:val="00CA75F2"/>
    <w:rsid w:val="00CA79B7"/>
    <w:rsid w:val="00CA7A53"/>
    <w:rsid w:val="00CA7BC0"/>
    <w:rsid w:val="00CA7C63"/>
    <w:rsid w:val="00CA7D4F"/>
    <w:rsid w:val="00CA7D7E"/>
    <w:rsid w:val="00CB0331"/>
    <w:rsid w:val="00CB05A2"/>
    <w:rsid w:val="00CB068D"/>
    <w:rsid w:val="00CB0826"/>
    <w:rsid w:val="00CB086D"/>
    <w:rsid w:val="00CB0DAC"/>
    <w:rsid w:val="00CB1001"/>
    <w:rsid w:val="00CB12C9"/>
    <w:rsid w:val="00CB1398"/>
    <w:rsid w:val="00CB16F9"/>
    <w:rsid w:val="00CB1792"/>
    <w:rsid w:val="00CB1819"/>
    <w:rsid w:val="00CB199F"/>
    <w:rsid w:val="00CB1AC6"/>
    <w:rsid w:val="00CB1BBF"/>
    <w:rsid w:val="00CB1C71"/>
    <w:rsid w:val="00CB1E7D"/>
    <w:rsid w:val="00CB1FBE"/>
    <w:rsid w:val="00CB200F"/>
    <w:rsid w:val="00CB213F"/>
    <w:rsid w:val="00CB25F3"/>
    <w:rsid w:val="00CB2686"/>
    <w:rsid w:val="00CB26F3"/>
    <w:rsid w:val="00CB27D3"/>
    <w:rsid w:val="00CB29A1"/>
    <w:rsid w:val="00CB2A96"/>
    <w:rsid w:val="00CB2B89"/>
    <w:rsid w:val="00CB2C9C"/>
    <w:rsid w:val="00CB2CD9"/>
    <w:rsid w:val="00CB2D59"/>
    <w:rsid w:val="00CB3105"/>
    <w:rsid w:val="00CB31AC"/>
    <w:rsid w:val="00CB32D6"/>
    <w:rsid w:val="00CB345C"/>
    <w:rsid w:val="00CB366B"/>
    <w:rsid w:val="00CB396F"/>
    <w:rsid w:val="00CB3B64"/>
    <w:rsid w:val="00CB3B74"/>
    <w:rsid w:val="00CB4254"/>
    <w:rsid w:val="00CB45CE"/>
    <w:rsid w:val="00CB4646"/>
    <w:rsid w:val="00CB4680"/>
    <w:rsid w:val="00CB4C68"/>
    <w:rsid w:val="00CB4FF1"/>
    <w:rsid w:val="00CB5006"/>
    <w:rsid w:val="00CB517D"/>
    <w:rsid w:val="00CB51D0"/>
    <w:rsid w:val="00CB52B5"/>
    <w:rsid w:val="00CB538E"/>
    <w:rsid w:val="00CB564F"/>
    <w:rsid w:val="00CB5820"/>
    <w:rsid w:val="00CB58BE"/>
    <w:rsid w:val="00CB59A6"/>
    <w:rsid w:val="00CB5C2F"/>
    <w:rsid w:val="00CB5CAC"/>
    <w:rsid w:val="00CB5FA6"/>
    <w:rsid w:val="00CB61EB"/>
    <w:rsid w:val="00CB6325"/>
    <w:rsid w:val="00CB6359"/>
    <w:rsid w:val="00CB66A5"/>
    <w:rsid w:val="00CB6BBF"/>
    <w:rsid w:val="00CB6E40"/>
    <w:rsid w:val="00CB6FEE"/>
    <w:rsid w:val="00CB7148"/>
    <w:rsid w:val="00CB719C"/>
    <w:rsid w:val="00CB72A9"/>
    <w:rsid w:val="00CB7376"/>
    <w:rsid w:val="00CB738A"/>
    <w:rsid w:val="00CB7A01"/>
    <w:rsid w:val="00CB7A9C"/>
    <w:rsid w:val="00CB7B19"/>
    <w:rsid w:val="00CB7E34"/>
    <w:rsid w:val="00CC00C6"/>
    <w:rsid w:val="00CC01E7"/>
    <w:rsid w:val="00CC0222"/>
    <w:rsid w:val="00CC0358"/>
    <w:rsid w:val="00CC03B0"/>
    <w:rsid w:val="00CC0513"/>
    <w:rsid w:val="00CC0738"/>
    <w:rsid w:val="00CC0A68"/>
    <w:rsid w:val="00CC0AE4"/>
    <w:rsid w:val="00CC0BEC"/>
    <w:rsid w:val="00CC0DEC"/>
    <w:rsid w:val="00CC0E70"/>
    <w:rsid w:val="00CC0EE2"/>
    <w:rsid w:val="00CC10B2"/>
    <w:rsid w:val="00CC14A5"/>
    <w:rsid w:val="00CC1503"/>
    <w:rsid w:val="00CC15DB"/>
    <w:rsid w:val="00CC1A00"/>
    <w:rsid w:val="00CC1AD0"/>
    <w:rsid w:val="00CC1DBC"/>
    <w:rsid w:val="00CC20BE"/>
    <w:rsid w:val="00CC2260"/>
    <w:rsid w:val="00CC22A2"/>
    <w:rsid w:val="00CC248E"/>
    <w:rsid w:val="00CC2535"/>
    <w:rsid w:val="00CC2684"/>
    <w:rsid w:val="00CC272F"/>
    <w:rsid w:val="00CC2DFC"/>
    <w:rsid w:val="00CC2E83"/>
    <w:rsid w:val="00CC2F30"/>
    <w:rsid w:val="00CC31D5"/>
    <w:rsid w:val="00CC34AF"/>
    <w:rsid w:val="00CC35EA"/>
    <w:rsid w:val="00CC36A0"/>
    <w:rsid w:val="00CC36BC"/>
    <w:rsid w:val="00CC3A09"/>
    <w:rsid w:val="00CC3A49"/>
    <w:rsid w:val="00CC3D9C"/>
    <w:rsid w:val="00CC4313"/>
    <w:rsid w:val="00CC44C1"/>
    <w:rsid w:val="00CC4695"/>
    <w:rsid w:val="00CC4B80"/>
    <w:rsid w:val="00CC4BCF"/>
    <w:rsid w:val="00CC4C2F"/>
    <w:rsid w:val="00CC4F29"/>
    <w:rsid w:val="00CC4F8C"/>
    <w:rsid w:val="00CC514A"/>
    <w:rsid w:val="00CC5294"/>
    <w:rsid w:val="00CC562C"/>
    <w:rsid w:val="00CC56AE"/>
    <w:rsid w:val="00CC57DE"/>
    <w:rsid w:val="00CC5C5D"/>
    <w:rsid w:val="00CC6026"/>
    <w:rsid w:val="00CC6079"/>
    <w:rsid w:val="00CC648F"/>
    <w:rsid w:val="00CC6F15"/>
    <w:rsid w:val="00CC7088"/>
    <w:rsid w:val="00CC70E6"/>
    <w:rsid w:val="00CC7306"/>
    <w:rsid w:val="00CC7309"/>
    <w:rsid w:val="00CC7339"/>
    <w:rsid w:val="00CC74CF"/>
    <w:rsid w:val="00CC750D"/>
    <w:rsid w:val="00CC7588"/>
    <w:rsid w:val="00CC7648"/>
    <w:rsid w:val="00CC7784"/>
    <w:rsid w:val="00CC77D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BB4"/>
    <w:rsid w:val="00CD1C59"/>
    <w:rsid w:val="00CD1EDA"/>
    <w:rsid w:val="00CD1FC4"/>
    <w:rsid w:val="00CD200F"/>
    <w:rsid w:val="00CD222D"/>
    <w:rsid w:val="00CD25B0"/>
    <w:rsid w:val="00CD26BD"/>
    <w:rsid w:val="00CD29DA"/>
    <w:rsid w:val="00CD2B5E"/>
    <w:rsid w:val="00CD2BE6"/>
    <w:rsid w:val="00CD2C56"/>
    <w:rsid w:val="00CD2C69"/>
    <w:rsid w:val="00CD2C6D"/>
    <w:rsid w:val="00CD2D4A"/>
    <w:rsid w:val="00CD2FC3"/>
    <w:rsid w:val="00CD3015"/>
    <w:rsid w:val="00CD315B"/>
    <w:rsid w:val="00CD3337"/>
    <w:rsid w:val="00CD340D"/>
    <w:rsid w:val="00CD343C"/>
    <w:rsid w:val="00CD35E2"/>
    <w:rsid w:val="00CD3AE8"/>
    <w:rsid w:val="00CD3FEA"/>
    <w:rsid w:val="00CD40D3"/>
    <w:rsid w:val="00CD4121"/>
    <w:rsid w:val="00CD4174"/>
    <w:rsid w:val="00CD4218"/>
    <w:rsid w:val="00CD438D"/>
    <w:rsid w:val="00CD43A0"/>
    <w:rsid w:val="00CD43AD"/>
    <w:rsid w:val="00CD441D"/>
    <w:rsid w:val="00CD442A"/>
    <w:rsid w:val="00CD4840"/>
    <w:rsid w:val="00CD49FE"/>
    <w:rsid w:val="00CD4D31"/>
    <w:rsid w:val="00CD52DC"/>
    <w:rsid w:val="00CD5CD9"/>
    <w:rsid w:val="00CD6664"/>
    <w:rsid w:val="00CD6799"/>
    <w:rsid w:val="00CD6BB3"/>
    <w:rsid w:val="00CD6C82"/>
    <w:rsid w:val="00CD6ECC"/>
    <w:rsid w:val="00CD713C"/>
    <w:rsid w:val="00CD724E"/>
    <w:rsid w:val="00CD764F"/>
    <w:rsid w:val="00CD76CA"/>
    <w:rsid w:val="00CD77FA"/>
    <w:rsid w:val="00CD7951"/>
    <w:rsid w:val="00CD795E"/>
    <w:rsid w:val="00CD7A29"/>
    <w:rsid w:val="00CD7B39"/>
    <w:rsid w:val="00CD7E3E"/>
    <w:rsid w:val="00CD7F14"/>
    <w:rsid w:val="00CE0012"/>
    <w:rsid w:val="00CE0234"/>
    <w:rsid w:val="00CE0450"/>
    <w:rsid w:val="00CE05C9"/>
    <w:rsid w:val="00CE065C"/>
    <w:rsid w:val="00CE0771"/>
    <w:rsid w:val="00CE094C"/>
    <w:rsid w:val="00CE099A"/>
    <w:rsid w:val="00CE0C46"/>
    <w:rsid w:val="00CE0D82"/>
    <w:rsid w:val="00CE0D87"/>
    <w:rsid w:val="00CE0DBF"/>
    <w:rsid w:val="00CE1012"/>
    <w:rsid w:val="00CE11DE"/>
    <w:rsid w:val="00CE1269"/>
    <w:rsid w:val="00CE132B"/>
    <w:rsid w:val="00CE13AA"/>
    <w:rsid w:val="00CE146A"/>
    <w:rsid w:val="00CE174E"/>
    <w:rsid w:val="00CE1823"/>
    <w:rsid w:val="00CE18E6"/>
    <w:rsid w:val="00CE19BD"/>
    <w:rsid w:val="00CE1A6C"/>
    <w:rsid w:val="00CE1C9A"/>
    <w:rsid w:val="00CE1CF2"/>
    <w:rsid w:val="00CE1F05"/>
    <w:rsid w:val="00CE1FCD"/>
    <w:rsid w:val="00CE20BD"/>
    <w:rsid w:val="00CE2106"/>
    <w:rsid w:val="00CE2132"/>
    <w:rsid w:val="00CE22EA"/>
    <w:rsid w:val="00CE243C"/>
    <w:rsid w:val="00CE249B"/>
    <w:rsid w:val="00CE2C88"/>
    <w:rsid w:val="00CE330E"/>
    <w:rsid w:val="00CE3396"/>
    <w:rsid w:val="00CE33C2"/>
    <w:rsid w:val="00CE3DEE"/>
    <w:rsid w:val="00CE3E3C"/>
    <w:rsid w:val="00CE43C8"/>
    <w:rsid w:val="00CE4643"/>
    <w:rsid w:val="00CE4665"/>
    <w:rsid w:val="00CE49AA"/>
    <w:rsid w:val="00CE4AC6"/>
    <w:rsid w:val="00CE5115"/>
    <w:rsid w:val="00CE55F7"/>
    <w:rsid w:val="00CE56DE"/>
    <w:rsid w:val="00CE5786"/>
    <w:rsid w:val="00CE58E5"/>
    <w:rsid w:val="00CE5BAC"/>
    <w:rsid w:val="00CE5C15"/>
    <w:rsid w:val="00CE5CF8"/>
    <w:rsid w:val="00CE5DD7"/>
    <w:rsid w:val="00CE5E3D"/>
    <w:rsid w:val="00CE5EE6"/>
    <w:rsid w:val="00CE6047"/>
    <w:rsid w:val="00CE62B7"/>
    <w:rsid w:val="00CE6325"/>
    <w:rsid w:val="00CE651A"/>
    <w:rsid w:val="00CE65D6"/>
    <w:rsid w:val="00CE6600"/>
    <w:rsid w:val="00CE66D7"/>
    <w:rsid w:val="00CE673D"/>
    <w:rsid w:val="00CE684C"/>
    <w:rsid w:val="00CE69F9"/>
    <w:rsid w:val="00CE6A1B"/>
    <w:rsid w:val="00CE6D77"/>
    <w:rsid w:val="00CE6FA2"/>
    <w:rsid w:val="00CE6FDB"/>
    <w:rsid w:val="00CE70DB"/>
    <w:rsid w:val="00CE7188"/>
    <w:rsid w:val="00CE7279"/>
    <w:rsid w:val="00CE737B"/>
    <w:rsid w:val="00CE7472"/>
    <w:rsid w:val="00CE747D"/>
    <w:rsid w:val="00CE763B"/>
    <w:rsid w:val="00CE7BE5"/>
    <w:rsid w:val="00CE7C59"/>
    <w:rsid w:val="00CE7E77"/>
    <w:rsid w:val="00CE7FF8"/>
    <w:rsid w:val="00CF0156"/>
    <w:rsid w:val="00CF01D9"/>
    <w:rsid w:val="00CF0351"/>
    <w:rsid w:val="00CF038F"/>
    <w:rsid w:val="00CF0710"/>
    <w:rsid w:val="00CF0772"/>
    <w:rsid w:val="00CF081C"/>
    <w:rsid w:val="00CF08E4"/>
    <w:rsid w:val="00CF098D"/>
    <w:rsid w:val="00CF09CE"/>
    <w:rsid w:val="00CF0B27"/>
    <w:rsid w:val="00CF0B33"/>
    <w:rsid w:val="00CF0D18"/>
    <w:rsid w:val="00CF0DB8"/>
    <w:rsid w:val="00CF0DF1"/>
    <w:rsid w:val="00CF0E72"/>
    <w:rsid w:val="00CF1195"/>
    <w:rsid w:val="00CF155B"/>
    <w:rsid w:val="00CF1817"/>
    <w:rsid w:val="00CF1904"/>
    <w:rsid w:val="00CF1DF7"/>
    <w:rsid w:val="00CF261D"/>
    <w:rsid w:val="00CF2878"/>
    <w:rsid w:val="00CF2A73"/>
    <w:rsid w:val="00CF2C52"/>
    <w:rsid w:val="00CF2E42"/>
    <w:rsid w:val="00CF2F6F"/>
    <w:rsid w:val="00CF303C"/>
    <w:rsid w:val="00CF3066"/>
    <w:rsid w:val="00CF32D0"/>
    <w:rsid w:val="00CF3343"/>
    <w:rsid w:val="00CF353A"/>
    <w:rsid w:val="00CF3700"/>
    <w:rsid w:val="00CF3710"/>
    <w:rsid w:val="00CF3DE8"/>
    <w:rsid w:val="00CF409B"/>
    <w:rsid w:val="00CF40A1"/>
    <w:rsid w:val="00CF40ED"/>
    <w:rsid w:val="00CF426B"/>
    <w:rsid w:val="00CF43EB"/>
    <w:rsid w:val="00CF45B3"/>
    <w:rsid w:val="00CF46F3"/>
    <w:rsid w:val="00CF498A"/>
    <w:rsid w:val="00CF4A57"/>
    <w:rsid w:val="00CF4AE4"/>
    <w:rsid w:val="00CF4C46"/>
    <w:rsid w:val="00CF51DE"/>
    <w:rsid w:val="00CF5741"/>
    <w:rsid w:val="00CF5764"/>
    <w:rsid w:val="00CF57D0"/>
    <w:rsid w:val="00CF591E"/>
    <w:rsid w:val="00CF5A1F"/>
    <w:rsid w:val="00CF5A4C"/>
    <w:rsid w:val="00CF5B26"/>
    <w:rsid w:val="00CF5D30"/>
    <w:rsid w:val="00CF60C8"/>
    <w:rsid w:val="00CF60FC"/>
    <w:rsid w:val="00CF62DC"/>
    <w:rsid w:val="00CF647A"/>
    <w:rsid w:val="00CF6690"/>
    <w:rsid w:val="00CF67B6"/>
    <w:rsid w:val="00CF683E"/>
    <w:rsid w:val="00CF6954"/>
    <w:rsid w:val="00CF6AD3"/>
    <w:rsid w:val="00CF6BE8"/>
    <w:rsid w:val="00CF6E7A"/>
    <w:rsid w:val="00CF7578"/>
    <w:rsid w:val="00CF7676"/>
    <w:rsid w:val="00CF7779"/>
    <w:rsid w:val="00CF7856"/>
    <w:rsid w:val="00CF7905"/>
    <w:rsid w:val="00CF7C8F"/>
    <w:rsid w:val="00CF7D9D"/>
    <w:rsid w:val="00CF7DA6"/>
    <w:rsid w:val="00D00149"/>
    <w:rsid w:val="00D002E8"/>
    <w:rsid w:val="00D002FB"/>
    <w:rsid w:val="00D00344"/>
    <w:rsid w:val="00D0035A"/>
    <w:rsid w:val="00D0053A"/>
    <w:rsid w:val="00D00649"/>
    <w:rsid w:val="00D00976"/>
    <w:rsid w:val="00D00A34"/>
    <w:rsid w:val="00D00A80"/>
    <w:rsid w:val="00D00F38"/>
    <w:rsid w:val="00D0115D"/>
    <w:rsid w:val="00D01165"/>
    <w:rsid w:val="00D013B4"/>
    <w:rsid w:val="00D01554"/>
    <w:rsid w:val="00D01CC4"/>
    <w:rsid w:val="00D020B5"/>
    <w:rsid w:val="00D0211A"/>
    <w:rsid w:val="00D02146"/>
    <w:rsid w:val="00D02445"/>
    <w:rsid w:val="00D02729"/>
    <w:rsid w:val="00D027C7"/>
    <w:rsid w:val="00D0291E"/>
    <w:rsid w:val="00D02A69"/>
    <w:rsid w:val="00D02A73"/>
    <w:rsid w:val="00D02C4E"/>
    <w:rsid w:val="00D0306D"/>
    <w:rsid w:val="00D03190"/>
    <w:rsid w:val="00D0320F"/>
    <w:rsid w:val="00D032E0"/>
    <w:rsid w:val="00D03852"/>
    <w:rsid w:val="00D03A6F"/>
    <w:rsid w:val="00D03CCD"/>
    <w:rsid w:val="00D040BF"/>
    <w:rsid w:val="00D0422D"/>
    <w:rsid w:val="00D043B4"/>
    <w:rsid w:val="00D04460"/>
    <w:rsid w:val="00D044F6"/>
    <w:rsid w:val="00D045F5"/>
    <w:rsid w:val="00D0460E"/>
    <w:rsid w:val="00D0485D"/>
    <w:rsid w:val="00D04980"/>
    <w:rsid w:val="00D049B4"/>
    <w:rsid w:val="00D04BA4"/>
    <w:rsid w:val="00D04BBB"/>
    <w:rsid w:val="00D04D46"/>
    <w:rsid w:val="00D04D88"/>
    <w:rsid w:val="00D04DF3"/>
    <w:rsid w:val="00D04E5B"/>
    <w:rsid w:val="00D050F6"/>
    <w:rsid w:val="00D051F6"/>
    <w:rsid w:val="00D0527B"/>
    <w:rsid w:val="00D052DB"/>
    <w:rsid w:val="00D052E3"/>
    <w:rsid w:val="00D0574B"/>
    <w:rsid w:val="00D05828"/>
    <w:rsid w:val="00D05A0F"/>
    <w:rsid w:val="00D05C09"/>
    <w:rsid w:val="00D05C45"/>
    <w:rsid w:val="00D05CB2"/>
    <w:rsid w:val="00D05D75"/>
    <w:rsid w:val="00D05E13"/>
    <w:rsid w:val="00D05E40"/>
    <w:rsid w:val="00D05E65"/>
    <w:rsid w:val="00D05EF1"/>
    <w:rsid w:val="00D06467"/>
    <w:rsid w:val="00D0651E"/>
    <w:rsid w:val="00D06619"/>
    <w:rsid w:val="00D06780"/>
    <w:rsid w:val="00D0689D"/>
    <w:rsid w:val="00D068AD"/>
    <w:rsid w:val="00D06B62"/>
    <w:rsid w:val="00D06BBC"/>
    <w:rsid w:val="00D06F0E"/>
    <w:rsid w:val="00D070DB"/>
    <w:rsid w:val="00D070F0"/>
    <w:rsid w:val="00D07122"/>
    <w:rsid w:val="00D071DF"/>
    <w:rsid w:val="00D07289"/>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97"/>
    <w:rsid w:val="00D10CAB"/>
    <w:rsid w:val="00D10DFF"/>
    <w:rsid w:val="00D10E62"/>
    <w:rsid w:val="00D11117"/>
    <w:rsid w:val="00D113BE"/>
    <w:rsid w:val="00D1152C"/>
    <w:rsid w:val="00D11651"/>
    <w:rsid w:val="00D116F4"/>
    <w:rsid w:val="00D11841"/>
    <w:rsid w:val="00D118A6"/>
    <w:rsid w:val="00D11B3B"/>
    <w:rsid w:val="00D11FBC"/>
    <w:rsid w:val="00D120C4"/>
    <w:rsid w:val="00D12128"/>
    <w:rsid w:val="00D129EF"/>
    <w:rsid w:val="00D129FA"/>
    <w:rsid w:val="00D13240"/>
    <w:rsid w:val="00D13455"/>
    <w:rsid w:val="00D13A97"/>
    <w:rsid w:val="00D13B74"/>
    <w:rsid w:val="00D13C1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4E0B"/>
    <w:rsid w:val="00D15295"/>
    <w:rsid w:val="00D1531F"/>
    <w:rsid w:val="00D15337"/>
    <w:rsid w:val="00D15419"/>
    <w:rsid w:val="00D15551"/>
    <w:rsid w:val="00D15573"/>
    <w:rsid w:val="00D15710"/>
    <w:rsid w:val="00D15A28"/>
    <w:rsid w:val="00D15C34"/>
    <w:rsid w:val="00D16134"/>
    <w:rsid w:val="00D16425"/>
    <w:rsid w:val="00D168BC"/>
    <w:rsid w:val="00D169C6"/>
    <w:rsid w:val="00D16A3E"/>
    <w:rsid w:val="00D16CF7"/>
    <w:rsid w:val="00D16D8D"/>
    <w:rsid w:val="00D16EAF"/>
    <w:rsid w:val="00D170CD"/>
    <w:rsid w:val="00D171A9"/>
    <w:rsid w:val="00D17300"/>
    <w:rsid w:val="00D173E9"/>
    <w:rsid w:val="00D17719"/>
    <w:rsid w:val="00D1786C"/>
    <w:rsid w:val="00D17B66"/>
    <w:rsid w:val="00D17D6B"/>
    <w:rsid w:val="00D17DD9"/>
    <w:rsid w:val="00D17E32"/>
    <w:rsid w:val="00D17E7A"/>
    <w:rsid w:val="00D17F1C"/>
    <w:rsid w:val="00D20137"/>
    <w:rsid w:val="00D201DB"/>
    <w:rsid w:val="00D202A2"/>
    <w:rsid w:val="00D205D3"/>
    <w:rsid w:val="00D2063A"/>
    <w:rsid w:val="00D206D0"/>
    <w:rsid w:val="00D207AA"/>
    <w:rsid w:val="00D20CBC"/>
    <w:rsid w:val="00D20FDC"/>
    <w:rsid w:val="00D210E6"/>
    <w:rsid w:val="00D21171"/>
    <w:rsid w:val="00D21181"/>
    <w:rsid w:val="00D21D0C"/>
    <w:rsid w:val="00D220B7"/>
    <w:rsid w:val="00D225E2"/>
    <w:rsid w:val="00D226B4"/>
    <w:rsid w:val="00D2278F"/>
    <w:rsid w:val="00D22ABC"/>
    <w:rsid w:val="00D22DD5"/>
    <w:rsid w:val="00D22EDA"/>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F8F"/>
    <w:rsid w:val="00D26337"/>
    <w:rsid w:val="00D264E8"/>
    <w:rsid w:val="00D266DE"/>
    <w:rsid w:val="00D2678B"/>
    <w:rsid w:val="00D26B84"/>
    <w:rsid w:val="00D2723F"/>
    <w:rsid w:val="00D272B8"/>
    <w:rsid w:val="00D2749B"/>
    <w:rsid w:val="00D274BA"/>
    <w:rsid w:val="00D275F5"/>
    <w:rsid w:val="00D27676"/>
    <w:rsid w:val="00D2767B"/>
    <w:rsid w:val="00D27B76"/>
    <w:rsid w:val="00D27DA4"/>
    <w:rsid w:val="00D27E84"/>
    <w:rsid w:val="00D27FFD"/>
    <w:rsid w:val="00D30055"/>
    <w:rsid w:val="00D30190"/>
    <w:rsid w:val="00D30215"/>
    <w:rsid w:val="00D304F4"/>
    <w:rsid w:val="00D30573"/>
    <w:rsid w:val="00D30679"/>
    <w:rsid w:val="00D30821"/>
    <w:rsid w:val="00D30CF4"/>
    <w:rsid w:val="00D30DFC"/>
    <w:rsid w:val="00D30FC4"/>
    <w:rsid w:val="00D31108"/>
    <w:rsid w:val="00D31481"/>
    <w:rsid w:val="00D314F4"/>
    <w:rsid w:val="00D31AD0"/>
    <w:rsid w:val="00D31BAB"/>
    <w:rsid w:val="00D31BD1"/>
    <w:rsid w:val="00D31C5E"/>
    <w:rsid w:val="00D31CB2"/>
    <w:rsid w:val="00D31F91"/>
    <w:rsid w:val="00D32085"/>
    <w:rsid w:val="00D32215"/>
    <w:rsid w:val="00D32265"/>
    <w:rsid w:val="00D323AD"/>
    <w:rsid w:val="00D32404"/>
    <w:rsid w:val="00D3240C"/>
    <w:rsid w:val="00D32720"/>
    <w:rsid w:val="00D327A3"/>
    <w:rsid w:val="00D32886"/>
    <w:rsid w:val="00D329BC"/>
    <w:rsid w:val="00D32B45"/>
    <w:rsid w:val="00D32C00"/>
    <w:rsid w:val="00D32C47"/>
    <w:rsid w:val="00D32FE7"/>
    <w:rsid w:val="00D32FF4"/>
    <w:rsid w:val="00D3316F"/>
    <w:rsid w:val="00D3323E"/>
    <w:rsid w:val="00D33985"/>
    <w:rsid w:val="00D33A95"/>
    <w:rsid w:val="00D33C7C"/>
    <w:rsid w:val="00D341A7"/>
    <w:rsid w:val="00D341DF"/>
    <w:rsid w:val="00D34471"/>
    <w:rsid w:val="00D344ED"/>
    <w:rsid w:val="00D344F9"/>
    <w:rsid w:val="00D3461D"/>
    <w:rsid w:val="00D3478A"/>
    <w:rsid w:val="00D34827"/>
    <w:rsid w:val="00D349CD"/>
    <w:rsid w:val="00D34B77"/>
    <w:rsid w:val="00D34BDE"/>
    <w:rsid w:val="00D34C67"/>
    <w:rsid w:val="00D35759"/>
    <w:rsid w:val="00D3581B"/>
    <w:rsid w:val="00D35B5A"/>
    <w:rsid w:val="00D35B87"/>
    <w:rsid w:val="00D35E2B"/>
    <w:rsid w:val="00D3645B"/>
    <w:rsid w:val="00D36600"/>
    <w:rsid w:val="00D3660C"/>
    <w:rsid w:val="00D36637"/>
    <w:rsid w:val="00D3669A"/>
    <w:rsid w:val="00D366DD"/>
    <w:rsid w:val="00D369DD"/>
    <w:rsid w:val="00D36AD8"/>
    <w:rsid w:val="00D36C9C"/>
    <w:rsid w:val="00D36CDD"/>
    <w:rsid w:val="00D36D95"/>
    <w:rsid w:val="00D36E05"/>
    <w:rsid w:val="00D36F70"/>
    <w:rsid w:val="00D37390"/>
    <w:rsid w:val="00D3765B"/>
    <w:rsid w:val="00D3788C"/>
    <w:rsid w:val="00D378E4"/>
    <w:rsid w:val="00D37B66"/>
    <w:rsid w:val="00D37D3F"/>
    <w:rsid w:val="00D37E2B"/>
    <w:rsid w:val="00D40083"/>
    <w:rsid w:val="00D40595"/>
    <w:rsid w:val="00D4081D"/>
    <w:rsid w:val="00D408A1"/>
    <w:rsid w:val="00D408EA"/>
    <w:rsid w:val="00D40B17"/>
    <w:rsid w:val="00D40C7D"/>
    <w:rsid w:val="00D40D21"/>
    <w:rsid w:val="00D40D71"/>
    <w:rsid w:val="00D40DBB"/>
    <w:rsid w:val="00D40E5C"/>
    <w:rsid w:val="00D40F40"/>
    <w:rsid w:val="00D41302"/>
    <w:rsid w:val="00D41326"/>
    <w:rsid w:val="00D4137C"/>
    <w:rsid w:val="00D4138C"/>
    <w:rsid w:val="00D4150F"/>
    <w:rsid w:val="00D4182D"/>
    <w:rsid w:val="00D41B11"/>
    <w:rsid w:val="00D41F5C"/>
    <w:rsid w:val="00D420CC"/>
    <w:rsid w:val="00D422D0"/>
    <w:rsid w:val="00D423C3"/>
    <w:rsid w:val="00D42777"/>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0F"/>
    <w:rsid w:val="00D43F79"/>
    <w:rsid w:val="00D43FB4"/>
    <w:rsid w:val="00D44016"/>
    <w:rsid w:val="00D440AB"/>
    <w:rsid w:val="00D443AE"/>
    <w:rsid w:val="00D447DF"/>
    <w:rsid w:val="00D44949"/>
    <w:rsid w:val="00D44A3F"/>
    <w:rsid w:val="00D44BB8"/>
    <w:rsid w:val="00D44EEE"/>
    <w:rsid w:val="00D4500F"/>
    <w:rsid w:val="00D4513D"/>
    <w:rsid w:val="00D45204"/>
    <w:rsid w:val="00D457E7"/>
    <w:rsid w:val="00D457FA"/>
    <w:rsid w:val="00D45C14"/>
    <w:rsid w:val="00D45CA2"/>
    <w:rsid w:val="00D45CDD"/>
    <w:rsid w:val="00D45D56"/>
    <w:rsid w:val="00D45E5C"/>
    <w:rsid w:val="00D45EA8"/>
    <w:rsid w:val="00D46115"/>
    <w:rsid w:val="00D46254"/>
    <w:rsid w:val="00D4630D"/>
    <w:rsid w:val="00D4666D"/>
    <w:rsid w:val="00D4676A"/>
    <w:rsid w:val="00D469E1"/>
    <w:rsid w:val="00D46CC5"/>
    <w:rsid w:val="00D46D40"/>
    <w:rsid w:val="00D4706C"/>
    <w:rsid w:val="00D47256"/>
    <w:rsid w:val="00D47432"/>
    <w:rsid w:val="00D47674"/>
    <w:rsid w:val="00D476E1"/>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DAE"/>
    <w:rsid w:val="00D520AF"/>
    <w:rsid w:val="00D52237"/>
    <w:rsid w:val="00D5229D"/>
    <w:rsid w:val="00D522CA"/>
    <w:rsid w:val="00D5243D"/>
    <w:rsid w:val="00D5280D"/>
    <w:rsid w:val="00D52B7B"/>
    <w:rsid w:val="00D52E8D"/>
    <w:rsid w:val="00D530B0"/>
    <w:rsid w:val="00D53228"/>
    <w:rsid w:val="00D532FE"/>
    <w:rsid w:val="00D535F6"/>
    <w:rsid w:val="00D538F0"/>
    <w:rsid w:val="00D53D11"/>
    <w:rsid w:val="00D53DF6"/>
    <w:rsid w:val="00D54010"/>
    <w:rsid w:val="00D54622"/>
    <w:rsid w:val="00D54715"/>
    <w:rsid w:val="00D54888"/>
    <w:rsid w:val="00D54B06"/>
    <w:rsid w:val="00D54CF2"/>
    <w:rsid w:val="00D54D9E"/>
    <w:rsid w:val="00D54DE8"/>
    <w:rsid w:val="00D54F4C"/>
    <w:rsid w:val="00D5505D"/>
    <w:rsid w:val="00D553DB"/>
    <w:rsid w:val="00D554B9"/>
    <w:rsid w:val="00D5565D"/>
    <w:rsid w:val="00D5576F"/>
    <w:rsid w:val="00D55821"/>
    <w:rsid w:val="00D55847"/>
    <w:rsid w:val="00D559D2"/>
    <w:rsid w:val="00D55A40"/>
    <w:rsid w:val="00D55BD0"/>
    <w:rsid w:val="00D55E18"/>
    <w:rsid w:val="00D55E26"/>
    <w:rsid w:val="00D55E77"/>
    <w:rsid w:val="00D56155"/>
    <w:rsid w:val="00D56325"/>
    <w:rsid w:val="00D56690"/>
    <w:rsid w:val="00D56791"/>
    <w:rsid w:val="00D5698E"/>
    <w:rsid w:val="00D56BB0"/>
    <w:rsid w:val="00D56DC8"/>
    <w:rsid w:val="00D570B1"/>
    <w:rsid w:val="00D570B9"/>
    <w:rsid w:val="00D57108"/>
    <w:rsid w:val="00D5711B"/>
    <w:rsid w:val="00D57280"/>
    <w:rsid w:val="00D575D0"/>
    <w:rsid w:val="00D5764F"/>
    <w:rsid w:val="00D5775E"/>
    <w:rsid w:val="00D57784"/>
    <w:rsid w:val="00D5778F"/>
    <w:rsid w:val="00D5790A"/>
    <w:rsid w:val="00D57AE1"/>
    <w:rsid w:val="00D57C47"/>
    <w:rsid w:val="00D60131"/>
    <w:rsid w:val="00D602FA"/>
    <w:rsid w:val="00D6043E"/>
    <w:rsid w:val="00D605E7"/>
    <w:rsid w:val="00D60685"/>
    <w:rsid w:val="00D607EA"/>
    <w:rsid w:val="00D60898"/>
    <w:rsid w:val="00D60A49"/>
    <w:rsid w:val="00D60B18"/>
    <w:rsid w:val="00D60EDE"/>
    <w:rsid w:val="00D61148"/>
    <w:rsid w:val="00D6129D"/>
    <w:rsid w:val="00D61FA6"/>
    <w:rsid w:val="00D62095"/>
    <w:rsid w:val="00D620D6"/>
    <w:rsid w:val="00D6214C"/>
    <w:rsid w:val="00D62199"/>
    <w:rsid w:val="00D624E8"/>
    <w:rsid w:val="00D62591"/>
    <w:rsid w:val="00D62612"/>
    <w:rsid w:val="00D627C0"/>
    <w:rsid w:val="00D628EE"/>
    <w:rsid w:val="00D6296D"/>
    <w:rsid w:val="00D62D4E"/>
    <w:rsid w:val="00D63002"/>
    <w:rsid w:val="00D63067"/>
    <w:rsid w:val="00D630C4"/>
    <w:rsid w:val="00D63210"/>
    <w:rsid w:val="00D63310"/>
    <w:rsid w:val="00D63566"/>
    <w:rsid w:val="00D63BF0"/>
    <w:rsid w:val="00D63CB8"/>
    <w:rsid w:val="00D642CF"/>
    <w:rsid w:val="00D642DE"/>
    <w:rsid w:val="00D642FE"/>
    <w:rsid w:val="00D64409"/>
    <w:rsid w:val="00D64475"/>
    <w:rsid w:val="00D644A2"/>
    <w:rsid w:val="00D644CE"/>
    <w:rsid w:val="00D6455F"/>
    <w:rsid w:val="00D647D8"/>
    <w:rsid w:val="00D64800"/>
    <w:rsid w:val="00D6480E"/>
    <w:rsid w:val="00D64C53"/>
    <w:rsid w:val="00D64E38"/>
    <w:rsid w:val="00D64F71"/>
    <w:rsid w:val="00D650A2"/>
    <w:rsid w:val="00D651EE"/>
    <w:rsid w:val="00D65235"/>
    <w:rsid w:val="00D654D4"/>
    <w:rsid w:val="00D657C4"/>
    <w:rsid w:val="00D657C5"/>
    <w:rsid w:val="00D658EF"/>
    <w:rsid w:val="00D65AFD"/>
    <w:rsid w:val="00D65D1F"/>
    <w:rsid w:val="00D65ECC"/>
    <w:rsid w:val="00D65F3B"/>
    <w:rsid w:val="00D65FAC"/>
    <w:rsid w:val="00D6608E"/>
    <w:rsid w:val="00D6623B"/>
    <w:rsid w:val="00D667DF"/>
    <w:rsid w:val="00D66805"/>
    <w:rsid w:val="00D66AE1"/>
    <w:rsid w:val="00D66FA3"/>
    <w:rsid w:val="00D6705F"/>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3B8"/>
    <w:rsid w:val="00D71482"/>
    <w:rsid w:val="00D7171D"/>
    <w:rsid w:val="00D717C7"/>
    <w:rsid w:val="00D71894"/>
    <w:rsid w:val="00D71998"/>
    <w:rsid w:val="00D719B1"/>
    <w:rsid w:val="00D71E8B"/>
    <w:rsid w:val="00D7201D"/>
    <w:rsid w:val="00D7208E"/>
    <w:rsid w:val="00D72459"/>
    <w:rsid w:val="00D724A9"/>
    <w:rsid w:val="00D7285A"/>
    <w:rsid w:val="00D72D73"/>
    <w:rsid w:val="00D72E58"/>
    <w:rsid w:val="00D7311B"/>
    <w:rsid w:val="00D7320A"/>
    <w:rsid w:val="00D7327D"/>
    <w:rsid w:val="00D7344F"/>
    <w:rsid w:val="00D73553"/>
    <w:rsid w:val="00D7365A"/>
    <w:rsid w:val="00D73691"/>
    <w:rsid w:val="00D738F2"/>
    <w:rsid w:val="00D73935"/>
    <w:rsid w:val="00D73BF2"/>
    <w:rsid w:val="00D73C29"/>
    <w:rsid w:val="00D73E81"/>
    <w:rsid w:val="00D73F86"/>
    <w:rsid w:val="00D73FF4"/>
    <w:rsid w:val="00D74193"/>
    <w:rsid w:val="00D741A0"/>
    <w:rsid w:val="00D742BD"/>
    <w:rsid w:val="00D7450A"/>
    <w:rsid w:val="00D74634"/>
    <w:rsid w:val="00D746A5"/>
    <w:rsid w:val="00D74A98"/>
    <w:rsid w:val="00D74C17"/>
    <w:rsid w:val="00D74C19"/>
    <w:rsid w:val="00D74CFA"/>
    <w:rsid w:val="00D74E7C"/>
    <w:rsid w:val="00D74EA9"/>
    <w:rsid w:val="00D74F23"/>
    <w:rsid w:val="00D755E6"/>
    <w:rsid w:val="00D75650"/>
    <w:rsid w:val="00D75658"/>
    <w:rsid w:val="00D75705"/>
    <w:rsid w:val="00D75D45"/>
    <w:rsid w:val="00D75D9E"/>
    <w:rsid w:val="00D75E3B"/>
    <w:rsid w:val="00D75E5E"/>
    <w:rsid w:val="00D760E3"/>
    <w:rsid w:val="00D76468"/>
    <w:rsid w:val="00D764D1"/>
    <w:rsid w:val="00D764F6"/>
    <w:rsid w:val="00D7653F"/>
    <w:rsid w:val="00D7675C"/>
    <w:rsid w:val="00D76A21"/>
    <w:rsid w:val="00D76A24"/>
    <w:rsid w:val="00D76B67"/>
    <w:rsid w:val="00D76BBE"/>
    <w:rsid w:val="00D76D4F"/>
    <w:rsid w:val="00D76DA7"/>
    <w:rsid w:val="00D77145"/>
    <w:rsid w:val="00D7729F"/>
    <w:rsid w:val="00D772D8"/>
    <w:rsid w:val="00D7736D"/>
    <w:rsid w:val="00D773B6"/>
    <w:rsid w:val="00D773DC"/>
    <w:rsid w:val="00D773F3"/>
    <w:rsid w:val="00D77427"/>
    <w:rsid w:val="00D774CC"/>
    <w:rsid w:val="00D77850"/>
    <w:rsid w:val="00D77950"/>
    <w:rsid w:val="00D77B5C"/>
    <w:rsid w:val="00D77D7A"/>
    <w:rsid w:val="00D77FCB"/>
    <w:rsid w:val="00D802B2"/>
    <w:rsid w:val="00D8039B"/>
    <w:rsid w:val="00D8046D"/>
    <w:rsid w:val="00D804BB"/>
    <w:rsid w:val="00D8055F"/>
    <w:rsid w:val="00D8076F"/>
    <w:rsid w:val="00D80A12"/>
    <w:rsid w:val="00D80B64"/>
    <w:rsid w:val="00D80BF7"/>
    <w:rsid w:val="00D80C76"/>
    <w:rsid w:val="00D80CBF"/>
    <w:rsid w:val="00D80D24"/>
    <w:rsid w:val="00D8114E"/>
    <w:rsid w:val="00D8116C"/>
    <w:rsid w:val="00D811CD"/>
    <w:rsid w:val="00D817C6"/>
    <w:rsid w:val="00D81836"/>
    <w:rsid w:val="00D81868"/>
    <w:rsid w:val="00D81A7C"/>
    <w:rsid w:val="00D81AA8"/>
    <w:rsid w:val="00D82159"/>
    <w:rsid w:val="00D821BF"/>
    <w:rsid w:val="00D826CB"/>
    <w:rsid w:val="00D82BDD"/>
    <w:rsid w:val="00D82EA6"/>
    <w:rsid w:val="00D82F5F"/>
    <w:rsid w:val="00D83063"/>
    <w:rsid w:val="00D8333A"/>
    <w:rsid w:val="00D8377F"/>
    <w:rsid w:val="00D837D0"/>
    <w:rsid w:val="00D83953"/>
    <w:rsid w:val="00D83964"/>
    <w:rsid w:val="00D839C7"/>
    <w:rsid w:val="00D83AA0"/>
    <w:rsid w:val="00D83CD3"/>
    <w:rsid w:val="00D83EDD"/>
    <w:rsid w:val="00D8471C"/>
    <w:rsid w:val="00D84847"/>
    <w:rsid w:val="00D849A9"/>
    <w:rsid w:val="00D84A0E"/>
    <w:rsid w:val="00D84A91"/>
    <w:rsid w:val="00D84B1E"/>
    <w:rsid w:val="00D84C9B"/>
    <w:rsid w:val="00D84CF7"/>
    <w:rsid w:val="00D84DD9"/>
    <w:rsid w:val="00D8514C"/>
    <w:rsid w:val="00D851F9"/>
    <w:rsid w:val="00D8549C"/>
    <w:rsid w:val="00D85562"/>
    <w:rsid w:val="00D857FA"/>
    <w:rsid w:val="00D8582D"/>
    <w:rsid w:val="00D85CB3"/>
    <w:rsid w:val="00D85DF5"/>
    <w:rsid w:val="00D85EAF"/>
    <w:rsid w:val="00D86270"/>
    <w:rsid w:val="00D862C2"/>
    <w:rsid w:val="00D865F3"/>
    <w:rsid w:val="00D86A08"/>
    <w:rsid w:val="00D86D0B"/>
    <w:rsid w:val="00D86E46"/>
    <w:rsid w:val="00D86E4F"/>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5A1"/>
    <w:rsid w:val="00D926B7"/>
    <w:rsid w:val="00D92A42"/>
    <w:rsid w:val="00D92BEE"/>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473"/>
    <w:rsid w:val="00D946A8"/>
    <w:rsid w:val="00D9470E"/>
    <w:rsid w:val="00D947E0"/>
    <w:rsid w:val="00D94AC6"/>
    <w:rsid w:val="00D94B68"/>
    <w:rsid w:val="00D94D52"/>
    <w:rsid w:val="00D94D88"/>
    <w:rsid w:val="00D94DC5"/>
    <w:rsid w:val="00D953F3"/>
    <w:rsid w:val="00D9545A"/>
    <w:rsid w:val="00D95581"/>
    <w:rsid w:val="00D95938"/>
    <w:rsid w:val="00D95B7D"/>
    <w:rsid w:val="00D95C32"/>
    <w:rsid w:val="00D95C6A"/>
    <w:rsid w:val="00D95DFA"/>
    <w:rsid w:val="00D95E57"/>
    <w:rsid w:val="00D95E6D"/>
    <w:rsid w:val="00D95FB1"/>
    <w:rsid w:val="00D96BD9"/>
    <w:rsid w:val="00D96CB7"/>
    <w:rsid w:val="00D96D37"/>
    <w:rsid w:val="00D96FCB"/>
    <w:rsid w:val="00D97247"/>
    <w:rsid w:val="00D9764A"/>
    <w:rsid w:val="00D977AD"/>
    <w:rsid w:val="00D9788A"/>
    <w:rsid w:val="00D9797E"/>
    <w:rsid w:val="00D97B77"/>
    <w:rsid w:val="00D97FC4"/>
    <w:rsid w:val="00DA021A"/>
    <w:rsid w:val="00DA04C1"/>
    <w:rsid w:val="00DA091D"/>
    <w:rsid w:val="00DA0931"/>
    <w:rsid w:val="00DA09C4"/>
    <w:rsid w:val="00DA0A72"/>
    <w:rsid w:val="00DA0C19"/>
    <w:rsid w:val="00DA0C97"/>
    <w:rsid w:val="00DA0E18"/>
    <w:rsid w:val="00DA0E43"/>
    <w:rsid w:val="00DA0F32"/>
    <w:rsid w:val="00DA1156"/>
    <w:rsid w:val="00DA13EA"/>
    <w:rsid w:val="00DA14D0"/>
    <w:rsid w:val="00DA1514"/>
    <w:rsid w:val="00DA1579"/>
    <w:rsid w:val="00DA164F"/>
    <w:rsid w:val="00DA19C7"/>
    <w:rsid w:val="00DA1A5D"/>
    <w:rsid w:val="00DA1A7D"/>
    <w:rsid w:val="00DA1DCF"/>
    <w:rsid w:val="00DA1E1A"/>
    <w:rsid w:val="00DA1E66"/>
    <w:rsid w:val="00DA206C"/>
    <w:rsid w:val="00DA210B"/>
    <w:rsid w:val="00DA21B3"/>
    <w:rsid w:val="00DA2424"/>
    <w:rsid w:val="00DA24AD"/>
    <w:rsid w:val="00DA2789"/>
    <w:rsid w:val="00DA27E3"/>
    <w:rsid w:val="00DA2D0E"/>
    <w:rsid w:val="00DA2E88"/>
    <w:rsid w:val="00DA2F10"/>
    <w:rsid w:val="00DA319F"/>
    <w:rsid w:val="00DA31F4"/>
    <w:rsid w:val="00DA31F9"/>
    <w:rsid w:val="00DA323C"/>
    <w:rsid w:val="00DA3254"/>
    <w:rsid w:val="00DA3308"/>
    <w:rsid w:val="00DA3384"/>
    <w:rsid w:val="00DA33B0"/>
    <w:rsid w:val="00DA347A"/>
    <w:rsid w:val="00DA34EC"/>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78C"/>
    <w:rsid w:val="00DA6867"/>
    <w:rsid w:val="00DA6932"/>
    <w:rsid w:val="00DA6964"/>
    <w:rsid w:val="00DA6A8D"/>
    <w:rsid w:val="00DA6B0F"/>
    <w:rsid w:val="00DA6BEB"/>
    <w:rsid w:val="00DA6D6C"/>
    <w:rsid w:val="00DA7097"/>
    <w:rsid w:val="00DA7247"/>
    <w:rsid w:val="00DA739D"/>
    <w:rsid w:val="00DA74A5"/>
    <w:rsid w:val="00DA74D0"/>
    <w:rsid w:val="00DA756E"/>
    <w:rsid w:val="00DA7774"/>
    <w:rsid w:val="00DA787D"/>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488"/>
    <w:rsid w:val="00DB1675"/>
    <w:rsid w:val="00DB176A"/>
    <w:rsid w:val="00DB1D9D"/>
    <w:rsid w:val="00DB1EC5"/>
    <w:rsid w:val="00DB1F3E"/>
    <w:rsid w:val="00DB205F"/>
    <w:rsid w:val="00DB20AC"/>
    <w:rsid w:val="00DB28BC"/>
    <w:rsid w:val="00DB29EB"/>
    <w:rsid w:val="00DB2F30"/>
    <w:rsid w:val="00DB2FC5"/>
    <w:rsid w:val="00DB2FEB"/>
    <w:rsid w:val="00DB3136"/>
    <w:rsid w:val="00DB3485"/>
    <w:rsid w:val="00DB3642"/>
    <w:rsid w:val="00DB3883"/>
    <w:rsid w:val="00DB3B61"/>
    <w:rsid w:val="00DB3B72"/>
    <w:rsid w:val="00DB4359"/>
    <w:rsid w:val="00DB4405"/>
    <w:rsid w:val="00DB46A8"/>
    <w:rsid w:val="00DB4A8B"/>
    <w:rsid w:val="00DB4AB2"/>
    <w:rsid w:val="00DB4CD1"/>
    <w:rsid w:val="00DB4FF7"/>
    <w:rsid w:val="00DB52E2"/>
    <w:rsid w:val="00DB52F5"/>
    <w:rsid w:val="00DB57E2"/>
    <w:rsid w:val="00DB585B"/>
    <w:rsid w:val="00DB5B19"/>
    <w:rsid w:val="00DB5B92"/>
    <w:rsid w:val="00DB5CE3"/>
    <w:rsid w:val="00DB5D7A"/>
    <w:rsid w:val="00DB5E41"/>
    <w:rsid w:val="00DB5E9E"/>
    <w:rsid w:val="00DB60C8"/>
    <w:rsid w:val="00DB60CD"/>
    <w:rsid w:val="00DB615C"/>
    <w:rsid w:val="00DB61B4"/>
    <w:rsid w:val="00DB62DD"/>
    <w:rsid w:val="00DB6382"/>
    <w:rsid w:val="00DB6686"/>
    <w:rsid w:val="00DB6966"/>
    <w:rsid w:val="00DB6A89"/>
    <w:rsid w:val="00DB718C"/>
    <w:rsid w:val="00DB732C"/>
    <w:rsid w:val="00DB746A"/>
    <w:rsid w:val="00DB76C2"/>
    <w:rsid w:val="00DB7932"/>
    <w:rsid w:val="00DB7AC1"/>
    <w:rsid w:val="00DB7CF0"/>
    <w:rsid w:val="00DC0246"/>
    <w:rsid w:val="00DC031C"/>
    <w:rsid w:val="00DC03F6"/>
    <w:rsid w:val="00DC052F"/>
    <w:rsid w:val="00DC07D2"/>
    <w:rsid w:val="00DC0CDF"/>
    <w:rsid w:val="00DC0EAC"/>
    <w:rsid w:val="00DC0FAE"/>
    <w:rsid w:val="00DC1020"/>
    <w:rsid w:val="00DC1278"/>
    <w:rsid w:val="00DC169C"/>
    <w:rsid w:val="00DC1797"/>
    <w:rsid w:val="00DC1893"/>
    <w:rsid w:val="00DC198F"/>
    <w:rsid w:val="00DC1B9C"/>
    <w:rsid w:val="00DC1E0A"/>
    <w:rsid w:val="00DC1E40"/>
    <w:rsid w:val="00DC1E89"/>
    <w:rsid w:val="00DC1FE0"/>
    <w:rsid w:val="00DC21E9"/>
    <w:rsid w:val="00DC222A"/>
    <w:rsid w:val="00DC23AD"/>
    <w:rsid w:val="00DC23C4"/>
    <w:rsid w:val="00DC2425"/>
    <w:rsid w:val="00DC2532"/>
    <w:rsid w:val="00DC2B05"/>
    <w:rsid w:val="00DC2BBB"/>
    <w:rsid w:val="00DC2C1C"/>
    <w:rsid w:val="00DC2C82"/>
    <w:rsid w:val="00DC2C9F"/>
    <w:rsid w:val="00DC2E4D"/>
    <w:rsid w:val="00DC3037"/>
    <w:rsid w:val="00DC304B"/>
    <w:rsid w:val="00DC333C"/>
    <w:rsid w:val="00DC352E"/>
    <w:rsid w:val="00DC364D"/>
    <w:rsid w:val="00DC375D"/>
    <w:rsid w:val="00DC3AF0"/>
    <w:rsid w:val="00DC3CBB"/>
    <w:rsid w:val="00DC3E07"/>
    <w:rsid w:val="00DC3E2F"/>
    <w:rsid w:val="00DC3F91"/>
    <w:rsid w:val="00DC40F0"/>
    <w:rsid w:val="00DC42C7"/>
    <w:rsid w:val="00DC4316"/>
    <w:rsid w:val="00DC4401"/>
    <w:rsid w:val="00DC4503"/>
    <w:rsid w:val="00DC4605"/>
    <w:rsid w:val="00DC47D8"/>
    <w:rsid w:val="00DC4854"/>
    <w:rsid w:val="00DC49F2"/>
    <w:rsid w:val="00DC4DCF"/>
    <w:rsid w:val="00DC4EA1"/>
    <w:rsid w:val="00DC50BD"/>
    <w:rsid w:val="00DC5402"/>
    <w:rsid w:val="00DC5420"/>
    <w:rsid w:val="00DC54A6"/>
    <w:rsid w:val="00DC56FA"/>
    <w:rsid w:val="00DC5E67"/>
    <w:rsid w:val="00DC5E90"/>
    <w:rsid w:val="00DC5EBB"/>
    <w:rsid w:val="00DC5F11"/>
    <w:rsid w:val="00DC6008"/>
    <w:rsid w:val="00DC6075"/>
    <w:rsid w:val="00DC61A8"/>
    <w:rsid w:val="00DC65A4"/>
    <w:rsid w:val="00DC65BD"/>
    <w:rsid w:val="00DC68D1"/>
    <w:rsid w:val="00DC695C"/>
    <w:rsid w:val="00DC728B"/>
    <w:rsid w:val="00DC734D"/>
    <w:rsid w:val="00DC7427"/>
    <w:rsid w:val="00DC7489"/>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800"/>
    <w:rsid w:val="00DD2F65"/>
    <w:rsid w:val="00DD2FAC"/>
    <w:rsid w:val="00DD324E"/>
    <w:rsid w:val="00DD328B"/>
    <w:rsid w:val="00DD36E2"/>
    <w:rsid w:val="00DD3869"/>
    <w:rsid w:val="00DD38BF"/>
    <w:rsid w:val="00DD3B16"/>
    <w:rsid w:val="00DD3D2A"/>
    <w:rsid w:val="00DD43F9"/>
    <w:rsid w:val="00DD46F7"/>
    <w:rsid w:val="00DD4894"/>
    <w:rsid w:val="00DD4AE5"/>
    <w:rsid w:val="00DD4C6A"/>
    <w:rsid w:val="00DD4CAD"/>
    <w:rsid w:val="00DD4CC0"/>
    <w:rsid w:val="00DD4D96"/>
    <w:rsid w:val="00DD4EE5"/>
    <w:rsid w:val="00DD4FB9"/>
    <w:rsid w:val="00DD5398"/>
    <w:rsid w:val="00DD54AE"/>
    <w:rsid w:val="00DD55AB"/>
    <w:rsid w:val="00DD55BD"/>
    <w:rsid w:val="00DD55BF"/>
    <w:rsid w:val="00DD5944"/>
    <w:rsid w:val="00DD5AE6"/>
    <w:rsid w:val="00DD5B3E"/>
    <w:rsid w:val="00DD5C9D"/>
    <w:rsid w:val="00DD5EBB"/>
    <w:rsid w:val="00DD5FA9"/>
    <w:rsid w:val="00DD6651"/>
    <w:rsid w:val="00DD665B"/>
    <w:rsid w:val="00DD66F6"/>
    <w:rsid w:val="00DD68A8"/>
    <w:rsid w:val="00DD6B6D"/>
    <w:rsid w:val="00DD6E5C"/>
    <w:rsid w:val="00DD6E7F"/>
    <w:rsid w:val="00DD7282"/>
    <w:rsid w:val="00DD731A"/>
    <w:rsid w:val="00DD7991"/>
    <w:rsid w:val="00DD7A53"/>
    <w:rsid w:val="00DD7D68"/>
    <w:rsid w:val="00DD7F43"/>
    <w:rsid w:val="00DE035A"/>
    <w:rsid w:val="00DE04BD"/>
    <w:rsid w:val="00DE052D"/>
    <w:rsid w:val="00DE0646"/>
    <w:rsid w:val="00DE067B"/>
    <w:rsid w:val="00DE06DE"/>
    <w:rsid w:val="00DE0746"/>
    <w:rsid w:val="00DE0782"/>
    <w:rsid w:val="00DE0C19"/>
    <w:rsid w:val="00DE0C55"/>
    <w:rsid w:val="00DE0C8A"/>
    <w:rsid w:val="00DE0E7C"/>
    <w:rsid w:val="00DE0F9C"/>
    <w:rsid w:val="00DE1030"/>
    <w:rsid w:val="00DE1568"/>
    <w:rsid w:val="00DE1A17"/>
    <w:rsid w:val="00DE1A48"/>
    <w:rsid w:val="00DE1B4B"/>
    <w:rsid w:val="00DE1D94"/>
    <w:rsid w:val="00DE1F4A"/>
    <w:rsid w:val="00DE1FF0"/>
    <w:rsid w:val="00DE2015"/>
    <w:rsid w:val="00DE20A7"/>
    <w:rsid w:val="00DE2222"/>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AF7"/>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939"/>
    <w:rsid w:val="00DE5BF6"/>
    <w:rsid w:val="00DE5D7D"/>
    <w:rsid w:val="00DE5EAA"/>
    <w:rsid w:val="00DE6044"/>
    <w:rsid w:val="00DE61BD"/>
    <w:rsid w:val="00DE6246"/>
    <w:rsid w:val="00DE6583"/>
    <w:rsid w:val="00DE682F"/>
    <w:rsid w:val="00DE69D2"/>
    <w:rsid w:val="00DE6CBD"/>
    <w:rsid w:val="00DE6DC6"/>
    <w:rsid w:val="00DE6ECD"/>
    <w:rsid w:val="00DE6F3D"/>
    <w:rsid w:val="00DE700E"/>
    <w:rsid w:val="00DE71CB"/>
    <w:rsid w:val="00DE74A2"/>
    <w:rsid w:val="00DE7D07"/>
    <w:rsid w:val="00DE7D82"/>
    <w:rsid w:val="00DF013C"/>
    <w:rsid w:val="00DF03A7"/>
    <w:rsid w:val="00DF0EC3"/>
    <w:rsid w:val="00DF109C"/>
    <w:rsid w:val="00DF10C1"/>
    <w:rsid w:val="00DF11B2"/>
    <w:rsid w:val="00DF1317"/>
    <w:rsid w:val="00DF1686"/>
    <w:rsid w:val="00DF175D"/>
    <w:rsid w:val="00DF19C7"/>
    <w:rsid w:val="00DF1A93"/>
    <w:rsid w:val="00DF1BE1"/>
    <w:rsid w:val="00DF1EF7"/>
    <w:rsid w:val="00DF211D"/>
    <w:rsid w:val="00DF21A0"/>
    <w:rsid w:val="00DF2466"/>
    <w:rsid w:val="00DF2506"/>
    <w:rsid w:val="00DF2657"/>
    <w:rsid w:val="00DF2808"/>
    <w:rsid w:val="00DF2905"/>
    <w:rsid w:val="00DF2D72"/>
    <w:rsid w:val="00DF30AA"/>
    <w:rsid w:val="00DF337E"/>
    <w:rsid w:val="00DF36C0"/>
    <w:rsid w:val="00DF3936"/>
    <w:rsid w:val="00DF3B4D"/>
    <w:rsid w:val="00DF3DFA"/>
    <w:rsid w:val="00DF3FD3"/>
    <w:rsid w:val="00DF4057"/>
    <w:rsid w:val="00DF40AB"/>
    <w:rsid w:val="00DF42C8"/>
    <w:rsid w:val="00DF4716"/>
    <w:rsid w:val="00DF47AA"/>
    <w:rsid w:val="00DF481D"/>
    <w:rsid w:val="00DF4852"/>
    <w:rsid w:val="00DF4A5D"/>
    <w:rsid w:val="00DF4B88"/>
    <w:rsid w:val="00DF4D3D"/>
    <w:rsid w:val="00DF4D9F"/>
    <w:rsid w:val="00DF4F7B"/>
    <w:rsid w:val="00DF4FB6"/>
    <w:rsid w:val="00DF503B"/>
    <w:rsid w:val="00DF54EF"/>
    <w:rsid w:val="00DF54F8"/>
    <w:rsid w:val="00DF5B28"/>
    <w:rsid w:val="00DF60F4"/>
    <w:rsid w:val="00DF62EB"/>
    <w:rsid w:val="00DF646B"/>
    <w:rsid w:val="00DF674D"/>
    <w:rsid w:val="00DF6881"/>
    <w:rsid w:val="00DF6A41"/>
    <w:rsid w:val="00DF6B4A"/>
    <w:rsid w:val="00DF6BD0"/>
    <w:rsid w:val="00DF6C51"/>
    <w:rsid w:val="00DF6C76"/>
    <w:rsid w:val="00DF6D6E"/>
    <w:rsid w:val="00DF6DB3"/>
    <w:rsid w:val="00DF71F1"/>
    <w:rsid w:val="00DF7370"/>
    <w:rsid w:val="00DF74A6"/>
    <w:rsid w:val="00DF7631"/>
    <w:rsid w:val="00DF7654"/>
    <w:rsid w:val="00DF77E6"/>
    <w:rsid w:val="00DF788A"/>
    <w:rsid w:val="00DF7BFC"/>
    <w:rsid w:val="00DF7CD9"/>
    <w:rsid w:val="00DF7CF7"/>
    <w:rsid w:val="00DF7D20"/>
    <w:rsid w:val="00DF7DCA"/>
    <w:rsid w:val="00E004C0"/>
    <w:rsid w:val="00E007D0"/>
    <w:rsid w:val="00E00913"/>
    <w:rsid w:val="00E00B8E"/>
    <w:rsid w:val="00E00BB3"/>
    <w:rsid w:val="00E00C2B"/>
    <w:rsid w:val="00E00C34"/>
    <w:rsid w:val="00E00CD6"/>
    <w:rsid w:val="00E00FB4"/>
    <w:rsid w:val="00E012C0"/>
    <w:rsid w:val="00E0147C"/>
    <w:rsid w:val="00E01519"/>
    <w:rsid w:val="00E01577"/>
    <w:rsid w:val="00E016FC"/>
    <w:rsid w:val="00E019AA"/>
    <w:rsid w:val="00E019B5"/>
    <w:rsid w:val="00E01AE6"/>
    <w:rsid w:val="00E01CAD"/>
    <w:rsid w:val="00E01CBA"/>
    <w:rsid w:val="00E01EFE"/>
    <w:rsid w:val="00E02246"/>
    <w:rsid w:val="00E0226A"/>
    <w:rsid w:val="00E024BA"/>
    <w:rsid w:val="00E02EA1"/>
    <w:rsid w:val="00E030B1"/>
    <w:rsid w:val="00E03318"/>
    <w:rsid w:val="00E034FE"/>
    <w:rsid w:val="00E0356E"/>
    <w:rsid w:val="00E037B0"/>
    <w:rsid w:val="00E0392F"/>
    <w:rsid w:val="00E0398F"/>
    <w:rsid w:val="00E03B6B"/>
    <w:rsid w:val="00E03C53"/>
    <w:rsid w:val="00E03CA7"/>
    <w:rsid w:val="00E04077"/>
    <w:rsid w:val="00E044E4"/>
    <w:rsid w:val="00E045C6"/>
    <w:rsid w:val="00E045F8"/>
    <w:rsid w:val="00E04643"/>
    <w:rsid w:val="00E0497A"/>
    <w:rsid w:val="00E04A32"/>
    <w:rsid w:val="00E04B0C"/>
    <w:rsid w:val="00E04E40"/>
    <w:rsid w:val="00E055D4"/>
    <w:rsid w:val="00E05689"/>
    <w:rsid w:val="00E05694"/>
    <w:rsid w:val="00E05728"/>
    <w:rsid w:val="00E05C00"/>
    <w:rsid w:val="00E05CAD"/>
    <w:rsid w:val="00E05CB2"/>
    <w:rsid w:val="00E05F2A"/>
    <w:rsid w:val="00E05F78"/>
    <w:rsid w:val="00E0603B"/>
    <w:rsid w:val="00E0606C"/>
    <w:rsid w:val="00E06129"/>
    <w:rsid w:val="00E0647C"/>
    <w:rsid w:val="00E065A1"/>
    <w:rsid w:val="00E06832"/>
    <w:rsid w:val="00E068C0"/>
    <w:rsid w:val="00E069C4"/>
    <w:rsid w:val="00E06F5D"/>
    <w:rsid w:val="00E06FDB"/>
    <w:rsid w:val="00E070B3"/>
    <w:rsid w:val="00E07418"/>
    <w:rsid w:val="00E07477"/>
    <w:rsid w:val="00E07592"/>
    <w:rsid w:val="00E07618"/>
    <w:rsid w:val="00E07699"/>
    <w:rsid w:val="00E07871"/>
    <w:rsid w:val="00E07B70"/>
    <w:rsid w:val="00E07C23"/>
    <w:rsid w:val="00E07CC5"/>
    <w:rsid w:val="00E07E2C"/>
    <w:rsid w:val="00E07EA6"/>
    <w:rsid w:val="00E1023A"/>
    <w:rsid w:val="00E104CE"/>
    <w:rsid w:val="00E10635"/>
    <w:rsid w:val="00E108EC"/>
    <w:rsid w:val="00E10BD4"/>
    <w:rsid w:val="00E10FE7"/>
    <w:rsid w:val="00E1119A"/>
    <w:rsid w:val="00E11302"/>
    <w:rsid w:val="00E1130D"/>
    <w:rsid w:val="00E11381"/>
    <w:rsid w:val="00E115EF"/>
    <w:rsid w:val="00E1162A"/>
    <w:rsid w:val="00E11636"/>
    <w:rsid w:val="00E11646"/>
    <w:rsid w:val="00E11B63"/>
    <w:rsid w:val="00E11B93"/>
    <w:rsid w:val="00E122C9"/>
    <w:rsid w:val="00E12445"/>
    <w:rsid w:val="00E1267C"/>
    <w:rsid w:val="00E128D9"/>
    <w:rsid w:val="00E12920"/>
    <w:rsid w:val="00E12E53"/>
    <w:rsid w:val="00E12F5A"/>
    <w:rsid w:val="00E12FE1"/>
    <w:rsid w:val="00E1302A"/>
    <w:rsid w:val="00E130E1"/>
    <w:rsid w:val="00E1315D"/>
    <w:rsid w:val="00E13642"/>
    <w:rsid w:val="00E13716"/>
    <w:rsid w:val="00E1374D"/>
    <w:rsid w:val="00E13771"/>
    <w:rsid w:val="00E137F6"/>
    <w:rsid w:val="00E139AA"/>
    <w:rsid w:val="00E13A5D"/>
    <w:rsid w:val="00E13EF5"/>
    <w:rsid w:val="00E13F2F"/>
    <w:rsid w:val="00E14077"/>
    <w:rsid w:val="00E140CC"/>
    <w:rsid w:val="00E14453"/>
    <w:rsid w:val="00E144B6"/>
    <w:rsid w:val="00E14A08"/>
    <w:rsid w:val="00E14C42"/>
    <w:rsid w:val="00E14D7A"/>
    <w:rsid w:val="00E14ECC"/>
    <w:rsid w:val="00E14FBA"/>
    <w:rsid w:val="00E150F6"/>
    <w:rsid w:val="00E15685"/>
    <w:rsid w:val="00E1569E"/>
    <w:rsid w:val="00E158C4"/>
    <w:rsid w:val="00E15B8A"/>
    <w:rsid w:val="00E15FA9"/>
    <w:rsid w:val="00E1643D"/>
    <w:rsid w:val="00E1649B"/>
    <w:rsid w:val="00E16752"/>
    <w:rsid w:val="00E16AF4"/>
    <w:rsid w:val="00E16B33"/>
    <w:rsid w:val="00E16C26"/>
    <w:rsid w:val="00E16F3F"/>
    <w:rsid w:val="00E170AA"/>
    <w:rsid w:val="00E177FD"/>
    <w:rsid w:val="00E17805"/>
    <w:rsid w:val="00E17906"/>
    <w:rsid w:val="00E17934"/>
    <w:rsid w:val="00E17C5F"/>
    <w:rsid w:val="00E17CDB"/>
    <w:rsid w:val="00E17D07"/>
    <w:rsid w:val="00E200D8"/>
    <w:rsid w:val="00E202CC"/>
    <w:rsid w:val="00E2038E"/>
    <w:rsid w:val="00E203E2"/>
    <w:rsid w:val="00E2099D"/>
    <w:rsid w:val="00E20A80"/>
    <w:rsid w:val="00E20C9A"/>
    <w:rsid w:val="00E211D5"/>
    <w:rsid w:val="00E21281"/>
    <w:rsid w:val="00E21346"/>
    <w:rsid w:val="00E2147A"/>
    <w:rsid w:val="00E214E5"/>
    <w:rsid w:val="00E215F0"/>
    <w:rsid w:val="00E21DFE"/>
    <w:rsid w:val="00E21FA8"/>
    <w:rsid w:val="00E220F7"/>
    <w:rsid w:val="00E22180"/>
    <w:rsid w:val="00E222C7"/>
    <w:rsid w:val="00E2243B"/>
    <w:rsid w:val="00E227E9"/>
    <w:rsid w:val="00E2285F"/>
    <w:rsid w:val="00E22910"/>
    <w:rsid w:val="00E22BF7"/>
    <w:rsid w:val="00E22C3A"/>
    <w:rsid w:val="00E22E15"/>
    <w:rsid w:val="00E22E46"/>
    <w:rsid w:val="00E22E48"/>
    <w:rsid w:val="00E23086"/>
    <w:rsid w:val="00E23641"/>
    <w:rsid w:val="00E236A9"/>
    <w:rsid w:val="00E236D7"/>
    <w:rsid w:val="00E23826"/>
    <w:rsid w:val="00E24088"/>
    <w:rsid w:val="00E24170"/>
    <w:rsid w:val="00E245FF"/>
    <w:rsid w:val="00E24775"/>
    <w:rsid w:val="00E248FA"/>
    <w:rsid w:val="00E24907"/>
    <w:rsid w:val="00E249FD"/>
    <w:rsid w:val="00E24C5A"/>
    <w:rsid w:val="00E24CC3"/>
    <w:rsid w:val="00E252CD"/>
    <w:rsid w:val="00E25479"/>
    <w:rsid w:val="00E25959"/>
    <w:rsid w:val="00E25AC3"/>
    <w:rsid w:val="00E25B97"/>
    <w:rsid w:val="00E25C12"/>
    <w:rsid w:val="00E25C4C"/>
    <w:rsid w:val="00E25CE0"/>
    <w:rsid w:val="00E25D0D"/>
    <w:rsid w:val="00E25D40"/>
    <w:rsid w:val="00E25EEC"/>
    <w:rsid w:val="00E26015"/>
    <w:rsid w:val="00E2608A"/>
    <w:rsid w:val="00E260B4"/>
    <w:rsid w:val="00E26148"/>
    <w:rsid w:val="00E26314"/>
    <w:rsid w:val="00E26341"/>
    <w:rsid w:val="00E26673"/>
    <w:rsid w:val="00E267DA"/>
    <w:rsid w:val="00E26883"/>
    <w:rsid w:val="00E26ABD"/>
    <w:rsid w:val="00E26D64"/>
    <w:rsid w:val="00E26ED8"/>
    <w:rsid w:val="00E26F4C"/>
    <w:rsid w:val="00E26FE2"/>
    <w:rsid w:val="00E270EC"/>
    <w:rsid w:val="00E27162"/>
    <w:rsid w:val="00E2718B"/>
    <w:rsid w:val="00E27560"/>
    <w:rsid w:val="00E276C8"/>
    <w:rsid w:val="00E277DA"/>
    <w:rsid w:val="00E278B2"/>
    <w:rsid w:val="00E27BDC"/>
    <w:rsid w:val="00E27F0F"/>
    <w:rsid w:val="00E300DD"/>
    <w:rsid w:val="00E306A9"/>
    <w:rsid w:val="00E3076A"/>
    <w:rsid w:val="00E3090A"/>
    <w:rsid w:val="00E30A27"/>
    <w:rsid w:val="00E30BF0"/>
    <w:rsid w:val="00E30E36"/>
    <w:rsid w:val="00E30E9E"/>
    <w:rsid w:val="00E311A6"/>
    <w:rsid w:val="00E31208"/>
    <w:rsid w:val="00E31269"/>
    <w:rsid w:val="00E31288"/>
    <w:rsid w:val="00E31850"/>
    <w:rsid w:val="00E31BE0"/>
    <w:rsid w:val="00E31C38"/>
    <w:rsid w:val="00E31DBE"/>
    <w:rsid w:val="00E31F89"/>
    <w:rsid w:val="00E3204C"/>
    <w:rsid w:val="00E3229B"/>
    <w:rsid w:val="00E32464"/>
    <w:rsid w:val="00E3247A"/>
    <w:rsid w:val="00E3257B"/>
    <w:rsid w:val="00E3264E"/>
    <w:rsid w:val="00E326A2"/>
    <w:rsid w:val="00E329EA"/>
    <w:rsid w:val="00E32A09"/>
    <w:rsid w:val="00E32BAA"/>
    <w:rsid w:val="00E32E69"/>
    <w:rsid w:val="00E33072"/>
    <w:rsid w:val="00E332E7"/>
    <w:rsid w:val="00E33717"/>
    <w:rsid w:val="00E33E4D"/>
    <w:rsid w:val="00E340F8"/>
    <w:rsid w:val="00E343C6"/>
    <w:rsid w:val="00E344B2"/>
    <w:rsid w:val="00E34732"/>
    <w:rsid w:val="00E347BC"/>
    <w:rsid w:val="00E3488F"/>
    <w:rsid w:val="00E349E5"/>
    <w:rsid w:val="00E34E08"/>
    <w:rsid w:val="00E35127"/>
    <w:rsid w:val="00E3514A"/>
    <w:rsid w:val="00E35256"/>
    <w:rsid w:val="00E35261"/>
    <w:rsid w:val="00E355C1"/>
    <w:rsid w:val="00E3563A"/>
    <w:rsid w:val="00E35645"/>
    <w:rsid w:val="00E357D0"/>
    <w:rsid w:val="00E357D8"/>
    <w:rsid w:val="00E357E3"/>
    <w:rsid w:val="00E359F6"/>
    <w:rsid w:val="00E35C21"/>
    <w:rsid w:val="00E35C61"/>
    <w:rsid w:val="00E35C7E"/>
    <w:rsid w:val="00E35CCC"/>
    <w:rsid w:val="00E35D08"/>
    <w:rsid w:val="00E35D29"/>
    <w:rsid w:val="00E36106"/>
    <w:rsid w:val="00E36E52"/>
    <w:rsid w:val="00E36E65"/>
    <w:rsid w:val="00E372E1"/>
    <w:rsid w:val="00E3777B"/>
    <w:rsid w:val="00E37A04"/>
    <w:rsid w:val="00E37AFB"/>
    <w:rsid w:val="00E37B19"/>
    <w:rsid w:val="00E37C08"/>
    <w:rsid w:val="00E37C7B"/>
    <w:rsid w:val="00E400B9"/>
    <w:rsid w:val="00E40330"/>
    <w:rsid w:val="00E40345"/>
    <w:rsid w:val="00E40697"/>
    <w:rsid w:val="00E406B4"/>
    <w:rsid w:val="00E40A68"/>
    <w:rsid w:val="00E40AFB"/>
    <w:rsid w:val="00E40B43"/>
    <w:rsid w:val="00E40D17"/>
    <w:rsid w:val="00E40E47"/>
    <w:rsid w:val="00E40FEA"/>
    <w:rsid w:val="00E41213"/>
    <w:rsid w:val="00E41254"/>
    <w:rsid w:val="00E41659"/>
    <w:rsid w:val="00E417E5"/>
    <w:rsid w:val="00E418E8"/>
    <w:rsid w:val="00E41A74"/>
    <w:rsid w:val="00E41D55"/>
    <w:rsid w:val="00E41DA0"/>
    <w:rsid w:val="00E42056"/>
    <w:rsid w:val="00E4217A"/>
    <w:rsid w:val="00E42591"/>
    <w:rsid w:val="00E425A3"/>
    <w:rsid w:val="00E42614"/>
    <w:rsid w:val="00E427A0"/>
    <w:rsid w:val="00E427BB"/>
    <w:rsid w:val="00E429BF"/>
    <w:rsid w:val="00E42CDC"/>
    <w:rsid w:val="00E42D72"/>
    <w:rsid w:val="00E42E70"/>
    <w:rsid w:val="00E42FE1"/>
    <w:rsid w:val="00E4304B"/>
    <w:rsid w:val="00E43129"/>
    <w:rsid w:val="00E43257"/>
    <w:rsid w:val="00E434CB"/>
    <w:rsid w:val="00E43613"/>
    <w:rsid w:val="00E43698"/>
    <w:rsid w:val="00E4393F"/>
    <w:rsid w:val="00E43A31"/>
    <w:rsid w:val="00E43C8A"/>
    <w:rsid w:val="00E43C9F"/>
    <w:rsid w:val="00E43CA0"/>
    <w:rsid w:val="00E43DF8"/>
    <w:rsid w:val="00E43EBE"/>
    <w:rsid w:val="00E43F0A"/>
    <w:rsid w:val="00E4404B"/>
    <w:rsid w:val="00E44086"/>
    <w:rsid w:val="00E4447F"/>
    <w:rsid w:val="00E44872"/>
    <w:rsid w:val="00E44EA3"/>
    <w:rsid w:val="00E45085"/>
    <w:rsid w:val="00E45090"/>
    <w:rsid w:val="00E451EF"/>
    <w:rsid w:val="00E452AF"/>
    <w:rsid w:val="00E45672"/>
    <w:rsid w:val="00E456B7"/>
    <w:rsid w:val="00E456D5"/>
    <w:rsid w:val="00E456F6"/>
    <w:rsid w:val="00E4591A"/>
    <w:rsid w:val="00E4592F"/>
    <w:rsid w:val="00E45E56"/>
    <w:rsid w:val="00E45F84"/>
    <w:rsid w:val="00E46120"/>
    <w:rsid w:val="00E46220"/>
    <w:rsid w:val="00E463C5"/>
    <w:rsid w:val="00E464C5"/>
    <w:rsid w:val="00E46708"/>
    <w:rsid w:val="00E4673A"/>
    <w:rsid w:val="00E46903"/>
    <w:rsid w:val="00E46962"/>
    <w:rsid w:val="00E46CC4"/>
    <w:rsid w:val="00E46FE8"/>
    <w:rsid w:val="00E472E2"/>
    <w:rsid w:val="00E47731"/>
    <w:rsid w:val="00E47907"/>
    <w:rsid w:val="00E47D51"/>
    <w:rsid w:val="00E47E0D"/>
    <w:rsid w:val="00E47E8E"/>
    <w:rsid w:val="00E47EA6"/>
    <w:rsid w:val="00E50053"/>
    <w:rsid w:val="00E50070"/>
    <w:rsid w:val="00E50092"/>
    <w:rsid w:val="00E50256"/>
    <w:rsid w:val="00E504B6"/>
    <w:rsid w:val="00E506EC"/>
    <w:rsid w:val="00E5078B"/>
    <w:rsid w:val="00E50822"/>
    <w:rsid w:val="00E508CE"/>
    <w:rsid w:val="00E50AED"/>
    <w:rsid w:val="00E50D95"/>
    <w:rsid w:val="00E510ED"/>
    <w:rsid w:val="00E512A5"/>
    <w:rsid w:val="00E51475"/>
    <w:rsid w:val="00E514EF"/>
    <w:rsid w:val="00E5169B"/>
    <w:rsid w:val="00E51A61"/>
    <w:rsid w:val="00E51CEC"/>
    <w:rsid w:val="00E51F62"/>
    <w:rsid w:val="00E51F7F"/>
    <w:rsid w:val="00E52027"/>
    <w:rsid w:val="00E5205C"/>
    <w:rsid w:val="00E5216C"/>
    <w:rsid w:val="00E522E4"/>
    <w:rsid w:val="00E52336"/>
    <w:rsid w:val="00E5243B"/>
    <w:rsid w:val="00E524F7"/>
    <w:rsid w:val="00E5255C"/>
    <w:rsid w:val="00E52729"/>
    <w:rsid w:val="00E528CA"/>
    <w:rsid w:val="00E52D02"/>
    <w:rsid w:val="00E52D91"/>
    <w:rsid w:val="00E53257"/>
    <w:rsid w:val="00E53381"/>
    <w:rsid w:val="00E536DA"/>
    <w:rsid w:val="00E53A15"/>
    <w:rsid w:val="00E53A33"/>
    <w:rsid w:val="00E53B89"/>
    <w:rsid w:val="00E53DC0"/>
    <w:rsid w:val="00E53F4D"/>
    <w:rsid w:val="00E54047"/>
    <w:rsid w:val="00E540DF"/>
    <w:rsid w:val="00E540E8"/>
    <w:rsid w:val="00E544CF"/>
    <w:rsid w:val="00E54669"/>
    <w:rsid w:val="00E5467F"/>
    <w:rsid w:val="00E547E6"/>
    <w:rsid w:val="00E549EC"/>
    <w:rsid w:val="00E54C47"/>
    <w:rsid w:val="00E54FB5"/>
    <w:rsid w:val="00E5525B"/>
    <w:rsid w:val="00E55485"/>
    <w:rsid w:val="00E554DC"/>
    <w:rsid w:val="00E556AD"/>
    <w:rsid w:val="00E5579A"/>
    <w:rsid w:val="00E557D2"/>
    <w:rsid w:val="00E558F3"/>
    <w:rsid w:val="00E559D7"/>
    <w:rsid w:val="00E55BA0"/>
    <w:rsid w:val="00E55BE8"/>
    <w:rsid w:val="00E5600C"/>
    <w:rsid w:val="00E563B2"/>
    <w:rsid w:val="00E563FC"/>
    <w:rsid w:val="00E56547"/>
    <w:rsid w:val="00E56728"/>
    <w:rsid w:val="00E5678D"/>
    <w:rsid w:val="00E568AD"/>
    <w:rsid w:val="00E56BB9"/>
    <w:rsid w:val="00E56CCE"/>
    <w:rsid w:val="00E56CDD"/>
    <w:rsid w:val="00E56E87"/>
    <w:rsid w:val="00E571CF"/>
    <w:rsid w:val="00E5794D"/>
    <w:rsid w:val="00E57AEC"/>
    <w:rsid w:val="00E57AF1"/>
    <w:rsid w:val="00E57B8E"/>
    <w:rsid w:val="00E57EE7"/>
    <w:rsid w:val="00E600F2"/>
    <w:rsid w:val="00E601EB"/>
    <w:rsid w:val="00E6022B"/>
    <w:rsid w:val="00E6023D"/>
    <w:rsid w:val="00E602A7"/>
    <w:rsid w:val="00E603CE"/>
    <w:rsid w:val="00E604FE"/>
    <w:rsid w:val="00E6050F"/>
    <w:rsid w:val="00E60553"/>
    <w:rsid w:val="00E6056F"/>
    <w:rsid w:val="00E60666"/>
    <w:rsid w:val="00E607A0"/>
    <w:rsid w:val="00E60A8D"/>
    <w:rsid w:val="00E60B45"/>
    <w:rsid w:val="00E60C37"/>
    <w:rsid w:val="00E60C71"/>
    <w:rsid w:val="00E60F28"/>
    <w:rsid w:val="00E610B3"/>
    <w:rsid w:val="00E613FD"/>
    <w:rsid w:val="00E61415"/>
    <w:rsid w:val="00E61611"/>
    <w:rsid w:val="00E61748"/>
    <w:rsid w:val="00E61845"/>
    <w:rsid w:val="00E6191D"/>
    <w:rsid w:val="00E61A73"/>
    <w:rsid w:val="00E61B64"/>
    <w:rsid w:val="00E61C2E"/>
    <w:rsid w:val="00E61E99"/>
    <w:rsid w:val="00E61FD8"/>
    <w:rsid w:val="00E62174"/>
    <w:rsid w:val="00E622CF"/>
    <w:rsid w:val="00E62572"/>
    <w:rsid w:val="00E62774"/>
    <w:rsid w:val="00E62860"/>
    <w:rsid w:val="00E62AD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C8"/>
    <w:rsid w:val="00E65412"/>
    <w:rsid w:val="00E6547D"/>
    <w:rsid w:val="00E654BF"/>
    <w:rsid w:val="00E65644"/>
    <w:rsid w:val="00E65858"/>
    <w:rsid w:val="00E65C87"/>
    <w:rsid w:val="00E65D29"/>
    <w:rsid w:val="00E65F0A"/>
    <w:rsid w:val="00E65FFF"/>
    <w:rsid w:val="00E6609A"/>
    <w:rsid w:val="00E6618F"/>
    <w:rsid w:val="00E6623B"/>
    <w:rsid w:val="00E664F7"/>
    <w:rsid w:val="00E665AD"/>
    <w:rsid w:val="00E6663C"/>
    <w:rsid w:val="00E666B0"/>
    <w:rsid w:val="00E667F7"/>
    <w:rsid w:val="00E66A79"/>
    <w:rsid w:val="00E66CA1"/>
    <w:rsid w:val="00E66D42"/>
    <w:rsid w:val="00E66D4A"/>
    <w:rsid w:val="00E66E3D"/>
    <w:rsid w:val="00E67044"/>
    <w:rsid w:val="00E670D3"/>
    <w:rsid w:val="00E671CC"/>
    <w:rsid w:val="00E674A1"/>
    <w:rsid w:val="00E67ABD"/>
    <w:rsid w:val="00E67B4F"/>
    <w:rsid w:val="00E67E1F"/>
    <w:rsid w:val="00E67E36"/>
    <w:rsid w:val="00E70018"/>
    <w:rsid w:val="00E70059"/>
    <w:rsid w:val="00E702CE"/>
    <w:rsid w:val="00E70545"/>
    <w:rsid w:val="00E705B9"/>
    <w:rsid w:val="00E70930"/>
    <w:rsid w:val="00E70A81"/>
    <w:rsid w:val="00E70AB9"/>
    <w:rsid w:val="00E70D63"/>
    <w:rsid w:val="00E70E9F"/>
    <w:rsid w:val="00E70ECD"/>
    <w:rsid w:val="00E71143"/>
    <w:rsid w:val="00E7114C"/>
    <w:rsid w:val="00E71181"/>
    <w:rsid w:val="00E711D7"/>
    <w:rsid w:val="00E71335"/>
    <w:rsid w:val="00E71729"/>
    <w:rsid w:val="00E71AE3"/>
    <w:rsid w:val="00E71B1C"/>
    <w:rsid w:val="00E71BA7"/>
    <w:rsid w:val="00E71C42"/>
    <w:rsid w:val="00E71FE8"/>
    <w:rsid w:val="00E72150"/>
    <w:rsid w:val="00E72521"/>
    <w:rsid w:val="00E72704"/>
    <w:rsid w:val="00E7272C"/>
    <w:rsid w:val="00E7286B"/>
    <w:rsid w:val="00E72941"/>
    <w:rsid w:val="00E72DE6"/>
    <w:rsid w:val="00E72E17"/>
    <w:rsid w:val="00E72E25"/>
    <w:rsid w:val="00E7313A"/>
    <w:rsid w:val="00E731AD"/>
    <w:rsid w:val="00E731C6"/>
    <w:rsid w:val="00E73244"/>
    <w:rsid w:val="00E732C2"/>
    <w:rsid w:val="00E73529"/>
    <w:rsid w:val="00E73591"/>
    <w:rsid w:val="00E735C7"/>
    <w:rsid w:val="00E735E9"/>
    <w:rsid w:val="00E738B3"/>
    <w:rsid w:val="00E738BA"/>
    <w:rsid w:val="00E7391A"/>
    <w:rsid w:val="00E73958"/>
    <w:rsid w:val="00E739FD"/>
    <w:rsid w:val="00E73A97"/>
    <w:rsid w:val="00E73AA6"/>
    <w:rsid w:val="00E73B75"/>
    <w:rsid w:val="00E73C00"/>
    <w:rsid w:val="00E73C76"/>
    <w:rsid w:val="00E73E7E"/>
    <w:rsid w:val="00E73F5C"/>
    <w:rsid w:val="00E741FE"/>
    <w:rsid w:val="00E74226"/>
    <w:rsid w:val="00E747C0"/>
    <w:rsid w:val="00E748CA"/>
    <w:rsid w:val="00E74A15"/>
    <w:rsid w:val="00E7509B"/>
    <w:rsid w:val="00E75131"/>
    <w:rsid w:val="00E751AA"/>
    <w:rsid w:val="00E75281"/>
    <w:rsid w:val="00E75285"/>
    <w:rsid w:val="00E752C4"/>
    <w:rsid w:val="00E75523"/>
    <w:rsid w:val="00E75CF9"/>
    <w:rsid w:val="00E761B5"/>
    <w:rsid w:val="00E762B3"/>
    <w:rsid w:val="00E76515"/>
    <w:rsid w:val="00E769F4"/>
    <w:rsid w:val="00E76BE2"/>
    <w:rsid w:val="00E76CF4"/>
    <w:rsid w:val="00E77766"/>
    <w:rsid w:val="00E7779C"/>
    <w:rsid w:val="00E777AE"/>
    <w:rsid w:val="00E77B04"/>
    <w:rsid w:val="00E77C57"/>
    <w:rsid w:val="00E77F91"/>
    <w:rsid w:val="00E77FF7"/>
    <w:rsid w:val="00E8046E"/>
    <w:rsid w:val="00E80791"/>
    <w:rsid w:val="00E807BC"/>
    <w:rsid w:val="00E80917"/>
    <w:rsid w:val="00E80AB6"/>
    <w:rsid w:val="00E80CB6"/>
    <w:rsid w:val="00E80DCA"/>
    <w:rsid w:val="00E80EB2"/>
    <w:rsid w:val="00E81569"/>
    <w:rsid w:val="00E81D4C"/>
    <w:rsid w:val="00E82163"/>
    <w:rsid w:val="00E82341"/>
    <w:rsid w:val="00E8236C"/>
    <w:rsid w:val="00E82517"/>
    <w:rsid w:val="00E827A5"/>
    <w:rsid w:val="00E82B63"/>
    <w:rsid w:val="00E82D84"/>
    <w:rsid w:val="00E82DAC"/>
    <w:rsid w:val="00E82E1C"/>
    <w:rsid w:val="00E82EC4"/>
    <w:rsid w:val="00E82ED1"/>
    <w:rsid w:val="00E83225"/>
    <w:rsid w:val="00E833DC"/>
    <w:rsid w:val="00E83575"/>
    <w:rsid w:val="00E838D6"/>
    <w:rsid w:val="00E83A91"/>
    <w:rsid w:val="00E83BBD"/>
    <w:rsid w:val="00E83FB8"/>
    <w:rsid w:val="00E843D2"/>
    <w:rsid w:val="00E8440A"/>
    <w:rsid w:val="00E84569"/>
    <w:rsid w:val="00E845B7"/>
    <w:rsid w:val="00E8496F"/>
    <w:rsid w:val="00E84FEE"/>
    <w:rsid w:val="00E85417"/>
    <w:rsid w:val="00E85426"/>
    <w:rsid w:val="00E85888"/>
    <w:rsid w:val="00E85A65"/>
    <w:rsid w:val="00E85B3C"/>
    <w:rsid w:val="00E85D7F"/>
    <w:rsid w:val="00E85E0D"/>
    <w:rsid w:val="00E85F9D"/>
    <w:rsid w:val="00E86320"/>
    <w:rsid w:val="00E86824"/>
    <w:rsid w:val="00E868F9"/>
    <w:rsid w:val="00E86AE8"/>
    <w:rsid w:val="00E86BC9"/>
    <w:rsid w:val="00E86BF7"/>
    <w:rsid w:val="00E86E54"/>
    <w:rsid w:val="00E86F54"/>
    <w:rsid w:val="00E86F7D"/>
    <w:rsid w:val="00E86FCE"/>
    <w:rsid w:val="00E8701E"/>
    <w:rsid w:val="00E8705A"/>
    <w:rsid w:val="00E87196"/>
    <w:rsid w:val="00E871EA"/>
    <w:rsid w:val="00E87349"/>
    <w:rsid w:val="00E873D8"/>
    <w:rsid w:val="00E875C3"/>
    <w:rsid w:val="00E8762F"/>
    <w:rsid w:val="00E8763E"/>
    <w:rsid w:val="00E877AA"/>
    <w:rsid w:val="00E87A7D"/>
    <w:rsid w:val="00E87CC8"/>
    <w:rsid w:val="00E87EDB"/>
    <w:rsid w:val="00E90076"/>
    <w:rsid w:val="00E902DC"/>
    <w:rsid w:val="00E903A5"/>
    <w:rsid w:val="00E90416"/>
    <w:rsid w:val="00E9068C"/>
    <w:rsid w:val="00E907F5"/>
    <w:rsid w:val="00E907FB"/>
    <w:rsid w:val="00E9087F"/>
    <w:rsid w:val="00E90910"/>
    <w:rsid w:val="00E90B3B"/>
    <w:rsid w:val="00E90D5F"/>
    <w:rsid w:val="00E90F7A"/>
    <w:rsid w:val="00E911A9"/>
    <w:rsid w:val="00E91331"/>
    <w:rsid w:val="00E913AF"/>
    <w:rsid w:val="00E917C7"/>
    <w:rsid w:val="00E91844"/>
    <w:rsid w:val="00E91939"/>
    <w:rsid w:val="00E91BDD"/>
    <w:rsid w:val="00E91CEA"/>
    <w:rsid w:val="00E91DC7"/>
    <w:rsid w:val="00E91FFB"/>
    <w:rsid w:val="00E9215B"/>
    <w:rsid w:val="00E923A4"/>
    <w:rsid w:val="00E923B6"/>
    <w:rsid w:val="00E92447"/>
    <w:rsid w:val="00E924E1"/>
    <w:rsid w:val="00E925F0"/>
    <w:rsid w:val="00E928B3"/>
    <w:rsid w:val="00E92A3D"/>
    <w:rsid w:val="00E92BC6"/>
    <w:rsid w:val="00E92C60"/>
    <w:rsid w:val="00E92CB7"/>
    <w:rsid w:val="00E92D04"/>
    <w:rsid w:val="00E9301C"/>
    <w:rsid w:val="00E9303D"/>
    <w:rsid w:val="00E930A4"/>
    <w:rsid w:val="00E93471"/>
    <w:rsid w:val="00E93576"/>
    <w:rsid w:val="00E93899"/>
    <w:rsid w:val="00E938B8"/>
    <w:rsid w:val="00E93988"/>
    <w:rsid w:val="00E93A8A"/>
    <w:rsid w:val="00E93B1E"/>
    <w:rsid w:val="00E93CFC"/>
    <w:rsid w:val="00E93E3E"/>
    <w:rsid w:val="00E94214"/>
    <w:rsid w:val="00E94246"/>
    <w:rsid w:val="00E94400"/>
    <w:rsid w:val="00E94496"/>
    <w:rsid w:val="00E944B3"/>
    <w:rsid w:val="00E94B8E"/>
    <w:rsid w:val="00E94D34"/>
    <w:rsid w:val="00E94D43"/>
    <w:rsid w:val="00E94D50"/>
    <w:rsid w:val="00E94D80"/>
    <w:rsid w:val="00E94EA7"/>
    <w:rsid w:val="00E94F3C"/>
    <w:rsid w:val="00E94FDC"/>
    <w:rsid w:val="00E950CF"/>
    <w:rsid w:val="00E951A0"/>
    <w:rsid w:val="00E95772"/>
    <w:rsid w:val="00E9577B"/>
    <w:rsid w:val="00E958C9"/>
    <w:rsid w:val="00E95A90"/>
    <w:rsid w:val="00E95D47"/>
    <w:rsid w:val="00E95DA4"/>
    <w:rsid w:val="00E95E2F"/>
    <w:rsid w:val="00E95FFC"/>
    <w:rsid w:val="00E960F7"/>
    <w:rsid w:val="00E960F9"/>
    <w:rsid w:val="00E96162"/>
    <w:rsid w:val="00E964CB"/>
    <w:rsid w:val="00E9652C"/>
    <w:rsid w:val="00E96563"/>
    <w:rsid w:val="00E9657B"/>
    <w:rsid w:val="00E9674D"/>
    <w:rsid w:val="00E96B87"/>
    <w:rsid w:val="00E96C86"/>
    <w:rsid w:val="00E97066"/>
    <w:rsid w:val="00E97082"/>
    <w:rsid w:val="00E973F0"/>
    <w:rsid w:val="00E975AF"/>
    <w:rsid w:val="00E97822"/>
    <w:rsid w:val="00E9793A"/>
    <w:rsid w:val="00E97959"/>
    <w:rsid w:val="00E979A6"/>
    <w:rsid w:val="00E97A00"/>
    <w:rsid w:val="00E97D4E"/>
    <w:rsid w:val="00EA0019"/>
    <w:rsid w:val="00EA02D5"/>
    <w:rsid w:val="00EA0454"/>
    <w:rsid w:val="00EA045A"/>
    <w:rsid w:val="00EA06A0"/>
    <w:rsid w:val="00EA08B6"/>
    <w:rsid w:val="00EA08D8"/>
    <w:rsid w:val="00EA08FD"/>
    <w:rsid w:val="00EA0ADE"/>
    <w:rsid w:val="00EA0C76"/>
    <w:rsid w:val="00EA0DDA"/>
    <w:rsid w:val="00EA11CF"/>
    <w:rsid w:val="00EA1459"/>
    <w:rsid w:val="00EA164B"/>
    <w:rsid w:val="00EA17A9"/>
    <w:rsid w:val="00EA1A17"/>
    <w:rsid w:val="00EA1C25"/>
    <w:rsid w:val="00EA1E95"/>
    <w:rsid w:val="00EA204C"/>
    <w:rsid w:val="00EA2150"/>
    <w:rsid w:val="00EA21F0"/>
    <w:rsid w:val="00EA2282"/>
    <w:rsid w:val="00EA29CC"/>
    <w:rsid w:val="00EA29F5"/>
    <w:rsid w:val="00EA2B14"/>
    <w:rsid w:val="00EA2C01"/>
    <w:rsid w:val="00EA2E67"/>
    <w:rsid w:val="00EA2F1A"/>
    <w:rsid w:val="00EA2FB3"/>
    <w:rsid w:val="00EA369F"/>
    <w:rsid w:val="00EA374B"/>
    <w:rsid w:val="00EA387B"/>
    <w:rsid w:val="00EA38B7"/>
    <w:rsid w:val="00EA3B4B"/>
    <w:rsid w:val="00EA3E6E"/>
    <w:rsid w:val="00EA3F83"/>
    <w:rsid w:val="00EA408F"/>
    <w:rsid w:val="00EA4253"/>
    <w:rsid w:val="00EA42B7"/>
    <w:rsid w:val="00EA42CB"/>
    <w:rsid w:val="00EA43DA"/>
    <w:rsid w:val="00EA43E4"/>
    <w:rsid w:val="00EA46C8"/>
    <w:rsid w:val="00EA470A"/>
    <w:rsid w:val="00EA4735"/>
    <w:rsid w:val="00EA4B0C"/>
    <w:rsid w:val="00EA4C8A"/>
    <w:rsid w:val="00EA4E38"/>
    <w:rsid w:val="00EA4F7B"/>
    <w:rsid w:val="00EA5268"/>
    <w:rsid w:val="00EA5403"/>
    <w:rsid w:val="00EA5579"/>
    <w:rsid w:val="00EA565F"/>
    <w:rsid w:val="00EA56CE"/>
    <w:rsid w:val="00EA5A71"/>
    <w:rsid w:val="00EA5F66"/>
    <w:rsid w:val="00EA5FD2"/>
    <w:rsid w:val="00EA6217"/>
    <w:rsid w:val="00EA62AC"/>
    <w:rsid w:val="00EA632A"/>
    <w:rsid w:val="00EA63DB"/>
    <w:rsid w:val="00EA64FA"/>
    <w:rsid w:val="00EA653B"/>
    <w:rsid w:val="00EA65BE"/>
    <w:rsid w:val="00EA6631"/>
    <w:rsid w:val="00EA66D7"/>
    <w:rsid w:val="00EA6A05"/>
    <w:rsid w:val="00EA6AE2"/>
    <w:rsid w:val="00EA6B4A"/>
    <w:rsid w:val="00EA6C13"/>
    <w:rsid w:val="00EA6C40"/>
    <w:rsid w:val="00EA6CC8"/>
    <w:rsid w:val="00EA6DB5"/>
    <w:rsid w:val="00EA6EBE"/>
    <w:rsid w:val="00EA6F63"/>
    <w:rsid w:val="00EA7693"/>
    <w:rsid w:val="00EA7775"/>
    <w:rsid w:val="00EA77F4"/>
    <w:rsid w:val="00EA7A80"/>
    <w:rsid w:val="00EA7A92"/>
    <w:rsid w:val="00EA7AFB"/>
    <w:rsid w:val="00EA7BEB"/>
    <w:rsid w:val="00EA7CE6"/>
    <w:rsid w:val="00EB02E4"/>
    <w:rsid w:val="00EB04F8"/>
    <w:rsid w:val="00EB0831"/>
    <w:rsid w:val="00EB098D"/>
    <w:rsid w:val="00EB0A3A"/>
    <w:rsid w:val="00EB0CCF"/>
    <w:rsid w:val="00EB1002"/>
    <w:rsid w:val="00EB1056"/>
    <w:rsid w:val="00EB105B"/>
    <w:rsid w:val="00EB1072"/>
    <w:rsid w:val="00EB133A"/>
    <w:rsid w:val="00EB14BE"/>
    <w:rsid w:val="00EB1549"/>
    <w:rsid w:val="00EB16B9"/>
    <w:rsid w:val="00EB16CE"/>
    <w:rsid w:val="00EB171E"/>
    <w:rsid w:val="00EB179F"/>
    <w:rsid w:val="00EB1903"/>
    <w:rsid w:val="00EB1A70"/>
    <w:rsid w:val="00EB1A85"/>
    <w:rsid w:val="00EB1AA1"/>
    <w:rsid w:val="00EB1C3F"/>
    <w:rsid w:val="00EB1EBC"/>
    <w:rsid w:val="00EB1FEB"/>
    <w:rsid w:val="00EB20A2"/>
    <w:rsid w:val="00EB2146"/>
    <w:rsid w:val="00EB2319"/>
    <w:rsid w:val="00EB2585"/>
    <w:rsid w:val="00EB2594"/>
    <w:rsid w:val="00EB26BA"/>
    <w:rsid w:val="00EB26FA"/>
    <w:rsid w:val="00EB2886"/>
    <w:rsid w:val="00EB2DD8"/>
    <w:rsid w:val="00EB2E53"/>
    <w:rsid w:val="00EB31A8"/>
    <w:rsid w:val="00EB32CD"/>
    <w:rsid w:val="00EB3766"/>
    <w:rsid w:val="00EB3B1E"/>
    <w:rsid w:val="00EB3E5D"/>
    <w:rsid w:val="00EB3F52"/>
    <w:rsid w:val="00EB4009"/>
    <w:rsid w:val="00EB425F"/>
    <w:rsid w:val="00EB4301"/>
    <w:rsid w:val="00EB4372"/>
    <w:rsid w:val="00EB4438"/>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5A2"/>
    <w:rsid w:val="00EB5802"/>
    <w:rsid w:val="00EB5F70"/>
    <w:rsid w:val="00EB61FF"/>
    <w:rsid w:val="00EB620C"/>
    <w:rsid w:val="00EB626E"/>
    <w:rsid w:val="00EB62F3"/>
    <w:rsid w:val="00EB6609"/>
    <w:rsid w:val="00EB6814"/>
    <w:rsid w:val="00EB683F"/>
    <w:rsid w:val="00EB6894"/>
    <w:rsid w:val="00EB68AF"/>
    <w:rsid w:val="00EB695C"/>
    <w:rsid w:val="00EB6A8E"/>
    <w:rsid w:val="00EB6C68"/>
    <w:rsid w:val="00EB6D43"/>
    <w:rsid w:val="00EB705F"/>
    <w:rsid w:val="00EB7069"/>
    <w:rsid w:val="00EB707B"/>
    <w:rsid w:val="00EB70B4"/>
    <w:rsid w:val="00EB7A78"/>
    <w:rsid w:val="00EB7AE6"/>
    <w:rsid w:val="00EB7C08"/>
    <w:rsid w:val="00EB7D2D"/>
    <w:rsid w:val="00EB7EA9"/>
    <w:rsid w:val="00EB7F74"/>
    <w:rsid w:val="00EC0360"/>
    <w:rsid w:val="00EC0511"/>
    <w:rsid w:val="00EC051F"/>
    <w:rsid w:val="00EC0640"/>
    <w:rsid w:val="00EC0B7E"/>
    <w:rsid w:val="00EC0BFC"/>
    <w:rsid w:val="00EC0CCC"/>
    <w:rsid w:val="00EC0D21"/>
    <w:rsid w:val="00EC0DAF"/>
    <w:rsid w:val="00EC111F"/>
    <w:rsid w:val="00EC139C"/>
    <w:rsid w:val="00EC14BE"/>
    <w:rsid w:val="00EC15AC"/>
    <w:rsid w:val="00EC15B4"/>
    <w:rsid w:val="00EC1654"/>
    <w:rsid w:val="00EC184B"/>
    <w:rsid w:val="00EC19A0"/>
    <w:rsid w:val="00EC1A22"/>
    <w:rsid w:val="00EC1A41"/>
    <w:rsid w:val="00EC1A6B"/>
    <w:rsid w:val="00EC1B81"/>
    <w:rsid w:val="00EC1C21"/>
    <w:rsid w:val="00EC1D95"/>
    <w:rsid w:val="00EC1F48"/>
    <w:rsid w:val="00EC24D9"/>
    <w:rsid w:val="00EC25E0"/>
    <w:rsid w:val="00EC2CF1"/>
    <w:rsid w:val="00EC2D0F"/>
    <w:rsid w:val="00EC2E32"/>
    <w:rsid w:val="00EC30A3"/>
    <w:rsid w:val="00EC3228"/>
    <w:rsid w:val="00EC3611"/>
    <w:rsid w:val="00EC36B8"/>
    <w:rsid w:val="00EC3749"/>
    <w:rsid w:val="00EC3832"/>
    <w:rsid w:val="00EC3931"/>
    <w:rsid w:val="00EC39F3"/>
    <w:rsid w:val="00EC421A"/>
    <w:rsid w:val="00EC45F6"/>
    <w:rsid w:val="00EC4617"/>
    <w:rsid w:val="00EC4AC1"/>
    <w:rsid w:val="00EC4D22"/>
    <w:rsid w:val="00EC4DB5"/>
    <w:rsid w:val="00EC5188"/>
    <w:rsid w:val="00EC5227"/>
    <w:rsid w:val="00EC52F2"/>
    <w:rsid w:val="00EC54E9"/>
    <w:rsid w:val="00EC56F5"/>
    <w:rsid w:val="00EC578A"/>
    <w:rsid w:val="00EC585E"/>
    <w:rsid w:val="00EC593B"/>
    <w:rsid w:val="00EC5A3D"/>
    <w:rsid w:val="00EC5E5F"/>
    <w:rsid w:val="00EC5ECA"/>
    <w:rsid w:val="00EC627B"/>
    <w:rsid w:val="00EC628A"/>
    <w:rsid w:val="00EC64D4"/>
    <w:rsid w:val="00EC6663"/>
    <w:rsid w:val="00EC68A0"/>
    <w:rsid w:val="00EC6C09"/>
    <w:rsid w:val="00EC730D"/>
    <w:rsid w:val="00EC75F9"/>
    <w:rsid w:val="00EC76DE"/>
    <w:rsid w:val="00EC7807"/>
    <w:rsid w:val="00EC7C93"/>
    <w:rsid w:val="00EC7DBD"/>
    <w:rsid w:val="00EC7DF7"/>
    <w:rsid w:val="00EC7E8C"/>
    <w:rsid w:val="00EC7EC2"/>
    <w:rsid w:val="00EC7ED8"/>
    <w:rsid w:val="00EC7F46"/>
    <w:rsid w:val="00EC7F65"/>
    <w:rsid w:val="00EC7FEC"/>
    <w:rsid w:val="00ED00E0"/>
    <w:rsid w:val="00ED01D9"/>
    <w:rsid w:val="00ED022A"/>
    <w:rsid w:val="00ED04C5"/>
    <w:rsid w:val="00ED08CF"/>
    <w:rsid w:val="00ED0932"/>
    <w:rsid w:val="00ED09CC"/>
    <w:rsid w:val="00ED0A55"/>
    <w:rsid w:val="00ED0C72"/>
    <w:rsid w:val="00ED0C7B"/>
    <w:rsid w:val="00ED0D93"/>
    <w:rsid w:val="00ED1326"/>
    <w:rsid w:val="00ED137D"/>
    <w:rsid w:val="00ED141B"/>
    <w:rsid w:val="00ED1595"/>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C88"/>
    <w:rsid w:val="00ED2E5B"/>
    <w:rsid w:val="00ED2EE0"/>
    <w:rsid w:val="00ED2F3C"/>
    <w:rsid w:val="00ED31FA"/>
    <w:rsid w:val="00ED34E1"/>
    <w:rsid w:val="00ED3A67"/>
    <w:rsid w:val="00ED3AC2"/>
    <w:rsid w:val="00ED3CB0"/>
    <w:rsid w:val="00ED40A4"/>
    <w:rsid w:val="00ED42B0"/>
    <w:rsid w:val="00ED42B7"/>
    <w:rsid w:val="00ED44AB"/>
    <w:rsid w:val="00ED45D1"/>
    <w:rsid w:val="00ED4637"/>
    <w:rsid w:val="00ED4658"/>
    <w:rsid w:val="00ED4680"/>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6025"/>
    <w:rsid w:val="00ED60CC"/>
    <w:rsid w:val="00ED62E1"/>
    <w:rsid w:val="00ED6352"/>
    <w:rsid w:val="00ED64B2"/>
    <w:rsid w:val="00ED6637"/>
    <w:rsid w:val="00ED6644"/>
    <w:rsid w:val="00ED6686"/>
    <w:rsid w:val="00ED66BD"/>
    <w:rsid w:val="00ED676A"/>
    <w:rsid w:val="00ED67B4"/>
    <w:rsid w:val="00ED6DA4"/>
    <w:rsid w:val="00ED6FCD"/>
    <w:rsid w:val="00ED6FD6"/>
    <w:rsid w:val="00ED7082"/>
    <w:rsid w:val="00ED7322"/>
    <w:rsid w:val="00ED73EF"/>
    <w:rsid w:val="00ED743C"/>
    <w:rsid w:val="00ED76C3"/>
    <w:rsid w:val="00ED7C0E"/>
    <w:rsid w:val="00ED7CC0"/>
    <w:rsid w:val="00EE0138"/>
    <w:rsid w:val="00EE022B"/>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9A"/>
    <w:rsid w:val="00EE19EC"/>
    <w:rsid w:val="00EE1D3C"/>
    <w:rsid w:val="00EE1EC4"/>
    <w:rsid w:val="00EE20B1"/>
    <w:rsid w:val="00EE26A2"/>
    <w:rsid w:val="00EE2915"/>
    <w:rsid w:val="00EE2D8C"/>
    <w:rsid w:val="00EE30CF"/>
    <w:rsid w:val="00EE310B"/>
    <w:rsid w:val="00EE330E"/>
    <w:rsid w:val="00EE33AE"/>
    <w:rsid w:val="00EE34F4"/>
    <w:rsid w:val="00EE3799"/>
    <w:rsid w:val="00EE3815"/>
    <w:rsid w:val="00EE3884"/>
    <w:rsid w:val="00EE3C28"/>
    <w:rsid w:val="00EE3F30"/>
    <w:rsid w:val="00EE41AD"/>
    <w:rsid w:val="00EE4561"/>
    <w:rsid w:val="00EE4564"/>
    <w:rsid w:val="00EE4578"/>
    <w:rsid w:val="00EE476F"/>
    <w:rsid w:val="00EE4871"/>
    <w:rsid w:val="00EE48C3"/>
    <w:rsid w:val="00EE497B"/>
    <w:rsid w:val="00EE4B1B"/>
    <w:rsid w:val="00EE4B21"/>
    <w:rsid w:val="00EE4BD2"/>
    <w:rsid w:val="00EE4CA4"/>
    <w:rsid w:val="00EE4D03"/>
    <w:rsid w:val="00EE4FBA"/>
    <w:rsid w:val="00EE50CC"/>
    <w:rsid w:val="00EE55DD"/>
    <w:rsid w:val="00EE5633"/>
    <w:rsid w:val="00EE56FF"/>
    <w:rsid w:val="00EE5A26"/>
    <w:rsid w:val="00EE5DB5"/>
    <w:rsid w:val="00EE608F"/>
    <w:rsid w:val="00EE6205"/>
    <w:rsid w:val="00EE624D"/>
    <w:rsid w:val="00EE627D"/>
    <w:rsid w:val="00EE6287"/>
    <w:rsid w:val="00EE6379"/>
    <w:rsid w:val="00EE63DA"/>
    <w:rsid w:val="00EE6412"/>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1EB"/>
    <w:rsid w:val="00EF039D"/>
    <w:rsid w:val="00EF0491"/>
    <w:rsid w:val="00EF05B5"/>
    <w:rsid w:val="00EF070B"/>
    <w:rsid w:val="00EF072C"/>
    <w:rsid w:val="00EF0904"/>
    <w:rsid w:val="00EF09D9"/>
    <w:rsid w:val="00EF0B49"/>
    <w:rsid w:val="00EF0B69"/>
    <w:rsid w:val="00EF0B6F"/>
    <w:rsid w:val="00EF0F97"/>
    <w:rsid w:val="00EF12A7"/>
    <w:rsid w:val="00EF17E7"/>
    <w:rsid w:val="00EF1C17"/>
    <w:rsid w:val="00EF1F7E"/>
    <w:rsid w:val="00EF1FB7"/>
    <w:rsid w:val="00EF2118"/>
    <w:rsid w:val="00EF2369"/>
    <w:rsid w:val="00EF23E9"/>
    <w:rsid w:val="00EF25B6"/>
    <w:rsid w:val="00EF2B7F"/>
    <w:rsid w:val="00EF2C7C"/>
    <w:rsid w:val="00EF2D09"/>
    <w:rsid w:val="00EF2E62"/>
    <w:rsid w:val="00EF2F87"/>
    <w:rsid w:val="00EF316D"/>
    <w:rsid w:val="00EF3357"/>
    <w:rsid w:val="00EF337C"/>
    <w:rsid w:val="00EF3394"/>
    <w:rsid w:val="00EF3A94"/>
    <w:rsid w:val="00EF3D2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413"/>
    <w:rsid w:val="00EF5998"/>
    <w:rsid w:val="00EF5F14"/>
    <w:rsid w:val="00EF61CA"/>
    <w:rsid w:val="00EF64B6"/>
    <w:rsid w:val="00EF66D8"/>
    <w:rsid w:val="00EF6844"/>
    <w:rsid w:val="00EF69DD"/>
    <w:rsid w:val="00EF6B35"/>
    <w:rsid w:val="00EF6DA6"/>
    <w:rsid w:val="00EF6E68"/>
    <w:rsid w:val="00EF73CC"/>
    <w:rsid w:val="00EF75EF"/>
    <w:rsid w:val="00EF75F2"/>
    <w:rsid w:val="00EF78C7"/>
    <w:rsid w:val="00EF793B"/>
    <w:rsid w:val="00EF79C7"/>
    <w:rsid w:val="00EF7B54"/>
    <w:rsid w:val="00EF7EA5"/>
    <w:rsid w:val="00EF7FA6"/>
    <w:rsid w:val="00F00325"/>
    <w:rsid w:val="00F003C3"/>
    <w:rsid w:val="00F003F8"/>
    <w:rsid w:val="00F0040E"/>
    <w:rsid w:val="00F0045C"/>
    <w:rsid w:val="00F0050A"/>
    <w:rsid w:val="00F008C6"/>
    <w:rsid w:val="00F0092F"/>
    <w:rsid w:val="00F0095C"/>
    <w:rsid w:val="00F00B17"/>
    <w:rsid w:val="00F00B87"/>
    <w:rsid w:val="00F00BAC"/>
    <w:rsid w:val="00F00C4A"/>
    <w:rsid w:val="00F00F2A"/>
    <w:rsid w:val="00F011EF"/>
    <w:rsid w:val="00F01402"/>
    <w:rsid w:val="00F01427"/>
    <w:rsid w:val="00F01CC8"/>
    <w:rsid w:val="00F0247A"/>
    <w:rsid w:val="00F024F5"/>
    <w:rsid w:val="00F0260A"/>
    <w:rsid w:val="00F0271F"/>
    <w:rsid w:val="00F02807"/>
    <w:rsid w:val="00F02F10"/>
    <w:rsid w:val="00F03063"/>
    <w:rsid w:val="00F0346D"/>
    <w:rsid w:val="00F036E4"/>
    <w:rsid w:val="00F039FF"/>
    <w:rsid w:val="00F03D10"/>
    <w:rsid w:val="00F03D66"/>
    <w:rsid w:val="00F03F33"/>
    <w:rsid w:val="00F03FF8"/>
    <w:rsid w:val="00F040F0"/>
    <w:rsid w:val="00F0413F"/>
    <w:rsid w:val="00F04424"/>
    <w:rsid w:val="00F045C3"/>
    <w:rsid w:val="00F0497D"/>
    <w:rsid w:val="00F04ACC"/>
    <w:rsid w:val="00F04B67"/>
    <w:rsid w:val="00F050F8"/>
    <w:rsid w:val="00F05235"/>
    <w:rsid w:val="00F053A7"/>
    <w:rsid w:val="00F055D5"/>
    <w:rsid w:val="00F05765"/>
    <w:rsid w:val="00F058A7"/>
    <w:rsid w:val="00F05B02"/>
    <w:rsid w:val="00F05BF8"/>
    <w:rsid w:val="00F05D58"/>
    <w:rsid w:val="00F05DDE"/>
    <w:rsid w:val="00F05E84"/>
    <w:rsid w:val="00F060AA"/>
    <w:rsid w:val="00F06320"/>
    <w:rsid w:val="00F068D6"/>
    <w:rsid w:val="00F069E0"/>
    <w:rsid w:val="00F06A07"/>
    <w:rsid w:val="00F06B10"/>
    <w:rsid w:val="00F06B24"/>
    <w:rsid w:val="00F06B5C"/>
    <w:rsid w:val="00F06D42"/>
    <w:rsid w:val="00F070EB"/>
    <w:rsid w:val="00F07661"/>
    <w:rsid w:val="00F07E78"/>
    <w:rsid w:val="00F07FAC"/>
    <w:rsid w:val="00F101D0"/>
    <w:rsid w:val="00F10304"/>
    <w:rsid w:val="00F10474"/>
    <w:rsid w:val="00F10A38"/>
    <w:rsid w:val="00F10AF5"/>
    <w:rsid w:val="00F10B51"/>
    <w:rsid w:val="00F10B77"/>
    <w:rsid w:val="00F10C3F"/>
    <w:rsid w:val="00F1111B"/>
    <w:rsid w:val="00F111D1"/>
    <w:rsid w:val="00F11446"/>
    <w:rsid w:val="00F1146E"/>
    <w:rsid w:val="00F11582"/>
    <w:rsid w:val="00F1167D"/>
    <w:rsid w:val="00F1188C"/>
    <w:rsid w:val="00F118CA"/>
    <w:rsid w:val="00F118D6"/>
    <w:rsid w:val="00F11AE9"/>
    <w:rsid w:val="00F11B82"/>
    <w:rsid w:val="00F11D0D"/>
    <w:rsid w:val="00F11DC8"/>
    <w:rsid w:val="00F11F34"/>
    <w:rsid w:val="00F12203"/>
    <w:rsid w:val="00F12290"/>
    <w:rsid w:val="00F122F8"/>
    <w:rsid w:val="00F125A0"/>
    <w:rsid w:val="00F12765"/>
    <w:rsid w:val="00F129E7"/>
    <w:rsid w:val="00F12A78"/>
    <w:rsid w:val="00F12B84"/>
    <w:rsid w:val="00F12F53"/>
    <w:rsid w:val="00F12F9B"/>
    <w:rsid w:val="00F1309F"/>
    <w:rsid w:val="00F130E0"/>
    <w:rsid w:val="00F1337A"/>
    <w:rsid w:val="00F13815"/>
    <w:rsid w:val="00F13B6D"/>
    <w:rsid w:val="00F13CFA"/>
    <w:rsid w:val="00F13D0B"/>
    <w:rsid w:val="00F13D54"/>
    <w:rsid w:val="00F13D92"/>
    <w:rsid w:val="00F13E92"/>
    <w:rsid w:val="00F13EC7"/>
    <w:rsid w:val="00F13F28"/>
    <w:rsid w:val="00F13FB7"/>
    <w:rsid w:val="00F1402C"/>
    <w:rsid w:val="00F141C5"/>
    <w:rsid w:val="00F14594"/>
    <w:rsid w:val="00F147BB"/>
    <w:rsid w:val="00F149FA"/>
    <w:rsid w:val="00F14B96"/>
    <w:rsid w:val="00F14CE4"/>
    <w:rsid w:val="00F14D43"/>
    <w:rsid w:val="00F14D4D"/>
    <w:rsid w:val="00F1500E"/>
    <w:rsid w:val="00F15160"/>
    <w:rsid w:val="00F1544A"/>
    <w:rsid w:val="00F15A5A"/>
    <w:rsid w:val="00F15AB8"/>
    <w:rsid w:val="00F15B34"/>
    <w:rsid w:val="00F15F93"/>
    <w:rsid w:val="00F15FBB"/>
    <w:rsid w:val="00F160DC"/>
    <w:rsid w:val="00F1628A"/>
    <w:rsid w:val="00F16536"/>
    <w:rsid w:val="00F1687C"/>
    <w:rsid w:val="00F16A12"/>
    <w:rsid w:val="00F16AFD"/>
    <w:rsid w:val="00F16BD8"/>
    <w:rsid w:val="00F17060"/>
    <w:rsid w:val="00F17186"/>
    <w:rsid w:val="00F17624"/>
    <w:rsid w:val="00F1778F"/>
    <w:rsid w:val="00F17A5E"/>
    <w:rsid w:val="00F17CD6"/>
    <w:rsid w:val="00F17E37"/>
    <w:rsid w:val="00F17E85"/>
    <w:rsid w:val="00F20073"/>
    <w:rsid w:val="00F200D6"/>
    <w:rsid w:val="00F2013F"/>
    <w:rsid w:val="00F202C6"/>
    <w:rsid w:val="00F20415"/>
    <w:rsid w:val="00F204C4"/>
    <w:rsid w:val="00F205A8"/>
    <w:rsid w:val="00F2062A"/>
    <w:rsid w:val="00F2094B"/>
    <w:rsid w:val="00F20A9C"/>
    <w:rsid w:val="00F20B0C"/>
    <w:rsid w:val="00F20EFF"/>
    <w:rsid w:val="00F2104C"/>
    <w:rsid w:val="00F211B9"/>
    <w:rsid w:val="00F2136E"/>
    <w:rsid w:val="00F215FE"/>
    <w:rsid w:val="00F21B5D"/>
    <w:rsid w:val="00F21D5B"/>
    <w:rsid w:val="00F21E0B"/>
    <w:rsid w:val="00F21E4B"/>
    <w:rsid w:val="00F22563"/>
    <w:rsid w:val="00F227F3"/>
    <w:rsid w:val="00F22CFC"/>
    <w:rsid w:val="00F22E73"/>
    <w:rsid w:val="00F230FF"/>
    <w:rsid w:val="00F232A9"/>
    <w:rsid w:val="00F23629"/>
    <w:rsid w:val="00F236E3"/>
    <w:rsid w:val="00F23881"/>
    <w:rsid w:val="00F23919"/>
    <w:rsid w:val="00F23935"/>
    <w:rsid w:val="00F23C14"/>
    <w:rsid w:val="00F23C67"/>
    <w:rsid w:val="00F24248"/>
    <w:rsid w:val="00F242F6"/>
    <w:rsid w:val="00F24416"/>
    <w:rsid w:val="00F2450B"/>
    <w:rsid w:val="00F24654"/>
    <w:rsid w:val="00F24B33"/>
    <w:rsid w:val="00F24CE8"/>
    <w:rsid w:val="00F24DAD"/>
    <w:rsid w:val="00F250D7"/>
    <w:rsid w:val="00F2558C"/>
    <w:rsid w:val="00F25C0E"/>
    <w:rsid w:val="00F25E00"/>
    <w:rsid w:val="00F25E7B"/>
    <w:rsid w:val="00F25F9F"/>
    <w:rsid w:val="00F26756"/>
    <w:rsid w:val="00F26E76"/>
    <w:rsid w:val="00F26F80"/>
    <w:rsid w:val="00F2708F"/>
    <w:rsid w:val="00F2715D"/>
    <w:rsid w:val="00F27592"/>
    <w:rsid w:val="00F276C7"/>
    <w:rsid w:val="00F2791E"/>
    <w:rsid w:val="00F279E8"/>
    <w:rsid w:val="00F27A95"/>
    <w:rsid w:val="00F27C15"/>
    <w:rsid w:val="00F27CC4"/>
    <w:rsid w:val="00F27E46"/>
    <w:rsid w:val="00F27F51"/>
    <w:rsid w:val="00F30358"/>
    <w:rsid w:val="00F30456"/>
    <w:rsid w:val="00F30538"/>
    <w:rsid w:val="00F305F8"/>
    <w:rsid w:val="00F30815"/>
    <w:rsid w:val="00F3081E"/>
    <w:rsid w:val="00F30A34"/>
    <w:rsid w:val="00F30D66"/>
    <w:rsid w:val="00F30DFA"/>
    <w:rsid w:val="00F30EC8"/>
    <w:rsid w:val="00F30EDA"/>
    <w:rsid w:val="00F31014"/>
    <w:rsid w:val="00F31136"/>
    <w:rsid w:val="00F311EE"/>
    <w:rsid w:val="00F31308"/>
    <w:rsid w:val="00F31488"/>
    <w:rsid w:val="00F31587"/>
    <w:rsid w:val="00F31614"/>
    <w:rsid w:val="00F319DA"/>
    <w:rsid w:val="00F31C2E"/>
    <w:rsid w:val="00F31CD8"/>
    <w:rsid w:val="00F31FDF"/>
    <w:rsid w:val="00F321D7"/>
    <w:rsid w:val="00F32393"/>
    <w:rsid w:val="00F324C3"/>
    <w:rsid w:val="00F326E2"/>
    <w:rsid w:val="00F32969"/>
    <w:rsid w:val="00F32B0C"/>
    <w:rsid w:val="00F32B4D"/>
    <w:rsid w:val="00F32DDA"/>
    <w:rsid w:val="00F33765"/>
    <w:rsid w:val="00F33843"/>
    <w:rsid w:val="00F33901"/>
    <w:rsid w:val="00F33A4E"/>
    <w:rsid w:val="00F33F33"/>
    <w:rsid w:val="00F34134"/>
    <w:rsid w:val="00F342C0"/>
    <w:rsid w:val="00F34602"/>
    <w:rsid w:val="00F3485A"/>
    <w:rsid w:val="00F34A3E"/>
    <w:rsid w:val="00F34E90"/>
    <w:rsid w:val="00F35082"/>
    <w:rsid w:val="00F3511C"/>
    <w:rsid w:val="00F351A3"/>
    <w:rsid w:val="00F3531E"/>
    <w:rsid w:val="00F35404"/>
    <w:rsid w:val="00F354E6"/>
    <w:rsid w:val="00F35906"/>
    <w:rsid w:val="00F35967"/>
    <w:rsid w:val="00F35A0C"/>
    <w:rsid w:val="00F35B41"/>
    <w:rsid w:val="00F35ED2"/>
    <w:rsid w:val="00F35F26"/>
    <w:rsid w:val="00F36022"/>
    <w:rsid w:val="00F365D8"/>
    <w:rsid w:val="00F36FFE"/>
    <w:rsid w:val="00F37D16"/>
    <w:rsid w:val="00F37DC7"/>
    <w:rsid w:val="00F37EEE"/>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750"/>
    <w:rsid w:val="00F42A0F"/>
    <w:rsid w:val="00F42C96"/>
    <w:rsid w:val="00F430F5"/>
    <w:rsid w:val="00F431BC"/>
    <w:rsid w:val="00F43486"/>
    <w:rsid w:val="00F43645"/>
    <w:rsid w:val="00F436AA"/>
    <w:rsid w:val="00F437D7"/>
    <w:rsid w:val="00F43C6B"/>
    <w:rsid w:val="00F4409D"/>
    <w:rsid w:val="00F44296"/>
    <w:rsid w:val="00F4450F"/>
    <w:rsid w:val="00F44553"/>
    <w:rsid w:val="00F4463B"/>
    <w:rsid w:val="00F44661"/>
    <w:rsid w:val="00F446FE"/>
    <w:rsid w:val="00F44807"/>
    <w:rsid w:val="00F4485F"/>
    <w:rsid w:val="00F44878"/>
    <w:rsid w:val="00F449E6"/>
    <w:rsid w:val="00F44D5A"/>
    <w:rsid w:val="00F44DBE"/>
    <w:rsid w:val="00F44FF2"/>
    <w:rsid w:val="00F4510A"/>
    <w:rsid w:val="00F4526E"/>
    <w:rsid w:val="00F45361"/>
    <w:rsid w:val="00F453CD"/>
    <w:rsid w:val="00F454CB"/>
    <w:rsid w:val="00F4552E"/>
    <w:rsid w:val="00F457C4"/>
    <w:rsid w:val="00F457CF"/>
    <w:rsid w:val="00F45913"/>
    <w:rsid w:val="00F459FF"/>
    <w:rsid w:val="00F45A3D"/>
    <w:rsid w:val="00F45ACC"/>
    <w:rsid w:val="00F45D30"/>
    <w:rsid w:val="00F46028"/>
    <w:rsid w:val="00F460C7"/>
    <w:rsid w:val="00F464BE"/>
    <w:rsid w:val="00F46720"/>
    <w:rsid w:val="00F467DF"/>
    <w:rsid w:val="00F46938"/>
    <w:rsid w:val="00F46BCD"/>
    <w:rsid w:val="00F46F4D"/>
    <w:rsid w:val="00F47034"/>
    <w:rsid w:val="00F47219"/>
    <w:rsid w:val="00F47424"/>
    <w:rsid w:val="00F4748C"/>
    <w:rsid w:val="00F475B6"/>
    <w:rsid w:val="00F4784A"/>
    <w:rsid w:val="00F4796A"/>
    <w:rsid w:val="00F47B64"/>
    <w:rsid w:val="00F47BDC"/>
    <w:rsid w:val="00F47DDE"/>
    <w:rsid w:val="00F47F4C"/>
    <w:rsid w:val="00F500D2"/>
    <w:rsid w:val="00F5013B"/>
    <w:rsid w:val="00F5018B"/>
    <w:rsid w:val="00F50555"/>
    <w:rsid w:val="00F509A5"/>
    <w:rsid w:val="00F50B57"/>
    <w:rsid w:val="00F50C63"/>
    <w:rsid w:val="00F50E45"/>
    <w:rsid w:val="00F50F55"/>
    <w:rsid w:val="00F51109"/>
    <w:rsid w:val="00F5141D"/>
    <w:rsid w:val="00F5149C"/>
    <w:rsid w:val="00F5151E"/>
    <w:rsid w:val="00F5157C"/>
    <w:rsid w:val="00F515C2"/>
    <w:rsid w:val="00F5194B"/>
    <w:rsid w:val="00F519BA"/>
    <w:rsid w:val="00F519E5"/>
    <w:rsid w:val="00F51B76"/>
    <w:rsid w:val="00F51CB3"/>
    <w:rsid w:val="00F51D09"/>
    <w:rsid w:val="00F51E57"/>
    <w:rsid w:val="00F51F30"/>
    <w:rsid w:val="00F5208E"/>
    <w:rsid w:val="00F520D9"/>
    <w:rsid w:val="00F52207"/>
    <w:rsid w:val="00F5243D"/>
    <w:rsid w:val="00F5271C"/>
    <w:rsid w:val="00F52A5E"/>
    <w:rsid w:val="00F52BC7"/>
    <w:rsid w:val="00F52BE0"/>
    <w:rsid w:val="00F52F05"/>
    <w:rsid w:val="00F533E7"/>
    <w:rsid w:val="00F53745"/>
    <w:rsid w:val="00F53A16"/>
    <w:rsid w:val="00F53DF6"/>
    <w:rsid w:val="00F54842"/>
    <w:rsid w:val="00F54895"/>
    <w:rsid w:val="00F5494F"/>
    <w:rsid w:val="00F549B0"/>
    <w:rsid w:val="00F549D7"/>
    <w:rsid w:val="00F54A23"/>
    <w:rsid w:val="00F54D48"/>
    <w:rsid w:val="00F54E09"/>
    <w:rsid w:val="00F54F5E"/>
    <w:rsid w:val="00F54FA1"/>
    <w:rsid w:val="00F54FA5"/>
    <w:rsid w:val="00F55497"/>
    <w:rsid w:val="00F55704"/>
    <w:rsid w:val="00F55932"/>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3E8"/>
    <w:rsid w:val="00F57683"/>
    <w:rsid w:val="00F576A3"/>
    <w:rsid w:val="00F576EC"/>
    <w:rsid w:val="00F5799C"/>
    <w:rsid w:val="00F57AE6"/>
    <w:rsid w:val="00F57D6E"/>
    <w:rsid w:val="00F6002A"/>
    <w:rsid w:val="00F60692"/>
    <w:rsid w:val="00F607AC"/>
    <w:rsid w:val="00F60BA5"/>
    <w:rsid w:val="00F60CB8"/>
    <w:rsid w:val="00F60D14"/>
    <w:rsid w:val="00F61195"/>
    <w:rsid w:val="00F611C1"/>
    <w:rsid w:val="00F6120D"/>
    <w:rsid w:val="00F61307"/>
    <w:rsid w:val="00F6130C"/>
    <w:rsid w:val="00F61464"/>
    <w:rsid w:val="00F614C2"/>
    <w:rsid w:val="00F61692"/>
    <w:rsid w:val="00F61740"/>
    <w:rsid w:val="00F61AFF"/>
    <w:rsid w:val="00F61B58"/>
    <w:rsid w:val="00F61C14"/>
    <w:rsid w:val="00F61D9D"/>
    <w:rsid w:val="00F61DEC"/>
    <w:rsid w:val="00F6200A"/>
    <w:rsid w:val="00F62117"/>
    <w:rsid w:val="00F6221F"/>
    <w:rsid w:val="00F622DB"/>
    <w:rsid w:val="00F625BA"/>
    <w:rsid w:val="00F62681"/>
    <w:rsid w:val="00F627EF"/>
    <w:rsid w:val="00F62926"/>
    <w:rsid w:val="00F62A7D"/>
    <w:rsid w:val="00F62E01"/>
    <w:rsid w:val="00F63032"/>
    <w:rsid w:val="00F6312D"/>
    <w:rsid w:val="00F6314B"/>
    <w:rsid w:val="00F631A8"/>
    <w:rsid w:val="00F631F5"/>
    <w:rsid w:val="00F63A32"/>
    <w:rsid w:val="00F63C1A"/>
    <w:rsid w:val="00F63CC0"/>
    <w:rsid w:val="00F63CDA"/>
    <w:rsid w:val="00F63CF6"/>
    <w:rsid w:val="00F63DF4"/>
    <w:rsid w:val="00F63F1A"/>
    <w:rsid w:val="00F6422A"/>
    <w:rsid w:val="00F6437C"/>
    <w:rsid w:val="00F64635"/>
    <w:rsid w:val="00F649AE"/>
    <w:rsid w:val="00F64AAB"/>
    <w:rsid w:val="00F64CAE"/>
    <w:rsid w:val="00F65039"/>
    <w:rsid w:val="00F6525A"/>
    <w:rsid w:val="00F652A5"/>
    <w:rsid w:val="00F65322"/>
    <w:rsid w:val="00F653FA"/>
    <w:rsid w:val="00F6549F"/>
    <w:rsid w:val="00F6568E"/>
    <w:rsid w:val="00F6574F"/>
    <w:rsid w:val="00F6582A"/>
    <w:rsid w:val="00F659E1"/>
    <w:rsid w:val="00F65B0D"/>
    <w:rsid w:val="00F65F40"/>
    <w:rsid w:val="00F661F4"/>
    <w:rsid w:val="00F662E7"/>
    <w:rsid w:val="00F6638A"/>
    <w:rsid w:val="00F6642C"/>
    <w:rsid w:val="00F665F8"/>
    <w:rsid w:val="00F665FC"/>
    <w:rsid w:val="00F66614"/>
    <w:rsid w:val="00F66802"/>
    <w:rsid w:val="00F668A0"/>
    <w:rsid w:val="00F66C82"/>
    <w:rsid w:val="00F66CBB"/>
    <w:rsid w:val="00F66CE7"/>
    <w:rsid w:val="00F66D44"/>
    <w:rsid w:val="00F66DC1"/>
    <w:rsid w:val="00F67138"/>
    <w:rsid w:val="00F672ED"/>
    <w:rsid w:val="00F6730D"/>
    <w:rsid w:val="00F67605"/>
    <w:rsid w:val="00F67607"/>
    <w:rsid w:val="00F67691"/>
    <w:rsid w:val="00F67775"/>
    <w:rsid w:val="00F67A26"/>
    <w:rsid w:val="00F67AA4"/>
    <w:rsid w:val="00F67CE2"/>
    <w:rsid w:val="00F67D60"/>
    <w:rsid w:val="00F67E2A"/>
    <w:rsid w:val="00F67EF2"/>
    <w:rsid w:val="00F70381"/>
    <w:rsid w:val="00F703B2"/>
    <w:rsid w:val="00F7042A"/>
    <w:rsid w:val="00F70668"/>
    <w:rsid w:val="00F70940"/>
    <w:rsid w:val="00F70B89"/>
    <w:rsid w:val="00F70C15"/>
    <w:rsid w:val="00F70C92"/>
    <w:rsid w:val="00F70D83"/>
    <w:rsid w:val="00F70F05"/>
    <w:rsid w:val="00F70F6F"/>
    <w:rsid w:val="00F71053"/>
    <w:rsid w:val="00F71082"/>
    <w:rsid w:val="00F710AD"/>
    <w:rsid w:val="00F710AF"/>
    <w:rsid w:val="00F715A4"/>
    <w:rsid w:val="00F717B7"/>
    <w:rsid w:val="00F7180B"/>
    <w:rsid w:val="00F71AB6"/>
    <w:rsid w:val="00F71C54"/>
    <w:rsid w:val="00F71EBA"/>
    <w:rsid w:val="00F71F94"/>
    <w:rsid w:val="00F720F4"/>
    <w:rsid w:val="00F7214C"/>
    <w:rsid w:val="00F721B2"/>
    <w:rsid w:val="00F722D1"/>
    <w:rsid w:val="00F72343"/>
    <w:rsid w:val="00F724CA"/>
    <w:rsid w:val="00F724F8"/>
    <w:rsid w:val="00F72527"/>
    <w:rsid w:val="00F72951"/>
    <w:rsid w:val="00F72963"/>
    <w:rsid w:val="00F72975"/>
    <w:rsid w:val="00F72AD4"/>
    <w:rsid w:val="00F72B78"/>
    <w:rsid w:val="00F72C62"/>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755"/>
    <w:rsid w:val="00F7477A"/>
    <w:rsid w:val="00F747B5"/>
    <w:rsid w:val="00F7496B"/>
    <w:rsid w:val="00F749B9"/>
    <w:rsid w:val="00F74A7E"/>
    <w:rsid w:val="00F74ECF"/>
    <w:rsid w:val="00F74FF4"/>
    <w:rsid w:val="00F751BC"/>
    <w:rsid w:val="00F75386"/>
    <w:rsid w:val="00F75502"/>
    <w:rsid w:val="00F755C1"/>
    <w:rsid w:val="00F75675"/>
    <w:rsid w:val="00F7593D"/>
    <w:rsid w:val="00F75B6C"/>
    <w:rsid w:val="00F75D55"/>
    <w:rsid w:val="00F75F60"/>
    <w:rsid w:val="00F76055"/>
    <w:rsid w:val="00F7607E"/>
    <w:rsid w:val="00F76165"/>
    <w:rsid w:val="00F762B6"/>
    <w:rsid w:val="00F762F8"/>
    <w:rsid w:val="00F767B7"/>
    <w:rsid w:val="00F769F9"/>
    <w:rsid w:val="00F76D79"/>
    <w:rsid w:val="00F76E9A"/>
    <w:rsid w:val="00F7704D"/>
    <w:rsid w:val="00F77121"/>
    <w:rsid w:val="00F77522"/>
    <w:rsid w:val="00F77943"/>
    <w:rsid w:val="00F77A6B"/>
    <w:rsid w:val="00F77DA2"/>
    <w:rsid w:val="00F77F05"/>
    <w:rsid w:val="00F800C8"/>
    <w:rsid w:val="00F80159"/>
    <w:rsid w:val="00F80445"/>
    <w:rsid w:val="00F8052B"/>
    <w:rsid w:val="00F807AC"/>
    <w:rsid w:val="00F80992"/>
    <w:rsid w:val="00F809BE"/>
    <w:rsid w:val="00F80A0B"/>
    <w:rsid w:val="00F80B9F"/>
    <w:rsid w:val="00F80BF1"/>
    <w:rsid w:val="00F80D32"/>
    <w:rsid w:val="00F80E12"/>
    <w:rsid w:val="00F80F1A"/>
    <w:rsid w:val="00F813CC"/>
    <w:rsid w:val="00F81685"/>
    <w:rsid w:val="00F81757"/>
    <w:rsid w:val="00F8176C"/>
    <w:rsid w:val="00F817AA"/>
    <w:rsid w:val="00F818EC"/>
    <w:rsid w:val="00F81916"/>
    <w:rsid w:val="00F81C36"/>
    <w:rsid w:val="00F81FD3"/>
    <w:rsid w:val="00F826EF"/>
    <w:rsid w:val="00F829C1"/>
    <w:rsid w:val="00F82BBF"/>
    <w:rsid w:val="00F82E16"/>
    <w:rsid w:val="00F8305A"/>
    <w:rsid w:val="00F83279"/>
    <w:rsid w:val="00F8333D"/>
    <w:rsid w:val="00F835B7"/>
    <w:rsid w:val="00F835F7"/>
    <w:rsid w:val="00F8365B"/>
    <w:rsid w:val="00F836D4"/>
    <w:rsid w:val="00F837CB"/>
    <w:rsid w:val="00F838CA"/>
    <w:rsid w:val="00F839C3"/>
    <w:rsid w:val="00F83A0D"/>
    <w:rsid w:val="00F83C1E"/>
    <w:rsid w:val="00F840C5"/>
    <w:rsid w:val="00F84111"/>
    <w:rsid w:val="00F845A1"/>
    <w:rsid w:val="00F846F4"/>
    <w:rsid w:val="00F84758"/>
    <w:rsid w:val="00F84E40"/>
    <w:rsid w:val="00F84EF8"/>
    <w:rsid w:val="00F850A5"/>
    <w:rsid w:val="00F852D8"/>
    <w:rsid w:val="00F852EB"/>
    <w:rsid w:val="00F8549E"/>
    <w:rsid w:val="00F855F8"/>
    <w:rsid w:val="00F85852"/>
    <w:rsid w:val="00F85954"/>
    <w:rsid w:val="00F85A1C"/>
    <w:rsid w:val="00F85A3B"/>
    <w:rsid w:val="00F85DC8"/>
    <w:rsid w:val="00F860D8"/>
    <w:rsid w:val="00F861B9"/>
    <w:rsid w:val="00F86258"/>
    <w:rsid w:val="00F864C7"/>
    <w:rsid w:val="00F8673F"/>
    <w:rsid w:val="00F8677A"/>
    <w:rsid w:val="00F867B8"/>
    <w:rsid w:val="00F8693E"/>
    <w:rsid w:val="00F869B2"/>
    <w:rsid w:val="00F86B88"/>
    <w:rsid w:val="00F8716D"/>
    <w:rsid w:val="00F871FB"/>
    <w:rsid w:val="00F87214"/>
    <w:rsid w:val="00F874B0"/>
    <w:rsid w:val="00F87656"/>
    <w:rsid w:val="00F877E6"/>
    <w:rsid w:val="00F8788E"/>
    <w:rsid w:val="00F87DA3"/>
    <w:rsid w:val="00F87EE8"/>
    <w:rsid w:val="00F87F33"/>
    <w:rsid w:val="00F90091"/>
    <w:rsid w:val="00F9016E"/>
    <w:rsid w:val="00F901F4"/>
    <w:rsid w:val="00F90477"/>
    <w:rsid w:val="00F904E3"/>
    <w:rsid w:val="00F90606"/>
    <w:rsid w:val="00F90917"/>
    <w:rsid w:val="00F90B59"/>
    <w:rsid w:val="00F90DB5"/>
    <w:rsid w:val="00F90F56"/>
    <w:rsid w:val="00F91247"/>
    <w:rsid w:val="00F91341"/>
    <w:rsid w:val="00F91363"/>
    <w:rsid w:val="00F91434"/>
    <w:rsid w:val="00F914D6"/>
    <w:rsid w:val="00F91597"/>
    <w:rsid w:val="00F9165A"/>
    <w:rsid w:val="00F9174A"/>
    <w:rsid w:val="00F91C2B"/>
    <w:rsid w:val="00F91D37"/>
    <w:rsid w:val="00F92114"/>
    <w:rsid w:val="00F92417"/>
    <w:rsid w:val="00F924D4"/>
    <w:rsid w:val="00F9256C"/>
    <w:rsid w:val="00F925AB"/>
    <w:rsid w:val="00F927D2"/>
    <w:rsid w:val="00F927F7"/>
    <w:rsid w:val="00F928C3"/>
    <w:rsid w:val="00F929DE"/>
    <w:rsid w:val="00F92BB2"/>
    <w:rsid w:val="00F92BE4"/>
    <w:rsid w:val="00F92DE2"/>
    <w:rsid w:val="00F92E31"/>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757"/>
    <w:rsid w:val="00F947AF"/>
    <w:rsid w:val="00F947DD"/>
    <w:rsid w:val="00F947E5"/>
    <w:rsid w:val="00F94B5D"/>
    <w:rsid w:val="00F94BB8"/>
    <w:rsid w:val="00F94E2D"/>
    <w:rsid w:val="00F94EE5"/>
    <w:rsid w:val="00F94F30"/>
    <w:rsid w:val="00F9501A"/>
    <w:rsid w:val="00F95345"/>
    <w:rsid w:val="00F953BD"/>
    <w:rsid w:val="00F9542F"/>
    <w:rsid w:val="00F9583A"/>
    <w:rsid w:val="00F9594B"/>
    <w:rsid w:val="00F9596B"/>
    <w:rsid w:val="00F95A56"/>
    <w:rsid w:val="00F95BE9"/>
    <w:rsid w:val="00F95C7B"/>
    <w:rsid w:val="00F95CC9"/>
    <w:rsid w:val="00F95E07"/>
    <w:rsid w:val="00F95E41"/>
    <w:rsid w:val="00F95EEE"/>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705A"/>
    <w:rsid w:val="00F97693"/>
    <w:rsid w:val="00F9778E"/>
    <w:rsid w:val="00F97D22"/>
    <w:rsid w:val="00F97FC6"/>
    <w:rsid w:val="00FA029E"/>
    <w:rsid w:val="00FA0558"/>
    <w:rsid w:val="00FA06DD"/>
    <w:rsid w:val="00FA07E0"/>
    <w:rsid w:val="00FA07F5"/>
    <w:rsid w:val="00FA0B02"/>
    <w:rsid w:val="00FA0C70"/>
    <w:rsid w:val="00FA0CD4"/>
    <w:rsid w:val="00FA0CD5"/>
    <w:rsid w:val="00FA0D9B"/>
    <w:rsid w:val="00FA0DDC"/>
    <w:rsid w:val="00FA0EC9"/>
    <w:rsid w:val="00FA12A1"/>
    <w:rsid w:val="00FA1433"/>
    <w:rsid w:val="00FA1440"/>
    <w:rsid w:val="00FA17B3"/>
    <w:rsid w:val="00FA1952"/>
    <w:rsid w:val="00FA1958"/>
    <w:rsid w:val="00FA1ABB"/>
    <w:rsid w:val="00FA1BAA"/>
    <w:rsid w:val="00FA1BEC"/>
    <w:rsid w:val="00FA1C06"/>
    <w:rsid w:val="00FA1C71"/>
    <w:rsid w:val="00FA1D1B"/>
    <w:rsid w:val="00FA1F57"/>
    <w:rsid w:val="00FA1FFA"/>
    <w:rsid w:val="00FA232C"/>
    <w:rsid w:val="00FA2346"/>
    <w:rsid w:val="00FA2498"/>
    <w:rsid w:val="00FA26FD"/>
    <w:rsid w:val="00FA2B85"/>
    <w:rsid w:val="00FA3051"/>
    <w:rsid w:val="00FA31E5"/>
    <w:rsid w:val="00FA3451"/>
    <w:rsid w:val="00FA34F2"/>
    <w:rsid w:val="00FA35A9"/>
    <w:rsid w:val="00FA3601"/>
    <w:rsid w:val="00FA3631"/>
    <w:rsid w:val="00FA39D5"/>
    <w:rsid w:val="00FA3C21"/>
    <w:rsid w:val="00FA3DAD"/>
    <w:rsid w:val="00FA4185"/>
    <w:rsid w:val="00FA4645"/>
    <w:rsid w:val="00FA4741"/>
    <w:rsid w:val="00FA47B3"/>
    <w:rsid w:val="00FA47FD"/>
    <w:rsid w:val="00FA4930"/>
    <w:rsid w:val="00FA4BC0"/>
    <w:rsid w:val="00FA4DDB"/>
    <w:rsid w:val="00FA4DF1"/>
    <w:rsid w:val="00FA4EC7"/>
    <w:rsid w:val="00FA4FC6"/>
    <w:rsid w:val="00FA50C3"/>
    <w:rsid w:val="00FA5134"/>
    <w:rsid w:val="00FA51D8"/>
    <w:rsid w:val="00FA5604"/>
    <w:rsid w:val="00FA57BC"/>
    <w:rsid w:val="00FA58AE"/>
    <w:rsid w:val="00FA59F8"/>
    <w:rsid w:val="00FA5A6E"/>
    <w:rsid w:val="00FA5B43"/>
    <w:rsid w:val="00FA5B69"/>
    <w:rsid w:val="00FA5BEA"/>
    <w:rsid w:val="00FA5C31"/>
    <w:rsid w:val="00FA5C3B"/>
    <w:rsid w:val="00FA5C43"/>
    <w:rsid w:val="00FA5CA0"/>
    <w:rsid w:val="00FA5CCF"/>
    <w:rsid w:val="00FA5D3A"/>
    <w:rsid w:val="00FA5DFF"/>
    <w:rsid w:val="00FA5F39"/>
    <w:rsid w:val="00FA6115"/>
    <w:rsid w:val="00FA61DD"/>
    <w:rsid w:val="00FA63EF"/>
    <w:rsid w:val="00FA65A2"/>
    <w:rsid w:val="00FA6DA5"/>
    <w:rsid w:val="00FA6FB5"/>
    <w:rsid w:val="00FA6FF3"/>
    <w:rsid w:val="00FA717C"/>
    <w:rsid w:val="00FA7396"/>
    <w:rsid w:val="00FA73EB"/>
    <w:rsid w:val="00FA77D9"/>
    <w:rsid w:val="00FA7BC1"/>
    <w:rsid w:val="00FA7E13"/>
    <w:rsid w:val="00FA7FE7"/>
    <w:rsid w:val="00FB0309"/>
    <w:rsid w:val="00FB078F"/>
    <w:rsid w:val="00FB0791"/>
    <w:rsid w:val="00FB0878"/>
    <w:rsid w:val="00FB0951"/>
    <w:rsid w:val="00FB0A19"/>
    <w:rsid w:val="00FB0B7F"/>
    <w:rsid w:val="00FB0D72"/>
    <w:rsid w:val="00FB117D"/>
    <w:rsid w:val="00FB119B"/>
    <w:rsid w:val="00FB14C8"/>
    <w:rsid w:val="00FB155E"/>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680"/>
    <w:rsid w:val="00FB3772"/>
    <w:rsid w:val="00FB3B78"/>
    <w:rsid w:val="00FB3F38"/>
    <w:rsid w:val="00FB3FD7"/>
    <w:rsid w:val="00FB40FE"/>
    <w:rsid w:val="00FB4343"/>
    <w:rsid w:val="00FB4674"/>
    <w:rsid w:val="00FB46C3"/>
    <w:rsid w:val="00FB48BB"/>
    <w:rsid w:val="00FB4B3C"/>
    <w:rsid w:val="00FB4C4B"/>
    <w:rsid w:val="00FB4CC2"/>
    <w:rsid w:val="00FB500D"/>
    <w:rsid w:val="00FB50AE"/>
    <w:rsid w:val="00FB515F"/>
    <w:rsid w:val="00FB528B"/>
    <w:rsid w:val="00FB59B4"/>
    <w:rsid w:val="00FB5DB9"/>
    <w:rsid w:val="00FB630E"/>
    <w:rsid w:val="00FB65AF"/>
    <w:rsid w:val="00FB673B"/>
    <w:rsid w:val="00FB6950"/>
    <w:rsid w:val="00FB6ADB"/>
    <w:rsid w:val="00FB6D03"/>
    <w:rsid w:val="00FB6FD0"/>
    <w:rsid w:val="00FB716A"/>
    <w:rsid w:val="00FB7511"/>
    <w:rsid w:val="00FB7682"/>
    <w:rsid w:val="00FB76A8"/>
    <w:rsid w:val="00FB7755"/>
    <w:rsid w:val="00FB7775"/>
    <w:rsid w:val="00FB778E"/>
    <w:rsid w:val="00FB78CF"/>
    <w:rsid w:val="00FB7A23"/>
    <w:rsid w:val="00FB7A96"/>
    <w:rsid w:val="00FB7ABE"/>
    <w:rsid w:val="00FB7AF5"/>
    <w:rsid w:val="00FB7B82"/>
    <w:rsid w:val="00FB7D6C"/>
    <w:rsid w:val="00FB7D86"/>
    <w:rsid w:val="00FB7DE7"/>
    <w:rsid w:val="00FB7FDD"/>
    <w:rsid w:val="00FC00B6"/>
    <w:rsid w:val="00FC052E"/>
    <w:rsid w:val="00FC06E2"/>
    <w:rsid w:val="00FC09AA"/>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947"/>
    <w:rsid w:val="00FC2BC0"/>
    <w:rsid w:val="00FC2E03"/>
    <w:rsid w:val="00FC2E13"/>
    <w:rsid w:val="00FC2F81"/>
    <w:rsid w:val="00FC30BE"/>
    <w:rsid w:val="00FC326F"/>
    <w:rsid w:val="00FC331E"/>
    <w:rsid w:val="00FC351B"/>
    <w:rsid w:val="00FC35A9"/>
    <w:rsid w:val="00FC35C3"/>
    <w:rsid w:val="00FC35C5"/>
    <w:rsid w:val="00FC3910"/>
    <w:rsid w:val="00FC3B10"/>
    <w:rsid w:val="00FC3B94"/>
    <w:rsid w:val="00FC3D85"/>
    <w:rsid w:val="00FC3F34"/>
    <w:rsid w:val="00FC4522"/>
    <w:rsid w:val="00FC48A4"/>
    <w:rsid w:val="00FC48B0"/>
    <w:rsid w:val="00FC4BFF"/>
    <w:rsid w:val="00FC4CCE"/>
    <w:rsid w:val="00FC4F48"/>
    <w:rsid w:val="00FC5794"/>
    <w:rsid w:val="00FC58E2"/>
    <w:rsid w:val="00FC5A29"/>
    <w:rsid w:val="00FC6194"/>
    <w:rsid w:val="00FC62B1"/>
    <w:rsid w:val="00FC62B5"/>
    <w:rsid w:val="00FC649B"/>
    <w:rsid w:val="00FC66D5"/>
    <w:rsid w:val="00FC66FD"/>
    <w:rsid w:val="00FC683B"/>
    <w:rsid w:val="00FC6A84"/>
    <w:rsid w:val="00FC6A94"/>
    <w:rsid w:val="00FC6B45"/>
    <w:rsid w:val="00FC6E46"/>
    <w:rsid w:val="00FC709D"/>
    <w:rsid w:val="00FC737D"/>
    <w:rsid w:val="00FC742E"/>
    <w:rsid w:val="00FC74FC"/>
    <w:rsid w:val="00FC7524"/>
    <w:rsid w:val="00FC7589"/>
    <w:rsid w:val="00FC762D"/>
    <w:rsid w:val="00FC7869"/>
    <w:rsid w:val="00FC7904"/>
    <w:rsid w:val="00FC7990"/>
    <w:rsid w:val="00FC7ADB"/>
    <w:rsid w:val="00FC7BB5"/>
    <w:rsid w:val="00FC7BED"/>
    <w:rsid w:val="00FC7C85"/>
    <w:rsid w:val="00FC7DC9"/>
    <w:rsid w:val="00FC7F0C"/>
    <w:rsid w:val="00FC7FC4"/>
    <w:rsid w:val="00FD000B"/>
    <w:rsid w:val="00FD0291"/>
    <w:rsid w:val="00FD03FF"/>
    <w:rsid w:val="00FD04F7"/>
    <w:rsid w:val="00FD069C"/>
    <w:rsid w:val="00FD06CF"/>
    <w:rsid w:val="00FD085F"/>
    <w:rsid w:val="00FD0920"/>
    <w:rsid w:val="00FD0A2E"/>
    <w:rsid w:val="00FD0EFA"/>
    <w:rsid w:val="00FD0FCB"/>
    <w:rsid w:val="00FD0FCF"/>
    <w:rsid w:val="00FD10FF"/>
    <w:rsid w:val="00FD113D"/>
    <w:rsid w:val="00FD1518"/>
    <w:rsid w:val="00FD1612"/>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273"/>
    <w:rsid w:val="00FD32CB"/>
    <w:rsid w:val="00FD34E6"/>
    <w:rsid w:val="00FD3538"/>
    <w:rsid w:val="00FD374B"/>
    <w:rsid w:val="00FD37D7"/>
    <w:rsid w:val="00FD387C"/>
    <w:rsid w:val="00FD3B26"/>
    <w:rsid w:val="00FD3E25"/>
    <w:rsid w:val="00FD3E73"/>
    <w:rsid w:val="00FD419E"/>
    <w:rsid w:val="00FD43C7"/>
    <w:rsid w:val="00FD4678"/>
    <w:rsid w:val="00FD4805"/>
    <w:rsid w:val="00FD48A6"/>
    <w:rsid w:val="00FD49C5"/>
    <w:rsid w:val="00FD4C95"/>
    <w:rsid w:val="00FD4D9E"/>
    <w:rsid w:val="00FD4F25"/>
    <w:rsid w:val="00FD5543"/>
    <w:rsid w:val="00FD56C1"/>
    <w:rsid w:val="00FD59B5"/>
    <w:rsid w:val="00FD5B32"/>
    <w:rsid w:val="00FD5BFE"/>
    <w:rsid w:val="00FD60EF"/>
    <w:rsid w:val="00FD6367"/>
    <w:rsid w:val="00FD63CC"/>
    <w:rsid w:val="00FD6417"/>
    <w:rsid w:val="00FD667E"/>
    <w:rsid w:val="00FD673C"/>
    <w:rsid w:val="00FD67D7"/>
    <w:rsid w:val="00FD6B9A"/>
    <w:rsid w:val="00FD6E0E"/>
    <w:rsid w:val="00FD6E37"/>
    <w:rsid w:val="00FD707C"/>
    <w:rsid w:val="00FD7110"/>
    <w:rsid w:val="00FD7352"/>
    <w:rsid w:val="00FD75F6"/>
    <w:rsid w:val="00FD7604"/>
    <w:rsid w:val="00FD790F"/>
    <w:rsid w:val="00FD7B80"/>
    <w:rsid w:val="00FD7CAA"/>
    <w:rsid w:val="00FD7D20"/>
    <w:rsid w:val="00FE0038"/>
    <w:rsid w:val="00FE0086"/>
    <w:rsid w:val="00FE01CB"/>
    <w:rsid w:val="00FE02DB"/>
    <w:rsid w:val="00FE031E"/>
    <w:rsid w:val="00FE05D3"/>
    <w:rsid w:val="00FE0636"/>
    <w:rsid w:val="00FE0675"/>
    <w:rsid w:val="00FE0757"/>
    <w:rsid w:val="00FE07F7"/>
    <w:rsid w:val="00FE0D0C"/>
    <w:rsid w:val="00FE0FCC"/>
    <w:rsid w:val="00FE1271"/>
    <w:rsid w:val="00FE13ED"/>
    <w:rsid w:val="00FE14DF"/>
    <w:rsid w:val="00FE190C"/>
    <w:rsid w:val="00FE19BA"/>
    <w:rsid w:val="00FE1E32"/>
    <w:rsid w:val="00FE2104"/>
    <w:rsid w:val="00FE2178"/>
    <w:rsid w:val="00FE217E"/>
    <w:rsid w:val="00FE21DC"/>
    <w:rsid w:val="00FE2217"/>
    <w:rsid w:val="00FE23EA"/>
    <w:rsid w:val="00FE2400"/>
    <w:rsid w:val="00FE248A"/>
    <w:rsid w:val="00FE24A0"/>
    <w:rsid w:val="00FE2720"/>
    <w:rsid w:val="00FE289B"/>
    <w:rsid w:val="00FE2B5D"/>
    <w:rsid w:val="00FE2C15"/>
    <w:rsid w:val="00FE2CBD"/>
    <w:rsid w:val="00FE2D6F"/>
    <w:rsid w:val="00FE302A"/>
    <w:rsid w:val="00FE3081"/>
    <w:rsid w:val="00FE35C9"/>
    <w:rsid w:val="00FE38FB"/>
    <w:rsid w:val="00FE3C44"/>
    <w:rsid w:val="00FE3F01"/>
    <w:rsid w:val="00FE3F8C"/>
    <w:rsid w:val="00FE4011"/>
    <w:rsid w:val="00FE42AE"/>
    <w:rsid w:val="00FE4643"/>
    <w:rsid w:val="00FE478F"/>
    <w:rsid w:val="00FE4C48"/>
    <w:rsid w:val="00FE4CAA"/>
    <w:rsid w:val="00FE4F0D"/>
    <w:rsid w:val="00FE4F87"/>
    <w:rsid w:val="00FE5001"/>
    <w:rsid w:val="00FE51A7"/>
    <w:rsid w:val="00FE57A8"/>
    <w:rsid w:val="00FE5B0F"/>
    <w:rsid w:val="00FE5BEF"/>
    <w:rsid w:val="00FE5EF1"/>
    <w:rsid w:val="00FE5FCE"/>
    <w:rsid w:val="00FE604D"/>
    <w:rsid w:val="00FE60B3"/>
    <w:rsid w:val="00FE6101"/>
    <w:rsid w:val="00FE6388"/>
    <w:rsid w:val="00FE65B7"/>
    <w:rsid w:val="00FE66C0"/>
    <w:rsid w:val="00FE6834"/>
    <w:rsid w:val="00FE6F31"/>
    <w:rsid w:val="00FE7773"/>
    <w:rsid w:val="00FE7820"/>
    <w:rsid w:val="00FE7890"/>
    <w:rsid w:val="00FE7929"/>
    <w:rsid w:val="00FE7A7D"/>
    <w:rsid w:val="00FE7C11"/>
    <w:rsid w:val="00FE7C57"/>
    <w:rsid w:val="00FE7D0F"/>
    <w:rsid w:val="00FE7F28"/>
    <w:rsid w:val="00FF022A"/>
    <w:rsid w:val="00FF0336"/>
    <w:rsid w:val="00FF038D"/>
    <w:rsid w:val="00FF0439"/>
    <w:rsid w:val="00FF05E7"/>
    <w:rsid w:val="00FF08B6"/>
    <w:rsid w:val="00FF0A8A"/>
    <w:rsid w:val="00FF0C01"/>
    <w:rsid w:val="00FF0C1B"/>
    <w:rsid w:val="00FF0CE6"/>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EB7"/>
    <w:rsid w:val="00FF3060"/>
    <w:rsid w:val="00FF30FB"/>
    <w:rsid w:val="00FF366F"/>
    <w:rsid w:val="00FF374A"/>
    <w:rsid w:val="00FF379E"/>
    <w:rsid w:val="00FF39F2"/>
    <w:rsid w:val="00FF3AD6"/>
    <w:rsid w:val="00FF3ADE"/>
    <w:rsid w:val="00FF3B00"/>
    <w:rsid w:val="00FF3D36"/>
    <w:rsid w:val="00FF3E3C"/>
    <w:rsid w:val="00FF3F8E"/>
    <w:rsid w:val="00FF414D"/>
    <w:rsid w:val="00FF4410"/>
    <w:rsid w:val="00FF47D5"/>
    <w:rsid w:val="00FF4938"/>
    <w:rsid w:val="00FF49BF"/>
    <w:rsid w:val="00FF4B17"/>
    <w:rsid w:val="00FF4C25"/>
    <w:rsid w:val="00FF4CA0"/>
    <w:rsid w:val="00FF4D7F"/>
    <w:rsid w:val="00FF4F87"/>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0F"/>
    <w:rsid w:val="00FF71A5"/>
    <w:rsid w:val="00FF71FD"/>
    <w:rsid w:val="00FF73FA"/>
    <w:rsid w:val="00FF7400"/>
    <w:rsid w:val="00FF75E0"/>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F31808"/>
  <w15:docId w15:val="{C6BFCBC4-2AD1-44D4-94FE-8A32DE21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B323A"/>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rPr>
  </w:style>
  <w:style w:type="paragraph" w:styleId="Cmsor2">
    <w:name w:val="heading 2"/>
    <w:basedOn w:val="Norml"/>
    <w:next w:val="Norml"/>
    <w:link w:val="Cmsor2Char"/>
    <w:uiPriority w:val="1"/>
    <w:qFormat/>
    <w:rsid w:val="003D470A"/>
    <w:pPr>
      <w:keepNext/>
      <w:ind w:firstLine="708"/>
      <w:outlineLvl w:val="1"/>
    </w:pPr>
    <w:rPr>
      <w:szCs w:val="20"/>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uiPriority w:val="99"/>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nhideWhenUsed/>
    <w:rsid w:val="0050607C"/>
    <w:pPr>
      <w:tabs>
        <w:tab w:val="center" w:pos="4536"/>
        <w:tab w:val="right" w:pos="9072"/>
      </w:tabs>
    </w:pPr>
  </w:style>
  <w:style w:type="character" w:customStyle="1" w:styleId="lfejChar">
    <w:name w:val="Élőfej Char"/>
    <w:aliases w:val="Header1 Char,ƒl?fej Char"/>
    <w:link w:val="lfej"/>
    <w:qFormat/>
    <w:rsid w:val="0050607C"/>
    <w:rPr>
      <w:rFonts w:eastAsia="Times New Roman" w:cs="Times New Roman"/>
      <w:sz w:val="24"/>
      <w:szCs w:val="24"/>
    </w:rPr>
  </w:style>
  <w:style w:type="paragraph" w:styleId="llb">
    <w:name w:val="footer"/>
    <w:aliases w:val="Footer1"/>
    <w:basedOn w:val="Norml"/>
    <w:link w:val="llbChar"/>
    <w:unhideWhenUsed/>
    <w:rsid w:val="0050607C"/>
    <w:pPr>
      <w:tabs>
        <w:tab w:val="center" w:pos="4536"/>
        <w:tab w:val="right" w:pos="9072"/>
      </w:tabs>
    </w:pPr>
  </w:style>
  <w:style w:type="character" w:customStyle="1" w:styleId="llbChar">
    <w:name w:val="Élőláb Char"/>
    <w:aliases w:val="Footer1 Char"/>
    <w:link w:val="llb"/>
    <w:uiPriority w:val="99"/>
    <w:qFormat/>
    <w:rsid w:val="0050607C"/>
    <w:rPr>
      <w:rFonts w:eastAsia="Times New Roman" w:cs="Times New Roman"/>
      <w:sz w:val="24"/>
      <w:szCs w:val="24"/>
    </w:rPr>
  </w:style>
  <w:style w:type="character" w:customStyle="1" w:styleId="Cmsor2Char">
    <w:name w:val="Címsor 2 Char"/>
    <w:link w:val="Cmsor2"/>
    <w:uiPriority w:val="1"/>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1"/>
    <w:qFormat/>
    <w:rsid w:val="003A72CE"/>
    <w:pPr>
      <w:spacing w:after="120"/>
    </w:pPr>
  </w:style>
  <w:style w:type="paragraph" w:styleId="Listaszerbekezds">
    <w:name w:val="List Paragraph"/>
    <w:aliases w:val="Welt L,List Paragraph à moi,lista_2,Számozott lista 1,Eszeri felsorolás,Bullet List,FooterText,numbered,Paragraphe de liste1,Bulletr List Paragraph,列出段落,列出段落1,Listeafsnit1,リスト段落1,Parágrafo da Lista1,Bullet_1,Listaszerű bekezdés3,LIST"/>
    <w:basedOn w:val="Norml"/>
    <w:link w:val="ListaszerbekezdsChar"/>
    <w:uiPriority w:val="99"/>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qFormat/>
    <w:rsid w:val="00CB26F3"/>
  </w:style>
  <w:style w:type="character" w:styleId="Hiperhivatkozs">
    <w:name w:val="Hyperlink"/>
    <w:rsid w:val="00CB26F3"/>
    <w:rPr>
      <w:color w:val="0000FF"/>
      <w:u w:val="single"/>
    </w:rPr>
  </w:style>
  <w:style w:type="paragraph" w:styleId="Alcm">
    <w:name w:val="Subtitle"/>
    <w:basedOn w:val="Norml"/>
    <w:link w:val="AlcmChar"/>
    <w:qFormat/>
    <w:rsid w:val="00CB26F3"/>
    <w:pPr>
      <w:jc w:val="center"/>
    </w:pPr>
    <w:rPr>
      <w:b/>
      <w:sz w:val="32"/>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sz w:val="20"/>
      <w:szCs w:val="20"/>
      <w:lang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uiPriority w:val="1"/>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qFormat/>
    <w:rsid w:val="00A16845"/>
    <w:pPr>
      <w:jc w:val="center"/>
    </w:pPr>
    <w:rPr>
      <w:b/>
      <w:bCs/>
      <w:u w:val="single"/>
    </w:rPr>
  </w:style>
  <w:style w:type="character" w:customStyle="1" w:styleId="CmChar">
    <w:name w:val="Cím Char"/>
    <w:link w:val="Cm"/>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rPr>
  </w:style>
  <w:style w:type="character" w:customStyle="1" w:styleId="Szvegtrzs3Char">
    <w:name w:val="Szövegtörzs 3 Char"/>
    <w:link w:val="Szvegtrzs3"/>
    <w:rsid w:val="00F8716D"/>
    <w:rPr>
      <w:rFonts w:eastAsia="Times New Roman" w:cs="Times New Roman"/>
      <w:sz w:val="16"/>
      <w:szCs w:val="16"/>
    </w:rPr>
  </w:style>
  <w:style w:type="paragraph" w:styleId="Szvegtrzsbehzssal3">
    <w:name w:val="Body Text Indent 3"/>
    <w:basedOn w:val="Norml"/>
    <w:link w:val="Szvegtrzsbehzssal3Char"/>
    <w:rsid w:val="003E415F"/>
    <w:pPr>
      <w:spacing w:after="120"/>
      <w:ind w:left="283"/>
    </w:pPr>
    <w:rPr>
      <w:sz w:val="16"/>
      <w:szCs w:val="16"/>
    </w:rPr>
  </w:style>
  <w:style w:type="character" w:customStyle="1" w:styleId="Szvegtrzsbehzssal3Char">
    <w:name w:val="Szövegtörzs behúzással 3 Char"/>
    <w:link w:val="Szvegtrzsbehzssal3"/>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uiPriority w:val="1"/>
    <w:qFormat/>
    <w:rsid w:val="00255963"/>
    <w:rPr>
      <w:rFonts w:eastAsia="Times New Roman" w:cs="Times New Roman"/>
      <w:sz w:val="24"/>
      <w:szCs w:val="24"/>
    </w:rPr>
  </w:style>
  <w:style w:type="table" w:styleId="Rcsostblzat">
    <w:name w:val="Table Grid"/>
    <w:basedOn w:val="Normltblzat"/>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uiPriority w:val="99"/>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iPriority w:val="99"/>
    <w:unhideWhenUsed/>
    <w:rsid w:val="00F850A5"/>
    <w:rPr>
      <w:rFonts w:ascii="Consolas" w:eastAsia="Calibri" w:hAnsi="Consolas"/>
      <w:sz w:val="21"/>
      <w:szCs w:val="21"/>
      <w:lang w:eastAsia="en-US"/>
    </w:rPr>
  </w:style>
  <w:style w:type="character" w:customStyle="1" w:styleId="CsakszvegChar">
    <w:name w:val="Csak szöveg Char"/>
    <w:link w:val="Csakszveg"/>
    <w:uiPriority w:val="99"/>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rPr>
  </w:style>
  <w:style w:type="character" w:customStyle="1" w:styleId="BuborkszvegChar">
    <w:name w:val="Buborékszöveg Char"/>
    <w:link w:val="Buborkszveg"/>
    <w:uiPriority w:val="99"/>
    <w:qFormat/>
    <w:rsid w:val="007775B7"/>
    <w:rPr>
      <w:rFonts w:ascii="Tahoma" w:hAnsi="Tahoma" w:cs="Times New Roman"/>
      <w:sz w:val="16"/>
      <w:szCs w:val="16"/>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rPr>
  </w:style>
  <w:style w:type="character" w:customStyle="1" w:styleId="MegjegyzstrgyaChar">
    <w:name w:val="Megjegyzés tárgya Char"/>
    <w:link w:val="Megjegyzstrgya"/>
    <w:uiPriority w:val="99"/>
    <w:rsid w:val="007775B7"/>
    <w:rPr>
      <w:rFonts w:ascii="Arial" w:eastAsia="Times New Roman" w:hAnsi="Arial" w:cs="Times New Roman"/>
      <w:b/>
      <w:bCs/>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List Paragraph à moi Char,lista_2 Char,Számozott lista 1 Char,Eszeri felsorolás Char,Bullet List Char,FooterText Char,numbered Char,Paragraphe de liste1 Char,Bulletr List Paragraph Char,列出段落 Char,列出段落1 Char,LIST Char"/>
    <w:link w:val="Listaszerbekezds"/>
    <w:uiPriority w:val="99"/>
    <w:qFormat/>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5"/>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6"/>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sz w:val="20"/>
      <w:szCs w:val="20"/>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l"/>
    <w:rsid w:val="001C123F"/>
    <w:pPr>
      <w:spacing w:before="100" w:beforeAutospacing="1" w:after="100" w:afterAutospacing="1"/>
    </w:pPr>
  </w:style>
  <w:style w:type="paragraph" w:customStyle="1" w:styleId="Listaszerbekezds2">
    <w:name w:val="Listaszerű bekezdés2"/>
    <w:basedOn w:val="Norml"/>
    <w:rsid w:val="0049275D"/>
    <w:pPr>
      <w:spacing w:after="200" w:line="276" w:lineRule="auto"/>
      <w:ind w:left="720"/>
    </w:pPr>
    <w:rPr>
      <w:rFonts w:ascii="Lucida Sans Unicode" w:hAnsi="Lucida Sans Unicode"/>
      <w:sz w:val="22"/>
      <w:szCs w:val="22"/>
      <w:lang w:eastAsia="en-US"/>
    </w:rPr>
  </w:style>
  <w:style w:type="paragraph" w:customStyle="1" w:styleId="CharCharCharCharCharCharChar0">
    <w:name w:val="Char Char Char Char Char Char Char"/>
    <w:basedOn w:val="Norml"/>
    <w:rsid w:val="00056C81"/>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261423371">
      <w:bodyDiv w:val="1"/>
      <w:marLeft w:val="0"/>
      <w:marRight w:val="0"/>
      <w:marTop w:val="0"/>
      <w:marBottom w:val="0"/>
      <w:divBdr>
        <w:top w:val="none" w:sz="0" w:space="0" w:color="auto"/>
        <w:left w:val="none" w:sz="0" w:space="0" w:color="auto"/>
        <w:bottom w:val="none" w:sz="0" w:space="0" w:color="auto"/>
        <w:right w:val="none" w:sz="0" w:space="0" w:color="auto"/>
      </w:divBdr>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06501400">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5351588">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34701976">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67772014">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0805898">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308731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1997221504">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5EA12-3997-46DD-92C3-0BCF0C39E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9165</Words>
  <Characters>63246</Characters>
  <Application>Microsoft Office Word</Application>
  <DocSecurity>0</DocSecurity>
  <Lines>527</Lines>
  <Paragraphs>144</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72267</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Chudi Barbara</cp:lastModifiedBy>
  <cp:revision>7</cp:revision>
  <cp:lastPrinted>2024-06-05T07:33:00Z</cp:lastPrinted>
  <dcterms:created xsi:type="dcterms:W3CDTF">2024-06-05T06:57:00Z</dcterms:created>
  <dcterms:modified xsi:type="dcterms:W3CDTF">2024-06-05T07:48:00Z</dcterms:modified>
</cp:coreProperties>
</file>