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54C1" w14:textId="77777777" w:rsidR="00DE20A7" w:rsidRPr="001D66BD" w:rsidRDefault="00DE20A7" w:rsidP="00DE20A7">
      <w:pPr>
        <w:outlineLvl w:val="0"/>
        <w:rPr>
          <w:b/>
          <w:sz w:val="22"/>
          <w:szCs w:val="22"/>
          <w:u w:val="single"/>
        </w:rPr>
      </w:pPr>
      <w:bookmarkStart w:id="0" w:name="_Hlk83795821"/>
      <w:r w:rsidRPr="001D66BD">
        <w:rPr>
          <w:b/>
          <w:sz w:val="22"/>
          <w:szCs w:val="22"/>
          <w:u w:val="single"/>
        </w:rPr>
        <w:t>KISKŐRÖS VÁROS KÉPVISELŐ-TESTÜLETE</w:t>
      </w:r>
    </w:p>
    <w:p w14:paraId="3CC2611B" w14:textId="4CAF3FA0" w:rsidR="00DE20A7" w:rsidRPr="001D66BD" w:rsidRDefault="001937F1" w:rsidP="00DE20A7">
      <w:pPr>
        <w:rPr>
          <w:sz w:val="22"/>
          <w:szCs w:val="22"/>
        </w:rPr>
      </w:pPr>
      <w:r w:rsidRPr="001D66BD">
        <w:rPr>
          <w:sz w:val="22"/>
          <w:szCs w:val="22"/>
        </w:rPr>
        <w:t>4</w:t>
      </w:r>
      <w:r w:rsidR="00D362D0">
        <w:rPr>
          <w:sz w:val="22"/>
          <w:szCs w:val="22"/>
        </w:rPr>
        <w:t>-8</w:t>
      </w:r>
      <w:r w:rsidR="00DE20A7" w:rsidRPr="001D66BD">
        <w:rPr>
          <w:sz w:val="22"/>
          <w:szCs w:val="22"/>
        </w:rPr>
        <w:t>/202</w:t>
      </w:r>
      <w:r w:rsidR="00F91F4A">
        <w:rPr>
          <w:sz w:val="22"/>
          <w:szCs w:val="22"/>
        </w:rPr>
        <w:t>4</w:t>
      </w:r>
      <w:r w:rsidR="00DE20A7" w:rsidRPr="001D66BD">
        <w:rPr>
          <w:sz w:val="22"/>
          <w:szCs w:val="22"/>
        </w:rPr>
        <w:t xml:space="preserve">. sz. </w:t>
      </w:r>
      <w:proofErr w:type="spellStart"/>
      <w:r w:rsidR="00DE20A7" w:rsidRPr="001D66BD">
        <w:rPr>
          <w:sz w:val="22"/>
          <w:szCs w:val="22"/>
        </w:rPr>
        <w:t>Képv</w:t>
      </w:r>
      <w:proofErr w:type="spellEnd"/>
      <w:r w:rsidR="00DE20A7" w:rsidRPr="001D66BD">
        <w:rPr>
          <w:sz w:val="22"/>
          <w:szCs w:val="22"/>
        </w:rPr>
        <w:t>. test. ülés</w:t>
      </w:r>
    </w:p>
    <w:p w14:paraId="08141F5B" w14:textId="77777777" w:rsidR="00D16425" w:rsidRPr="001D66BD" w:rsidRDefault="00D16425" w:rsidP="00BD3A5F">
      <w:pPr>
        <w:tabs>
          <w:tab w:val="left" w:pos="7237"/>
        </w:tabs>
        <w:rPr>
          <w:sz w:val="22"/>
          <w:szCs w:val="22"/>
        </w:rPr>
      </w:pPr>
    </w:p>
    <w:p w14:paraId="070391AC" w14:textId="77777777" w:rsidR="00FD790F" w:rsidRPr="001D66BD" w:rsidRDefault="00FD790F" w:rsidP="00BD3A5F">
      <w:pPr>
        <w:tabs>
          <w:tab w:val="left" w:pos="2760"/>
        </w:tabs>
        <w:jc w:val="center"/>
        <w:outlineLvl w:val="0"/>
        <w:rPr>
          <w:b/>
          <w:sz w:val="22"/>
          <w:szCs w:val="22"/>
        </w:rPr>
      </w:pPr>
    </w:p>
    <w:p w14:paraId="2EF81C06" w14:textId="77777777" w:rsidR="00AB22FE" w:rsidRPr="001D66BD" w:rsidRDefault="00AB22FE" w:rsidP="00BD3A5F">
      <w:pPr>
        <w:tabs>
          <w:tab w:val="left" w:pos="2760"/>
        </w:tabs>
        <w:jc w:val="center"/>
        <w:outlineLvl w:val="0"/>
        <w:rPr>
          <w:b/>
          <w:sz w:val="22"/>
          <w:szCs w:val="22"/>
        </w:rPr>
      </w:pPr>
      <w:r w:rsidRPr="001D66BD">
        <w:rPr>
          <w:b/>
          <w:sz w:val="22"/>
          <w:szCs w:val="22"/>
        </w:rPr>
        <w:t>J E G Y Z Ő K Ö N Y V</w:t>
      </w:r>
    </w:p>
    <w:p w14:paraId="7F57CFEB" w14:textId="77777777" w:rsidR="00D16425" w:rsidRPr="001D66BD" w:rsidRDefault="00D16425" w:rsidP="00BD3A5F">
      <w:pPr>
        <w:jc w:val="both"/>
        <w:rPr>
          <w:b/>
          <w:bCs/>
          <w:sz w:val="22"/>
          <w:szCs w:val="22"/>
          <w:u w:val="single"/>
        </w:rPr>
      </w:pPr>
    </w:p>
    <w:p w14:paraId="66D05DFC" w14:textId="77777777" w:rsidR="00075A74" w:rsidRPr="001D66BD" w:rsidRDefault="00075A74" w:rsidP="00BD3A5F">
      <w:pPr>
        <w:jc w:val="both"/>
        <w:rPr>
          <w:b/>
          <w:bCs/>
          <w:sz w:val="22"/>
          <w:szCs w:val="22"/>
          <w:u w:val="single"/>
        </w:rPr>
      </w:pPr>
    </w:p>
    <w:p w14:paraId="62B270E0" w14:textId="523C6A0F" w:rsidR="00AB22FE" w:rsidRPr="001D66BD" w:rsidRDefault="00AB22FE" w:rsidP="00BD3A5F">
      <w:pPr>
        <w:ind w:left="1560" w:hanging="1560"/>
        <w:jc w:val="both"/>
        <w:rPr>
          <w:sz w:val="22"/>
          <w:szCs w:val="22"/>
        </w:rPr>
      </w:pPr>
      <w:r w:rsidRPr="001D66BD">
        <w:rPr>
          <w:b/>
          <w:bCs/>
          <w:sz w:val="22"/>
          <w:szCs w:val="22"/>
          <w:u w:val="single"/>
        </w:rPr>
        <w:t>Készült:</w:t>
      </w:r>
      <w:r w:rsidRPr="001D66BD">
        <w:rPr>
          <w:sz w:val="22"/>
          <w:szCs w:val="22"/>
        </w:rPr>
        <w:tab/>
        <w:t>Kiskőrös Város Képviselő-testülete</w:t>
      </w:r>
      <w:r w:rsidR="00E3413A" w:rsidRPr="001D66BD">
        <w:rPr>
          <w:sz w:val="22"/>
          <w:szCs w:val="22"/>
        </w:rPr>
        <w:t xml:space="preserve"> </w:t>
      </w:r>
      <w:r w:rsidRPr="001D66BD">
        <w:rPr>
          <w:sz w:val="22"/>
          <w:szCs w:val="22"/>
        </w:rPr>
        <w:t>20</w:t>
      </w:r>
      <w:r w:rsidR="00D173E9" w:rsidRPr="001D66BD">
        <w:rPr>
          <w:sz w:val="22"/>
          <w:szCs w:val="22"/>
        </w:rPr>
        <w:t>2</w:t>
      </w:r>
      <w:r w:rsidR="00F91F4A">
        <w:rPr>
          <w:sz w:val="22"/>
          <w:szCs w:val="22"/>
        </w:rPr>
        <w:t>4</w:t>
      </w:r>
      <w:r w:rsidR="003A4653" w:rsidRPr="001D66BD">
        <w:rPr>
          <w:sz w:val="22"/>
          <w:szCs w:val="22"/>
        </w:rPr>
        <w:t>.</w:t>
      </w:r>
      <w:r w:rsidR="00E3413A" w:rsidRPr="001D66BD">
        <w:rPr>
          <w:sz w:val="22"/>
          <w:szCs w:val="22"/>
        </w:rPr>
        <w:t xml:space="preserve"> </w:t>
      </w:r>
      <w:r w:rsidR="00D362D0">
        <w:rPr>
          <w:sz w:val="22"/>
          <w:szCs w:val="22"/>
        </w:rPr>
        <w:t>augusztus 23</w:t>
      </w:r>
      <w:r w:rsidR="006D52F9" w:rsidRPr="001D66BD">
        <w:rPr>
          <w:sz w:val="22"/>
          <w:szCs w:val="22"/>
        </w:rPr>
        <w:t>-</w:t>
      </w:r>
      <w:r w:rsidR="00D362D0">
        <w:rPr>
          <w:sz w:val="22"/>
          <w:szCs w:val="22"/>
        </w:rPr>
        <w:t>á</w:t>
      </w:r>
      <w:r w:rsidRPr="001D66BD">
        <w:rPr>
          <w:sz w:val="22"/>
          <w:szCs w:val="22"/>
        </w:rPr>
        <w:t>n (</w:t>
      </w:r>
      <w:r w:rsidR="00D362D0">
        <w:rPr>
          <w:sz w:val="22"/>
          <w:szCs w:val="22"/>
        </w:rPr>
        <w:t>péntek</w:t>
      </w:r>
      <w:r w:rsidR="00647A79" w:rsidRPr="001D66BD">
        <w:rPr>
          <w:sz w:val="22"/>
          <w:szCs w:val="22"/>
        </w:rPr>
        <w:t xml:space="preserve">) </w:t>
      </w:r>
      <w:r w:rsidR="00627DEC" w:rsidRPr="001D66BD">
        <w:rPr>
          <w:sz w:val="22"/>
          <w:szCs w:val="22"/>
        </w:rPr>
        <w:t>07</w:t>
      </w:r>
      <w:r w:rsidR="00647A79" w:rsidRPr="001D66BD">
        <w:rPr>
          <w:sz w:val="22"/>
          <w:szCs w:val="22"/>
        </w:rPr>
        <w:t>:</w:t>
      </w:r>
      <w:r w:rsidR="0051171D" w:rsidRPr="001D66BD">
        <w:rPr>
          <w:sz w:val="22"/>
          <w:szCs w:val="22"/>
        </w:rPr>
        <w:t>00</w:t>
      </w:r>
      <w:r w:rsidR="00E71729" w:rsidRPr="001D66BD">
        <w:rPr>
          <w:sz w:val="22"/>
          <w:szCs w:val="22"/>
        </w:rPr>
        <w:t xml:space="preserve"> órai kezdettel megtartott</w:t>
      </w:r>
      <w:r w:rsidR="00E3413A" w:rsidRPr="001D66BD">
        <w:rPr>
          <w:sz w:val="22"/>
          <w:szCs w:val="22"/>
        </w:rPr>
        <w:t xml:space="preserve"> </w:t>
      </w:r>
      <w:r w:rsidR="00627DEC" w:rsidRPr="001D66BD">
        <w:rPr>
          <w:sz w:val="22"/>
          <w:szCs w:val="22"/>
        </w:rPr>
        <w:t xml:space="preserve">rendkívüli </w:t>
      </w:r>
      <w:r w:rsidR="00E5216C" w:rsidRPr="001D66BD">
        <w:rPr>
          <w:sz w:val="22"/>
          <w:szCs w:val="22"/>
        </w:rPr>
        <w:t>üléséről</w:t>
      </w:r>
    </w:p>
    <w:p w14:paraId="72A12387" w14:textId="77777777" w:rsidR="00460AA8" w:rsidRPr="001D66BD" w:rsidRDefault="00460AA8" w:rsidP="00BD3A5F">
      <w:pPr>
        <w:rPr>
          <w:iCs/>
          <w:sz w:val="22"/>
          <w:szCs w:val="22"/>
        </w:rPr>
      </w:pPr>
    </w:p>
    <w:p w14:paraId="2ADCF04C" w14:textId="77777777" w:rsidR="00AB22FE" w:rsidRPr="001D66BD" w:rsidRDefault="00AB22FE" w:rsidP="00BD3A5F">
      <w:pPr>
        <w:ind w:left="1620" w:hanging="1620"/>
        <w:jc w:val="both"/>
        <w:rPr>
          <w:sz w:val="22"/>
          <w:szCs w:val="22"/>
        </w:rPr>
      </w:pPr>
      <w:r w:rsidRPr="001D66BD">
        <w:rPr>
          <w:b/>
          <w:bCs/>
          <w:sz w:val="22"/>
          <w:szCs w:val="22"/>
          <w:u w:val="single"/>
        </w:rPr>
        <w:t>Az ülés helye:</w:t>
      </w:r>
      <w:r w:rsidRPr="001D66BD">
        <w:rPr>
          <w:sz w:val="22"/>
          <w:szCs w:val="22"/>
        </w:rPr>
        <w:tab/>
      </w:r>
      <w:r w:rsidR="00683082" w:rsidRPr="001D66BD">
        <w:rPr>
          <w:sz w:val="22"/>
          <w:szCs w:val="22"/>
        </w:rPr>
        <w:t>Kiskőrösi Polgármesteri Hivatal D</w:t>
      </w:r>
      <w:r w:rsidRPr="001D66BD">
        <w:rPr>
          <w:sz w:val="22"/>
          <w:szCs w:val="22"/>
        </w:rPr>
        <w:t>íszterme</w:t>
      </w:r>
    </w:p>
    <w:p w14:paraId="78FB6FFE" w14:textId="77777777" w:rsidR="00AB22FE" w:rsidRPr="001D66BD" w:rsidRDefault="00AB22FE" w:rsidP="00BD3A5F">
      <w:pPr>
        <w:ind w:left="1620"/>
        <w:jc w:val="both"/>
        <w:rPr>
          <w:sz w:val="22"/>
          <w:szCs w:val="22"/>
        </w:rPr>
      </w:pPr>
      <w:r w:rsidRPr="001D66BD">
        <w:rPr>
          <w:sz w:val="22"/>
          <w:szCs w:val="22"/>
        </w:rPr>
        <w:t xml:space="preserve">(6200 Kiskőrös, Petőfi </w:t>
      </w:r>
      <w:r w:rsidR="001B0A2B" w:rsidRPr="001D66BD">
        <w:rPr>
          <w:sz w:val="22"/>
          <w:szCs w:val="22"/>
        </w:rPr>
        <w:t xml:space="preserve">Sándor </w:t>
      </w:r>
      <w:r w:rsidRPr="001D66BD">
        <w:rPr>
          <w:sz w:val="22"/>
          <w:szCs w:val="22"/>
        </w:rPr>
        <w:t>tér 1.)</w:t>
      </w:r>
    </w:p>
    <w:p w14:paraId="6104620D" w14:textId="77777777" w:rsidR="00460AA8" w:rsidRPr="001D66BD" w:rsidRDefault="00460AA8" w:rsidP="00BD3A5F">
      <w:pPr>
        <w:jc w:val="both"/>
        <w:rPr>
          <w:sz w:val="22"/>
          <w:szCs w:val="22"/>
        </w:rPr>
      </w:pPr>
    </w:p>
    <w:p w14:paraId="00327374" w14:textId="30933E03" w:rsidR="0007677E" w:rsidRPr="001D66BD" w:rsidRDefault="00AB22FE" w:rsidP="00BD3A5F">
      <w:pPr>
        <w:ind w:left="1620" w:hanging="1620"/>
        <w:jc w:val="both"/>
        <w:rPr>
          <w:sz w:val="22"/>
          <w:szCs w:val="22"/>
        </w:rPr>
      </w:pPr>
      <w:r w:rsidRPr="001D66BD">
        <w:rPr>
          <w:b/>
          <w:bCs/>
          <w:sz w:val="22"/>
          <w:szCs w:val="22"/>
          <w:u w:val="single"/>
        </w:rPr>
        <w:t>Jelen vannak:</w:t>
      </w:r>
      <w:r w:rsidRPr="001D66BD">
        <w:rPr>
          <w:sz w:val="22"/>
          <w:szCs w:val="22"/>
        </w:rPr>
        <w:tab/>
      </w:r>
      <w:r w:rsidR="00D173E9" w:rsidRPr="001D66BD">
        <w:rPr>
          <w:sz w:val="22"/>
          <w:szCs w:val="22"/>
        </w:rPr>
        <w:t>Domonyi László polgármester,</w:t>
      </w:r>
      <w:r w:rsidR="0077764E" w:rsidRPr="001D66BD">
        <w:rPr>
          <w:sz w:val="22"/>
          <w:szCs w:val="22"/>
        </w:rPr>
        <w:t xml:space="preserve"> Ba Edit,</w:t>
      </w:r>
      <w:r w:rsidR="00227E9B" w:rsidRPr="001D66BD">
        <w:rPr>
          <w:sz w:val="22"/>
          <w:szCs w:val="22"/>
        </w:rPr>
        <w:t xml:space="preserve"> </w:t>
      </w:r>
      <w:r w:rsidR="00F455CF" w:rsidRPr="001D66BD">
        <w:rPr>
          <w:sz w:val="22"/>
          <w:szCs w:val="22"/>
        </w:rPr>
        <w:t>Filus Tibor,</w:t>
      </w:r>
      <w:r w:rsidR="00F455CF">
        <w:rPr>
          <w:sz w:val="22"/>
          <w:szCs w:val="22"/>
        </w:rPr>
        <w:t xml:space="preserve"> </w:t>
      </w:r>
      <w:r w:rsidR="00A272CE" w:rsidRPr="001D66BD">
        <w:rPr>
          <w:sz w:val="22"/>
          <w:szCs w:val="22"/>
        </w:rPr>
        <w:t>Gmoser István</w:t>
      </w:r>
      <w:r w:rsidR="00D173E9" w:rsidRPr="001D66BD">
        <w:rPr>
          <w:sz w:val="22"/>
          <w:szCs w:val="22"/>
        </w:rPr>
        <w:t>,</w:t>
      </w:r>
      <w:r w:rsidR="00E3413A" w:rsidRPr="001D66BD">
        <w:rPr>
          <w:sz w:val="22"/>
          <w:szCs w:val="22"/>
        </w:rPr>
        <w:t xml:space="preserve"> </w:t>
      </w:r>
      <w:r w:rsidR="00A272CE" w:rsidRPr="001D66BD">
        <w:rPr>
          <w:sz w:val="22"/>
          <w:szCs w:val="22"/>
        </w:rPr>
        <w:t>Horváth János</w:t>
      </w:r>
      <w:r w:rsidR="000F113E" w:rsidRPr="001D66BD">
        <w:rPr>
          <w:sz w:val="22"/>
          <w:szCs w:val="22"/>
        </w:rPr>
        <w:t>,</w:t>
      </w:r>
      <w:r w:rsidR="00F455CF" w:rsidRPr="001D66BD">
        <w:rPr>
          <w:sz w:val="22"/>
          <w:szCs w:val="22"/>
        </w:rPr>
        <w:t xml:space="preserve"> </w:t>
      </w:r>
      <w:r w:rsidR="00216174">
        <w:rPr>
          <w:sz w:val="22"/>
          <w:szCs w:val="22"/>
        </w:rPr>
        <w:t xml:space="preserve">Pethő Attila, </w:t>
      </w:r>
      <w:r w:rsidR="00D362D0">
        <w:rPr>
          <w:sz w:val="22"/>
          <w:szCs w:val="22"/>
        </w:rPr>
        <w:t>Pohankovics András,</w:t>
      </w:r>
      <w:r w:rsidR="006D52F9" w:rsidRPr="001D66BD">
        <w:rPr>
          <w:sz w:val="22"/>
          <w:szCs w:val="22"/>
        </w:rPr>
        <w:t xml:space="preserve"> </w:t>
      </w:r>
      <w:r w:rsidR="00683082" w:rsidRPr="001D66BD">
        <w:rPr>
          <w:sz w:val="22"/>
          <w:szCs w:val="22"/>
        </w:rPr>
        <w:t xml:space="preserve">Szlovák Pál, </w:t>
      </w:r>
      <w:r w:rsidR="00D173E9" w:rsidRPr="001D66BD">
        <w:rPr>
          <w:sz w:val="22"/>
          <w:szCs w:val="22"/>
        </w:rPr>
        <w:t>Ungvári Ferenc képviselők</w:t>
      </w:r>
      <w:r w:rsidR="00E3413A" w:rsidRPr="001D66BD">
        <w:rPr>
          <w:sz w:val="22"/>
          <w:szCs w:val="22"/>
        </w:rPr>
        <w:t xml:space="preserve"> </w:t>
      </w:r>
      <w:r w:rsidR="0007677E" w:rsidRPr="001D66BD">
        <w:rPr>
          <w:bCs/>
          <w:sz w:val="22"/>
          <w:szCs w:val="22"/>
        </w:rPr>
        <w:t>(</w:t>
      </w:r>
      <w:r w:rsidR="004C565C">
        <w:rPr>
          <w:bCs/>
          <w:sz w:val="22"/>
          <w:szCs w:val="22"/>
        </w:rPr>
        <w:t>9</w:t>
      </w:r>
      <w:r w:rsidR="0007677E" w:rsidRPr="001D66BD">
        <w:rPr>
          <w:sz w:val="22"/>
          <w:szCs w:val="22"/>
        </w:rPr>
        <w:t xml:space="preserve"> fő)</w:t>
      </w:r>
    </w:p>
    <w:p w14:paraId="2A83DDBE" w14:textId="77777777" w:rsidR="00224249" w:rsidRPr="001D66BD" w:rsidRDefault="00224249" w:rsidP="00BD3A5F">
      <w:pPr>
        <w:jc w:val="both"/>
        <w:rPr>
          <w:sz w:val="22"/>
          <w:szCs w:val="22"/>
        </w:rPr>
      </w:pPr>
    </w:p>
    <w:p w14:paraId="1FDE8922" w14:textId="62D64E90" w:rsidR="00AB22FE" w:rsidRPr="001D66BD" w:rsidRDefault="009E2518" w:rsidP="00BD3A5F">
      <w:pPr>
        <w:ind w:left="1620"/>
        <w:jc w:val="both"/>
        <w:rPr>
          <w:sz w:val="22"/>
          <w:szCs w:val="22"/>
        </w:rPr>
      </w:pPr>
      <w:r w:rsidRPr="001D66BD">
        <w:rPr>
          <w:sz w:val="22"/>
          <w:szCs w:val="22"/>
        </w:rPr>
        <w:t>d</w:t>
      </w:r>
      <w:r w:rsidR="006B3512" w:rsidRPr="001D66BD">
        <w:rPr>
          <w:sz w:val="22"/>
          <w:szCs w:val="22"/>
        </w:rPr>
        <w:t xml:space="preserve">r. </w:t>
      </w:r>
      <w:r w:rsidR="00F539C4" w:rsidRPr="001D66BD">
        <w:rPr>
          <w:sz w:val="22"/>
          <w:szCs w:val="22"/>
        </w:rPr>
        <w:t>Turán Csaba</w:t>
      </w:r>
      <w:r w:rsidR="006B3512" w:rsidRPr="001D66BD">
        <w:rPr>
          <w:sz w:val="22"/>
          <w:szCs w:val="22"/>
        </w:rPr>
        <w:tab/>
      </w:r>
      <w:r w:rsidR="006B3512" w:rsidRPr="001D66BD">
        <w:rPr>
          <w:sz w:val="22"/>
          <w:szCs w:val="22"/>
        </w:rPr>
        <w:tab/>
      </w:r>
      <w:r w:rsidR="006B3512" w:rsidRPr="001D66BD">
        <w:rPr>
          <w:sz w:val="22"/>
          <w:szCs w:val="22"/>
        </w:rPr>
        <w:tab/>
      </w:r>
      <w:r w:rsidR="00E429BF" w:rsidRPr="001D66BD">
        <w:rPr>
          <w:sz w:val="22"/>
          <w:szCs w:val="22"/>
        </w:rPr>
        <w:t>j</w:t>
      </w:r>
      <w:r w:rsidR="006B3512" w:rsidRPr="001D66BD">
        <w:rPr>
          <w:sz w:val="22"/>
          <w:szCs w:val="22"/>
        </w:rPr>
        <w:t>egyző</w:t>
      </w:r>
    </w:p>
    <w:p w14:paraId="373FADAD" w14:textId="77777777" w:rsidR="00865542" w:rsidRDefault="00AB22FE" w:rsidP="00AA3947">
      <w:pPr>
        <w:ind w:left="1620" w:hanging="1620"/>
        <w:jc w:val="both"/>
        <w:rPr>
          <w:sz w:val="22"/>
          <w:szCs w:val="22"/>
        </w:rPr>
      </w:pPr>
      <w:r w:rsidRPr="001D66BD">
        <w:rPr>
          <w:sz w:val="22"/>
          <w:szCs w:val="22"/>
        </w:rPr>
        <w:tab/>
      </w:r>
      <w:r w:rsidR="00A63FD2" w:rsidRPr="001D66BD">
        <w:rPr>
          <w:sz w:val="22"/>
          <w:szCs w:val="22"/>
        </w:rPr>
        <w:t>Chudi Barbara</w:t>
      </w:r>
      <w:r w:rsidR="008D2B53" w:rsidRPr="001D66BD">
        <w:rPr>
          <w:sz w:val="22"/>
          <w:szCs w:val="22"/>
        </w:rPr>
        <w:tab/>
      </w:r>
      <w:r w:rsidR="008D2B53" w:rsidRPr="001D66BD">
        <w:rPr>
          <w:sz w:val="22"/>
          <w:szCs w:val="22"/>
        </w:rPr>
        <w:tab/>
      </w:r>
      <w:r w:rsidR="008D2B53" w:rsidRPr="001D66BD">
        <w:rPr>
          <w:sz w:val="22"/>
          <w:szCs w:val="22"/>
        </w:rPr>
        <w:tab/>
        <w:t>jegyzőkönyvvezető</w:t>
      </w:r>
    </w:p>
    <w:p w14:paraId="18F3D999" w14:textId="77777777" w:rsidR="00F91F4A" w:rsidRDefault="00F91F4A" w:rsidP="00AA3947">
      <w:pPr>
        <w:ind w:left="1620" w:hanging="1620"/>
        <w:jc w:val="both"/>
        <w:rPr>
          <w:sz w:val="22"/>
          <w:szCs w:val="22"/>
        </w:rPr>
      </w:pPr>
    </w:p>
    <w:p w14:paraId="1097B3B6" w14:textId="1AD31E11" w:rsidR="00F91F4A" w:rsidRPr="00D362D0" w:rsidRDefault="00F91F4A" w:rsidP="00D362D0">
      <w:r w:rsidRPr="00F91F4A">
        <w:rPr>
          <w:b/>
          <w:bCs/>
          <w:sz w:val="22"/>
          <w:szCs w:val="22"/>
          <w:u w:val="single"/>
        </w:rPr>
        <w:t>Távol maradt:</w:t>
      </w:r>
      <w:r>
        <w:rPr>
          <w:sz w:val="22"/>
          <w:szCs w:val="22"/>
        </w:rPr>
        <w:tab/>
      </w:r>
      <w:r w:rsidR="00D362D0" w:rsidRPr="001D66BD">
        <w:rPr>
          <w:sz w:val="22"/>
          <w:szCs w:val="22"/>
        </w:rPr>
        <w:t>Kudron Tamás</w:t>
      </w:r>
      <w:r w:rsidR="00D362D0">
        <w:rPr>
          <w:sz w:val="22"/>
          <w:szCs w:val="22"/>
        </w:rPr>
        <w:t>, Nikléczi Gábor,</w:t>
      </w:r>
      <w:r w:rsidR="00D362D0" w:rsidRPr="001D66BD">
        <w:rPr>
          <w:sz w:val="22"/>
          <w:szCs w:val="22"/>
        </w:rPr>
        <w:t xml:space="preserve"> Szedmák Tamás</w:t>
      </w:r>
      <w:r>
        <w:rPr>
          <w:sz w:val="22"/>
          <w:szCs w:val="22"/>
        </w:rPr>
        <w:t xml:space="preserve"> képviselők (</w:t>
      </w:r>
      <w:r w:rsidR="00D362D0">
        <w:rPr>
          <w:sz w:val="22"/>
          <w:szCs w:val="22"/>
        </w:rPr>
        <w:t>3</w:t>
      </w:r>
      <w:r>
        <w:rPr>
          <w:sz w:val="22"/>
          <w:szCs w:val="22"/>
        </w:rPr>
        <w:t xml:space="preserve"> fő)</w:t>
      </w:r>
    </w:p>
    <w:p w14:paraId="589C1B35" w14:textId="77777777" w:rsidR="00340353" w:rsidRPr="001D66BD" w:rsidRDefault="00340353" w:rsidP="00340353">
      <w:pPr>
        <w:pStyle w:val="Listaszerbekezds"/>
        <w:ind w:left="2832" w:hanging="2832"/>
        <w:jc w:val="both"/>
        <w:rPr>
          <w:b/>
          <w:bCs/>
          <w:sz w:val="22"/>
          <w:szCs w:val="22"/>
          <w:u w:val="single"/>
        </w:rPr>
      </w:pPr>
    </w:p>
    <w:p w14:paraId="15554890" w14:textId="32A5B7A1" w:rsidR="004C565C" w:rsidRDefault="00B51CCC" w:rsidP="00E94B77">
      <w:pPr>
        <w:pStyle w:val="Listaszerbekezds"/>
        <w:ind w:left="2832" w:hanging="2832"/>
        <w:jc w:val="both"/>
        <w:rPr>
          <w:sz w:val="22"/>
          <w:szCs w:val="22"/>
        </w:rPr>
      </w:pPr>
      <w:r w:rsidRPr="001D66BD">
        <w:rPr>
          <w:b/>
          <w:sz w:val="22"/>
          <w:szCs w:val="22"/>
          <w:u w:val="single"/>
        </w:rPr>
        <w:t>Meghívottként részt vett:</w:t>
      </w:r>
      <w:r w:rsidRPr="001D66BD">
        <w:rPr>
          <w:sz w:val="22"/>
          <w:szCs w:val="22"/>
        </w:rPr>
        <w:t xml:space="preserve"> </w:t>
      </w:r>
      <w:r w:rsidRPr="001D66BD">
        <w:rPr>
          <w:sz w:val="22"/>
          <w:szCs w:val="22"/>
        </w:rPr>
        <w:tab/>
      </w:r>
      <w:r w:rsidR="004C565C">
        <w:rPr>
          <w:sz w:val="22"/>
          <w:szCs w:val="22"/>
        </w:rPr>
        <w:t>Dr. Örmény Petra fogorvos</w:t>
      </w:r>
    </w:p>
    <w:p w14:paraId="7724E2B0" w14:textId="1472DB57" w:rsidR="00E94B77" w:rsidRPr="001D66BD" w:rsidRDefault="004C565C" w:rsidP="004C565C">
      <w:pPr>
        <w:pStyle w:val="Listaszerbekezds"/>
        <w:ind w:left="2832"/>
        <w:jc w:val="both"/>
        <w:rPr>
          <w:sz w:val="22"/>
          <w:szCs w:val="22"/>
        </w:rPr>
      </w:pPr>
      <w:r>
        <w:rPr>
          <w:sz w:val="22"/>
          <w:szCs w:val="22"/>
        </w:rPr>
        <w:t>Aszódiné Nedró Éva, Losoncziné Romfa Erika a Polgármesteri Hivatal munkatársa</w:t>
      </w:r>
    </w:p>
    <w:p w14:paraId="5D197C16" w14:textId="433D2C4B" w:rsidR="00E94B77" w:rsidRPr="001D66BD" w:rsidRDefault="00E94B77" w:rsidP="00E94B77">
      <w:pPr>
        <w:ind w:left="2835" w:hanging="3"/>
        <w:jc w:val="both"/>
        <w:rPr>
          <w:sz w:val="22"/>
          <w:szCs w:val="22"/>
        </w:rPr>
      </w:pPr>
      <w:r w:rsidRPr="001D66BD">
        <w:rPr>
          <w:b/>
          <w:sz w:val="22"/>
          <w:szCs w:val="22"/>
        </w:rPr>
        <w:tab/>
      </w:r>
      <w:r w:rsidRPr="001D66BD">
        <w:rPr>
          <w:sz w:val="22"/>
          <w:szCs w:val="22"/>
        </w:rPr>
        <w:t>Aszódi János, Fodor Tamás, Kis Zsoltné a Bizottságok nem képviselő tagjai</w:t>
      </w:r>
    </w:p>
    <w:p w14:paraId="5DDB3BE2" w14:textId="258E49C8" w:rsidR="00340353" w:rsidRPr="001D66BD" w:rsidRDefault="00340353" w:rsidP="00340353">
      <w:pPr>
        <w:ind w:left="2835" w:hanging="2835"/>
        <w:jc w:val="both"/>
        <w:rPr>
          <w:sz w:val="22"/>
          <w:szCs w:val="22"/>
        </w:rPr>
      </w:pPr>
    </w:p>
    <w:p w14:paraId="35043BE0" w14:textId="5BEEA623" w:rsidR="00627DEC" w:rsidRPr="001D66BD" w:rsidRDefault="00627DEC" w:rsidP="00627DEC">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7E79E2AD" w14:textId="77777777" w:rsidR="00627DEC" w:rsidRPr="001D66BD" w:rsidRDefault="00627DEC" w:rsidP="00627DEC">
      <w:pPr>
        <w:jc w:val="both"/>
        <w:rPr>
          <w:sz w:val="22"/>
          <w:szCs w:val="22"/>
        </w:rPr>
      </w:pPr>
    </w:p>
    <w:p w14:paraId="24FA130A" w14:textId="77777777" w:rsidR="00627DEC" w:rsidRPr="001D66BD" w:rsidRDefault="00627DEC" w:rsidP="00627DEC">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28B93AC7" w14:textId="77777777" w:rsidR="00627DEC" w:rsidRPr="001D66BD" w:rsidRDefault="00627DEC" w:rsidP="00627DEC">
      <w:pPr>
        <w:jc w:val="both"/>
        <w:rPr>
          <w:sz w:val="22"/>
          <w:szCs w:val="22"/>
        </w:rPr>
      </w:pPr>
    </w:p>
    <w:p w14:paraId="6510BD75" w14:textId="1E1CD0B0" w:rsidR="00627DEC" w:rsidRPr="001D66BD" w:rsidRDefault="00627DEC" w:rsidP="00627DEC">
      <w:pPr>
        <w:jc w:val="both"/>
        <w:rPr>
          <w:sz w:val="22"/>
          <w:szCs w:val="22"/>
        </w:rPr>
      </w:pPr>
      <w:r w:rsidRPr="001D66BD">
        <w:rPr>
          <w:sz w:val="22"/>
          <w:szCs w:val="22"/>
        </w:rPr>
        <w:t xml:space="preserve">A Képviselő-testület </w:t>
      </w:r>
      <w:r w:rsidR="004C565C">
        <w:rPr>
          <w:sz w:val="22"/>
          <w:szCs w:val="22"/>
        </w:rPr>
        <w:t>9</w:t>
      </w:r>
      <w:r w:rsidRPr="001D66BD">
        <w:rPr>
          <w:sz w:val="22"/>
          <w:szCs w:val="22"/>
        </w:rPr>
        <w:t xml:space="preserve"> „igen” szavazattal az alábbi napirendet fogadta el:</w:t>
      </w:r>
    </w:p>
    <w:p w14:paraId="00299EF9" w14:textId="77777777" w:rsidR="0030218F" w:rsidRDefault="0030218F" w:rsidP="00EB02E4">
      <w:pPr>
        <w:jc w:val="both"/>
        <w:rPr>
          <w:sz w:val="22"/>
          <w:szCs w:val="22"/>
        </w:rPr>
      </w:pPr>
    </w:p>
    <w:p w14:paraId="6528C582" w14:textId="77777777" w:rsidR="00F608DA" w:rsidRPr="001D66BD" w:rsidRDefault="00F608DA" w:rsidP="00EB02E4">
      <w:pPr>
        <w:jc w:val="both"/>
        <w:rPr>
          <w:sz w:val="22"/>
          <w:szCs w:val="22"/>
        </w:rPr>
      </w:pPr>
    </w:p>
    <w:p w14:paraId="57C45913" w14:textId="4E8EA692" w:rsidR="00A63FD2" w:rsidRPr="001D66BD" w:rsidRDefault="00A63FD2" w:rsidP="00A63FD2">
      <w:pPr>
        <w:pStyle w:val="Szvegtrzs"/>
        <w:ind w:left="567" w:hanging="567"/>
        <w:rPr>
          <w:b/>
          <w:sz w:val="22"/>
          <w:szCs w:val="22"/>
        </w:rPr>
      </w:pPr>
      <w:r w:rsidRPr="001D66BD">
        <w:rPr>
          <w:b/>
          <w:sz w:val="22"/>
          <w:szCs w:val="22"/>
        </w:rPr>
        <w:t>N A P I R E N D:</w:t>
      </w:r>
    </w:p>
    <w:p w14:paraId="5784CD94" w14:textId="77777777" w:rsidR="006B16AE" w:rsidRPr="006B16AE" w:rsidRDefault="006B16AE" w:rsidP="006B16AE">
      <w:pPr>
        <w:jc w:val="both"/>
        <w:rPr>
          <w:sz w:val="22"/>
          <w:szCs w:val="22"/>
        </w:rPr>
      </w:pPr>
    </w:p>
    <w:p w14:paraId="6903988D" w14:textId="77777777" w:rsidR="004C565C" w:rsidRPr="004C565C" w:rsidRDefault="004C565C">
      <w:pPr>
        <w:numPr>
          <w:ilvl w:val="0"/>
          <w:numId w:val="11"/>
        </w:numPr>
        <w:contextualSpacing/>
        <w:jc w:val="both"/>
        <w:rPr>
          <w:rFonts w:eastAsia="Calibri"/>
          <w:bCs/>
          <w:sz w:val="22"/>
          <w:szCs w:val="22"/>
        </w:rPr>
      </w:pPr>
      <w:r w:rsidRPr="004C565C">
        <w:rPr>
          <w:rFonts w:eastAsia="Calibri"/>
          <w:bCs/>
          <w:sz w:val="22"/>
          <w:szCs w:val="22"/>
        </w:rPr>
        <w:t>A 2. SZÁMÚ FELNŐTT HÁZIORVOSI KÖRZET MŰKÖDTETÉSE</w:t>
      </w:r>
    </w:p>
    <w:p w14:paraId="4A005335" w14:textId="77777777" w:rsidR="004C565C" w:rsidRPr="004C565C" w:rsidRDefault="004C565C" w:rsidP="004C565C">
      <w:pPr>
        <w:jc w:val="both"/>
        <w:rPr>
          <w:b/>
          <w:sz w:val="22"/>
          <w:szCs w:val="22"/>
          <w:u w:val="single"/>
        </w:rPr>
      </w:pPr>
    </w:p>
    <w:p w14:paraId="0984E702" w14:textId="77777777" w:rsidR="004C565C" w:rsidRPr="004C565C" w:rsidRDefault="004C565C" w:rsidP="004C565C">
      <w:pPr>
        <w:jc w:val="both"/>
        <w:rPr>
          <w:b/>
          <w:sz w:val="22"/>
          <w:szCs w:val="22"/>
        </w:rPr>
      </w:pPr>
      <w:r w:rsidRPr="004C565C">
        <w:rPr>
          <w:b/>
          <w:sz w:val="22"/>
          <w:szCs w:val="22"/>
          <w:u w:val="single"/>
        </w:rPr>
        <w:t>Előterjesztő:</w:t>
      </w:r>
      <w:r w:rsidRPr="004C565C">
        <w:rPr>
          <w:b/>
          <w:sz w:val="22"/>
          <w:szCs w:val="22"/>
        </w:rPr>
        <w:t xml:space="preserve"> </w:t>
      </w:r>
      <w:r w:rsidRPr="004C565C">
        <w:rPr>
          <w:b/>
          <w:sz w:val="22"/>
          <w:szCs w:val="22"/>
        </w:rPr>
        <w:tab/>
      </w:r>
      <w:r w:rsidRPr="004C565C">
        <w:rPr>
          <w:sz w:val="22"/>
          <w:szCs w:val="22"/>
        </w:rPr>
        <w:t>Polgármester</w:t>
      </w:r>
    </w:p>
    <w:p w14:paraId="4A9EE788" w14:textId="77777777" w:rsidR="004C565C" w:rsidRPr="004C565C" w:rsidRDefault="004C565C" w:rsidP="004C565C">
      <w:pPr>
        <w:jc w:val="both"/>
        <w:rPr>
          <w:sz w:val="22"/>
          <w:szCs w:val="22"/>
        </w:rPr>
      </w:pPr>
      <w:r w:rsidRPr="004C565C">
        <w:rPr>
          <w:b/>
          <w:sz w:val="22"/>
          <w:szCs w:val="22"/>
          <w:u w:val="single"/>
        </w:rPr>
        <w:t>Előadó:</w:t>
      </w:r>
      <w:r w:rsidRPr="004C565C">
        <w:rPr>
          <w:sz w:val="22"/>
          <w:szCs w:val="22"/>
        </w:rPr>
        <w:tab/>
        <w:t>Közigazgatási osztályvezető</w:t>
      </w:r>
    </w:p>
    <w:p w14:paraId="4D2521E6" w14:textId="77777777" w:rsidR="004C565C" w:rsidRPr="004C565C" w:rsidRDefault="004C565C" w:rsidP="004C565C">
      <w:pPr>
        <w:contextualSpacing/>
        <w:jc w:val="both"/>
        <w:rPr>
          <w:bCs/>
          <w:sz w:val="22"/>
          <w:szCs w:val="22"/>
        </w:rPr>
      </w:pPr>
    </w:p>
    <w:p w14:paraId="24925810" w14:textId="77777777" w:rsidR="004C565C" w:rsidRPr="004C565C" w:rsidRDefault="004C565C">
      <w:pPr>
        <w:numPr>
          <w:ilvl w:val="0"/>
          <w:numId w:val="11"/>
        </w:numPr>
        <w:contextualSpacing/>
        <w:jc w:val="both"/>
        <w:rPr>
          <w:rFonts w:eastAsia="Calibri"/>
          <w:bCs/>
          <w:sz w:val="22"/>
          <w:szCs w:val="22"/>
        </w:rPr>
      </w:pPr>
      <w:r w:rsidRPr="004C565C">
        <w:rPr>
          <w:rFonts w:eastAsia="Calibri"/>
          <w:bCs/>
          <w:sz w:val="22"/>
          <w:szCs w:val="22"/>
        </w:rPr>
        <w:t xml:space="preserve"> A 3. SZÁMÚ FELNŐTT FOGORVOSI KÖRZET MŰKÖDTETÉSE</w:t>
      </w:r>
    </w:p>
    <w:p w14:paraId="1D4919AF" w14:textId="77777777" w:rsidR="004C565C" w:rsidRPr="004C565C" w:rsidRDefault="004C565C" w:rsidP="004C565C">
      <w:pPr>
        <w:jc w:val="both"/>
        <w:rPr>
          <w:b/>
          <w:sz w:val="22"/>
          <w:szCs w:val="22"/>
          <w:u w:val="single"/>
        </w:rPr>
      </w:pPr>
    </w:p>
    <w:p w14:paraId="186B0713" w14:textId="77777777" w:rsidR="004C565C" w:rsidRPr="004C565C" w:rsidRDefault="004C565C" w:rsidP="004C565C">
      <w:pPr>
        <w:jc w:val="both"/>
        <w:rPr>
          <w:bCs/>
          <w:sz w:val="22"/>
          <w:szCs w:val="22"/>
        </w:rPr>
      </w:pPr>
      <w:r w:rsidRPr="004C565C">
        <w:rPr>
          <w:b/>
          <w:sz w:val="22"/>
          <w:szCs w:val="22"/>
          <w:u w:val="single"/>
        </w:rPr>
        <w:t>Előterjesztő:</w:t>
      </w:r>
      <w:r w:rsidRPr="004C565C">
        <w:rPr>
          <w:bCs/>
          <w:sz w:val="22"/>
          <w:szCs w:val="22"/>
        </w:rPr>
        <w:t xml:space="preserve"> </w:t>
      </w:r>
      <w:r w:rsidRPr="004C565C">
        <w:rPr>
          <w:bCs/>
          <w:sz w:val="22"/>
          <w:szCs w:val="22"/>
        </w:rPr>
        <w:tab/>
        <w:t>Polgármester</w:t>
      </w:r>
    </w:p>
    <w:p w14:paraId="5CFB15BA" w14:textId="77777777" w:rsidR="004C565C" w:rsidRPr="004C565C" w:rsidRDefault="004C565C" w:rsidP="004C565C">
      <w:pPr>
        <w:jc w:val="both"/>
        <w:rPr>
          <w:sz w:val="22"/>
          <w:szCs w:val="22"/>
        </w:rPr>
      </w:pPr>
      <w:bookmarkStart w:id="1" w:name="_Hlk169594605"/>
      <w:r w:rsidRPr="004C565C">
        <w:rPr>
          <w:b/>
          <w:sz w:val="22"/>
          <w:szCs w:val="22"/>
          <w:u w:val="single"/>
        </w:rPr>
        <w:t>Előadó:</w:t>
      </w:r>
      <w:r w:rsidRPr="004C565C">
        <w:rPr>
          <w:sz w:val="22"/>
          <w:szCs w:val="22"/>
        </w:rPr>
        <w:tab/>
        <w:t>Közigazgatási osztályvezető</w:t>
      </w:r>
    </w:p>
    <w:p w14:paraId="277D78C2" w14:textId="77777777" w:rsidR="004C565C" w:rsidRPr="004C565C" w:rsidRDefault="004C565C" w:rsidP="004C565C">
      <w:pPr>
        <w:jc w:val="both"/>
        <w:rPr>
          <w:caps/>
          <w:sz w:val="22"/>
          <w:szCs w:val="22"/>
        </w:rPr>
      </w:pPr>
    </w:p>
    <w:bookmarkEnd w:id="1"/>
    <w:p w14:paraId="138E6B71" w14:textId="77777777" w:rsidR="004C565C" w:rsidRPr="004C565C" w:rsidRDefault="004C565C" w:rsidP="004C565C">
      <w:pPr>
        <w:ind w:left="567" w:hanging="567"/>
        <w:rPr>
          <w:sz w:val="22"/>
          <w:szCs w:val="22"/>
        </w:rPr>
      </w:pPr>
    </w:p>
    <w:p w14:paraId="2C03EE41" w14:textId="2DD7F03B" w:rsidR="0077764E" w:rsidRPr="001D66BD" w:rsidRDefault="0077764E">
      <w:pPr>
        <w:rPr>
          <w:sz w:val="22"/>
          <w:szCs w:val="22"/>
        </w:rPr>
      </w:pPr>
      <w:r w:rsidRPr="001D66BD">
        <w:rPr>
          <w:sz w:val="22"/>
          <w:szCs w:val="22"/>
        </w:rPr>
        <w:br w:type="page"/>
      </w:r>
    </w:p>
    <w:p w14:paraId="0617F59A" w14:textId="4672A3DE" w:rsidR="000034FD" w:rsidRPr="001D66BD" w:rsidRDefault="000034FD">
      <w:pPr>
        <w:pStyle w:val="Listaszerbekezds"/>
        <w:numPr>
          <w:ilvl w:val="0"/>
          <w:numId w:val="7"/>
        </w:numPr>
        <w:jc w:val="center"/>
        <w:rPr>
          <w:b/>
          <w:sz w:val="22"/>
          <w:szCs w:val="22"/>
        </w:rPr>
      </w:pPr>
      <w:r w:rsidRPr="001D66BD">
        <w:rPr>
          <w:b/>
          <w:sz w:val="22"/>
          <w:szCs w:val="22"/>
        </w:rPr>
        <w:lastRenderedPageBreak/>
        <w:t>napirend</w:t>
      </w:r>
    </w:p>
    <w:p w14:paraId="6035C6EC" w14:textId="77777777" w:rsidR="001E687F" w:rsidRPr="001D66BD" w:rsidRDefault="001E687F" w:rsidP="00347933">
      <w:pPr>
        <w:jc w:val="center"/>
        <w:rPr>
          <w:b/>
          <w:sz w:val="22"/>
          <w:szCs w:val="22"/>
        </w:rPr>
      </w:pPr>
    </w:p>
    <w:p w14:paraId="3C7ECEB8" w14:textId="77777777" w:rsidR="004C565C" w:rsidRPr="004C565C" w:rsidRDefault="004C565C" w:rsidP="004C565C">
      <w:pPr>
        <w:ind w:left="720"/>
        <w:contextualSpacing/>
        <w:jc w:val="center"/>
        <w:rPr>
          <w:rFonts w:eastAsia="Calibri"/>
          <w:bCs/>
          <w:sz w:val="22"/>
          <w:szCs w:val="22"/>
        </w:rPr>
      </w:pPr>
      <w:r w:rsidRPr="004C565C">
        <w:rPr>
          <w:rFonts w:eastAsia="Calibri"/>
          <w:bCs/>
          <w:sz w:val="22"/>
          <w:szCs w:val="22"/>
        </w:rPr>
        <w:t>A 2. SZÁMÚ FELNŐTT HÁZIORVOSI KÖRZET MŰKÖDTETÉSE</w:t>
      </w:r>
    </w:p>
    <w:p w14:paraId="2F3E68F0" w14:textId="10CBB5A3" w:rsidR="00627DEC" w:rsidRPr="001D66BD" w:rsidRDefault="00627DEC" w:rsidP="00627DEC">
      <w:pPr>
        <w:contextualSpacing/>
        <w:jc w:val="center"/>
        <w:rPr>
          <w:i/>
          <w:sz w:val="22"/>
          <w:szCs w:val="22"/>
        </w:rPr>
      </w:pPr>
      <w:r w:rsidRPr="001D66BD">
        <w:rPr>
          <w:i/>
          <w:sz w:val="22"/>
          <w:szCs w:val="22"/>
        </w:rPr>
        <w:t>(Írásos előterjesztés a jegyzőkönyvhöz mellékelve.)</w:t>
      </w:r>
    </w:p>
    <w:p w14:paraId="084C9C1A" w14:textId="77777777" w:rsidR="00627DEC" w:rsidRPr="001D66BD" w:rsidRDefault="00627DEC" w:rsidP="00627DEC">
      <w:pPr>
        <w:contextualSpacing/>
        <w:jc w:val="center"/>
        <w:rPr>
          <w:bCs/>
          <w:caps/>
          <w:sz w:val="22"/>
          <w:szCs w:val="22"/>
        </w:rPr>
      </w:pPr>
    </w:p>
    <w:p w14:paraId="7E0D4DE9" w14:textId="77777777" w:rsidR="00627DEC" w:rsidRPr="001D66BD" w:rsidRDefault="00627DEC" w:rsidP="00627DEC">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F72D3E3" w14:textId="036EBEAB" w:rsidR="00627DEC" w:rsidRPr="001D66BD" w:rsidRDefault="00627DEC" w:rsidP="00627DEC">
      <w:pPr>
        <w:jc w:val="both"/>
        <w:rPr>
          <w:bCs/>
          <w:sz w:val="22"/>
          <w:szCs w:val="22"/>
        </w:rPr>
      </w:pPr>
      <w:r w:rsidRPr="001D66BD">
        <w:rPr>
          <w:b/>
          <w:sz w:val="22"/>
          <w:szCs w:val="22"/>
          <w:u w:val="single"/>
        </w:rPr>
        <w:t>Előadó:</w:t>
      </w:r>
      <w:r w:rsidRPr="001D66BD">
        <w:rPr>
          <w:b/>
          <w:sz w:val="22"/>
          <w:szCs w:val="22"/>
        </w:rPr>
        <w:tab/>
      </w:r>
      <w:r w:rsidR="002C3241" w:rsidRPr="004C565C">
        <w:rPr>
          <w:sz w:val="22"/>
          <w:szCs w:val="22"/>
        </w:rPr>
        <w:t>Közigazgatási osztályvezető</w:t>
      </w:r>
    </w:p>
    <w:p w14:paraId="53378933" w14:textId="77777777" w:rsidR="00627DEC" w:rsidRPr="001D66BD" w:rsidRDefault="00627DEC" w:rsidP="00627DEC">
      <w:pPr>
        <w:pStyle w:val="Listaszerbekezds"/>
        <w:jc w:val="both"/>
        <w:rPr>
          <w:b/>
          <w:sz w:val="22"/>
          <w:szCs w:val="22"/>
        </w:rPr>
      </w:pPr>
    </w:p>
    <w:p w14:paraId="14974C49" w14:textId="6255F7D4" w:rsidR="00627DEC" w:rsidRDefault="00627DEC" w:rsidP="00627DEC">
      <w:pPr>
        <w:pStyle w:val="Listaszerbekezds"/>
        <w:jc w:val="both"/>
        <w:rPr>
          <w:b/>
          <w:bCs/>
          <w:sz w:val="22"/>
          <w:szCs w:val="22"/>
        </w:rPr>
      </w:pPr>
      <w:r w:rsidRPr="001D66BD">
        <w:rPr>
          <w:b/>
          <w:sz w:val="22"/>
          <w:szCs w:val="22"/>
        </w:rPr>
        <w:t>Domonyi László</w:t>
      </w:r>
      <w:r w:rsidRPr="001D66BD">
        <w:rPr>
          <w:b/>
          <w:bCs/>
          <w:sz w:val="22"/>
          <w:szCs w:val="22"/>
        </w:rPr>
        <w:t xml:space="preserve"> polgármester </w:t>
      </w:r>
      <w:r w:rsidR="002B79EA" w:rsidRPr="0019021B">
        <w:rPr>
          <w:sz w:val="22"/>
          <w:szCs w:val="22"/>
        </w:rPr>
        <w:t>az</w:t>
      </w:r>
      <w:r w:rsidR="002B79EA" w:rsidRPr="00F6532F">
        <w:rPr>
          <w:sz w:val="22"/>
          <w:szCs w:val="22"/>
        </w:rPr>
        <w:t xml:space="preserve"> előterjesztés szóbeli ismertetésére felkérte </w:t>
      </w:r>
      <w:r w:rsidR="00CE6FAE">
        <w:rPr>
          <w:b/>
          <w:bCs/>
          <w:sz w:val="22"/>
          <w:szCs w:val="22"/>
        </w:rPr>
        <w:t>Aszódiné Nedró Éva közigazgatási osztályvezetőt</w:t>
      </w:r>
      <w:r w:rsidR="00F91F4A">
        <w:rPr>
          <w:b/>
          <w:bCs/>
          <w:sz w:val="22"/>
          <w:szCs w:val="22"/>
        </w:rPr>
        <w:t>.</w:t>
      </w:r>
    </w:p>
    <w:p w14:paraId="31625899" w14:textId="77777777" w:rsidR="00F91F4A" w:rsidRPr="00014F5B" w:rsidRDefault="00F91F4A" w:rsidP="00627DEC">
      <w:pPr>
        <w:pStyle w:val="Listaszerbekezds"/>
        <w:jc w:val="both"/>
        <w:rPr>
          <w:b/>
          <w:bCs/>
          <w:sz w:val="22"/>
          <w:szCs w:val="22"/>
        </w:rPr>
      </w:pPr>
    </w:p>
    <w:p w14:paraId="4676A74F" w14:textId="4BC388AC" w:rsidR="00ED00C5" w:rsidRPr="00014F5B" w:rsidRDefault="00CE6FAE" w:rsidP="00ED00C5">
      <w:pPr>
        <w:jc w:val="both"/>
        <w:rPr>
          <w:sz w:val="22"/>
          <w:szCs w:val="22"/>
        </w:rPr>
      </w:pPr>
      <w:r>
        <w:rPr>
          <w:b/>
          <w:bCs/>
          <w:sz w:val="22"/>
          <w:szCs w:val="22"/>
        </w:rPr>
        <w:t xml:space="preserve">Aszódiné Nedró Éva közigazgatási osztályvezető </w:t>
      </w:r>
      <w:r w:rsidR="00F91F4A" w:rsidRPr="00014F5B">
        <w:rPr>
          <w:sz w:val="22"/>
          <w:szCs w:val="22"/>
        </w:rPr>
        <w:t xml:space="preserve">elmondta, hogy </w:t>
      </w:r>
      <w:r w:rsidR="008E58F5" w:rsidRPr="00014F5B">
        <w:rPr>
          <w:sz w:val="22"/>
          <w:szCs w:val="22"/>
        </w:rPr>
        <w:t xml:space="preserve">Dr. Schütz Nikolett háziorvos, a </w:t>
      </w:r>
      <w:proofErr w:type="spellStart"/>
      <w:r w:rsidR="008E58F5" w:rsidRPr="00014F5B">
        <w:rPr>
          <w:sz w:val="22"/>
          <w:szCs w:val="22"/>
        </w:rPr>
        <w:t>Juniper-Med</w:t>
      </w:r>
      <w:proofErr w:type="spellEnd"/>
      <w:r w:rsidR="008E58F5" w:rsidRPr="00014F5B">
        <w:rPr>
          <w:sz w:val="22"/>
          <w:szCs w:val="22"/>
        </w:rPr>
        <w:t xml:space="preserve"> Egészségügyi Szolgáltató Kft. ügyvezetője é</w:t>
      </w:r>
      <w:r w:rsidR="00AB13FF">
        <w:rPr>
          <w:sz w:val="22"/>
          <w:szCs w:val="22"/>
        </w:rPr>
        <w:t>s</w:t>
      </w:r>
      <w:r w:rsidR="008E58F5" w:rsidRPr="00014F5B">
        <w:rPr>
          <w:sz w:val="22"/>
          <w:szCs w:val="22"/>
        </w:rPr>
        <w:t xml:space="preserve"> Kiskőrös Város Önkormányzata a kiskőrösi 2. számú felnőtt háziorvosi körzet területi ellátási kötelezettséggel történő működtetésére létrejött feladat-ellátási szerződést 2024. április 1. napjával, várható költözése miatt felmondta, a szerződés 2024. szeptember 30. napjával megszűnik.</w:t>
      </w:r>
      <w:r w:rsidR="00ED00C5" w:rsidRPr="00014F5B">
        <w:rPr>
          <w:sz w:val="22"/>
          <w:szCs w:val="22"/>
        </w:rPr>
        <w:t xml:space="preserve"> </w:t>
      </w:r>
      <w:r w:rsidR="003E15DA">
        <w:rPr>
          <w:sz w:val="22"/>
          <w:szCs w:val="22"/>
        </w:rPr>
        <w:t>A</w:t>
      </w:r>
      <w:r w:rsidR="00ED00C5" w:rsidRPr="00014F5B">
        <w:rPr>
          <w:sz w:val="22"/>
          <w:szCs w:val="22"/>
        </w:rPr>
        <w:t>z ellátás folyamatossága érdekében a praxis betöltéséig az Önkormányzatnak kell gondoskodnia a feladat helyettesítéssel történő ellátásáról.</w:t>
      </w:r>
      <w:r w:rsidR="00AB13FF">
        <w:rPr>
          <w:sz w:val="22"/>
          <w:szCs w:val="22"/>
        </w:rPr>
        <w:t xml:space="preserve"> </w:t>
      </w:r>
      <w:r w:rsidR="00ED00C5" w:rsidRPr="00014F5B">
        <w:rPr>
          <w:sz w:val="22"/>
          <w:szCs w:val="22"/>
        </w:rPr>
        <w:t>A KELVITIA Egészségügyi Szolgáltató Korlátolt Felelősségű Társaság</w:t>
      </w:r>
      <w:r w:rsidR="00AB13FF">
        <w:rPr>
          <w:sz w:val="22"/>
          <w:szCs w:val="22"/>
        </w:rPr>
        <w:t xml:space="preserve"> </w:t>
      </w:r>
      <w:r w:rsidR="00ED00C5" w:rsidRPr="00014F5B">
        <w:rPr>
          <w:sz w:val="22"/>
          <w:szCs w:val="22"/>
        </w:rPr>
        <w:t>ügyvezetője Nemesné Dr. Kelemen Valéria háziorvostan szakorvos úgy nyilatkozott, hogy 2024. október 1. napjától személyes közreműködésével biztosítja a 2. számú felnőtt háziorvosi körzet helyettesítéssel történő ellátását és a helyettesítés ideje alatt a 2. számú felnőtt háziorvosi körzetben dolgozó két ápoló foglalkoztatását.</w:t>
      </w:r>
    </w:p>
    <w:p w14:paraId="634322F3" w14:textId="6D142B4B" w:rsidR="006A0AF7" w:rsidRPr="001D66BD" w:rsidRDefault="006A0AF7" w:rsidP="00627DEC">
      <w:pPr>
        <w:pStyle w:val="Listaszerbekezds"/>
        <w:jc w:val="both"/>
        <w:rPr>
          <w:b/>
          <w:sz w:val="22"/>
          <w:szCs w:val="22"/>
        </w:rPr>
      </w:pPr>
    </w:p>
    <w:p w14:paraId="132CB9B1" w14:textId="6726C97C"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6B16AE">
        <w:rPr>
          <w:sz w:val="22"/>
          <w:szCs w:val="22"/>
        </w:rPr>
        <w:t>határozat</w:t>
      </w:r>
      <w:r w:rsidRPr="00F6532F">
        <w:rPr>
          <w:sz w:val="22"/>
          <w:szCs w:val="22"/>
        </w:rPr>
        <w:t>-tervezet elfogadását javasolták.</w:t>
      </w:r>
    </w:p>
    <w:p w14:paraId="27C86C0A" w14:textId="77777777" w:rsidR="0073771E" w:rsidRDefault="0073771E" w:rsidP="008C5C9E">
      <w:pPr>
        <w:tabs>
          <w:tab w:val="left" w:pos="567"/>
          <w:tab w:val="right" w:pos="8789"/>
          <w:tab w:val="left" w:pos="9072"/>
        </w:tabs>
        <w:jc w:val="both"/>
        <w:rPr>
          <w:b/>
          <w:sz w:val="22"/>
          <w:szCs w:val="22"/>
        </w:rPr>
      </w:pPr>
    </w:p>
    <w:p w14:paraId="1AA7FA21" w14:textId="6EC98C90" w:rsidR="00400114" w:rsidRPr="00F6532F" w:rsidRDefault="00400114" w:rsidP="004001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6B16AE">
        <w:rPr>
          <w:sz w:val="22"/>
          <w:szCs w:val="22"/>
        </w:rPr>
        <w:t>határozat</w:t>
      </w:r>
      <w:r w:rsidRPr="00F6532F">
        <w:rPr>
          <w:sz w:val="22"/>
          <w:szCs w:val="22"/>
        </w:rPr>
        <w:t>-tervezetet.</w:t>
      </w:r>
    </w:p>
    <w:p w14:paraId="1FB61378" w14:textId="77777777" w:rsidR="00F455CF" w:rsidRPr="001D66BD" w:rsidRDefault="00F455CF" w:rsidP="00F455CF">
      <w:pPr>
        <w:jc w:val="both"/>
        <w:rPr>
          <w:sz w:val="22"/>
          <w:szCs w:val="22"/>
        </w:rPr>
      </w:pPr>
    </w:p>
    <w:p w14:paraId="2715B83D" w14:textId="5FCB15FE" w:rsidR="00F455CF" w:rsidRDefault="00F455CF" w:rsidP="00F455CF">
      <w:pPr>
        <w:jc w:val="both"/>
        <w:rPr>
          <w:sz w:val="22"/>
          <w:szCs w:val="22"/>
        </w:rPr>
      </w:pPr>
      <w:r w:rsidRPr="001D66BD">
        <w:rPr>
          <w:sz w:val="22"/>
          <w:szCs w:val="22"/>
        </w:rPr>
        <w:t xml:space="preserve">A Képviselő-testület </w:t>
      </w:r>
      <w:r w:rsidR="005330F3">
        <w:rPr>
          <w:sz w:val="22"/>
          <w:szCs w:val="22"/>
        </w:rPr>
        <w:t>9</w:t>
      </w:r>
      <w:r w:rsidRPr="001D66BD">
        <w:rPr>
          <w:sz w:val="22"/>
          <w:szCs w:val="22"/>
        </w:rPr>
        <w:t xml:space="preserve"> „igen” szavazattal az alábbi </w:t>
      </w:r>
      <w:r w:rsidR="006B16AE">
        <w:rPr>
          <w:sz w:val="22"/>
          <w:szCs w:val="22"/>
        </w:rPr>
        <w:t>határozatot</w:t>
      </w:r>
      <w:r w:rsidR="00400114">
        <w:rPr>
          <w:sz w:val="22"/>
          <w:szCs w:val="22"/>
        </w:rPr>
        <w:t xml:space="preserve"> </w:t>
      </w:r>
      <w:r w:rsidR="006B16AE">
        <w:rPr>
          <w:sz w:val="22"/>
          <w:szCs w:val="22"/>
        </w:rPr>
        <w:t>hozta</w:t>
      </w:r>
      <w:r w:rsidRPr="001D66BD">
        <w:rPr>
          <w:sz w:val="22"/>
          <w:szCs w:val="22"/>
        </w:rPr>
        <w:t>:</w:t>
      </w:r>
    </w:p>
    <w:p w14:paraId="2C2003C2" w14:textId="77777777" w:rsidR="00DD4C51" w:rsidRDefault="00DD4C51" w:rsidP="00F455CF">
      <w:pPr>
        <w:jc w:val="both"/>
        <w:rPr>
          <w:sz w:val="22"/>
          <w:szCs w:val="22"/>
        </w:rPr>
      </w:pPr>
    </w:p>
    <w:p w14:paraId="5B1A09C0" w14:textId="77777777" w:rsidR="00633683" w:rsidRPr="00633683" w:rsidRDefault="00633683" w:rsidP="00633683">
      <w:pPr>
        <w:jc w:val="both"/>
        <w:rPr>
          <w:b/>
          <w:sz w:val="22"/>
          <w:szCs w:val="22"/>
          <w:u w:val="single"/>
        </w:rPr>
      </w:pPr>
      <w:r w:rsidRPr="00633683">
        <w:rPr>
          <w:b/>
          <w:sz w:val="22"/>
          <w:szCs w:val="22"/>
          <w:u w:val="single"/>
        </w:rPr>
        <w:t xml:space="preserve">69/2024. sz. </w:t>
      </w:r>
      <w:proofErr w:type="spellStart"/>
      <w:r w:rsidRPr="00633683">
        <w:rPr>
          <w:b/>
          <w:sz w:val="22"/>
          <w:szCs w:val="22"/>
          <w:u w:val="single"/>
        </w:rPr>
        <w:t>Képv</w:t>
      </w:r>
      <w:proofErr w:type="spellEnd"/>
      <w:r w:rsidRPr="00633683">
        <w:rPr>
          <w:b/>
          <w:sz w:val="22"/>
          <w:szCs w:val="22"/>
          <w:u w:val="single"/>
        </w:rPr>
        <w:t>. test. hat.</w:t>
      </w:r>
    </w:p>
    <w:p w14:paraId="10F4E3FE" w14:textId="77777777" w:rsidR="00633683" w:rsidRPr="00633683" w:rsidRDefault="00633683" w:rsidP="00633683">
      <w:pPr>
        <w:jc w:val="both"/>
        <w:rPr>
          <w:sz w:val="22"/>
          <w:szCs w:val="22"/>
        </w:rPr>
      </w:pPr>
      <w:r w:rsidRPr="00633683">
        <w:rPr>
          <w:sz w:val="22"/>
          <w:szCs w:val="22"/>
        </w:rPr>
        <w:t>A 2. számú felnőtt háziorvosi körzet működtetése</w:t>
      </w:r>
    </w:p>
    <w:p w14:paraId="1DDB4790" w14:textId="77777777" w:rsidR="00633683" w:rsidRPr="00633683" w:rsidRDefault="00633683" w:rsidP="00633683">
      <w:pPr>
        <w:jc w:val="both"/>
        <w:rPr>
          <w:sz w:val="22"/>
          <w:szCs w:val="22"/>
        </w:rPr>
      </w:pPr>
    </w:p>
    <w:p w14:paraId="00553350" w14:textId="77777777" w:rsidR="00633683" w:rsidRPr="00633683" w:rsidRDefault="00633683" w:rsidP="00633683">
      <w:pPr>
        <w:jc w:val="center"/>
        <w:rPr>
          <w:b/>
          <w:bCs/>
          <w:sz w:val="22"/>
          <w:szCs w:val="22"/>
        </w:rPr>
      </w:pPr>
      <w:r w:rsidRPr="00633683">
        <w:rPr>
          <w:b/>
          <w:bCs/>
          <w:sz w:val="22"/>
          <w:szCs w:val="22"/>
        </w:rPr>
        <w:t xml:space="preserve">HATÁROZAT </w:t>
      </w:r>
    </w:p>
    <w:p w14:paraId="5F9E28ED" w14:textId="77777777" w:rsidR="00633683" w:rsidRPr="00633683" w:rsidRDefault="00633683" w:rsidP="00633683">
      <w:pPr>
        <w:rPr>
          <w:sz w:val="22"/>
          <w:szCs w:val="22"/>
        </w:rPr>
      </w:pPr>
    </w:p>
    <w:p w14:paraId="5194F406" w14:textId="77777777" w:rsidR="00633683" w:rsidRPr="00633683" w:rsidRDefault="00633683" w:rsidP="00633683">
      <w:pPr>
        <w:jc w:val="both"/>
        <w:rPr>
          <w:sz w:val="22"/>
          <w:szCs w:val="22"/>
        </w:rPr>
      </w:pPr>
    </w:p>
    <w:p w14:paraId="5A626FEE" w14:textId="77777777" w:rsidR="00633683" w:rsidRPr="00633683" w:rsidRDefault="00633683" w:rsidP="00633683">
      <w:pPr>
        <w:jc w:val="both"/>
        <w:rPr>
          <w:sz w:val="22"/>
          <w:szCs w:val="22"/>
        </w:rPr>
      </w:pPr>
      <w:r w:rsidRPr="00633683">
        <w:rPr>
          <w:sz w:val="22"/>
          <w:szCs w:val="22"/>
        </w:rPr>
        <w:t>A Képviselő-testület</w:t>
      </w:r>
    </w:p>
    <w:p w14:paraId="0D6CF0EE" w14:textId="77777777" w:rsidR="00633683" w:rsidRPr="00633683" w:rsidRDefault="00633683" w:rsidP="00633683">
      <w:pPr>
        <w:ind w:left="708"/>
        <w:jc w:val="both"/>
        <w:rPr>
          <w:sz w:val="22"/>
          <w:szCs w:val="22"/>
        </w:rPr>
      </w:pPr>
    </w:p>
    <w:p w14:paraId="27638A6B" w14:textId="77777777" w:rsidR="00633683" w:rsidRPr="00633683" w:rsidRDefault="00633683">
      <w:pPr>
        <w:numPr>
          <w:ilvl w:val="0"/>
          <w:numId w:val="12"/>
        </w:numPr>
        <w:contextualSpacing/>
        <w:jc w:val="both"/>
        <w:rPr>
          <w:sz w:val="22"/>
          <w:szCs w:val="22"/>
          <w:u w:val="single"/>
        </w:rPr>
      </w:pPr>
      <w:r w:rsidRPr="00633683">
        <w:rPr>
          <w:sz w:val="22"/>
          <w:szCs w:val="22"/>
        </w:rPr>
        <w:t>egyetért azzal, hogy 2024. október 1. napjától a 2. számú felnőtt háziorvosi körzetet – legfeljebb a 2. számú felnőtt háziorvosi körzet betöltéséig – helyettesítéssel az Egészségügyi, Gyermekjóléti és Szociális Intézmény (6200 Kiskőrös, Árpád u. 8.) működtesse.</w:t>
      </w:r>
    </w:p>
    <w:p w14:paraId="30C1E7F0" w14:textId="77777777" w:rsidR="00633683" w:rsidRPr="00633683" w:rsidRDefault="00633683" w:rsidP="00633683">
      <w:pPr>
        <w:rPr>
          <w:sz w:val="22"/>
          <w:szCs w:val="22"/>
        </w:rPr>
      </w:pPr>
    </w:p>
    <w:p w14:paraId="19EBBD74" w14:textId="77777777" w:rsidR="00633683" w:rsidRPr="00633683" w:rsidRDefault="00633683">
      <w:pPr>
        <w:numPr>
          <w:ilvl w:val="0"/>
          <w:numId w:val="12"/>
        </w:numPr>
        <w:jc w:val="both"/>
        <w:rPr>
          <w:sz w:val="22"/>
          <w:szCs w:val="22"/>
        </w:rPr>
      </w:pPr>
      <w:r w:rsidRPr="00633683">
        <w:rPr>
          <w:sz w:val="22"/>
          <w:szCs w:val="22"/>
        </w:rPr>
        <w:t xml:space="preserve">felhatalmazza az Egészségügyi, Gyermekjóléti és Szociális Intézmény vezetőjét a KELVITIA Egészségügyi Szolgáltató Korlátolt Felelősségű Társasággal (székhely: 6200 Kiskőrös, Hunyadi János utca 1.C. </w:t>
      </w:r>
      <w:proofErr w:type="spellStart"/>
      <w:r w:rsidRPr="00633683">
        <w:rPr>
          <w:sz w:val="22"/>
          <w:szCs w:val="22"/>
        </w:rPr>
        <w:t>lpház</w:t>
      </w:r>
      <w:proofErr w:type="spellEnd"/>
      <w:r w:rsidRPr="00633683">
        <w:rPr>
          <w:sz w:val="22"/>
          <w:szCs w:val="22"/>
        </w:rPr>
        <w:t>. fszt.3.) – Nemesné dr. Kelemen Valéria szakorvos (alapnyilvántartási száma: 61940) személyes közreműködésével – az 1. pont szerinti feladat ellátása tárgyában a határozat melléklete szerinti megbízási szerződés aláírására.</w:t>
      </w:r>
    </w:p>
    <w:p w14:paraId="03CFC7C3" w14:textId="77777777" w:rsidR="00633683" w:rsidRPr="00633683" w:rsidRDefault="00633683" w:rsidP="00633683">
      <w:pPr>
        <w:jc w:val="both"/>
        <w:rPr>
          <w:sz w:val="22"/>
          <w:szCs w:val="22"/>
        </w:rPr>
      </w:pPr>
    </w:p>
    <w:p w14:paraId="552F354B" w14:textId="77777777" w:rsidR="00633683" w:rsidRPr="00633683" w:rsidRDefault="00633683">
      <w:pPr>
        <w:numPr>
          <w:ilvl w:val="0"/>
          <w:numId w:val="12"/>
        </w:numPr>
        <w:jc w:val="both"/>
        <w:rPr>
          <w:sz w:val="22"/>
          <w:szCs w:val="22"/>
        </w:rPr>
      </w:pPr>
      <w:r w:rsidRPr="00633683">
        <w:rPr>
          <w:sz w:val="22"/>
          <w:szCs w:val="22"/>
        </w:rPr>
        <w:t>felkéri</w:t>
      </w:r>
      <w:r w:rsidRPr="00633683">
        <w:rPr>
          <w:color w:val="ED0000"/>
          <w:sz w:val="22"/>
          <w:szCs w:val="22"/>
        </w:rPr>
        <w:t xml:space="preserve"> </w:t>
      </w:r>
      <w:r w:rsidRPr="00633683">
        <w:rPr>
          <w:sz w:val="22"/>
          <w:szCs w:val="22"/>
        </w:rPr>
        <w:t xml:space="preserve">az Egészségügyi, Gyermekjóléti és Szociális Intézmény vezetőjét, hogy a 2. számú felnőtt háziorvosi körzet helyettesítéssel történő működtetéséhez a szükséges engedélyeket szerezze be </w:t>
      </w:r>
    </w:p>
    <w:p w14:paraId="0F1C5398" w14:textId="77777777" w:rsidR="00633683" w:rsidRPr="00633683" w:rsidRDefault="00633683" w:rsidP="00633683">
      <w:pPr>
        <w:jc w:val="both"/>
        <w:rPr>
          <w:sz w:val="22"/>
          <w:szCs w:val="22"/>
        </w:rPr>
      </w:pPr>
    </w:p>
    <w:p w14:paraId="4CBF9D6C" w14:textId="77777777" w:rsidR="00633683" w:rsidRPr="00633683" w:rsidRDefault="00633683" w:rsidP="00633683">
      <w:pPr>
        <w:rPr>
          <w:sz w:val="22"/>
          <w:szCs w:val="22"/>
        </w:rPr>
      </w:pPr>
      <w:r w:rsidRPr="00633683">
        <w:rPr>
          <w:b/>
          <w:bCs/>
          <w:sz w:val="22"/>
          <w:szCs w:val="22"/>
          <w:u w:val="single"/>
        </w:rPr>
        <w:t>Felelős:</w:t>
      </w:r>
      <w:r w:rsidRPr="00633683">
        <w:rPr>
          <w:sz w:val="22"/>
          <w:szCs w:val="22"/>
        </w:rPr>
        <w:t xml:space="preserve"> </w:t>
      </w:r>
      <w:r w:rsidRPr="00633683">
        <w:rPr>
          <w:sz w:val="22"/>
          <w:szCs w:val="22"/>
        </w:rPr>
        <w:tab/>
        <w:t>polgármester, Egészségügyi, Gyermekjóléti és Szociális Intézmény vezetője</w:t>
      </w:r>
    </w:p>
    <w:p w14:paraId="6E0722B4" w14:textId="77777777" w:rsidR="00633683" w:rsidRPr="00633683" w:rsidRDefault="00633683" w:rsidP="00633683">
      <w:pPr>
        <w:rPr>
          <w:sz w:val="22"/>
          <w:szCs w:val="22"/>
        </w:rPr>
      </w:pPr>
      <w:r w:rsidRPr="00633683">
        <w:rPr>
          <w:b/>
          <w:bCs/>
          <w:sz w:val="22"/>
          <w:szCs w:val="22"/>
          <w:u w:val="single"/>
        </w:rPr>
        <w:t>Határidő:</w:t>
      </w:r>
      <w:r w:rsidRPr="00633683">
        <w:rPr>
          <w:sz w:val="22"/>
          <w:szCs w:val="22"/>
        </w:rPr>
        <w:t xml:space="preserve"> </w:t>
      </w:r>
      <w:r w:rsidRPr="00633683">
        <w:rPr>
          <w:sz w:val="22"/>
          <w:szCs w:val="22"/>
        </w:rPr>
        <w:tab/>
        <w:t>2024.október 1.</w:t>
      </w:r>
    </w:p>
    <w:p w14:paraId="22CB57DE" w14:textId="77777777" w:rsidR="00633683" w:rsidRPr="00633683" w:rsidRDefault="00633683" w:rsidP="00633683">
      <w:pPr>
        <w:rPr>
          <w:sz w:val="22"/>
          <w:szCs w:val="22"/>
        </w:rPr>
      </w:pPr>
    </w:p>
    <w:p w14:paraId="6DF69884" w14:textId="77777777" w:rsidR="00633683" w:rsidRPr="00633683" w:rsidRDefault="00633683" w:rsidP="00633683">
      <w:pPr>
        <w:rPr>
          <w:sz w:val="22"/>
          <w:szCs w:val="22"/>
        </w:rPr>
      </w:pPr>
    </w:p>
    <w:p w14:paraId="2845FAFD" w14:textId="77777777" w:rsidR="00633683" w:rsidRPr="00633683" w:rsidRDefault="00633683" w:rsidP="00633683">
      <w:pPr>
        <w:rPr>
          <w:sz w:val="22"/>
          <w:szCs w:val="22"/>
        </w:rPr>
      </w:pPr>
    </w:p>
    <w:p w14:paraId="651E76B8" w14:textId="12290A39" w:rsidR="00633683" w:rsidRPr="00633683" w:rsidRDefault="00633683" w:rsidP="00633683">
      <w:pPr>
        <w:keepNext/>
        <w:jc w:val="right"/>
        <w:outlineLvl w:val="1"/>
        <w:rPr>
          <w:i/>
          <w:iCs/>
          <w:spacing w:val="20"/>
          <w:sz w:val="22"/>
          <w:szCs w:val="22"/>
        </w:rPr>
      </w:pPr>
      <w:r w:rsidRPr="00633683">
        <w:rPr>
          <w:i/>
          <w:iCs/>
          <w:spacing w:val="20"/>
          <w:sz w:val="22"/>
          <w:szCs w:val="22"/>
        </w:rPr>
        <w:t xml:space="preserve">Melléklet a 69/ 2024. sz. </w:t>
      </w:r>
      <w:proofErr w:type="spellStart"/>
      <w:r w:rsidRPr="00633683">
        <w:rPr>
          <w:i/>
          <w:iCs/>
          <w:spacing w:val="20"/>
          <w:sz w:val="22"/>
          <w:szCs w:val="22"/>
        </w:rPr>
        <w:t>Képv</w:t>
      </w:r>
      <w:proofErr w:type="spellEnd"/>
      <w:r w:rsidRPr="00633683">
        <w:rPr>
          <w:i/>
          <w:iCs/>
          <w:spacing w:val="20"/>
          <w:sz w:val="22"/>
          <w:szCs w:val="22"/>
        </w:rPr>
        <w:t>. test. határozathoz</w:t>
      </w:r>
    </w:p>
    <w:p w14:paraId="5CBD5E8A" w14:textId="77777777" w:rsidR="00633683" w:rsidRPr="00633683" w:rsidRDefault="00633683" w:rsidP="00633683">
      <w:pPr>
        <w:keepNext/>
        <w:jc w:val="center"/>
        <w:outlineLvl w:val="5"/>
        <w:rPr>
          <w:sz w:val="22"/>
          <w:szCs w:val="22"/>
          <w:u w:val="single"/>
        </w:rPr>
      </w:pPr>
    </w:p>
    <w:p w14:paraId="67E0AAF9" w14:textId="77777777" w:rsidR="00633683" w:rsidRPr="00633683" w:rsidRDefault="00633683" w:rsidP="00633683">
      <w:pPr>
        <w:keepNext/>
        <w:jc w:val="center"/>
        <w:outlineLvl w:val="5"/>
        <w:rPr>
          <w:b/>
          <w:bCs/>
          <w:sz w:val="22"/>
          <w:szCs w:val="22"/>
          <w:u w:val="single"/>
        </w:rPr>
      </w:pPr>
      <w:r w:rsidRPr="00633683">
        <w:rPr>
          <w:b/>
          <w:bCs/>
          <w:sz w:val="22"/>
          <w:szCs w:val="22"/>
          <w:u w:val="single"/>
        </w:rPr>
        <w:t>MEGBÍZÁSI SZERZŐDÉS</w:t>
      </w:r>
    </w:p>
    <w:p w14:paraId="310C004E" w14:textId="77777777" w:rsidR="00633683" w:rsidRPr="00633683" w:rsidRDefault="00633683" w:rsidP="00633683">
      <w:pPr>
        <w:jc w:val="center"/>
        <w:rPr>
          <w:sz w:val="22"/>
          <w:szCs w:val="22"/>
        </w:rPr>
      </w:pPr>
      <w:r w:rsidRPr="00633683">
        <w:rPr>
          <w:sz w:val="22"/>
          <w:szCs w:val="22"/>
        </w:rPr>
        <w:t>háziorvosi feladatok helyettesítéssel történő ellátására</w:t>
      </w:r>
    </w:p>
    <w:p w14:paraId="34746EC1" w14:textId="77777777" w:rsidR="00633683" w:rsidRPr="00633683" w:rsidRDefault="00633683" w:rsidP="00633683">
      <w:pPr>
        <w:rPr>
          <w:sz w:val="22"/>
          <w:szCs w:val="22"/>
        </w:rPr>
      </w:pPr>
    </w:p>
    <w:p w14:paraId="71C9A15A" w14:textId="77777777" w:rsidR="00633683" w:rsidRPr="00633683" w:rsidRDefault="00633683" w:rsidP="00633683">
      <w:pPr>
        <w:keepNext/>
        <w:jc w:val="both"/>
        <w:outlineLvl w:val="5"/>
        <w:rPr>
          <w:sz w:val="22"/>
          <w:szCs w:val="22"/>
        </w:rPr>
      </w:pPr>
      <w:r w:rsidRPr="00633683">
        <w:rPr>
          <w:sz w:val="22"/>
          <w:szCs w:val="22"/>
        </w:rPr>
        <w:t xml:space="preserve">amely létrejött egyrészről </w:t>
      </w:r>
      <w:r w:rsidRPr="00633683">
        <w:rPr>
          <w:b/>
          <w:bCs/>
          <w:sz w:val="22"/>
          <w:szCs w:val="22"/>
        </w:rPr>
        <w:t>Egészségügyi, Gyermekjóléti és Szociális Intézmény</w:t>
      </w:r>
      <w:r w:rsidRPr="00633683">
        <w:rPr>
          <w:sz w:val="22"/>
          <w:szCs w:val="22"/>
        </w:rPr>
        <w:t xml:space="preserve"> (székhelye: 6200 Kiskőrös, Árpád utca 8., adószáma: 15340649-1-03) képviseletében dr. Kállayné Major Marina intézményvezető (továbbiakban: Intézmény),</w:t>
      </w:r>
    </w:p>
    <w:p w14:paraId="5F3FDF39" w14:textId="77777777" w:rsidR="00633683" w:rsidRPr="00633683" w:rsidRDefault="00633683" w:rsidP="00633683">
      <w:pPr>
        <w:jc w:val="both"/>
        <w:rPr>
          <w:sz w:val="22"/>
          <w:szCs w:val="22"/>
        </w:rPr>
      </w:pPr>
    </w:p>
    <w:p w14:paraId="30636C58" w14:textId="77777777" w:rsidR="00633683" w:rsidRPr="00633683" w:rsidRDefault="00633683" w:rsidP="00633683">
      <w:pPr>
        <w:jc w:val="both"/>
        <w:rPr>
          <w:sz w:val="22"/>
          <w:szCs w:val="22"/>
        </w:rPr>
      </w:pPr>
      <w:r w:rsidRPr="00633683">
        <w:rPr>
          <w:sz w:val="22"/>
          <w:szCs w:val="22"/>
        </w:rPr>
        <w:t xml:space="preserve">másrészről a </w:t>
      </w:r>
      <w:r w:rsidRPr="00633683">
        <w:rPr>
          <w:b/>
          <w:bCs/>
          <w:sz w:val="22"/>
          <w:szCs w:val="22"/>
        </w:rPr>
        <w:t>KELVITIA Egészségügyi Szolgáltató Korlátolt Felelősségű Társaság</w:t>
      </w:r>
      <w:r w:rsidRPr="00633683">
        <w:rPr>
          <w:sz w:val="22"/>
          <w:szCs w:val="22"/>
        </w:rPr>
        <w:t xml:space="preserve"> (rövidített elnevezése: </w:t>
      </w:r>
      <w:bookmarkStart w:id="2" w:name="_Hlk173761639"/>
      <w:r w:rsidRPr="00633683">
        <w:rPr>
          <w:sz w:val="22"/>
          <w:szCs w:val="22"/>
        </w:rPr>
        <w:t xml:space="preserve">KELVITIA Kft. </w:t>
      </w:r>
      <w:bookmarkEnd w:id="2"/>
      <w:r w:rsidRPr="00633683">
        <w:rPr>
          <w:sz w:val="22"/>
          <w:szCs w:val="22"/>
        </w:rPr>
        <w:t>székhelye: 6200 Kiskőrös, Hunyadi János utca 1.C.lház, fszt. 3. cégjegyzékszám: 03 09 131719, adószám:26366001-1-03) (továbbiakban: Egészségügyi szolgáltató)  ügyvezetője Nemesné Dr. Kelemen Valéria (továbbiakban együttesen: Szerződő Felek) között a felnőtt háziorvosi feladatok helyettesítéssel történő ellátása tárgyában alulírott helyen és időben az alábbi feltételek mellett:</w:t>
      </w:r>
    </w:p>
    <w:p w14:paraId="4661AECC" w14:textId="77777777" w:rsidR="00633683" w:rsidRPr="00633683" w:rsidRDefault="00633683" w:rsidP="00633683">
      <w:pPr>
        <w:jc w:val="both"/>
        <w:rPr>
          <w:sz w:val="22"/>
          <w:szCs w:val="22"/>
        </w:rPr>
      </w:pPr>
    </w:p>
    <w:p w14:paraId="2C7BAE63" w14:textId="77777777" w:rsidR="00633683" w:rsidRPr="00633683" w:rsidRDefault="00633683" w:rsidP="00633683">
      <w:pPr>
        <w:jc w:val="both"/>
        <w:rPr>
          <w:sz w:val="22"/>
          <w:szCs w:val="22"/>
        </w:rPr>
      </w:pPr>
    </w:p>
    <w:p w14:paraId="1E6CC585" w14:textId="29C8CFB5" w:rsidR="00633683" w:rsidRPr="00633683" w:rsidRDefault="00633683">
      <w:pPr>
        <w:numPr>
          <w:ilvl w:val="0"/>
          <w:numId w:val="10"/>
        </w:numPr>
        <w:jc w:val="both"/>
        <w:rPr>
          <w:rFonts w:eastAsia="Calibri"/>
          <w:sz w:val="22"/>
          <w:szCs w:val="22"/>
          <w:lang w:eastAsia="en-US"/>
        </w:rPr>
      </w:pPr>
      <w:r w:rsidRPr="00633683">
        <w:rPr>
          <w:rFonts w:eastAsia="Calibri"/>
          <w:sz w:val="22"/>
          <w:szCs w:val="22"/>
          <w:lang w:eastAsia="en-US"/>
        </w:rPr>
        <w:t xml:space="preserve">Intézmény – Kiskőrös Város Képviselő-testületének …./2024. sz. testületi határozata alapján -  megbízza, Egészségügyi szolgáltató vállalja, hogy - a Magyarország helyi önkormányzatairól szóló 2011. évi CLXXXIX. törvény 13. § (1) bekezdés 4. pontja, valamint az egészségügyi alapellátásról szóló 2015. évi CXXIII. törvény 5. §-a alapján – 2024. október hó 1. napjától helyettesítéssel ellátja Kiskőrös Város Önkormányzata ellátási kötelezettségébe tartozó, </w:t>
      </w:r>
      <w:bookmarkStart w:id="3" w:name="_Hlk34213776"/>
      <w:r w:rsidRPr="00633683">
        <w:rPr>
          <w:rFonts w:eastAsia="Calibri"/>
          <w:sz w:val="22"/>
          <w:szCs w:val="22"/>
          <w:lang w:eastAsia="en-US"/>
        </w:rPr>
        <w:t xml:space="preserve">a megbízási szerződés 1. mellékletében szereplő, Kiskőrös Város 2. számú felnőtt háziorvosi alapellátási körzet háziorvosi alapellátási feladatait. </w:t>
      </w:r>
      <w:bookmarkEnd w:id="3"/>
    </w:p>
    <w:p w14:paraId="4DE23F01" w14:textId="77777777" w:rsidR="00633683" w:rsidRPr="00633683" w:rsidRDefault="00633683" w:rsidP="00633683">
      <w:pPr>
        <w:jc w:val="both"/>
        <w:rPr>
          <w:sz w:val="22"/>
          <w:szCs w:val="22"/>
        </w:rPr>
      </w:pPr>
    </w:p>
    <w:p w14:paraId="7B97F256" w14:textId="77777777" w:rsidR="00633683" w:rsidRPr="00633683" w:rsidRDefault="00633683">
      <w:pPr>
        <w:numPr>
          <w:ilvl w:val="0"/>
          <w:numId w:val="10"/>
        </w:numPr>
        <w:jc w:val="both"/>
        <w:rPr>
          <w:rFonts w:eastAsia="Calibri"/>
          <w:sz w:val="22"/>
          <w:szCs w:val="22"/>
          <w:lang w:eastAsia="en-US"/>
        </w:rPr>
      </w:pPr>
      <w:r w:rsidRPr="00633683">
        <w:rPr>
          <w:rFonts w:eastAsia="Calibri"/>
          <w:sz w:val="22"/>
          <w:szCs w:val="22"/>
          <w:lang w:eastAsia="en-US"/>
        </w:rPr>
        <w:t xml:space="preserve">Egészségügyi szolgáltató kötelezettséget vállal arra, hogy az önálló orvosi tevékenységet </w:t>
      </w:r>
      <w:r w:rsidRPr="00633683">
        <w:rPr>
          <w:sz w:val="22"/>
          <w:szCs w:val="22"/>
        </w:rPr>
        <w:t xml:space="preserve">Nemesné Dr. Kelemen Valéria (szül.: Kiskunhalas, 1978. május 13. an: Lovas Valéria, </w:t>
      </w:r>
      <w:r w:rsidRPr="00633683">
        <w:rPr>
          <w:rFonts w:eastAsia="Calibri"/>
          <w:sz w:val="22"/>
          <w:szCs w:val="22"/>
          <w:lang w:eastAsia="en-US"/>
        </w:rPr>
        <w:t>l</w:t>
      </w:r>
      <w:r w:rsidRPr="00633683">
        <w:rPr>
          <w:sz w:val="22"/>
          <w:szCs w:val="22"/>
        </w:rPr>
        <w:t>akcíme: 6200 Kiskőrös, Hunyadi János utca 1.C.lház, fszt. 3.,</w:t>
      </w:r>
      <w:r w:rsidRPr="00633683">
        <w:rPr>
          <w:rFonts w:eastAsia="Calibri"/>
          <w:sz w:val="22"/>
          <w:szCs w:val="22"/>
          <w:lang w:eastAsia="en-US"/>
        </w:rPr>
        <w:t xml:space="preserve"> működési nyilvántartási száma: 61940</w:t>
      </w:r>
      <w:r w:rsidRPr="00633683">
        <w:rPr>
          <w:sz w:val="22"/>
          <w:szCs w:val="22"/>
        </w:rPr>
        <w:t xml:space="preserve">),   mint személyes ellátásra kötelezett háziorvos a KELVITIA Kft. </w:t>
      </w:r>
      <w:r w:rsidRPr="00633683">
        <w:rPr>
          <w:rFonts w:eastAsia="Calibri"/>
          <w:sz w:val="22"/>
          <w:szCs w:val="22"/>
          <w:lang w:eastAsia="en-US"/>
        </w:rPr>
        <w:t>tagjaként – akadályoztatásának jogszabályban meghatározott eseteit kivéve – a</w:t>
      </w:r>
      <w:r w:rsidRPr="00633683">
        <w:rPr>
          <w:sz w:val="22"/>
          <w:szCs w:val="22"/>
        </w:rPr>
        <w:t xml:space="preserve"> </w:t>
      </w:r>
      <w:r w:rsidRPr="00633683">
        <w:rPr>
          <w:rFonts w:eastAsia="Calibri"/>
          <w:sz w:val="22"/>
          <w:szCs w:val="22"/>
          <w:lang w:eastAsia="en-US"/>
        </w:rPr>
        <w:t xml:space="preserve"> Kiskőrös, belterületi 2623 hrsz-</w:t>
      </w:r>
      <w:proofErr w:type="spellStart"/>
      <w:r w:rsidRPr="00633683">
        <w:rPr>
          <w:rFonts w:eastAsia="Calibri"/>
          <w:sz w:val="22"/>
          <w:szCs w:val="22"/>
          <w:lang w:eastAsia="en-US"/>
        </w:rPr>
        <w:t>on</w:t>
      </w:r>
      <w:proofErr w:type="spellEnd"/>
      <w:r w:rsidRPr="00633683">
        <w:rPr>
          <w:rFonts w:eastAsia="Calibri"/>
          <w:sz w:val="22"/>
          <w:szCs w:val="22"/>
          <w:lang w:eastAsia="en-US"/>
        </w:rPr>
        <w:t xml:space="preserve"> nyilvántartott, természetben 6200 Kiskőrös, Petőfi Sándor út 14. szám alatt található, a DLB Holding Kft. (6200 Kiskőrös, Petőfi Sándor út 14. ) tulajdonában lévő ingatlanban elhelyezkedő, Kiskőrös Város Önkormányzata használatában lévő orvosi rendelő helyiségben, az orvosi rendelő helyiségben lévő gép-műszer állománnyal.</w:t>
      </w:r>
    </w:p>
    <w:p w14:paraId="0F38B971" w14:textId="77777777" w:rsidR="00633683" w:rsidRPr="00633683" w:rsidRDefault="00633683" w:rsidP="00633683">
      <w:pPr>
        <w:ind w:left="720"/>
        <w:contextualSpacing/>
        <w:jc w:val="both"/>
        <w:rPr>
          <w:rFonts w:eastAsia="Calibri"/>
          <w:sz w:val="22"/>
          <w:szCs w:val="22"/>
          <w:lang w:eastAsia="en-US"/>
        </w:rPr>
      </w:pPr>
    </w:p>
    <w:p w14:paraId="0E2EE29F" w14:textId="77777777" w:rsidR="00633683" w:rsidRPr="00633683" w:rsidRDefault="00633683">
      <w:pPr>
        <w:numPr>
          <w:ilvl w:val="0"/>
          <w:numId w:val="10"/>
        </w:numPr>
        <w:jc w:val="both"/>
        <w:rPr>
          <w:rFonts w:eastAsia="Calibri"/>
          <w:sz w:val="22"/>
          <w:szCs w:val="22"/>
          <w:lang w:eastAsia="en-US"/>
        </w:rPr>
      </w:pPr>
      <w:r w:rsidRPr="00633683">
        <w:rPr>
          <w:rFonts w:eastAsia="Calibri"/>
          <w:sz w:val="22"/>
          <w:szCs w:val="22"/>
          <w:lang w:eastAsia="en-US"/>
        </w:rPr>
        <w:t>Az Egészségügyi szolgáltató kötelezettséget vállal arra, hogy működési területén az érvényes előírásoknak, szakmai szabályoknak megfelelő háziorvosi alapellátásról gondoskodik.</w:t>
      </w:r>
    </w:p>
    <w:p w14:paraId="37B89493" w14:textId="77777777" w:rsidR="00633683" w:rsidRPr="00633683" w:rsidRDefault="00633683" w:rsidP="00633683">
      <w:pPr>
        <w:spacing w:after="200" w:line="276" w:lineRule="auto"/>
        <w:ind w:left="720"/>
        <w:contextualSpacing/>
        <w:rPr>
          <w:rFonts w:eastAsia="Calibri"/>
          <w:sz w:val="22"/>
          <w:szCs w:val="22"/>
          <w:lang w:eastAsia="en-US"/>
        </w:rPr>
      </w:pPr>
    </w:p>
    <w:p w14:paraId="3F28A8B0" w14:textId="77777777" w:rsidR="00633683" w:rsidRPr="00633683" w:rsidRDefault="00633683">
      <w:pPr>
        <w:numPr>
          <w:ilvl w:val="0"/>
          <w:numId w:val="10"/>
        </w:numPr>
        <w:jc w:val="both"/>
        <w:rPr>
          <w:rFonts w:eastAsia="Calibri"/>
          <w:sz w:val="22"/>
          <w:szCs w:val="22"/>
          <w:lang w:eastAsia="en-US"/>
        </w:rPr>
      </w:pPr>
      <w:r w:rsidRPr="00633683">
        <w:rPr>
          <w:sz w:val="22"/>
          <w:szCs w:val="22"/>
        </w:rPr>
        <w:t>Az Egészségügyi szolgáltató vállalja a háziorvosi, házi gyermekorvosi és fogorvosi tevékenységről szóló 4/2000.(II.25.) EüM. rendelet alapján megfelelő szakképesítéssel rendelkező ápolók foglalkoztatását saját költsége és kockázata terhére.</w:t>
      </w:r>
    </w:p>
    <w:p w14:paraId="15DC4740" w14:textId="77777777" w:rsidR="00633683" w:rsidRPr="00633683" w:rsidRDefault="00633683" w:rsidP="00633683">
      <w:pPr>
        <w:spacing w:after="200" w:line="276" w:lineRule="auto"/>
        <w:ind w:left="720"/>
        <w:contextualSpacing/>
        <w:rPr>
          <w:rFonts w:eastAsia="Calibri"/>
          <w:sz w:val="22"/>
          <w:szCs w:val="22"/>
          <w:lang w:eastAsia="en-US"/>
        </w:rPr>
      </w:pPr>
    </w:p>
    <w:p w14:paraId="3EA61786" w14:textId="77777777" w:rsidR="00633683" w:rsidRPr="00633683" w:rsidRDefault="00633683">
      <w:pPr>
        <w:numPr>
          <w:ilvl w:val="0"/>
          <w:numId w:val="10"/>
        </w:numPr>
        <w:jc w:val="both"/>
        <w:rPr>
          <w:rFonts w:eastAsia="Calibri"/>
          <w:sz w:val="22"/>
          <w:szCs w:val="22"/>
          <w:lang w:eastAsia="en-US"/>
        </w:rPr>
      </w:pPr>
      <w:r w:rsidRPr="00633683">
        <w:rPr>
          <w:sz w:val="22"/>
          <w:szCs w:val="22"/>
        </w:rPr>
        <w:t>Az Egészségügyi szolgáltató a háziorvos és az ápolók akadályoztatása esetén helyettesítésről – beleértve annak pénzügyi feltételeit is – a háziorvosi, házi gyermekorvosi és fogorvosi tevékenységről szóló 4/2000. (II.-25.) EüM. rendeletben előírtaknak megfelelően gondoskodik. A helyettesítés időtartama alatt a napi rendelés elsősorban az Egészségügyi szolgáltató által használt orvosi rendelőben történik, illetve indokolt esetben az Intézménnyel történt egyeztetés után a városon belül más rendelőben is történhet.</w:t>
      </w:r>
    </w:p>
    <w:p w14:paraId="04E14F24" w14:textId="77777777" w:rsidR="00633683" w:rsidRPr="00633683" w:rsidRDefault="00633683" w:rsidP="00633683">
      <w:pPr>
        <w:spacing w:after="200" w:line="276" w:lineRule="auto"/>
        <w:ind w:left="720"/>
        <w:contextualSpacing/>
        <w:rPr>
          <w:rFonts w:eastAsia="Calibri"/>
          <w:sz w:val="22"/>
          <w:szCs w:val="22"/>
          <w:lang w:eastAsia="en-US"/>
        </w:rPr>
      </w:pPr>
    </w:p>
    <w:p w14:paraId="52A5DB4A" w14:textId="77777777" w:rsidR="00633683" w:rsidRPr="00633683" w:rsidRDefault="00633683">
      <w:pPr>
        <w:numPr>
          <w:ilvl w:val="0"/>
          <w:numId w:val="10"/>
        </w:numPr>
        <w:jc w:val="both"/>
        <w:rPr>
          <w:rFonts w:eastAsia="Calibri"/>
          <w:sz w:val="22"/>
          <w:szCs w:val="22"/>
          <w:lang w:eastAsia="en-US"/>
        </w:rPr>
      </w:pPr>
      <w:r w:rsidRPr="00633683">
        <w:rPr>
          <w:sz w:val="22"/>
          <w:szCs w:val="22"/>
        </w:rPr>
        <w:t>Az Egészségügyi szolgáltató rendelési ideje:</w:t>
      </w:r>
    </w:p>
    <w:p w14:paraId="3FDA7D1A" w14:textId="77777777" w:rsidR="00633683" w:rsidRPr="00633683" w:rsidRDefault="00633683" w:rsidP="00633683">
      <w:pPr>
        <w:jc w:val="both"/>
        <w:rPr>
          <w:sz w:val="22"/>
          <w:szCs w:val="22"/>
        </w:rPr>
      </w:pPr>
      <w:r w:rsidRPr="00633683">
        <w:rPr>
          <w:sz w:val="22"/>
          <w:szCs w:val="22"/>
        </w:rPr>
        <w:t xml:space="preserve">       </w:t>
      </w:r>
    </w:p>
    <w:p w14:paraId="3BFE1268" w14:textId="77777777" w:rsidR="00633683" w:rsidRPr="00633683" w:rsidRDefault="00633683" w:rsidP="00633683">
      <w:pPr>
        <w:rPr>
          <w:sz w:val="22"/>
          <w:szCs w:val="22"/>
        </w:rPr>
      </w:pPr>
      <w:r w:rsidRPr="00633683">
        <w:rPr>
          <w:sz w:val="22"/>
          <w:szCs w:val="22"/>
        </w:rPr>
        <w:t>Hétfő:        ……..óra</w:t>
      </w:r>
    </w:p>
    <w:p w14:paraId="1D14EFF5" w14:textId="77777777" w:rsidR="00633683" w:rsidRPr="00633683" w:rsidRDefault="00633683" w:rsidP="00633683">
      <w:pPr>
        <w:rPr>
          <w:sz w:val="22"/>
          <w:szCs w:val="22"/>
        </w:rPr>
      </w:pPr>
      <w:r w:rsidRPr="00633683">
        <w:rPr>
          <w:sz w:val="22"/>
          <w:szCs w:val="22"/>
        </w:rPr>
        <w:t>Kedd:       ……... óra</w:t>
      </w:r>
    </w:p>
    <w:p w14:paraId="47464B1E" w14:textId="77777777" w:rsidR="00633683" w:rsidRPr="00633683" w:rsidRDefault="00633683" w:rsidP="00633683">
      <w:pPr>
        <w:rPr>
          <w:sz w:val="22"/>
          <w:szCs w:val="22"/>
        </w:rPr>
      </w:pPr>
      <w:r w:rsidRPr="00633683">
        <w:rPr>
          <w:sz w:val="22"/>
          <w:szCs w:val="22"/>
        </w:rPr>
        <w:t>Szerda:       ……. óra</w:t>
      </w:r>
    </w:p>
    <w:p w14:paraId="6EBC91D1" w14:textId="77777777" w:rsidR="00633683" w:rsidRPr="00633683" w:rsidRDefault="00633683" w:rsidP="00633683">
      <w:pPr>
        <w:rPr>
          <w:sz w:val="22"/>
          <w:szCs w:val="22"/>
        </w:rPr>
      </w:pPr>
      <w:r w:rsidRPr="00633683">
        <w:rPr>
          <w:sz w:val="22"/>
          <w:szCs w:val="22"/>
        </w:rPr>
        <w:t>Csütörtök:  ……. óra</w:t>
      </w:r>
    </w:p>
    <w:p w14:paraId="5332E98C" w14:textId="77777777" w:rsidR="00633683" w:rsidRPr="00633683" w:rsidRDefault="00633683" w:rsidP="00633683">
      <w:pPr>
        <w:rPr>
          <w:sz w:val="22"/>
          <w:szCs w:val="22"/>
        </w:rPr>
      </w:pPr>
      <w:r w:rsidRPr="00633683">
        <w:rPr>
          <w:sz w:val="22"/>
          <w:szCs w:val="22"/>
        </w:rPr>
        <w:t>Péntek:       ……. óra</w:t>
      </w:r>
    </w:p>
    <w:p w14:paraId="63368BFB" w14:textId="77777777" w:rsidR="00633683" w:rsidRPr="00633683" w:rsidRDefault="00633683" w:rsidP="00633683">
      <w:pPr>
        <w:jc w:val="both"/>
        <w:rPr>
          <w:sz w:val="22"/>
          <w:szCs w:val="22"/>
        </w:rPr>
      </w:pPr>
    </w:p>
    <w:p w14:paraId="3EA4FA25" w14:textId="77777777" w:rsidR="00633683" w:rsidRPr="00633683" w:rsidRDefault="00633683" w:rsidP="00633683">
      <w:pPr>
        <w:jc w:val="both"/>
        <w:rPr>
          <w:sz w:val="22"/>
          <w:szCs w:val="22"/>
        </w:rPr>
      </w:pPr>
    </w:p>
    <w:p w14:paraId="5A1D2EBD" w14:textId="77777777" w:rsidR="00633683" w:rsidRPr="00633683" w:rsidRDefault="00633683" w:rsidP="00633683">
      <w:pPr>
        <w:jc w:val="both"/>
        <w:rPr>
          <w:sz w:val="22"/>
          <w:szCs w:val="22"/>
        </w:rPr>
      </w:pPr>
    </w:p>
    <w:p w14:paraId="2C96E593"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 xml:space="preserve">A háziorvosi tevékenység minőségbiztosítása a tevékenységet végző Egészségügyi szolgáltató feladata. </w:t>
      </w:r>
    </w:p>
    <w:p w14:paraId="33F1F4DF" w14:textId="77777777" w:rsidR="00633683" w:rsidRPr="00633683" w:rsidRDefault="00633683" w:rsidP="00633683">
      <w:pPr>
        <w:spacing w:after="200" w:line="276" w:lineRule="auto"/>
        <w:ind w:left="720"/>
        <w:contextualSpacing/>
        <w:jc w:val="both"/>
        <w:rPr>
          <w:rFonts w:eastAsia="Calibri"/>
          <w:sz w:val="22"/>
          <w:szCs w:val="22"/>
          <w:lang w:eastAsia="en-US"/>
        </w:rPr>
      </w:pPr>
    </w:p>
    <w:p w14:paraId="644BD8E4"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Az Egészségügyi szolgáltató kötelezettséget vállal arra, hogy működési területén az érvényes előírásoknak, szakmai szabályoknak megfelelő háziorvosi alapellátásról gondoskodik.</w:t>
      </w:r>
    </w:p>
    <w:p w14:paraId="4CCC806A" w14:textId="77777777" w:rsidR="00633683" w:rsidRPr="00633683" w:rsidRDefault="00633683" w:rsidP="00633683">
      <w:pPr>
        <w:jc w:val="both"/>
        <w:rPr>
          <w:sz w:val="22"/>
          <w:szCs w:val="22"/>
        </w:rPr>
      </w:pPr>
    </w:p>
    <w:p w14:paraId="5C673753"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 xml:space="preserve">A Szerződő Felek megállapodnak, hogy a Nemzeti Egészségbiztosítási Alapkezelővel finanszírozási szerződést az Intézmény köt. </w:t>
      </w:r>
    </w:p>
    <w:p w14:paraId="7EC25CAA" w14:textId="77777777" w:rsidR="00633683" w:rsidRPr="00633683" w:rsidRDefault="00633683" w:rsidP="00633683">
      <w:pPr>
        <w:jc w:val="both"/>
        <w:rPr>
          <w:sz w:val="22"/>
          <w:szCs w:val="22"/>
        </w:rPr>
      </w:pPr>
    </w:p>
    <w:p w14:paraId="0169ED15"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Az Intézmény kijelenti, hogy a Nemzeti Egészségbiztosítási Alapkezelő által az egészségügyi szolgáltatások Egészségbiztosítási Alapból történő finanszírozásának részletes szabályairól szóló 43/1999. (XI.13.) Korm. rendelet alapján járó finanszírozás teljes összege az Egészségügyi Szolgáltatót illeti meg. Egészségügyi Szolgáltató az 1./ pontban foglalt feladat ellátását a finanszírozási szerződés alapján folyósított összegből biztosítja. Az Intézmény a finanszírozási összeget az Egészségügyi Szolgáltató ….Banknál vezetett ……….számú bankszámlájára történő utalással teljesíti a számla benyújtását követő …. banki munkanapon belül.</w:t>
      </w:r>
    </w:p>
    <w:p w14:paraId="57B8F3E7" w14:textId="77777777" w:rsidR="00633683" w:rsidRPr="00633683" w:rsidRDefault="00633683" w:rsidP="00633683">
      <w:pPr>
        <w:jc w:val="both"/>
        <w:rPr>
          <w:sz w:val="22"/>
          <w:szCs w:val="22"/>
        </w:rPr>
      </w:pPr>
    </w:p>
    <w:p w14:paraId="6D71C460"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Intézmény tudomásul veszi, hogy a jogszabályban felsorolt háziorvosi feladatként díjazás ellenében végzett tevékenységből vagy a háziorvosi ténykedést meghaladó ellátásból származó pénzbevételek az Egészségügyi szolgáltatót illetik.</w:t>
      </w:r>
    </w:p>
    <w:p w14:paraId="40878BEA" w14:textId="77777777" w:rsidR="00633683" w:rsidRPr="00633683" w:rsidRDefault="00633683" w:rsidP="00633683">
      <w:pPr>
        <w:jc w:val="both"/>
        <w:rPr>
          <w:sz w:val="22"/>
          <w:szCs w:val="22"/>
        </w:rPr>
      </w:pPr>
    </w:p>
    <w:p w14:paraId="2B0F5F5C"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Egészségügyi szolgáltató a 2. pontban megjelölt orvosi rendelőt a helyettesítés során térítésmentesen használhatja.</w:t>
      </w:r>
    </w:p>
    <w:p w14:paraId="07CA0D9D" w14:textId="77777777" w:rsidR="00633683" w:rsidRPr="00633683" w:rsidRDefault="00633683" w:rsidP="00633683">
      <w:pPr>
        <w:jc w:val="both"/>
        <w:rPr>
          <w:sz w:val="22"/>
          <w:szCs w:val="22"/>
        </w:rPr>
      </w:pPr>
    </w:p>
    <w:p w14:paraId="6D78F48F"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Egészségügyi szolgáltató viseli a 2. pontban megjelölt orvosi rendelő és kiszolgáló helyiségei működési költségei közül a közüzemi díjakat – víz és csatornahasználat, villany, fűtés, szemétszállítás, veszélyes hulladékszállítás és megsemmisítés, telefonbeszélgetések díja, egyéb informatikai szolgáltatások díja, közös költség rendelő helyiségcsoportra eső hányada, valamint a használatba adott orvosi rendelő helyiség állagmegóvását, felújítását, karbantartását. Az orvosi rendelő és kiszolgáló helyiségei használatára, a közüzemi díjak megtérítésére vonatkozóan az Egészségügyi szolgáltató a DLB Holding Kft-vel külön megállapodást köt.</w:t>
      </w:r>
    </w:p>
    <w:p w14:paraId="544AF873" w14:textId="77777777" w:rsidR="00633683" w:rsidRPr="00633683" w:rsidRDefault="00633683" w:rsidP="00633683">
      <w:pPr>
        <w:jc w:val="both"/>
        <w:rPr>
          <w:sz w:val="22"/>
          <w:szCs w:val="22"/>
        </w:rPr>
      </w:pPr>
    </w:p>
    <w:p w14:paraId="5B2A4032"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 xml:space="preserve">Egészségügyi szolgáltató maga gondoskodik nyomtatványok, egyszer használatos eszközök, kötszerek, gyógyszerek, vegyszerek beszerzéséről és viseli azok költségeit. </w:t>
      </w:r>
    </w:p>
    <w:p w14:paraId="7EEDB7FE" w14:textId="77777777" w:rsidR="00633683" w:rsidRPr="00633683" w:rsidRDefault="00633683" w:rsidP="00633683">
      <w:pPr>
        <w:jc w:val="both"/>
        <w:rPr>
          <w:sz w:val="22"/>
          <w:szCs w:val="22"/>
        </w:rPr>
      </w:pPr>
    </w:p>
    <w:p w14:paraId="00B898D1"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Egészségügyi szolgáltató tudomásul veszi, hogy köteles a jelen szerződésben meghatározott tevékenységének végzésével kapcsolatos, jogszabályban előírt nyilvántartásokat vezetni, adatokat szolgáltatni, valamint az Intézményt – annak kérésére – a feladat ellátásáról az orvosi titoktartás és az adatvédelmi jogszabályokat nem sértő módon tájékoztatni.</w:t>
      </w:r>
    </w:p>
    <w:p w14:paraId="44CB420C" w14:textId="77777777" w:rsidR="00633683" w:rsidRPr="00633683" w:rsidRDefault="00633683" w:rsidP="00633683">
      <w:pPr>
        <w:jc w:val="both"/>
        <w:rPr>
          <w:sz w:val="22"/>
          <w:szCs w:val="22"/>
        </w:rPr>
      </w:pPr>
    </w:p>
    <w:p w14:paraId="44B1A213"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Jogellenes károkozás esetén a Polgári Törvénykönyvről szóló 2013. évi V. törvény (továbbiakban: Ptk.) általános kártérítési szabályait kell alkalmazni.</w:t>
      </w:r>
    </w:p>
    <w:p w14:paraId="6DA37E6D" w14:textId="77777777" w:rsidR="00633683" w:rsidRPr="00633683" w:rsidRDefault="00633683" w:rsidP="00633683">
      <w:pPr>
        <w:jc w:val="both"/>
        <w:rPr>
          <w:sz w:val="22"/>
          <w:szCs w:val="22"/>
        </w:rPr>
      </w:pPr>
    </w:p>
    <w:p w14:paraId="34361F66"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 xml:space="preserve">Egészségügyi szolgáltató jelen szerződés megszűnése esetén a használatában lévő rendelőhelyiséget, berendezési tárgyait eredeti állapotban, illetve természetes </w:t>
      </w:r>
      <w:proofErr w:type="spellStart"/>
      <w:r w:rsidRPr="00633683">
        <w:rPr>
          <w:rFonts w:eastAsia="Calibri"/>
          <w:sz w:val="22"/>
          <w:szCs w:val="22"/>
          <w:lang w:eastAsia="en-US"/>
        </w:rPr>
        <w:t>elhasználódásának</w:t>
      </w:r>
      <w:proofErr w:type="spellEnd"/>
      <w:r w:rsidRPr="00633683">
        <w:rPr>
          <w:rFonts w:eastAsia="Calibri"/>
          <w:sz w:val="22"/>
          <w:szCs w:val="22"/>
          <w:lang w:eastAsia="en-US"/>
        </w:rPr>
        <w:t xml:space="preserve"> megfelelő állapotban a szerződés megszűnésétől számított 15 napon belül köteles az Intézmény rendelkezésére bocsátani.</w:t>
      </w:r>
    </w:p>
    <w:p w14:paraId="1B5F5304" w14:textId="77777777" w:rsidR="00633683" w:rsidRPr="00633683" w:rsidRDefault="00633683" w:rsidP="00633683">
      <w:pPr>
        <w:jc w:val="both"/>
        <w:rPr>
          <w:sz w:val="22"/>
          <w:szCs w:val="22"/>
        </w:rPr>
      </w:pPr>
    </w:p>
    <w:p w14:paraId="33007474"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lastRenderedPageBreak/>
        <w:t>A megbízási szerződés határozatlan időre jön létre. A megbízási szerződés az aláírás napján lép hatályba.</w:t>
      </w:r>
    </w:p>
    <w:p w14:paraId="3380623B" w14:textId="77777777" w:rsidR="00633683" w:rsidRPr="00633683" w:rsidRDefault="00633683" w:rsidP="00633683">
      <w:pPr>
        <w:jc w:val="both"/>
        <w:rPr>
          <w:sz w:val="22"/>
          <w:szCs w:val="22"/>
        </w:rPr>
      </w:pPr>
    </w:p>
    <w:p w14:paraId="5F452DF9"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A szerződés megszüntethető indokolás nélkül rendes felmondással, melynek határideje a felmondástól számított 6 hónap.</w:t>
      </w:r>
    </w:p>
    <w:p w14:paraId="7C01A0AA" w14:textId="77777777" w:rsidR="00633683" w:rsidRPr="00633683" w:rsidRDefault="00633683" w:rsidP="00633683">
      <w:pPr>
        <w:jc w:val="both"/>
        <w:rPr>
          <w:sz w:val="22"/>
          <w:szCs w:val="22"/>
        </w:rPr>
      </w:pPr>
    </w:p>
    <w:p w14:paraId="657D9995"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Az Intézmény a megbízási szerződést – indokolással – felmondja, ha</w:t>
      </w:r>
    </w:p>
    <w:p w14:paraId="1E79E4D6" w14:textId="77777777" w:rsidR="00633683" w:rsidRPr="00633683" w:rsidRDefault="00633683" w:rsidP="00633683">
      <w:pPr>
        <w:spacing w:before="100" w:beforeAutospacing="1" w:after="100" w:afterAutospacing="1" w:line="276" w:lineRule="auto"/>
        <w:ind w:left="720"/>
        <w:contextualSpacing/>
        <w:jc w:val="both"/>
        <w:rPr>
          <w:rFonts w:eastAsia="Calibri"/>
          <w:sz w:val="22"/>
          <w:szCs w:val="22"/>
          <w:lang w:eastAsia="en-US"/>
        </w:rPr>
      </w:pPr>
      <w:r w:rsidRPr="00633683">
        <w:rPr>
          <w:rFonts w:eastAsia="Calibri"/>
          <w:sz w:val="22"/>
          <w:szCs w:val="22"/>
          <w:lang w:eastAsia="en-US"/>
        </w:rPr>
        <w:t>a) Egészségügyi szolgáltató a feladat-ellátási szerződésben vállalt kötelezettségeit írásbeli felszólítás ellenére sem teljesíti, vagy folytatólagosan megszegi a jogszabályban foglalt működésre vonatkozó előírásokat,</w:t>
      </w:r>
    </w:p>
    <w:p w14:paraId="454CBB4F" w14:textId="77777777" w:rsidR="00633683" w:rsidRPr="00633683" w:rsidRDefault="00633683" w:rsidP="00633683">
      <w:pPr>
        <w:spacing w:before="100" w:beforeAutospacing="1" w:after="100" w:afterAutospacing="1" w:line="276" w:lineRule="auto"/>
        <w:ind w:left="720"/>
        <w:contextualSpacing/>
        <w:jc w:val="both"/>
        <w:rPr>
          <w:rFonts w:eastAsia="Calibri"/>
          <w:sz w:val="22"/>
          <w:szCs w:val="22"/>
          <w:lang w:eastAsia="en-US"/>
        </w:rPr>
      </w:pPr>
      <w:r w:rsidRPr="00633683">
        <w:rPr>
          <w:rFonts w:eastAsia="Calibri"/>
          <w:sz w:val="22"/>
          <w:szCs w:val="22"/>
          <w:lang w:eastAsia="en-US"/>
        </w:rPr>
        <w:t>b) az Egészségügyi szolgáltató az önálló egészségügyi tevékenység végzésére való jogosultságát bármely okból elveszti.</w:t>
      </w:r>
    </w:p>
    <w:p w14:paraId="2BBAB02D" w14:textId="77777777" w:rsidR="00633683" w:rsidRPr="00633683" w:rsidRDefault="00633683" w:rsidP="00633683">
      <w:pPr>
        <w:jc w:val="both"/>
        <w:rPr>
          <w:sz w:val="22"/>
          <w:szCs w:val="22"/>
        </w:rPr>
      </w:pPr>
    </w:p>
    <w:p w14:paraId="34056618"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Jelen szerződésben nem szabályozott kérdésekben a hatályos egészségügyi, társadalombiztosítási jogszabályok, valamint a Ptk. és az egyéb vonatkozó jogszabályok az irányadók.</w:t>
      </w:r>
    </w:p>
    <w:p w14:paraId="4E2A85F4" w14:textId="77777777" w:rsidR="00633683" w:rsidRPr="00633683" w:rsidRDefault="00633683" w:rsidP="00633683">
      <w:pPr>
        <w:spacing w:after="200" w:line="276" w:lineRule="auto"/>
        <w:ind w:left="720"/>
        <w:contextualSpacing/>
        <w:rPr>
          <w:rFonts w:eastAsia="Calibri"/>
          <w:sz w:val="22"/>
          <w:szCs w:val="22"/>
          <w:lang w:eastAsia="en-US"/>
        </w:rPr>
      </w:pPr>
    </w:p>
    <w:p w14:paraId="5061B64F"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Szerződő felek jelen szerződésből eredő jogviták esetén a hatáskörtől függően a Kiskőrösi Járásbíróság kizárólagos illetékességét kötik ki.</w:t>
      </w:r>
    </w:p>
    <w:p w14:paraId="4F9BD847" w14:textId="77777777" w:rsidR="00633683" w:rsidRPr="00633683" w:rsidRDefault="00633683" w:rsidP="00633683">
      <w:pPr>
        <w:spacing w:after="200" w:line="276" w:lineRule="auto"/>
        <w:ind w:left="720"/>
        <w:contextualSpacing/>
        <w:rPr>
          <w:rFonts w:eastAsia="Calibri"/>
          <w:sz w:val="22"/>
          <w:szCs w:val="22"/>
          <w:lang w:eastAsia="en-US"/>
        </w:rPr>
      </w:pPr>
    </w:p>
    <w:p w14:paraId="28C504FE" w14:textId="77777777" w:rsidR="00633683" w:rsidRPr="00633683" w:rsidRDefault="00633683">
      <w:pPr>
        <w:numPr>
          <w:ilvl w:val="0"/>
          <w:numId w:val="10"/>
        </w:numPr>
        <w:spacing w:after="200" w:line="276" w:lineRule="auto"/>
        <w:contextualSpacing/>
        <w:jc w:val="both"/>
        <w:rPr>
          <w:rFonts w:eastAsia="Calibri"/>
          <w:sz w:val="22"/>
          <w:szCs w:val="22"/>
          <w:lang w:eastAsia="en-US"/>
        </w:rPr>
      </w:pPr>
      <w:r w:rsidRPr="00633683">
        <w:rPr>
          <w:rFonts w:eastAsia="Calibri"/>
          <w:sz w:val="22"/>
          <w:szCs w:val="22"/>
          <w:lang w:eastAsia="en-US"/>
        </w:rPr>
        <w:t xml:space="preserve">Jelen megbízási szerződés 4 eredeti példányban készült és azt a Szerződő felek elolvasás és értelmezés után, mint akaratukkal mindenben megegyezőt jóváhagyólag aláírták. </w:t>
      </w:r>
    </w:p>
    <w:p w14:paraId="295D5F03" w14:textId="77777777" w:rsidR="00633683" w:rsidRPr="00633683" w:rsidRDefault="00633683" w:rsidP="00633683">
      <w:pPr>
        <w:spacing w:after="200" w:line="276" w:lineRule="auto"/>
        <w:ind w:left="720"/>
        <w:contextualSpacing/>
        <w:rPr>
          <w:sz w:val="22"/>
          <w:szCs w:val="22"/>
        </w:rPr>
      </w:pPr>
    </w:p>
    <w:p w14:paraId="7E12CEA7" w14:textId="77777777" w:rsidR="00633683" w:rsidRPr="00633683" w:rsidRDefault="00633683" w:rsidP="00633683">
      <w:pPr>
        <w:jc w:val="both"/>
        <w:rPr>
          <w:sz w:val="22"/>
          <w:szCs w:val="22"/>
        </w:rPr>
      </w:pPr>
    </w:p>
    <w:p w14:paraId="328ED155" w14:textId="77777777" w:rsidR="00633683" w:rsidRPr="00633683" w:rsidRDefault="00633683" w:rsidP="00633683">
      <w:pPr>
        <w:jc w:val="both"/>
        <w:rPr>
          <w:sz w:val="22"/>
          <w:szCs w:val="22"/>
        </w:rPr>
      </w:pPr>
    </w:p>
    <w:p w14:paraId="2C017CAD" w14:textId="77777777" w:rsidR="00633683" w:rsidRPr="00633683" w:rsidRDefault="00633683" w:rsidP="00633683">
      <w:pPr>
        <w:jc w:val="both"/>
        <w:rPr>
          <w:sz w:val="22"/>
          <w:szCs w:val="22"/>
        </w:rPr>
      </w:pPr>
      <w:r w:rsidRPr="00633683">
        <w:rPr>
          <w:sz w:val="22"/>
          <w:szCs w:val="22"/>
        </w:rPr>
        <w:t>Kiskőrös, 2024……….</w:t>
      </w:r>
    </w:p>
    <w:p w14:paraId="5018C7AC" w14:textId="77777777" w:rsidR="00633683" w:rsidRPr="00633683" w:rsidRDefault="00633683" w:rsidP="00633683">
      <w:pPr>
        <w:jc w:val="both"/>
        <w:rPr>
          <w:sz w:val="22"/>
          <w:szCs w:val="22"/>
        </w:rPr>
      </w:pPr>
    </w:p>
    <w:p w14:paraId="61B0EE9E" w14:textId="77777777" w:rsidR="00633683" w:rsidRPr="00633683" w:rsidRDefault="00633683" w:rsidP="00633683">
      <w:pPr>
        <w:jc w:val="both"/>
        <w:rPr>
          <w:sz w:val="22"/>
          <w:szCs w:val="22"/>
        </w:rPr>
      </w:pPr>
    </w:p>
    <w:p w14:paraId="5BBF1B22" w14:textId="77777777" w:rsidR="00633683" w:rsidRPr="00633683" w:rsidRDefault="00633683" w:rsidP="00633683">
      <w:pPr>
        <w:jc w:val="both"/>
        <w:rPr>
          <w:sz w:val="22"/>
          <w:szCs w:val="22"/>
        </w:rPr>
      </w:pPr>
    </w:p>
    <w:p w14:paraId="4D80CB3B" w14:textId="77777777" w:rsidR="00633683" w:rsidRPr="00633683" w:rsidRDefault="00633683" w:rsidP="00633683">
      <w:pPr>
        <w:jc w:val="both"/>
        <w:rPr>
          <w:sz w:val="22"/>
          <w:szCs w:val="22"/>
        </w:rPr>
      </w:pPr>
    </w:p>
    <w:p w14:paraId="61017524" w14:textId="77777777" w:rsidR="00633683" w:rsidRPr="00633683" w:rsidRDefault="00633683" w:rsidP="00633683">
      <w:pPr>
        <w:jc w:val="both"/>
        <w:rPr>
          <w:sz w:val="22"/>
          <w:szCs w:val="22"/>
        </w:rPr>
      </w:pPr>
      <w:r w:rsidRPr="00633683">
        <w:rPr>
          <w:sz w:val="22"/>
          <w:szCs w:val="22"/>
        </w:rPr>
        <w:t xml:space="preserve">____________________________                                       __________________________                                                                                                                         Dr. Kállayné Major Marina                                                        Nemesné Dr. Kelemen Valéria          </w:t>
      </w:r>
    </w:p>
    <w:p w14:paraId="0FF7D6B3" w14:textId="77777777" w:rsidR="00633683" w:rsidRPr="00633683" w:rsidRDefault="00633683" w:rsidP="00633683">
      <w:pPr>
        <w:jc w:val="both"/>
        <w:rPr>
          <w:sz w:val="22"/>
          <w:szCs w:val="22"/>
        </w:rPr>
      </w:pPr>
      <w:r w:rsidRPr="00633683">
        <w:rPr>
          <w:sz w:val="22"/>
          <w:szCs w:val="22"/>
        </w:rPr>
        <w:t xml:space="preserve">intézményvezető                                                                            KELVITIA Kft. ügyvezetője      </w:t>
      </w:r>
    </w:p>
    <w:p w14:paraId="31F444BB" w14:textId="77777777" w:rsidR="00633683" w:rsidRPr="00633683" w:rsidRDefault="00633683" w:rsidP="00633683">
      <w:pPr>
        <w:jc w:val="both"/>
        <w:rPr>
          <w:sz w:val="22"/>
          <w:szCs w:val="22"/>
        </w:rPr>
      </w:pPr>
    </w:p>
    <w:p w14:paraId="02FD7A27" w14:textId="77777777" w:rsidR="00633683" w:rsidRPr="00633683" w:rsidRDefault="00633683" w:rsidP="00633683">
      <w:pPr>
        <w:jc w:val="both"/>
        <w:rPr>
          <w:sz w:val="22"/>
          <w:szCs w:val="22"/>
        </w:rPr>
      </w:pPr>
    </w:p>
    <w:p w14:paraId="5143D0D5" w14:textId="77777777" w:rsidR="00633683" w:rsidRPr="00633683" w:rsidRDefault="00633683" w:rsidP="00633683">
      <w:pPr>
        <w:jc w:val="both"/>
        <w:rPr>
          <w:sz w:val="22"/>
          <w:szCs w:val="22"/>
        </w:rPr>
      </w:pPr>
    </w:p>
    <w:p w14:paraId="31AF4ABB" w14:textId="77777777" w:rsidR="00633683" w:rsidRPr="00633683" w:rsidRDefault="00633683" w:rsidP="00633683">
      <w:pPr>
        <w:jc w:val="both"/>
        <w:rPr>
          <w:sz w:val="22"/>
          <w:szCs w:val="22"/>
        </w:rPr>
      </w:pPr>
      <w:r w:rsidRPr="00633683">
        <w:rPr>
          <w:sz w:val="22"/>
          <w:szCs w:val="22"/>
        </w:rPr>
        <w:t xml:space="preserve">Pénzügyileg </w:t>
      </w:r>
      <w:proofErr w:type="spellStart"/>
      <w:r w:rsidRPr="00633683">
        <w:rPr>
          <w:sz w:val="22"/>
          <w:szCs w:val="22"/>
        </w:rPr>
        <w:t>ellenjegyzi</w:t>
      </w:r>
      <w:proofErr w:type="spellEnd"/>
      <w:r w:rsidRPr="00633683">
        <w:rPr>
          <w:sz w:val="22"/>
          <w:szCs w:val="22"/>
        </w:rPr>
        <w:t>:</w:t>
      </w:r>
    </w:p>
    <w:p w14:paraId="2CD2C020" w14:textId="77777777" w:rsidR="00633683" w:rsidRPr="00633683" w:rsidRDefault="00633683" w:rsidP="00633683">
      <w:pPr>
        <w:jc w:val="both"/>
        <w:rPr>
          <w:sz w:val="22"/>
          <w:szCs w:val="22"/>
        </w:rPr>
      </w:pPr>
    </w:p>
    <w:p w14:paraId="2C215D73" w14:textId="77777777" w:rsidR="00633683" w:rsidRPr="00633683" w:rsidRDefault="00633683" w:rsidP="00633683">
      <w:pPr>
        <w:jc w:val="both"/>
        <w:rPr>
          <w:sz w:val="22"/>
          <w:szCs w:val="22"/>
        </w:rPr>
      </w:pPr>
    </w:p>
    <w:p w14:paraId="170AC5BE" w14:textId="77777777" w:rsidR="00633683" w:rsidRPr="00633683" w:rsidRDefault="00633683" w:rsidP="00633683">
      <w:pPr>
        <w:jc w:val="both"/>
        <w:rPr>
          <w:sz w:val="22"/>
          <w:szCs w:val="22"/>
        </w:rPr>
      </w:pPr>
      <w:r w:rsidRPr="00633683">
        <w:rPr>
          <w:sz w:val="22"/>
          <w:szCs w:val="22"/>
        </w:rPr>
        <w:t>____________________________</w:t>
      </w:r>
    </w:p>
    <w:p w14:paraId="1350D002" w14:textId="77777777" w:rsidR="00633683" w:rsidRPr="00633683" w:rsidRDefault="00633683" w:rsidP="00633683">
      <w:pPr>
        <w:jc w:val="both"/>
        <w:rPr>
          <w:sz w:val="22"/>
          <w:szCs w:val="22"/>
        </w:rPr>
      </w:pPr>
      <w:r w:rsidRPr="00633683">
        <w:rPr>
          <w:sz w:val="22"/>
          <w:szCs w:val="22"/>
        </w:rPr>
        <w:t>Molnár Éva</w:t>
      </w:r>
    </w:p>
    <w:p w14:paraId="1E48A93B" w14:textId="77777777" w:rsidR="00633683" w:rsidRPr="00633683" w:rsidRDefault="00633683" w:rsidP="00633683">
      <w:pPr>
        <w:jc w:val="both"/>
        <w:rPr>
          <w:sz w:val="22"/>
          <w:szCs w:val="22"/>
        </w:rPr>
      </w:pPr>
      <w:r w:rsidRPr="00633683">
        <w:rPr>
          <w:sz w:val="22"/>
          <w:szCs w:val="22"/>
        </w:rPr>
        <w:t>pénzügyiosztályvezető</w:t>
      </w:r>
    </w:p>
    <w:p w14:paraId="6491015E" w14:textId="77777777" w:rsidR="00633683" w:rsidRPr="00633683" w:rsidRDefault="00633683" w:rsidP="00633683">
      <w:pPr>
        <w:jc w:val="both"/>
        <w:rPr>
          <w:sz w:val="22"/>
          <w:szCs w:val="22"/>
        </w:rPr>
      </w:pPr>
    </w:p>
    <w:p w14:paraId="29EE512F" w14:textId="77777777" w:rsidR="00633683" w:rsidRPr="00633683" w:rsidRDefault="00633683" w:rsidP="00633683">
      <w:pPr>
        <w:jc w:val="both"/>
        <w:rPr>
          <w:sz w:val="22"/>
          <w:szCs w:val="22"/>
        </w:rPr>
      </w:pPr>
    </w:p>
    <w:p w14:paraId="36AD5057" w14:textId="77777777" w:rsidR="00633683" w:rsidRPr="00633683" w:rsidRDefault="00633683" w:rsidP="00633683">
      <w:pPr>
        <w:jc w:val="both"/>
        <w:rPr>
          <w:sz w:val="22"/>
          <w:szCs w:val="22"/>
        </w:rPr>
      </w:pPr>
    </w:p>
    <w:p w14:paraId="31EFF266" w14:textId="77777777" w:rsidR="00633683" w:rsidRPr="00633683" w:rsidRDefault="00633683" w:rsidP="00633683">
      <w:pPr>
        <w:jc w:val="both"/>
      </w:pPr>
    </w:p>
    <w:p w14:paraId="5D32EFE5" w14:textId="77777777" w:rsidR="00633683" w:rsidRPr="00633683" w:rsidRDefault="00633683" w:rsidP="00633683">
      <w:pPr>
        <w:jc w:val="both"/>
      </w:pPr>
    </w:p>
    <w:p w14:paraId="5EE3DED5" w14:textId="77777777" w:rsidR="00633683" w:rsidRPr="00633683" w:rsidRDefault="00633683" w:rsidP="00633683">
      <w:pPr>
        <w:jc w:val="both"/>
      </w:pPr>
    </w:p>
    <w:p w14:paraId="66E87DF3" w14:textId="77777777" w:rsidR="00633683" w:rsidRPr="00633683" w:rsidRDefault="00633683" w:rsidP="00633683">
      <w:pPr>
        <w:jc w:val="both"/>
      </w:pPr>
      <w:r w:rsidRPr="00633683">
        <w:t>Szerződés mellékletei:</w:t>
      </w:r>
    </w:p>
    <w:p w14:paraId="0034B4B0" w14:textId="77777777" w:rsidR="00633683" w:rsidRPr="00633683" w:rsidRDefault="00633683" w:rsidP="00633683">
      <w:pPr>
        <w:jc w:val="both"/>
      </w:pPr>
      <w:r w:rsidRPr="00633683">
        <w:t xml:space="preserve">1./ 2. számú felnőtt háziorvosi körzet </w:t>
      </w:r>
      <w:proofErr w:type="spellStart"/>
      <w:r w:rsidRPr="00633683">
        <w:t>földrajzilag</w:t>
      </w:r>
      <w:proofErr w:type="spellEnd"/>
      <w:r w:rsidRPr="00633683">
        <w:t xml:space="preserve"> </w:t>
      </w:r>
      <w:proofErr w:type="spellStart"/>
      <w:r w:rsidRPr="00633683">
        <w:t>körülhatárolt</w:t>
      </w:r>
      <w:proofErr w:type="spellEnd"/>
      <w:r w:rsidRPr="00633683">
        <w:t xml:space="preserve"> területe</w:t>
      </w:r>
    </w:p>
    <w:p w14:paraId="01047C83" w14:textId="77777777" w:rsidR="00633683" w:rsidRPr="00633683" w:rsidRDefault="00633683" w:rsidP="00633683"/>
    <w:p w14:paraId="2F86E16A" w14:textId="77777777" w:rsidR="00053519" w:rsidRPr="00E84C0B" w:rsidRDefault="00053519" w:rsidP="006B16AE">
      <w:pPr>
        <w:pBdr>
          <w:bottom w:val="single" w:sz="6" w:space="1" w:color="auto"/>
        </w:pBdr>
        <w:jc w:val="both"/>
        <w:rPr>
          <w:i/>
          <w:sz w:val="22"/>
          <w:szCs w:val="22"/>
        </w:rPr>
      </w:pPr>
      <w:bookmarkStart w:id="4" w:name="_Hlk175814653"/>
    </w:p>
    <w:p w14:paraId="726731A9" w14:textId="77777777" w:rsidR="00053519" w:rsidRDefault="00053519" w:rsidP="006B16AE">
      <w:pPr>
        <w:rPr>
          <w:sz w:val="22"/>
          <w:szCs w:val="22"/>
        </w:rPr>
      </w:pPr>
    </w:p>
    <w:bookmarkEnd w:id="4"/>
    <w:p w14:paraId="59C7ACE1" w14:textId="77777777" w:rsidR="00D26021" w:rsidRDefault="00D26021" w:rsidP="006B16AE">
      <w:pPr>
        <w:rPr>
          <w:sz w:val="22"/>
          <w:szCs w:val="22"/>
        </w:rPr>
      </w:pPr>
    </w:p>
    <w:p w14:paraId="50EF9D98" w14:textId="77777777" w:rsidR="00633683" w:rsidRPr="001D66BD" w:rsidRDefault="00633683" w:rsidP="00633683">
      <w:pPr>
        <w:pStyle w:val="Listaszerbekezds"/>
        <w:numPr>
          <w:ilvl w:val="0"/>
          <w:numId w:val="7"/>
        </w:numPr>
        <w:jc w:val="center"/>
        <w:rPr>
          <w:b/>
          <w:sz w:val="22"/>
          <w:szCs w:val="22"/>
        </w:rPr>
      </w:pPr>
      <w:r w:rsidRPr="001D66BD">
        <w:rPr>
          <w:b/>
          <w:sz w:val="22"/>
          <w:szCs w:val="22"/>
        </w:rPr>
        <w:lastRenderedPageBreak/>
        <w:t>napirend</w:t>
      </w:r>
    </w:p>
    <w:p w14:paraId="137DB05B" w14:textId="77777777" w:rsidR="00633683" w:rsidRPr="001D66BD" w:rsidRDefault="00633683" w:rsidP="00633683">
      <w:pPr>
        <w:jc w:val="center"/>
        <w:rPr>
          <w:b/>
          <w:sz w:val="22"/>
          <w:szCs w:val="22"/>
        </w:rPr>
      </w:pPr>
    </w:p>
    <w:p w14:paraId="70E00E9F" w14:textId="31115FA4" w:rsidR="00633683" w:rsidRDefault="00633683" w:rsidP="00633683">
      <w:pPr>
        <w:contextualSpacing/>
        <w:jc w:val="center"/>
        <w:rPr>
          <w:rFonts w:eastAsia="Calibri"/>
          <w:bCs/>
          <w:sz w:val="22"/>
          <w:szCs w:val="22"/>
        </w:rPr>
      </w:pPr>
      <w:r w:rsidRPr="00633683">
        <w:rPr>
          <w:rFonts w:eastAsia="Calibri"/>
          <w:bCs/>
          <w:sz w:val="22"/>
          <w:szCs w:val="22"/>
        </w:rPr>
        <w:t xml:space="preserve">A 3. SZÁMÚ FELNŐTT FOGORVOSI KÖRZET MŰKÖDTETÉSE </w:t>
      </w:r>
    </w:p>
    <w:p w14:paraId="4557E478" w14:textId="57A1AFBF" w:rsidR="00633683" w:rsidRPr="001D66BD" w:rsidRDefault="00633683" w:rsidP="00633683">
      <w:pPr>
        <w:contextualSpacing/>
        <w:jc w:val="center"/>
        <w:rPr>
          <w:i/>
          <w:sz w:val="22"/>
          <w:szCs w:val="22"/>
        </w:rPr>
      </w:pPr>
      <w:r w:rsidRPr="001D66BD">
        <w:rPr>
          <w:i/>
          <w:sz w:val="22"/>
          <w:szCs w:val="22"/>
        </w:rPr>
        <w:t>(Írásos előterjesztés a jegyzőkönyvhöz mellékelve.)</w:t>
      </w:r>
    </w:p>
    <w:p w14:paraId="57E496ED" w14:textId="77777777" w:rsidR="00633683" w:rsidRPr="001D66BD" w:rsidRDefault="00633683" w:rsidP="00633683">
      <w:pPr>
        <w:contextualSpacing/>
        <w:jc w:val="center"/>
        <w:rPr>
          <w:bCs/>
          <w:caps/>
          <w:sz w:val="22"/>
          <w:szCs w:val="22"/>
        </w:rPr>
      </w:pPr>
    </w:p>
    <w:p w14:paraId="777ED8F0" w14:textId="77777777" w:rsidR="00633683" w:rsidRPr="001D66BD" w:rsidRDefault="00633683" w:rsidP="00633683">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8555D08" w14:textId="77777777" w:rsidR="00633683" w:rsidRPr="001D66BD" w:rsidRDefault="00633683" w:rsidP="00633683">
      <w:pPr>
        <w:jc w:val="both"/>
        <w:rPr>
          <w:bCs/>
          <w:sz w:val="22"/>
          <w:szCs w:val="22"/>
        </w:rPr>
      </w:pPr>
      <w:r w:rsidRPr="001D66BD">
        <w:rPr>
          <w:b/>
          <w:sz w:val="22"/>
          <w:szCs w:val="22"/>
          <w:u w:val="single"/>
        </w:rPr>
        <w:t>Előadó:</w:t>
      </w:r>
      <w:r w:rsidRPr="001D66BD">
        <w:rPr>
          <w:b/>
          <w:sz w:val="22"/>
          <w:szCs w:val="22"/>
        </w:rPr>
        <w:tab/>
      </w:r>
      <w:r w:rsidRPr="004C565C">
        <w:rPr>
          <w:sz w:val="22"/>
          <w:szCs w:val="22"/>
        </w:rPr>
        <w:t>Közigazgatási osztályvezető</w:t>
      </w:r>
    </w:p>
    <w:p w14:paraId="5DDEE0D5" w14:textId="77777777" w:rsidR="00633683" w:rsidRPr="001D66BD" w:rsidRDefault="00633683" w:rsidP="00633683">
      <w:pPr>
        <w:pStyle w:val="Listaszerbekezds"/>
        <w:jc w:val="both"/>
        <w:rPr>
          <w:b/>
          <w:sz w:val="22"/>
          <w:szCs w:val="22"/>
        </w:rPr>
      </w:pPr>
    </w:p>
    <w:p w14:paraId="1F6CE2EA" w14:textId="77777777" w:rsidR="00D26021" w:rsidRDefault="00D26021" w:rsidP="00D26021">
      <w:pPr>
        <w:pStyle w:val="Listaszerbekezds"/>
        <w:jc w:val="both"/>
        <w:rPr>
          <w:b/>
          <w:bCs/>
          <w:sz w:val="22"/>
          <w:szCs w:val="22"/>
        </w:rPr>
      </w:pPr>
      <w:r w:rsidRPr="001D66BD">
        <w:rPr>
          <w:b/>
          <w:sz w:val="22"/>
          <w:szCs w:val="22"/>
        </w:rPr>
        <w:t>Domonyi László</w:t>
      </w:r>
      <w:r w:rsidRPr="001D66BD">
        <w:rPr>
          <w:b/>
          <w:bCs/>
          <w:sz w:val="22"/>
          <w:szCs w:val="22"/>
        </w:rPr>
        <w:t xml:space="preserve"> polgármester </w:t>
      </w:r>
      <w:r w:rsidRPr="0019021B">
        <w:rPr>
          <w:sz w:val="22"/>
          <w:szCs w:val="22"/>
        </w:rPr>
        <w:t>az</w:t>
      </w:r>
      <w:r w:rsidRPr="00F6532F">
        <w:rPr>
          <w:sz w:val="22"/>
          <w:szCs w:val="22"/>
        </w:rPr>
        <w:t xml:space="preserve"> előterjesztés szóbeli ismertetésére felkérte </w:t>
      </w:r>
      <w:r>
        <w:rPr>
          <w:b/>
          <w:bCs/>
          <w:sz w:val="22"/>
          <w:szCs w:val="22"/>
        </w:rPr>
        <w:t>Aszódiné Nedró Éva közigazgatási osztályvezetőt.</w:t>
      </w:r>
    </w:p>
    <w:p w14:paraId="2F49F8EF" w14:textId="77777777" w:rsidR="00D26021" w:rsidRPr="003267D1" w:rsidRDefault="00D26021" w:rsidP="00D26021">
      <w:pPr>
        <w:pStyle w:val="Listaszerbekezds"/>
        <w:jc w:val="both"/>
        <w:rPr>
          <w:b/>
          <w:bCs/>
          <w:sz w:val="22"/>
          <w:szCs w:val="22"/>
        </w:rPr>
      </w:pPr>
    </w:p>
    <w:p w14:paraId="4B0FFE57" w14:textId="797D6985" w:rsidR="00633683" w:rsidRPr="003267D1" w:rsidRDefault="00D26021" w:rsidP="00633683">
      <w:pPr>
        <w:jc w:val="both"/>
        <w:rPr>
          <w:sz w:val="22"/>
          <w:szCs w:val="22"/>
        </w:rPr>
      </w:pPr>
      <w:r w:rsidRPr="003267D1">
        <w:rPr>
          <w:b/>
          <w:bCs/>
          <w:sz w:val="22"/>
          <w:szCs w:val="22"/>
        </w:rPr>
        <w:t xml:space="preserve">Aszódiné Nedró Éva közigazgatási osztályvezető </w:t>
      </w:r>
      <w:r w:rsidRPr="003267D1">
        <w:rPr>
          <w:sz w:val="22"/>
          <w:szCs w:val="22"/>
        </w:rPr>
        <w:t>elmondta</w:t>
      </w:r>
      <w:r w:rsidR="00633683" w:rsidRPr="003267D1">
        <w:rPr>
          <w:sz w:val="22"/>
          <w:szCs w:val="22"/>
        </w:rPr>
        <w:t xml:space="preserve">, hogy </w:t>
      </w:r>
      <w:r w:rsidRPr="003267D1">
        <w:rPr>
          <w:sz w:val="22"/>
          <w:szCs w:val="22"/>
        </w:rPr>
        <w:t>a</w:t>
      </w:r>
      <w:r w:rsidR="00CE6FAE" w:rsidRPr="003267D1">
        <w:rPr>
          <w:sz w:val="22"/>
          <w:szCs w:val="22"/>
        </w:rPr>
        <w:t xml:space="preserve"> Képviselő-testület </w:t>
      </w:r>
      <w:r w:rsidR="003267D1">
        <w:rPr>
          <w:sz w:val="22"/>
          <w:szCs w:val="22"/>
        </w:rPr>
        <w:t>korábban</w:t>
      </w:r>
      <w:r w:rsidR="00CE6FAE" w:rsidRPr="003267D1">
        <w:rPr>
          <w:sz w:val="22"/>
          <w:szCs w:val="22"/>
        </w:rPr>
        <w:t xml:space="preserve"> a 3. számú felnőtt fogorvosi körzet fogászati feladatainak ellátására pályázat kiírásáról döntött.</w:t>
      </w:r>
      <w:r w:rsidR="003267D1">
        <w:rPr>
          <w:sz w:val="22"/>
          <w:szCs w:val="22"/>
        </w:rPr>
        <w:t xml:space="preserve"> </w:t>
      </w:r>
      <w:r w:rsidR="00CE6FAE" w:rsidRPr="003267D1">
        <w:rPr>
          <w:sz w:val="22"/>
          <w:szCs w:val="22"/>
        </w:rPr>
        <w:t>A pályázati felhívásra Dr. Örmény Petra okleves fogorvos doktor 2024. augusztus 12. napján személyesen nyújtotta be pályázatát, amely a pályázati kiírásban foglaltaknak megfelel.</w:t>
      </w:r>
      <w:r w:rsidR="003267D1">
        <w:rPr>
          <w:sz w:val="22"/>
          <w:szCs w:val="22"/>
        </w:rPr>
        <w:t xml:space="preserve"> </w:t>
      </w:r>
      <w:r w:rsidR="00CE6FAE" w:rsidRPr="003267D1">
        <w:rPr>
          <w:sz w:val="22"/>
          <w:szCs w:val="22"/>
        </w:rPr>
        <w:t xml:space="preserve">Kedvező döntés esetén Dr. Örmény Petra a Mosolypont Fogászat Korlátolt Felelősségű Társaság tagjaként a működési engedély és a finanszírozási szerződés véglegessé válását követően fogorvosi tevékenységét 2024. október 1. napján szeretné Kiskőrösön megkezdeni. Az alapellátási tevékenység folytatására alkalmas rendelőt a Kiskőrös, Árpád u. 8. szám alatti épületben Kiskőrös Város Önkormányzata biztosítja. </w:t>
      </w:r>
    </w:p>
    <w:p w14:paraId="3F9D2B3F" w14:textId="77777777" w:rsidR="00633683" w:rsidRPr="003267D1" w:rsidRDefault="00633683" w:rsidP="00633683">
      <w:pPr>
        <w:pStyle w:val="Listaszerbekezds"/>
        <w:jc w:val="both"/>
        <w:rPr>
          <w:b/>
          <w:sz w:val="22"/>
          <w:szCs w:val="22"/>
        </w:rPr>
      </w:pPr>
    </w:p>
    <w:p w14:paraId="0B90DFFD" w14:textId="77777777" w:rsidR="00633683" w:rsidRDefault="00633683" w:rsidP="00633683">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5942EEA5" w14:textId="77777777" w:rsidR="005A1751" w:rsidRPr="00F6532F" w:rsidRDefault="005A1751" w:rsidP="00633683">
      <w:pPr>
        <w:jc w:val="both"/>
        <w:rPr>
          <w:sz w:val="22"/>
          <w:szCs w:val="22"/>
        </w:rPr>
      </w:pPr>
    </w:p>
    <w:p w14:paraId="423321FC" w14:textId="77777777" w:rsidR="005A1751" w:rsidRPr="00F6532F" w:rsidRDefault="005A1751" w:rsidP="005A1751">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4FEDA70E" w14:textId="77777777" w:rsidR="00633683" w:rsidRDefault="00633683" w:rsidP="00633683">
      <w:pPr>
        <w:tabs>
          <w:tab w:val="left" w:pos="567"/>
          <w:tab w:val="right" w:pos="8789"/>
          <w:tab w:val="left" w:pos="9072"/>
        </w:tabs>
        <w:jc w:val="both"/>
        <w:rPr>
          <w:b/>
          <w:sz w:val="22"/>
          <w:szCs w:val="22"/>
        </w:rPr>
      </w:pPr>
    </w:p>
    <w:p w14:paraId="063F97BC" w14:textId="77777777" w:rsidR="00633683" w:rsidRDefault="00633683" w:rsidP="00633683">
      <w:pPr>
        <w:jc w:val="both"/>
        <w:rPr>
          <w:sz w:val="22"/>
          <w:szCs w:val="22"/>
        </w:rPr>
      </w:pPr>
      <w:r w:rsidRPr="001D66BD">
        <w:rPr>
          <w:sz w:val="22"/>
          <w:szCs w:val="22"/>
        </w:rPr>
        <w:t xml:space="preserve">A Képviselő-testület </w:t>
      </w:r>
      <w:r>
        <w:rPr>
          <w:sz w:val="22"/>
          <w:szCs w:val="22"/>
        </w:rPr>
        <w:t>9</w:t>
      </w:r>
      <w:r w:rsidRPr="001D66BD">
        <w:rPr>
          <w:sz w:val="22"/>
          <w:szCs w:val="22"/>
        </w:rPr>
        <w:t xml:space="preserve"> „igen” szavazattal az alábbi </w:t>
      </w:r>
      <w:r>
        <w:rPr>
          <w:sz w:val="22"/>
          <w:szCs w:val="22"/>
        </w:rPr>
        <w:t>határozatot hozta</w:t>
      </w:r>
      <w:r w:rsidRPr="001D66BD">
        <w:rPr>
          <w:sz w:val="22"/>
          <w:szCs w:val="22"/>
        </w:rPr>
        <w:t>:</w:t>
      </w:r>
    </w:p>
    <w:p w14:paraId="118267A6" w14:textId="77777777" w:rsidR="00A24778" w:rsidRPr="00A24778" w:rsidRDefault="00A24778" w:rsidP="00A24778">
      <w:pPr>
        <w:rPr>
          <w:sz w:val="22"/>
          <w:szCs w:val="22"/>
        </w:rPr>
      </w:pPr>
    </w:p>
    <w:p w14:paraId="52CEFC3B" w14:textId="77777777" w:rsidR="00A24778" w:rsidRPr="00A24778" w:rsidRDefault="00A24778" w:rsidP="00A24778">
      <w:pPr>
        <w:jc w:val="both"/>
        <w:rPr>
          <w:b/>
          <w:sz w:val="22"/>
          <w:szCs w:val="22"/>
          <w:u w:val="single"/>
        </w:rPr>
      </w:pPr>
      <w:r w:rsidRPr="00A24778">
        <w:rPr>
          <w:b/>
          <w:sz w:val="22"/>
          <w:szCs w:val="22"/>
          <w:u w:val="single"/>
        </w:rPr>
        <w:t xml:space="preserve">70/2024. sz. </w:t>
      </w:r>
      <w:proofErr w:type="spellStart"/>
      <w:r w:rsidRPr="00A24778">
        <w:rPr>
          <w:b/>
          <w:sz w:val="22"/>
          <w:szCs w:val="22"/>
          <w:u w:val="single"/>
        </w:rPr>
        <w:t>Képv</w:t>
      </w:r>
      <w:proofErr w:type="spellEnd"/>
      <w:r w:rsidRPr="00A24778">
        <w:rPr>
          <w:b/>
          <w:sz w:val="22"/>
          <w:szCs w:val="22"/>
          <w:u w:val="single"/>
        </w:rPr>
        <w:t>. test. hat.</w:t>
      </w:r>
    </w:p>
    <w:p w14:paraId="69AF54B9" w14:textId="77777777" w:rsidR="00A24778" w:rsidRPr="00A24778" w:rsidRDefault="00A24778" w:rsidP="00A24778">
      <w:pPr>
        <w:jc w:val="both"/>
        <w:rPr>
          <w:sz w:val="22"/>
          <w:szCs w:val="22"/>
        </w:rPr>
      </w:pPr>
      <w:r w:rsidRPr="00A24778">
        <w:rPr>
          <w:sz w:val="22"/>
          <w:szCs w:val="22"/>
        </w:rPr>
        <w:t>A 3. számú felnőtt fogorvosi körzet működtetése</w:t>
      </w:r>
    </w:p>
    <w:p w14:paraId="06522FA0" w14:textId="77777777" w:rsidR="00A24778" w:rsidRPr="00A24778" w:rsidRDefault="00A24778" w:rsidP="00A24778">
      <w:pPr>
        <w:jc w:val="center"/>
        <w:rPr>
          <w:b/>
          <w:bCs/>
          <w:sz w:val="22"/>
          <w:szCs w:val="22"/>
        </w:rPr>
      </w:pPr>
    </w:p>
    <w:p w14:paraId="1F782D6F" w14:textId="5A626EAF" w:rsidR="00A24778" w:rsidRPr="00404E4B" w:rsidRDefault="00A24778" w:rsidP="00404E4B">
      <w:pPr>
        <w:jc w:val="center"/>
        <w:rPr>
          <w:b/>
          <w:bCs/>
          <w:sz w:val="22"/>
          <w:szCs w:val="22"/>
        </w:rPr>
      </w:pPr>
      <w:r w:rsidRPr="00A24778">
        <w:rPr>
          <w:b/>
          <w:bCs/>
          <w:sz w:val="22"/>
          <w:szCs w:val="22"/>
        </w:rPr>
        <w:t xml:space="preserve">HATÁROZAT </w:t>
      </w:r>
    </w:p>
    <w:p w14:paraId="6073D157" w14:textId="77777777" w:rsidR="00A24778" w:rsidRPr="00A24778" w:rsidRDefault="00A24778" w:rsidP="00A24778">
      <w:pPr>
        <w:jc w:val="both"/>
        <w:rPr>
          <w:bCs/>
          <w:sz w:val="22"/>
          <w:szCs w:val="22"/>
        </w:rPr>
      </w:pPr>
      <w:r w:rsidRPr="00A24778">
        <w:rPr>
          <w:bCs/>
          <w:sz w:val="22"/>
          <w:szCs w:val="22"/>
        </w:rPr>
        <w:t>A Képviselő-testület</w:t>
      </w:r>
    </w:p>
    <w:p w14:paraId="5632E486" w14:textId="77777777" w:rsidR="00A24778" w:rsidRPr="00A24778" w:rsidRDefault="00A24778" w:rsidP="00A24778">
      <w:pPr>
        <w:jc w:val="both"/>
        <w:rPr>
          <w:b/>
          <w:bCs/>
          <w:sz w:val="22"/>
          <w:szCs w:val="22"/>
          <w:u w:val="single"/>
        </w:rPr>
      </w:pPr>
    </w:p>
    <w:p w14:paraId="7975D46C" w14:textId="77777777" w:rsidR="00A24778" w:rsidRPr="00A24778" w:rsidRDefault="00A24778">
      <w:pPr>
        <w:numPr>
          <w:ilvl w:val="0"/>
          <w:numId w:val="8"/>
        </w:numPr>
        <w:jc w:val="both"/>
        <w:rPr>
          <w:b/>
          <w:bCs/>
          <w:sz w:val="22"/>
          <w:szCs w:val="22"/>
          <w:u w:val="single"/>
        </w:rPr>
      </w:pPr>
      <w:r w:rsidRPr="00A24778">
        <w:rPr>
          <w:bCs/>
          <w:sz w:val="22"/>
          <w:szCs w:val="22"/>
        </w:rPr>
        <w:t>egyetért azzal, hogy a Mosolypont Fogászat</w:t>
      </w:r>
      <w:r w:rsidRPr="00A24778">
        <w:rPr>
          <w:sz w:val="22"/>
          <w:szCs w:val="22"/>
        </w:rPr>
        <w:t xml:space="preserve"> Korlátolt Felelősségű Társasággal (székhelye: 6200 Kiskőrös, Malom utca 20. ügyvezetője: Dr. Örmény Petra)</w:t>
      </w:r>
      <w:r w:rsidRPr="00A24778">
        <w:rPr>
          <w:bCs/>
          <w:sz w:val="22"/>
          <w:szCs w:val="22"/>
        </w:rPr>
        <w:t xml:space="preserve"> </w:t>
      </w:r>
      <w:r w:rsidRPr="00A24778">
        <w:rPr>
          <w:sz w:val="22"/>
          <w:szCs w:val="22"/>
        </w:rPr>
        <w:t xml:space="preserve">Kiskőrös Város Önkormányzata Képviselő-testületének az egészségügyi alapellátás körzeteiről szóló 10/ 2016. (V.26.) önkormányzati rendelet 3. számú melléklete szerinti 3. számú felnőtt </w:t>
      </w:r>
      <w:r w:rsidRPr="00A24778">
        <w:rPr>
          <w:bCs/>
          <w:sz w:val="22"/>
          <w:szCs w:val="22"/>
        </w:rPr>
        <w:t>fogorvosi körzet területi ellátási kötelezettséggel történő működtetésére a határozat 1. számú melléklete szerinti előszerződést megkösse.</w:t>
      </w:r>
    </w:p>
    <w:p w14:paraId="38633B15" w14:textId="77777777" w:rsidR="00A24778" w:rsidRPr="00A24778" w:rsidRDefault="00A24778" w:rsidP="00A24778">
      <w:pPr>
        <w:ind w:left="720"/>
        <w:jc w:val="both"/>
        <w:rPr>
          <w:b/>
          <w:bCs/>
          <w:sz w:val="22"/>
          <w:szCs w:val="22"/>
          <w:u w:val="single"/>
        </w:rPr>
      </w:pPr>
    </w:p>
    <w:p w14:paraId="51DE543E" w14:textId="77777777" w:rsidR="00A24778" w:rsidRPr="00A24778" w:rsidRDefault="00A24778">
      <w:pPr>
        <w:numPr>
          <w:ilvl w:val="0"/>
          <w:numId w:val="8"/>
        </w:numPr>
        <w:jc w:val="both"/>
        <w:rPr>
          <w:b/>
          <w:bCs/>
          <w:sz w:val="22"/>
          <w:szCs w:val="22"/>
          <w:u w:val="single"/>
        </w:rPr>
      </w:pPr>
      <w:r w:rsidRPr="00A24778">
        <w:rPr>
          <w:bCs/>
          <w:sz w:val="22"/>
          <w:szCs w:val="22"/>
        </w:rPr>
        <w:t xml:space="preserve"> felhatalmazza a polgármestert a határozat 1. pontja szerinti előszerződés aláírására. </w:t>
      </w:r>
    </w:p>
    <w:p w14:paraId="5952B087" w14:textId="77777777" w:rsidR="00A24778" w:rsidRPr="00A24778" w:rsidRDefault="00A24778" w:rsidP="00A24778">
      <w:pPr>
        <w:ind w:left="708"/>
        <w:rPr>
          <w:b/>
          <w:bCs/>
          <w:sz w:val="22"/>
          <w:szCs w:val="22"/>
          <w:u w:val="single"/>
        </w:rPr>
      </w:pPr>
    </w:p>
    <w:p w14:paraId="544B1B5C" w14:textId="77777777" w:rsidR="00A24778" w:rsidRPr="00A24778" w:rsidRDefault="00A24778" w:rsidP="00A24778">
      <w:pPr>
        <w:ind w:left="720"/>
        <w:jc w:val="both"/>
        <w:rPr>
          <w:b/>
          <w:bCs/>
          <w:sz w:val="22"/>
          <w:szCs w:val="22"/>
          <w:u w:val="single"/>
        </w:rPr>
      </w:pPr>
    </w:p>
    <w:p w14:paraId="60657CF9" w14:textId="77777777" w:rsidR="00A24778" w:rsidRPr="00A24778" w:rsidRDefault="00A24778">
      <w:pPr>
        <w:numPr>
          <w:ilvl w:val="0"/>
          <w:numId w:val="8"/>
        </w:numPr>
        <w:jc w:val="both"/>
        <w:rPr>
          <w:b/>
          <w:bCs/>
          <w:sz w:val="22"/>
          <w:szCs w:val="22"/>
        </w:rPr>
      </w:pPr>
      <w:r w:rsidRPr="00A24778">
        <w:rPr>
          <w:sz w:val="22"/>
          <w:szCs w:val="22"/>
        </w:rPr>
        <w:t>felhatalmazza a polgármestert, hogy a kiskőrösi 3. számú felnőtt fogorvosi körzetre vonatkozó, Dr. Örmény Petra (működési nyilvántartási száma: 98488) fogorvos részére a praxiskezelő által kiadott praxisjogot engedélyező határozat véglegessé válásától a fogorvosi feladatok területi ellátási kötelezettséggel történő végzésére a határozat 2. számú melléklete szerinti feladat-ellátási szerződést határozatlan időre megkösse.</w:t>
      </w:r>
    </w:p>
    <w:p w14:paraId="30785385" w14:textId="77777777" w:rsidR="00A24778" w:rsidRPr="00A24778" w:rsidRDefault="00A24778" w:rsidP="00A24778">
      <w:pPr>
        <w:jc w:val="both"/>
        <w:rPr>
          <w:b/>
          <w:bCs/>
          <w:sz w:val="22"/>
          <w:szCs w:val="22"/>
        </w:rPr>
      </w:pPr>
    </w:p>
    <w:p w14:paraId="1328E0D9" w14:textId="77777777" w:rsidR="00A24778" w:rsidRPr="00A24778" w:rsidRDefault="00A24778">
      <w:pPr>
        <w:numPr>
          <w:ilvl w:val="0"/>
          <w:numId w:val="8"/>
        </w:numPr>
        <w:jc w:val="both"/>
        <w:rPr>
          <w:bCs/>
          <w:sz w:val="22"/>
          <w:szCs w:val="22"/>
        </w:rPr>
      </w:pPr>
      <w:r w:rsidRPr="00A24778">
        <w:rPr>
          <w:bCs/>
          <w:sz w:val="22"/>
          <w:szCs w:val="22"/>
        </w:rPr>
        <w:t>hozzájárul ahhoz, hogy a Mosolypont Fogászat</w:t>
      </w:r>
      <w:r w:rsidRPr="00A24778">
        <w:rPr>
          <w:sz w:val="22"/>
          <w:szCs w:val="22"/>
        </w:rPr>
        <w:t xml:space="preserve"> Korlátolt Felelősségű Társaság a</w:t>
      </w:r>
      <w:r w:rsidRPr="00A24778">
        <w:rPr>
          <w:bCs/>
          <w:sz w:val="22"/>
          <w:szCs w:val="22"/>
        </w:rPr>
        <w:t xml:space="preserve"> Kiskőrös, belterületi 2481 hrsz-</w:t>
      </w:r>
      <w:proofErr w:type="spellStart"/>
      <w:r w:rsidRPr="00A24778">
        <w:rPr>
          <w:bCs/>
          <w:sz w:val="22"/>
          <w:szCs w:val="22"/>
        </w:rPr>
        <w:t>on</w:t>
      </w:r>
      <w:proofErr w:type="spellEnd"/>
      <w:r w:rsidRPr="00A24778">
        <w:rPr>
          <w:bCs/>
          <w:sz w:val="22"/>
          <w:szCs w:val="22"/>
        </w:rPr>
        <w:t xml:space="preserve"> nyilvántartott, természetben Kiskőrös, Árpád u. 8. szám alatt található Kiskőrös Város Önkormányzata tulajdonában lévő ingatlanban elhelyezkedő orvosi rendelő helyiséget telephelyként használhassa.  </w:t>
      </w:r>
    </w:p>
    <w:p w14:paraId="22469BE8" w14:textId="77777777" w:rsidR="00A24778" w:rsidRPr="00A24778" w:rsidRDefault="00A24778" w:rsidP="00A24778">
      <w:pPr>
        <w:jc w:val="both"/>
        <w:rPr>
          <w:bCs/>
          <w:sz w:val="22"/>
          <w:szCs w:val="22"/>
        </w:rPr>
      </w:pPr>
    </w:p>
    <w:p w14:paraId="09D7DA2B" w14:textId="77777777" w:rsidR="00A24778" w:rsidRPr="00A24778" w:rsidRDefault="00A24778">
      <w:pPr>
        <w:numPr>
          <w:ilvl w:val="0"/>
          <w:numId w:val="8"/>
        </w:numPr>
        <w:jc w:val="both"/>
        <w:rPr>
          <w:bCs/>
          <w:sz w:val="22"/>
          <w:szCs w:val="22"/>
        </w:rPr>
      </w:pPr>
      <w:r w:rsidRPr="00A24778">
        <w:rPr>
          <w:bCs/>
          <w:sz w:val="22"/>
          <w:szCs w:val="22"/>
        </w:rPr>
        <w:lastRenderedPageBreak/>
        <w:t xml:space="preserve">felkéri az Egészségügyi, Gyermekjóléti és Szociális intézmény vezetőjét, hogy a határozat 4. pontjában szereplő helyiség üzemeltetésével kapcsolatos intézkedéseket tegye meg. </w:t>
      </w:r>
    </w:p>
    <w:p w14:paraId="38D950A7" w14:textId="77777777" w:rsidR="00A24778" w:rsidRPr="00A24778" w:rsidRDefault="00A24778" w:rsidP="00A24778">
      <w:pPr>
        <w:jc w:val="both"/>
        <w:rPr>
          <w:b/>
          <w:bCs/>
          <w:sz w:val="22"/>
          <w:szCs w:val="22"/>
          <w:u w:val="single"/>
        </w:rPr>
      </w:pPr>
    </w:p>
    <w:p w14:paraId="03F7F6E1" w14:textId="77777777" w:rsidR="00A24778" w:rsidRPr="00A24778" w:rsidRDefault="00A24778" w:rsidP="00A24778">
      <w:pPr>
        <w:jc w:val="both"/>
        <w:rPr>
          <w:sz w:val="22"/>
          <w:szCs w:val="22"/>
        </w:rPr>
      </w:pPr>
      <w:r w:rsidRPr="00A24778">
        <w:rPr>
          <w:b/>
          <w:bCs/>
          <w:sz w:val="22"/>
          <w:szCs w:val="22"/>
          <w:u w:val="single"/>
        </w:rPr>
        <w:t>Felelős:</w:t>
      </w:r>
      <w:r w:rsidRPr="00A24778">
        <w:rPr>
          <w:sz w:val="22"/>
          <w:szCs w:val="22"/>
        </w:rPr>
        <w:t xml:space="preserve"> </w:t>
      </w:r>
      <w:r w:rsidRPr="00A24778">
        <w:rPr>
          <w:sz w:val="22"/>
          <w:szCs w:val="22"/>
        </w:rPr>
        <w:tab/>
        <w:t>polgármester, Egészségügy, Gyermekjóléti és Szociális Intézmény vezetője</w:t>
      </w:r>
    </w:p>
    <w:p w14:paraId="5AC6D1E8" w14:textId="77777777" w:rsidR="00A24778" w:rsidRPr="00A24778" w:rsidRDefault="00A24778" w:rsidP="00A24778">
      <w:pPr>
        <w:jc w:val="both"/>
        <w:rPr>
          <w:b/>
          <w:bCs/>
          <w:sz w:val="22"/>
          <w:szCs w:val="22"/>
          <w:u w:val="single"/>
        </w:rPr>
      </w:pPr>
      <w:r w:rsidRPr="00A24778">
        <w:rPr>
          <w:b/>
          <w:bCs/>
          <w:sz w:val="22"/>
          <w:szCs w:val="22"/>
          <w:u w:val="single"/>
        </w:rPr>
        <w:t>Határidő:</w:t>
      </w:r>
      <w:r w:rsidRPr="00A24778">
        <w:rPr>
          <w:sz w:val="22"/>
          <w:szCs w:val="22"/>
        </w:rPr>
        <w:tab/>
        <w:t>2024. november 1.</w:t>
      </w:r>
    </w:p>
    <w:p w14:paraId="48B5E6F0" w14:textId="77777777" w:rsidR="00CE6FAE" w:rsidRPr="00CE6FAE" w:rsidRDefault="00CE6FAE" w:rsidP="006B16AE">
      <w:pPr>
        <w:rPr>
          <w:sz w:val="22"/>
          <w:szCs w:val="22"/>
        </w:rPr>
      </w:pPr>
    </w:p>
    <w:p w14:paraId="56D3F8E3" w14:textId="07196DE6" w:rsidR="00935EE9" w:rsidRDefault="00935EE9" w:rsidP="00010FF1">
      <w:pPr>
        <w:keepNext/>
        <w:outlineLvl w:val="1"/>
        <w:rPr>
          <w:sz w:val="22"/>
          <w:szCs w:val="22"/>
        </w:rPr>
      </w:pPr>
    </w:p>
    <w:p w14:paraId="23147A73" w14:textId="77777777" w:rsidR="00935EE9" w:rsidRDefault="00935EE9" w:rsidP="00CE6FAE">
      <w:pPr>
        <w:rPr>
          <w:sz w:val="22"/>
          <w:szCs w:val="22"/>
        </w:rPr>
      </w:pPr>
    </w:p>
    <w:p w14:paraId="17B573D8" w14:textId="77777777" w:rsidR="00935EE9" w:rsidRDefault="00935EE9" w:rsidP="00CE6FAE">
      <w:pPr>
        <w:rPr>
          <w:sz w:val="22"/>
          <w:szCs w:val="22"/>
        </w:rPr>
      </w:pPr>
    </w:p>
    <w:p w14:paraId="637278F4" w14:textId="77777777" w:rsidR="00404E4B" w:rsidRPr="00177E31" w:rsidRDefault="00404E4B" w:rsidP="00404E4B">
      <w:pPr>
        <w:keepNext/>
        <w:jc w:val="right"/>
        <w:outlineLvl w:val="1"/>
        <w:rPr>
          <w:i/>
          <w:iCs/>
          <w:spacing w:val="20"/>
        </w:rPr>
      </w:pPr>
      <w:r w:rsidRPr="00177E31">
        <w:rPr>
          <w:i/>
          <w:iCs/>
          <w:spacing w:val="20"/>
        </w:rPr>
        <w:t xml:space="preserve">1. számú melléklet a </w:t>
      </w:r>
      <w:r>
        <w:rPr>
          <w:i/>
          <w:iCs/>
          <w:spacing w:val="20"/>
        </w:rPr>
        <w:t>70</w:t>
      </w:r>
      <w:r w:rsidRPr="00177E31">
        <w:rPr>
          <w:i/>
          <w:iCs/>
          <w:spacing w:val="20"/>
        </w:rPr>
        <w:t>/ 2024. sz.</w:t>
      </w:r>
      <w:r>
        <w:rPr>
          <w:i/>
          <w:iCs/>
          <w:spacing w:val="20"/>
        </w:rPr>
        <w:t xml:space="preserve"> </w:t>
      </w:r>
      <w:r w:rsidRPr="00177E31">
        <w:rPr>
          <w:i/>
          <w:iCs/>
          <w:spacing w:val="20"/>
        </w:rPr>
        <w:t>Képv.testületi</w:t>
      </w:r>
      <w:r w:rsidRPr="00177E31">
        <w:rPr>
          <w:i/>
          <w:iCs/>
          <w:snapToGrid w:val="0"/>
        </w:rPr>
        <w:t xml:space="preserve"> határozathoz</w:t>
      </w:r>
    </w:p>
    <w:p w14:paraId="39972240" w14:textId="77777777" w:rsidR="00404E4B" w:rsidRPr="008F478C" w:rsidRDefault="00404E4B" w:rsidP="00404E4B">
      <w:pPr>
        <w:jc w:val="center"/>
        <w:rPr>
          <w:b/>
          <w:bCs/>
        </w:rPr>
      </w:pPr>
      <w:r w:rsidRPr="008F478C">
        <w:br/>
      </w:r>
      <w:r w:rsidRPr="008F478C">
        <w:rPr>
          <w:b/>
          <w:bCs/>
        </w:rPr>
        <w:t>Feladat-ellátási előszerződés</w:t>
      </w:r>
    </w:p>
    <w:p w14:paraId="7609C385" w14:textId="77777777" w:rsidR="00404E4B" w:rsidRPr="008F478C" w:rsidRDefault="00404E4B" w:rsidP="00404E4B">
      <w:pPr>
        <w:jc w:val="center"/>
      </w:pPr>
    </w:p>
    <w:p w14:paraId="6F9EB016" w14:textId="77777777" w:rsidR="00404E4B" w:rsidRPr="0093224A" w:rsidRDefault="00404E4B" w:rsidP="00404E4B">
      <w:pPr>
        <w:jc w:val="center"/>
      </w:pPr>
    </w:p>
    <w:p w14:paraId="35D6360D" w14:textId="77777777" w:rsidR="00404E4B" w:rsidRPr="0093224A" w:rsidRDefault="00404E4B" w:rsidP="00404E4B">
      <w:pPr>
        <w:jc w:val="center"/>
      </w:pPr>
    </w:p>
    <w:p w14:paraId="75E46683" w14:textId="77777777" w:rsidR="00404E4B" w:rsidRDefault="00404E4B" w:rsidP="00404E4B">
      <w:pPr>
        <w:keepNext/>
        <w:jc w:val="both"/>
        <w:outlineLvl w:val="5"/>
        <w:rPr>
          <w:bCs/>
        </w:rPr>
      </w:pPr>
      <w:r w:rsidRPr="0093224A">
        <w:rPr>
          <w:bCs/>
        </w:rPr>
        <w:t xml:space="preserve">amely létrejött </w:t>
      </w:r>
    </w:p>
    <w:p w14:paraId="563DAEF8" w14:textId="77777777" w:rsidR="00404E4B" w:rsidRPr="0093224A" w:rsidRDefault="00404E4B" w:rsidP="00404E4B">
      <w:pPr>
        <w:keepNext/>
        <w:jc w:val="both"/>
        <w:outlineLvl w:val="5"/>
        <w:rPr>
          <w:bCs/>
          <w:smallCaps/>
        </w:rPr>
      </w:pPr>
      <w:r w:rsidRPr="0093224A">
        <w:rPr>
          <w:bCs/>
        </w:rPr>
        <w:t xml:space="preserve">egyrészről </w:t>
      </w:r>
      <w:r w:rsidRPr="0093224A">
        <w:rPr>
          <w:b/>
          <w:bCs/>
        </w:rPr>
        <w:t>Kiskőrös Város Önkormányzata</w:t>
      </w:r>
      <w:r w:rsidRPr="0093224A">
        <w:rPr>
          <w:bCs/>
        </w:rPr>
        <w:t xml:space="preserve"> (székhelye: 6200 Kiskőrös, Petőfi tér 1., törzsszáma: 724782, statisztikai számjele: 15724784-8411-321-03) képviseletében Domonyi László polgármester (továbbiakban: Önkormányzat),</w:t>
      </w:r>
    </w:p>
    <w:p w14:paraId="176E31D8" w14:textId="77777777" w:rsidR="00404E4B" w:rsidRPr="0093224A" w:rsidRDefault="00404E4B" w:rsidP="00404E4B">
      <w:pPr>
        <w:jc w:val="both"/>
        <w:rPr>
          <w:smallCaps/>
        </w:rPr>
      </w:pPr>
    </w:p>
    <w:p w14:paraId="797AE576" w14:textId="77777777" w:rsidR="00404E4B" w:rsidRDefault="00404E4B" w:rsidP="00404E4B">
      <w:pPr>
        <w:keepNext/>
        <w:jc w:val="both"/>
        <w:outlineLvl w:val="5"/>
        <w:rPr>
          <w:bCs/>
          <w:smallCaps/>
        </w:rPr>
      </w:pPr>
      <w:r>
        <w:rPr>
          <w:bCs/>
        </w:rPr>
        <w:t>másrészről</w:t>
      </w:r>
    </w:p>
    <w:p w14:paraId="7AC1D055" w14:textId="77777777" w:rsidR="00404E4B" w:rsidRPr="00FD5644" w:rsidRDefault="00404E4B" w:rsidP="00404E4B">
      <w:pPr>
        <w:keepNext/>
        <w:jc w:val="both"/>
        <w:outlineLvl w:val="5"/>
        <w:rPr>
          <w:bCs/>
          <w:smallCaps/>
        </w:rPr>
      </w:pPr>
      <w:r w:rsidRPr="00FD5644">
        <w:rPr>
          <w:bCs/>
        </w:rPr>
        <w:t xml:space="preserve">a </w:t>
      </w:r>
      <w:r w:rsidRPr="009A2724">
        <w:rPr>
          <w:b/>
        </w:rPr>
        <w:t>Mosolypont Fogászat</w:t>
      </w:r>
      <w:r w:rsidRPr="00FD5644">
        <w:rPr>
          <w:b/>
          <w:bCs/>
        </w:rPr>
        <w:t xml:space="preserve"> Korlátolt Felelősségű Társaság </w:t>
      </w:r>
      <w:r w:rsidRPr="00FD5644">
        <w:rPr>
          <w:bCs/>
        </w:rPr>
        <w:t>(</w:t>
      </w:r>
      <w:r>
        <w:rPr>
          <w:bCs/>
        </w:rPr>
        <w:t>székhelye:</w:t>
      </w:r>
      <w:r w:rsidRPr="00FD5644">
        <w:rPr>
          <w:bCs/>
        </w:rPr>
        <w:t xml:space="preserve"> 6200 Kiskőrös, </w:t>
      </w:r>
      <w:r>
        <w:rPr>
          <w:bCs/>
        </w:rPr>
        <w:t>Malom</w:t>
      </w:r>
      <w:r w:rsidRPr="00FD5644">
        <w:rPr>
          <w:bCs/>
        </w:rPr>
        <w:t xml:space="preserve"> utca </w:t>
      </w:r>
      <w:r>
        <w:rPr>
          <w:bCs/>
        </w:rPr>
        <w:t>21.</w:t>
      </w:r>
      <w:r w:rsidRPr="00FD5644">
        <w:rPr>
          <w:bCs/>
        </w:rPr>
        <w:t xml:space="preserve"> cégjegyzékszám: 03 09 13</w:t>
      </w:r>
      <w:r>
        <w:rPr>
          <w:bCs/>
        </w:rPr>
        <w:t>8601</w:t>
      </w:r>
      <w:r w:rsidRPr="00FD5644">
        <w:rPr>
          <w:bCs/>
        </w:rPr>
        <w:t>, adószám:</w:t>
      </w:r>
      <w:r>
        <w:rPr>
          <w:bCs/>
        </w:rPr>
        <w:t>32615373</w:t>
      </w:r>
      <w:r w:rsidRPr="00FD5644">
        <w:rPr>
          <w:bCs/>
        </w:rPr>
        <w:t xml:space="preserve">-1-03) (továbbiakban: Egészségügyi szolgáltató) </w:t>
      </w:r>
      <w:r w:rsidRPr="00FD5644">
        <w:t xml:space="preserve">ügyvezetője Dr. </w:t>
      </w:r>
      <w:r>
        <w:t>Örmény Petra</w:t>
      </w:r>
      <w:r w:rsidRPr="00FD5644">
        <w:rPr>
          <w:b/>
          <w:bCs/>
        </w:rPr>
        <w:t xml:space="preserve"> </w:t>
      </w:r>
      <w:r w:rsidRPr="00FD5644">
        <w:rPr>
          <w:bCs/>
        </w:rPr>
        <w:t>együttesen</w:t>
      </w:r>
      <w:r>
        <w:rPr>
          <w:bCs/>
        </w:rPr>
        <w:t>, mint</w:t>
      </w:r>
      <w:r w:rsidRPr="00FD5644">
        <w:rPr>
          <w:bCs/>
        </w:rPr>
        <w:t xml:space="preserve"> Szerződő Felek között az alábbi feltételek mellett:</w:t>
      </w:r>
    </w:p>
    <w:p w14:paraId="78623F71" w14:textId="77777777" w:rsidR="00404E4B" w:rsidRPr="00FD5644" w:rsidRDefault="00404E4B" w:rsidP="00404E4B">
      <w:pPr>
        <w:jc w:val="both"/>
        <w:rPr>
          <w:bCs/>
        </w:rPr>
      </w:pPr>
    </w:p>
    <w:p w14:paraId="6C28C7E9" w14:textId="77777777" w:rsidR="00404E4B" w:rsidRDefault="00404E4B" w:rsidP="00404E4B">
      <w:pPr>
        <w:pStyle w:val="Listaszerbekezds"/>
        <w:spacing w:line="240" w:lineRule="auto"/>
        <w:jc w:val="both"/>
        <w:rPr>
          <w:sz w:val="24"/>
          <w:szCs w:val="24"/>
        </w:rPr>
      </w:pPr>
    </w:p>
    <w:p w14:paraId="738A2B34" w14:textId="77777777" w:rsidR="00404E4B" w:rsidRDefault="00404E4B">
      <w:pPr>
        <w:pStyle w:val="Listaszerbekezds"/>
        <w:widowControl/>
        <w:numPr>
          <w:ilvl w:val="0"/>
          <w:numId w:val="9"/>
        </w:numPr>
        <w:autoSpaceDE/>
        <w:autoSpaceDN/>
        <w:adjustRightInd/>
        <w:spacing w:line="240" w:lineRule="auto"/>
        <w:contextualSpacing/>
        <w:jc w:val="both"/>
        <w:rPr>
          <w:sz w:val="24"/>
          <w:szCs w:val="24"/>
        </w:rPr>
      </w:pPr>
      <w:r>
        <w:rPr>
          <w:sz w:val="24"/>
          <w:szCs w:val="24"/>
        </w:rPr>
        <w:t xml:space="preserve">Szerződő Felek rögzítik, hogy </w:t>
      </w:r>
      <w:r w:rsidRPr="008F478C">
        <w:rPr>
          <w:sz w:val="24"/>
          <w:szCs w:val="24"/>
        </w:rPr>
        <w:t xml:space="preserve">Önkormányzat pályázatot írt ki Kiskőrös Város Önkormányzata Képviselő-testületének az egészségügyi alapellátás körzeteiről szóló 10/2016. (V.26.) önkormányzati rendelet 3. számú mellékletében megjelölt – 2021. </w:t>
      </w:r>
      <w:r>
        <w:rPr>
          <w:sz w:val="24"/>
          <w:szCs w:val="24"/>
        </w:rPr>
        <w:t>december</w:t>
      </w:r>
      <w:r w:rsidRPr="008F478C">
        <w:rPr>
          <w:sz w:val="24"/>
          <w:szCs w:val="24"/>
        </w:rPr>
        <w:t xml:space="preserve"> 1. napja óta betöltetlen - </w:t>
      </w:r>
      <w:r>
        <w:rPr>
          <w:sz w:val="24"/>
          <w:szCs w:val="24"/>
        </w:rPr>
        <w:t>3</w:t>
      </w:r>
      <w:r w:rsidRPr="008F478C">
        <w:rPr>
          <w:sz w:val="24"/>
          <w:szCs w:val="24"/>
        </w:rPr>
        <w:t xml:space="preserve">. számú felnőtt fogorvosi alapellátási körzet (a továbbiakban: Praxis) fogászati feladatainak ellátására. A pályázatot </w:t>
      </w:r>
      <w:r>
        <w:rPr>
          <w:sz w:val="24"/>
          <w:szCs w:val="24"/>
        </w:rPr>
        <w:t xml:space="preserve">Dr. Örmény Petra fogorvos </w:t>
      </w:r>
      <w:r w:rsidRPr="00693806">
        <w:rPr>
          <w:sz w:val="24"/>
          <w:szCs w:val="24"/>
        </w:rPr>
        <w:t>(működési nyilvántartási száma:</w:t>
      </w:r>
      <w:r>
        <w:rPr>
          <w:sz w:val="24"/>
          <w:szCs w:val="24"/>
        </w:rPr>
        <w:t>98488</w:t>
      </w:r>
      <w:r w:rsidRPr="00693806">
        <w:rPr>
          <w:sz w:val="24"/>
          <w:szCs w:val="24"/>
        </w:rPr>
        <w:t xml:space="preserve">) </w:t>
      </w:r>
      <w:r w:rsidRPr="008F478C">
        <w:rPr>
          <w:sz w:val="24"/>
          <w:szCs w:val="24"/>
        </w:rPr>
        <w:t xml:space="preserve"> nyerte meg.</w:t>
      </w:r>
    </w:p>
    <w:p w14:paraId="16A869F2" w14:textId="77777777" w:rsidR="00404E4B" w:rsidRPr="008F478C" w:rsidRDefault="00404E4B" w:rsidP="00404E4B">
      <w:pPr>
        <w:pStyle w:val="Listaszerbekezds"/>
        <w:spacing w:line="240" w:lineRule="auto"/>
        <w:ind w:left="735"/>
        <w:jc w:val="both"/>
        <w:rPr>
          <w:sz w:val="24"/>
          <w:szCs w:val="24"/>
        </w:rPr>
      </w:pPr>
    </w:p>
    <w:p w14:paraId="55F52CB9" w14:textId="77777777" w:rsidR="00404E4B" w:rsidRDefault="00404E4B">
      <w:pPr>
        <w:pStyle w:val="Listaszerbekezds"/>
        <w:widowControl/>
        <w:numPr>
          <w:ilvl w:val="0"/>
          <w:numId w:val="9"/>
        </w:numPr>
        <w:autoSpaceDE/>
        <w:autoSpaceDN/>
        <w:adjustRightInd/>
        <w:spacing w:after="200" w:line="240" w:lineRule="auto"/>
        <w:contextualSpacing/>
        <w:jc w:val="both"/>
        <w:rPr>
          <w:sz w:val="24"/>
          <w:szCs w:val="24"/>
        </w:rPr>
      </w:pPr>
      <w:r w:rsidRPr="00FD5644">
        <w:rPr>
          <w:sz w:val="24"/>
          <w:szCs w:val="24"/>
        </w:rPr>
        <w:t xml:space="preserve">Az előszerződés tárgya a </w:t>
      </w:r>
      <w:r w:rsidRPr="00E67710">
        <w:rPr>
          <w:sz w:val="24"/>
          <w:szCs w:val="24"/>
        </w:rPr>
        <w:t xml:space="preserve">kiskőrösi </w:t>
      </w:r>
      <w:r>
        <w:rPr>
          <w:sz w:val="24"/>
          <w:szCs w:val="24"/>
        </w:rPr>
        <w:t>3</w:t>
      </w:r>
      <w:r w:rsidRPr="00E67710">
        <w:rPr>
          <w:sz w:val="24"/>
          <w:szCs w:val="24"/>
        </w:rPr>
        <w:t>. számú</w:t>
      </w:r>
      <w:r>
        <w:rPr>
          <w:sz w:val="24"/>
          <w:szCs w:val="24"/>
        </w:rPr>
        <w:t xml:space="preserve">, területi ellátási kötelezettséggel működő </w:t>
      </w:r>
      <w:r w:rsidRPr="00E67710">
        <w:rPr>
          <w:sz w:val="24"/>
          <w:szCs w:val="24"/>
        </w:rPr>
        <w:t xml:space="preserve">felnőtt </w:t>
      </w:r>
      <w:r>
        <w:rPr>
          <w:sz w:val="24"/>
          <w:szCs w:val="24"/>
        </w:rPr>
        <w:t>fog</w:t>
      </w:r>
      <w:r w:rsidRPr="00E67710">
        <w:rPr>
          <w:sz w:val="24"/>
          <w:szCs w:val="24"/>
        </w:rPr>
        <w:t>orvosi körzet</w:t>
      </w:r>
      <w:r>
        <w:rPr>
          <w:sz w:val="24"/>
          <w:szCs w:val="24"/>
        </w:rPr>
        <w:t>ben orvosi tevékenység</w:t>
      </w:r>
      <w:r w:rsidRPr="00FD5644">
        <w:rPr>
          <w:sz w:val="24"/>
          <w:szCs w:val="24"/>
        </w:rPr>
        <w:t xml:space="preserve"> </w:t>
      </w:r>
      <w:r>
        <w:rPr>
          <w:sz w:val="24"/>
          <w:szCs w:val="24"/>
        </w:rPr>
        <w:t>végzésére</w:t>
      </w:r>
      <w:r w:rsidRPr="00FD5644">
        <w:rPr>
          <w:sz w:val="24"/>
          <w:szCs w:val="24"/>
        </w:rPr>
        <w:t xml:space="preserve"> vonatkozó, az önálló orvosi tevékenységről szóló 2000. évi II. törvény</w:t>
      </w:r>
      <w:r>
        <w:rPr>
          <w:sz w:val="24"/>
          <w:szCs w:val="24"/>
        </w:rPr>
        <w:t xml:space="preserve"> (a továbbiakban: </w:t>
      </w:r>
      <w:proofErr w:type="spellStart"/>
      <w:r>
        <w:rPr>
          <w:sz w:val="24"/>
          <w:szCs w:val="24"/>
        </w:rPr>
        <w:t>Öotv</w:t>
      </w:r>
      <w:proofErr w:type="spellEnd"/>
      <w:r>
        <w:rPr>
          <w:sz w:val="24"/>
          <w:szCs w:val="24"/>
        </w:rPr>
        <w:t>.)</w:t>
      </w:r>
      <w:r w:rsidRPr="00FD5644">
        <w:rPr>
          <w:sz w:val="24"/>
          <w:szCs w:val="24"/>
        </w:rPr>
        <w:t xml:space="preserve"> 2/B. § szerinti feladat-ellátási szerződés megkötése</w:t>
      </w:r>
      <w:r>
        <w:rPr>
          <w:sz w:val="24"/>
          <w:szCs w:val="24"/>
        </w:rPr>
        <w:t>.</w:t>
      </w:r>
    </w:p>
    <w:p w14:paraId="39C19DCF" w14:textId="77777777" w:rsidR="00404E4B" w:rsidRPr="00693806" w:rsidRDefault="00404E4B" w:rsidP="00404E4B">
      <w:pPr>
        <w:pStyle w:val="Listaszerbekezds"/>
        <w:rPr>
          <w:sz w:val="24"/>
          <w:szCs w:val="24"/>
        </w:rPr>
      </w:pPr>
    </w:p>
    <w:p w14:paraId="53CFD78E" w14:textId="77777777" w:rsidR="00404E4B" w:rsidRPr="00A87C97" w:rsidRDefault="00404E4B">
      <w:pPr>
        <w:pStyle w:val="Listaszerbekezds"/>
        <w:widowControl/>
        <w:numPr>
          <w:ilvl w:val="0"/>
          <w:numId w:val="9"/>
        </w:numPr>
        <w:autoSpaceDE/>
        <w:autoSpaceDN/>
        <w:adjustRightInd/>
        <w:spacing w:after="200" w:line="240" w:lineRule="auto"/>
        <w:contextualSpacing/>
        <w:jc w:val="both"/>
        <w:rPr>
          <w:sz w:val="24"/>
          <w:szCs w:val="24"/>
        </w:rPr>
      </w:pPr>
      <w:r w:rsidRPr="009A6782">
        <w:rPr>
          <w:sz w:val="24"/>
          <w:szCs w:val="24"/>
        </w:rPr>
        <w:t>Egészségügyi szolgáltató kijelenti, hogy a Praxisban az önálló fogorvosi tevékenységet személyesen Dr. Örmény Petra</w:t>
      </w:r>
      <w:r>
        <w:rPr>
          <w:sz w:val="24"/>
          <w:szCs w:val="24"/>
        </w:rPr>
        <w:t xml:space="preserve"> fogorvos</w:t>
      </w:r>
      <w:r w:rsidRPr="009A6782">
        <w:rPr>
          <w:sz w:val="24"/>
          <w:szCs w:val="24"/>
        </w:rPr>
        <w:t xml:space="preserve"> </w:t>
      </w:r>
      <w:r w:rsidRPr="00693806">
        <w:rPr>
          <w:sz w:val="24"/>
          <w:szCs w:val="24"/>
        </w:rPr>
        <w:t>(működési nyilvántartási száma:</w:t>
      </w:r>
      <w:r>
        <w:rPr>
          <w:sz w:val="24"/>
          <w:szCs w:val="24"/>
        </w:rPr>
        <w:t>98488</w:t>
      </w:r>
      <w:r w:rsidRPr="00693806">
        <w:rPr>
          <w:sz w:val="24"/>
          <w:szCs w:val="24"/>
        </w:rPr>
        <w:t xml:space="preserve">) </w:t>
      </w:r>
      <w:r w:rsidRPr="009A6782">
        <w:rPr>
          <w:sz w:val="24"/>
          <w:szCs w:val="24"/>
        </w:rPr>
        <w:t>folytatja a praxisjogot engedélyező határozat véglegessé válásától</w:t>
      </w:r>
      <w:r>
        <w:rPr>
          <w:sz w:val="24"/>
          <w:szCs w:val="24"/>
        </w:rPr>
        <w:t>.</w:t>
      </w:r>
      <w:r w:rsidRPr="00693806">
        <w:rPr>
          <w:sz w:val="24"/>
          <w:szCs w:val="24"/>
        </w:rPr>
        <w:t xml:space="preserve"> </w:t>
      </w:r>
    </w:p>
    <w:p w14:paraId="678D35C1" w14:textId="77777777" w:rsidR="00404E4B" w:rsidRPr="00A87C97" w:rsidRDefault="00404E4B" w:rsidP="00404E4B">
      <w:pPr>
        <w:pStyle w:val="Listaszerbekezds"/>
        <w:rPr>
          <w:sz w:val="24"/>
          <w:szCs w:val="24"/>
        </w:rPr>
      </w:pPr>
    </w:p>
    <w:p w14:paraId="2F541EC8" w14:textId="77777777" w:rsidR="00404E4B" w:rsidRPr="00A87C97" w:rsidRDefault="00404E4B">
      <w:pPr>
        <w:pStyle w:val="Listaszerbekezds"/>
        <w:widowControl/>
        <w:numPr>
          <w:ilvl w:val="0"/>
          <w:numId w:val="9"/>
        </w:numPr>
        <w:autoSpaceDE/>
        <w:autoSpaceDN/>
        <w:adjustRightInd/>
        <w:spacing w:after="200" w:line="240" w:lineRule="auto"/>
        <w:contextualSpacing/>
        <w:jc w:val="both"/>
        <w:rPr>
          <w:sz w:val="24"/>
          <w:szCs w:val="24"/>
        </w:rPr>
      </w:pPr>
      <w:r w:rsidRPr="00693806">
        <w:rPr>
          <w:sz w:val="24"/>
          <w:szCs w:val="24"/>
        </w:rPr>
        <w:t xml:space="preserve">Szerződő Felek rögzítik, hogy a Praxis fogorvosi feladatainak ellátására határozatlan idejű, de legalább </w:t>
      </w:r>
      <w:r>
        <w:rPr>
          <w:sz w:val="24"/>
          <w:szCs w:val="24"/>
        </w:rPr>
        <w:t>6</w:t>
      </w:r>
      <w:r w:rsidRPr="00693806">
        <w:rPr>
          <w:sz w:val="24"/>
          <w:szCs w:val="24"/>
        </w:rPr>
        <w:t xml:space="preserve"> évre szóló feladat-ellátási szerződést kötnek, amennyiben az Egészségügyi Szolgáltató </w:t>
      </w:r>
      <w:r>
        <w:rPr>
          <w:sz w:val="24"/>
          <w:szCs w:val="24"/>
        </w:rPr>
        <w:t>becsatolja Önkormányzatnak</w:t>
      </w:r>
      <w:r w:rsidRPr="00693806">
        <w:rPr>
          <w:sz w:val="24"/>
          <w:szCs w:val="24"/>
        </w:rPr>
        <w:t xml:space="preserve"> Dr. Örmény Petra </w:t>
      </w:r>
      <w:r>
        <w:rPr>
          <w:sz w:val="24"/>
          <w:szCs w:val="24"/>
        </w:rPr>
        <w:t xml:space="preserve">részére kiadott, a </w:t>
      </w:r>
      <w:r w:rsidRPr="00693806">
        <w:rPr>
          <w:sz w:val="24"/>
          <w:szCs w:val="24"/>
        </w:rPr>
        <w:t>Praxisra vonatkozó</w:t>
      </w:r>
      <w:r>
        <w:rPr>
          <w:sz w:val="24"/>
          <w:szCs w:val="24"/>
        </w:rPr>
        <w:t xml:space="preserve"> végleges praxisjogot engedélyező határozatot.</w:t>
      </w:r>
    </w:p>
    <w:p w14:paraId="492DA730" w14:textId="77777777" w:rsidR="00404E4B" w:rsidRPr="009A6782" w:rsidRDefault="00404E4B" w:rsidP="00404E4B">
      <w:pPr>
        <w:pStyle w:val="Listaszerbekezds"/>
        <w:rPr>
          <w:sz w:val="24"/>
          <w:szCs w:val="24"/>
        </w:rPr>
      </w:pPr>
    </w:p>
    <w:p w14:paraId="7773AFAE" w14:textId="77777777" w:rsidR="00404E4B" w:rsidRPr="008F478C" w:rsidRDefault="00404E4B">
      <w:pPr>
        <w:pStyle w:val="Listaszerbekezds"/>
        <w:widowControl/>
        <w:numPr>
          <w:ilvl w:val="0"/>
          <w:numId w:val="9"/>
        </w:numPr>
        <w:autoSpaceDE/>
        <w:autoSpaceDN/>
        <w:adjustRightInd/>
        <w:spacing w:line="240" w:lineRule="auto"/>
        <w:contextualSpacing/>
        <w:jc w:val="both"/>
        <w:rPr>
          <w:sz w:val="24"/>
          <w:szCs w:val="24"/>
        </w:rPr>
      </w:pPr>
      <w:r w:rsidRPr="008F478C">
        <w:rPr>
          <w:sz w:val="24"/>
          <w:szCs w:val="24"/>
        </w:rPr>
        <w:t>Egészségügyi szolgáltató a területi ellátási kötelezettségét az Önkormányzat tulajdonában lévő, 6200 Kiskőrös, Árpád utca 8. szám alatti orvosi rendelőben teljesíti, melyet Önkormányzat térítésmentesen biztosít számára.</w:t>
      </w:r>
    </w:p>
    <w:p w14:paraId="2C279ED9" w14:textId="77777777" w:rsidR="00404E4B" w:rsidRPr="008F478C" w:rsidRDefault="00404E4B" w:rsidP="00404E4B">
      <w:pPr>
        <w:pStyle w:val="Listaszerbekezds"/>
        <w:spacing w:line="240" w:lineRule="auto"/>
        <w:ind w:left="735"/>
        <w:jc w:val="both"/>
        <w:rPr>
          <w:sz w:val="24"/>
          <w:szCs w:val="24"/>
        </w:rPr>
      </w:pPr>
    </w:p>
    <w:p w14:paraId="0705AF65"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9A6782">
        <w:rPr>
          <w:sz w:val="24"/>
          <w:szCs w:val="24"/>
        </w:rPr>
        <w:lastRenderedPageBreak/>
        <w:t xml:space="preserve">Szerződő Felek tudomásul veszik, hogy a Polgári Törvénykönyvről szóló 2013. évi V. törvény (továbbiakban: Ptk.) 6:73. § (1) bekezdése alapján a feladat-ellátási szerződést jelen előszerződésben rögzített feltételek teljesülését követően, de legkésőbb jelen előszerződés 7. pontjában rögzített határidőig kötelesek megkötni. </w:t>
      </w:r>
    </w:p>
    <w:p w14:paraId="002670E4" w14:textId="77777777" w:rsidR="00404E4B" w:rsidRPr="00C64663" w:rsidRDefault="00404E4B" w:rsidP="00404E4B">
      <w:pPr>
        <w:pStyle w:val="Listaszerbekezds"/>
        <w:rPr>
          <w:sz w:val="24"/>
          <w:szCs w:val="24"/>
        </w:rPr>
      </w:pPr>
    </w:p>
    <w:p w14:paraId="5DC57AF9"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 xml:space="preserve">Az Önkormányzat köteles a </w:t>
      </w:r>
      <w:r>
        <w:rPr>
          <w:sz w:val="24"/>
          <w:szCs w:val="24"/>
        </w:rPr>
        <w:t>4</w:t>
      </w:r>
      <w:r w:rsidRPr="00C64663">
        <w:rPr>
          <w:sz w:val="24"/>
          <w:szCs w:val="24"/>
        </w:rPr>
        <w:t xml:space="preserve">. pontban foglaltak teljesülése esetén legkésőbb a praxisengedély megszerzésének igazolását követő 30 napon belül a……./2024. számú </w:t>
      </w:r>
      <w:proofErr w:type="spellStart"/>
      <w:r w:rsidRPr="00C64663">
        <w:rPr>
          <w:sz w:val="24"/>
          <w:szCs w:val="24"/>
        </w:rPr>
        <w:t>Képv</w:t>
      </w:r>
      <w:proofErr w:type="spellEnd"/>
      <w:r w:rsidRPr="00C64663">
        <w:rPr>
          <w:sz w:val="24"/>
          <w:szCs w:val="24"/>
        </w:rPr>
        <w:t>. test. határozattal jóváhagyott tartalmú feladat-ellátási szerződés megkötésére.</w:t>
      </w:r>
    </w:p>
    <w:p w14:paraId="7C0B795F" w14:textId="77777777" w:rsidR="00404E4B" w:rsidRPr="00C64663" w:rsidRDefault="00404E4B" w:rsidP="00404E4B">
      <w:pPr>
        <w:pStyle w:val="Listaszerbekezds"/>
        <w:rPr>
          <w:sz w:val="24"/>
          <w:szCs w:val="24"/>
        </w:rPr>
      </w:pPr>
    </w:p>
    <w:p w14:paraId="5F3C34B6"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 xml:space="preserve">Szerződő felek rögzítik, hogy a feladat-ellátási szerződésben szabályozzák a feladat-ellátás feltételeit. </w:t>
      </w:r>
    </w:p>
    <w:p w14:paraId="23BF060E" w14:textId="77777777" w:rsidR="00404E4B" w:rsidRPr="00C64663" w:rsidRDefault="00404E4B" w:rsidP="00404E4B">
      <w:pPr>
        <w:pStyle w:val="Listaszerbekezds"/>
        <w:rPr>
          <w:sz w:val="24"/>
          <w:szCs w:val="24"/>
        </w:rPr>
      </w:pPr>
    </w:p>
    <w:p w14:paraId="72581C0D"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 xml:space="preserve">Jelen előszerződésben nem szabályozott kérdésekben a hatályos egészségügyi és társadalombiztosítási jogszabályokat, valamint a Ptk. rendelkezéseit kell alkalmazni. </w:t>
      </w:r>
    </w:p>
    <w:p w14:paraId="39391E2D" w14:textId="77777777" w:rsidR="00404E4B" w:rsidRPr="00C64663" w:rsidRDefault="00404E4B" w:rsidP="00404E4B">
      <w:pPr>
        <w:pStyle w:val="Listaszerbekezds"/>
        <w:rPr>
          <w:sz w:val="24"/>
          <w:szCs w:val="24"/>
        </w:rPr>
      </w:pPr>
    </w:p>
    <w:p w14:paraId="5F477D23"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 xml:space="preserve">Szerződő felek </w:t>
      </w:r>
      <w:proofErr w:type="spellStart"/>
      <w:r w:rsidRPr="00C64663">
        <w:rPr>
          <w:sz w:val="24"/>
          <w:szCs w:val="24"/>
        </w:rPr>
        <w:t>bármelyike</w:t>
      </w:r>
      <w:proofErr w:type="spellEnd"/>
      <w:r w:rsidRPr="00C64663">
        <w:rPr>
          <w:sz w:val="24"/>
          <w:szCs w:val="24"/>
        </w:rPr>
        <w:t xml:space="preserve"> megtagadhatja a szerződés megkötését a Ptk. 6:73. § (3)  bekezdésében meghatározott esetekben, továbbá a jelen előszerződésben előírt feltételek hiánya esetén. Ha valamely fél a 7. pont szerinti határidőn belül a feladat-ellátási szerződés megkötését a jelen előszerződés szabályaival ellentétesen megtagadja, a másik fél a bíróságtól kérheti a szerződés létrehozását. </w:t>
      </w:r>
    </w:p>
    <w:p w14:paraId="54988AEB" w14:textId="77777777" w:rsidR="00404E4B" w:rsidRPr="00C64663" w:rsidRDefault="00404E4B" w:rsidP="00404E4B">
      <w:pPr>
        <w:pStyle w:val="Listaszerbekezds"/>
        <w:rPr>
          <w:sz w:val="24"/>
          <w:szCs w:val="24"/>
        </w:rPr>
      </w:pPr>
    </w:p>
    <w:p w14:paraId="7B164617"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A szerződésből eredő esetleges jogvita esetén a felek hatáskörtől függően a Kiskőrösi Járásbíróság kizárólagos illetékességét kötik ki.</w:t>
      </w:r>
    </w:p>
    <w:p w14:paraId="208BCFB3" w14:textId="77777777" w:rsidR="00404E4B" w:rsidRPr="00C64663" w:rsidRDefault="00404E4B" w:rsidP="00404E4B">
      <w:pPr>
        <w:pStyle w:val="Listaszerbekezds"/>
        <w:rPr>
          <w:sz w:val="24"/>
          <w:szCs w:val="24"/>
        </w:rPr>
      </w:pPr>
    </w:p>
    <w:p w14:paraId="2EABDCDF"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 xml:space="preserve">Jelen előszerződés az aláírás napjától 2024. </w:t>
      </w:r>
      <w:r>
        <w:rPr>
          <w:sz w:val="24"/>
          <w:szCs w:val="24"/>
        </w:rPr>
        <w:t>dec</w:t>
      </w:r>
      <w:r w:rsidRPr="00C64663">
        <w:rPr>
          <w:sz w:val="24"/>
          <w:szCs w:val="24"/>
        </w:rPr>
        <w:t>ember 30. napjáig hatályos, de az előszerződés megszűnik, ha a Szerződő felek feladat-ellátási szerződést kötnek.</w:t>
      </w:r>
    </w:p>
    <w:p w14:paraId="12451E7F" w14:textId="77777777" w:rsidR="00404E4B" w:rsidRPr="00C64663" w:rsidRDefault="00404E4B" w:rsidP="00404E4B">
      <w:pPr>
        <w:pStyle w:val="Listaszerbekezds"/>
        <w:rPr>
          <w:sz w:val="24"/>
          <w:szCs w:val="24"/>
        </w:rPr>
      </w:pPr>
    </w:p>
    <w:p w14:paraId="00AFAC8E"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 xml:space="preserve">Jelen előszerződést Szerződő felek elolvasás és értelmezés után, mint akaratukkal mindenben megegyezőt jóváhagyólag aláírták. </w:t>
      </w:r>
    </w:p>
    <w:p w14:paraId="6E7B82D3" w14:textId="77777777" w:rsidR="00404E4B" w:rsidRPr="00C64663" w:rsidRDefault="00404E4B" w:rsidP="00404E4B">
      <w:pPr>
        <w:pStyle w:val="Listaszerbekezds"/>
        <w:rPr>
          <w:sz w:val="24"/>
          <w:szCs w:val="24"/>
        </w:rPr>
      </w:pPr>
    </w:p>
    <w:p w14:paraId="1356BE2F" w14:textId="77777777" w:rsidR="00404E4B" w:rsidRPr="00C64663" w:rsidRDefault="00404E4B">
      <w:pPr>
        <w:pStyle w:val="Listaszerbekezds"/>
        <w:widowControl/>
        <w:numPr>
          <w:ilvl w:val="0"/>
          <w:numId w:val="9"/>
        </w:numPr>
        <w:autoSpaceDE/>
        <w:autoSpaceDN/>
        <w:adjustRightInd/>
        <w:spacing w:after="200" w:line="240" w:lineRule="auto"/>
        <w:contextualSpacing/>
        <w:jc w:val="both"/>
        <w:rPr>
          <w:sz w:val="24"/>
          <w:szCs w:val="24"/>
        </w:rPr>
      </w:pPr>
      <w:r w:rsidRPr="00C64663">
        <w:rPr>
          <w:sz w:val="24"/>
          <w:szCs w:val="24"/>
        </w:rPr>
        <w:t>Jelen előszerződés 4 példányban készült, Kiskőrös Város Önkormányzata</w:t>
      </w:r>
      <w:r w:rsidRPr="00C64663">
        <w:rPr>
          <w:b/>
          <w:bCs/>
          <w:sz w:val="24"/>
          <w:szCs w:val="24"/>
        </w:rPr>
        <w:t xml:space="preserve"> </w:t>
      </w:r>
      <w:r w:rsidRPr="00C64663">
        <w:rPr>
          <w:bCs/>
          <w:sz w:val="24"/>
          <w:szCs w:val="24"/>
        </w:rPr>
        <w:t>Képviselő-testülete</w:t>
      </w:r>
      <w:r w:rsidRPr="00C64663">
        <w:rPr>
          <w:b/>
          <w:bCs/>
          <w:sz w:val="24"/>
          <w:szCs w:val="24"/>
        </w:rPr>
        <w:t xml:space="preserve"> </w:t>
      </w:r>
      <w:r w:rsidRPr="00C64663">
        <w:rPr>
          <w:sz w:val="24"/>
          <w:szCs w:val="24"/>
        </w:rPr>
        <w:t>az előszerződést a ……../2024. (…….) számú határozatával hagyta jóvá.</w:t>
      </w:r>
    </w:p>
    <w:p w14:paraId="01CAD4E3" w14:textId="77777777" w:rsidR="00404E4B" w:rsidRPr="00FD5644" w:rsidRDefault="00404E4B" w:rsidP="00404E4B">
      <w:pPr>
        <w:pStyle w:val="Listaszerbekezds"/>
        <w:spacing w:line="240" w:lineRule="auto"/>
        <w:jc w:val="both"/>
        <w:rPr>
          <w:sz w:val="24"/>
          <w:szCs w:val="24"/>
        </w:rPr>
      </w:pPr>
    </w:p>
    <w:p w14:paraId="5D55CAB3" w14:textId="77777777" w:rsidR="00404E4B" w:rsidRPr="00FD5644" w:rsidRDefault="00404E4B" w:rsidP="00404E4B">
      <w:pPr>
        <w:jc w:val="both"/>
      </w:pPr>
    </w:p>
    <w:p w14:paraId="3F4E24C0" w14:textId="77777777" w:rsidR="00404E4B" w:rsidRDefault="00404E4B" w:rsidP="00404E4B">
      <w:pPr>
        <w:spacing w:before="100" w:beforeAutospacing="1" w:after="240"/>
        <w:jc w:val="both"/>
      </w:pPr>
      <w:r w:rsidRPr="00B7358D">
        <w:rPr>
          <w:b/>
          <w:bCs/>
        </w:rPr>
        <w:t>Kiskőrös,2024.</w:t>
      </w:r>
      <w:r w:rsidRPr="00B7358D">
        <w:t xml:space="preserve">                           </w:t>
      </w:r>
      <w:r>
        <w:t xml:space="preserve">                   </w:t>
      </w:r>
      <w:r w:rsidRPr="00B7358D">
        <w:t xml:space="preserve"> </w:t>
      </w:r>
    </w:p>
    <w:p w14:paraId="33E49D90" w14:textId="77777777" w:rsidR="00404E4B" w:rsidRDefault="00404E4B" w:rsidP="00404E4B">
      <w:pPr>
        <w:jc w:val="both"/>
      </w:pPr>
    </w:p>
    <w:p w14:paraId="647D5F8C" w14:textId="77777777" w:rsidR="00404E4B" w:rsidRDefault="00404E4B" w:rsidP="00404E4B">
      <w:pPr>
        <w:jc w:val="both"/>
      </w:pPr>
    </w:p>
    <w:p w14:paraId="38C76D94" w14:textId="77777777" w:rsidR="00404E4B" w:rsidRDefault="00404E4B" w:rsidP="00404E4B">
      <w:pPr>
        <w:jc w:val="both"/>
      </w:pPr>
      <w:r w:rsidRPr="006532B9">
        <w:t xml:space="preserve">Domonyi László                                                      </w:t>
      </w:r>
      <w:r>
        <w:t xml:space="preserve">          </w:t>
      </w:r>
      <w:r w:rsidRPr="006532B9">
        <w:t xml:space="preserve"> Dr. Örmény Petra fogorvos</w:t>
      </w:r>
    </w:p>
    <w:p w14:paraId="55C399EF" w14:textId="77777777" w:rsidR="00404E4B" w:rsidRPr="006532B9" w:rsidRDefault="00404E4B" w:rsidP="00404E4B">
      <w:pPr>
        <w:jc w:val="both"/>
      </w:pPr>
      <w:r>
        <w:t xml:space="preserve">     </w:t>
      </w:r>
      <w:r w:rsidRPr="006532B9">
        <w:t xml:space="preserve">polgármester                                                   </w:t>
      </w:r>
      <w:r>
        <w:t xml:space="preserve">      </w:t>
      </w:r>
      <w:r w:rsidRPr="006532B9">
        <w:t>Mosolypont Fogászat Kft. ügyvezetője</w:t>
      </w:r>
    </w:p>
    <w:p w14:paraId="4BF5577D" w14:textId="77777777" w:rsidR="00404E4B" w:rsidRPr="007E3C2D" w:rsidRDefault="00404E4B" w:rsidP="00404E4B">
      <w:pPr>
        <w:pStyle w:val="Listaszerbekezds"/>
        <w:spacing w:line="240" w:lineRule="auto"/>
        <w:ind w:left="735"/>
        <w:jc w:val="both"/>
        <w:rPr>
          <w:sz w:val="24"/>
          <w:szCs w:val="24"/>
        </w:rPr>
      </w:pPr>
      <w:r w:rsidRPr="007E3C2D">
        <w:rPr>
          <w:sz w:val="24"/>
          <w:szCs w:val="24"/>
        </w:rPr>
        <w:br/>
      </w:r>
    </w:p>
    <w:p w14:paraId="1E2A454E" w14:textId="77777777" w:rsidR="00404E4B" w:rsidRPr="007E3C2D" w:rsidRDefault="00404E4B" w:rsidP="00404E4B">
      <w:r w:rsidRPr="007E3C2D">
        <w:t xml:space="preserve"> </w:t>
      </w:r>
      <w:proofErr w:type="spellStart"/>
      <w:r w:rsidRPr="007E3C2D">
        <w:t>Ellenjegyzem</w:t>
      </w:r>
      <w:proofErr w:type="spellEnd"/>
      <w:r w:rsidRPr="007E3C2D">
        <w:t>:</w:t>
      </w:r>
    </w:p>
    <w:p w14:paraId="56B19495" w14:textId="77777777" w:rsidR="00404E4B" w:rsidRPr="007E3C2D" w:rsidRDefault="00404E4B" w:rsidP="00404E4B">
      <w:r w:rsidRPr="007E3C2D">
        <w:t xml:space="preserve">  </w:t>
      </w:r>
    </w:p>
    <w:p w14:paraId="759DEA66" w14:textId="77777777" w:rsidR="00404E4B" w:rsidRPr="008F478C" w:rsidRDefault="00404E4B" w:rsidP="00404E4B">
      <w:pPr>
        <w:jc w:val="both"/>
      </w:pPr>
      <w:r w:rsidRPr="008F478C">
        <w:t xml:space="preserve"> Dr. Turán Csaba</w:t>
      </w:r>
    </w:p>
    <w:p w14:paraId="463635D4" w14:textId="77777777" w:rsidR="00404E4B" w:rsidRPr="008F478C" w:rsidRDefault="00404E4B" w:rsidP="00404E4B">
      <w:pPr>
        <w:jc w:val="both"/>
      </w:pPr>
      <w:r w:rsidRPr="008F478C">
        <w:t xml:space="preserve">        jegyző</w:t>
      </w:r>
    </w:p>
    <w:p w14:paraId="28BBD9B6" w14:textId="77777777" w:rsidR="00404E4B" w:rsidRPr="008F478C" w:rsidRDefault="00404E4B" w:rsidP="00404E4B"/>
    <w:p w14:paraId="499BF0D6" w14:textId="77777777" w:rsidR="00404E4B" w:rsidRPr="008F478C" w:rsidRDefault="00404E4B" w:rsidP="00404E4B"/>
    <w:p w14:paraId="7E7313C9" w14:textId="77777777" w:rsidR="00404E4B" w:rsidRPr="008F478C" w:rsidRDefault="00404E4B" w:rsidP="00404E4B">
      <w:pPr>
        <w:autoSpaceDE w:val="0"/>
        <w:autoSpaceDN w:val="0"/>
        <w:adjustRightInd w:val="0"/>
      </w:pPr>
    </w:p>
    <w:p w14:paraId="0B3894FB" w14:textId="70A1797E" w:rsidR="00935EE9" w:rsidRPr="00D35967" w:rsidRDefault="00935EE9" w:rsidP="00404E4B">
      <w:pPr>
        <w:rPr>
          <w:smallCaps/>
        </w:rPr>
      </w:pPr>
    </w:p>
    <w:p w14:paraId="14B80693" w14:textId="2632D4C6" w:rsidR="00935EE9" w:rsidRPr="00D35967" w:rsidRDefault="00935EE9" w:rsidP="00935EE9">
      <w:pPr>
        <w:jc w:val="both"/>
        <w:rPr>
          <w:smallCaps/>
        </w:rPr>
      </w:pPr>
    </w:p>
    <w:p w14:paraId="72E10160" w14:textId="77777777" w:rsidR="00935EE9" w:rsidRPr="00D35967" w:rsidRDefault="00935EE9" w:rsidP="00935EE9">
      <w:pPr>
        <w:jc w:val="both"/>
        <w:rPr>
          <w:smallCaps/>
        </w:rPr>
      </w:pPr>
    </w:p>
    <w:p w14:paraId="03209926" w14:textId="77777777" w:rsidR="007859E4" w:rsidRPr="007859E4" w:rsidRDefault="007859E4" w:rsidP="007859E4">
      <w:pPr>
        <w:jc w:val="right"/>
        <w:rPr>
          <w:sz w:val="22"/>
          <w:szCs w:val="22"/>
        </w:rPr>
      </w:pPr>
      <w:r w:rsidRPr="007859E4">
        <w:rPr>
          <w:i/>
          <w:spacing w:val="20"/>
          <w:sz w:val="22"/>
          <w:szCs w:val="22"/>
        </w:rPr>
        <w:t xml:space="preserve">2.melléklet a 70/2024. sz. </w:t>
      </w:r>
      <w:proofErr w:type="spellStart"/>
      <w:r w:rsidRPr="007859E4">
        <w:rPr>
          <w:i/>
          <w:spacing w:val="20"/>
          <w:sz w:val="22"/>
          <w:szCs w:val="22"/>
        </w:rPr>
        <w:t>Képv</w:t>
      </w:r>
      <w:proofErr w:type="spellEnd"/>
      <w:r w:rsidRPr="007859E4">
        <w:rPr>
          <w:i/>
          <w:spacing w:val="20"/>
          <w:sz w:val="22"/>
          <w:szCs w:val="22"/>
        </w:rPr>
        <w:t>. test. határozathoz</w:t>
      </w:r>
    </w:p>
    <w:p w14:paraId="14A005F9" w14:textId="77777777" w:rsidR="007859E4" w:rsidRPr="007859E4" w:rsidRDefault="007859E4" w:rsidP="007859E4">
      <w:pPr>
        <w:jc w:val="both"/>
        <w:rPr>
          <w:sz w:val="22"/>
          <w:szCs w:val="22"/>
        </w:rPr>
      </w:pPr>
    </w:p>
    <w:p w14:paraId="5A11D9A8" w14:textId="77777777" w:rsidR="007859E4" w:rsidRPr="007859E4" w:rsidRDefault="007859E4" w:rsidP="007859E4">
      <w:pPr>
        <w:jc w:val="both"/>
        <w:rPr>
          <w:sz w:val="22"/>
          <w:szCs w:val="22"/>
        </w:rPr>
      </w:pPr>
    </w:p>
    <w:p w14:paraId="79D7D559" w14:textId="77777777" w:rsidR="007859E4" w:rsidRPr="007859E4" w:rsidRDefault="007859E4" w:rsidP="007859E4">
      <w:pPr>
        <w:keepNext/>
        <w:jc w:val="center"/>
        <w:outlineLvl w:val="5"/>
        <w:rPr>
          <w:b/>
          <w:bCs/>
          <w:sz w:val="22"/>
          <w:szCs w:val="22"/>
          <w:u w:val="single"/>
        </w:rPr>
      </w:pPr>
      <w:r w:rsidRPr="007859E4">
        <w:rPr>
          <w:b/>
          <w:bCs/>
          <w:sz w:val="22"/>
          <w:szCs w:val="22"/>
          <w:u w:val="single"/>
        </w:rPr>
        <w:t>FELADAT-ELLÁTÁSI SZERZŐDÉS</w:t>
      </w:r>
    </w:p>
    <w:p w14:paraId="6820B6EF" w14:textId="77777777" w:rsidR="007859E4" w:rsidRPr="007859E4" w:rsidRDefault="007859E4" w:rsidP="007859E4">
      <w:pPr>
        <w:jc w:val="center"/>
        <w:rPr>
          <w:sz w:val="22"/>
          <w:szCs w:val="22"/>
        </w:rPr>
      </w:pPr>
    </w:p>
    <w:p w14:paraId="4A16D58D" w14:textId="77777777" w:rsidR="007859E4" w:rsidRPr="007859E4" w:rsidRDefault="007859E4" w:rsidP="007859E4">
      <w:pPr>
        <w:keepNext/>
        <w:jc w:val="both"/>
        <w:outlineLvl w:val="5"/>
        <w:rPr>
          <w:bCs/>
          <w:smallCaps/>
          <w:sz w:val="22"/>
          <w:szCs w:val="22"/>
        </w:rPr>
      </w:pPr>
      <w:r w:rsidRPr="007859E4">
        <w:rPr>
          <w:bCs/>
          <w:sz w:val="22"/>
          <w:szCs w:val="22"/>
        </w:rPr>
        <w:t xml:space="preserve">amely létrejött egyrészről </w:t>
      </w:r>
      <w:r w:rsidRPr="007859E4">
        <w:rPr>
          <w:b/>
          <w:bCs/>
          <w:sz w:val="22"/>
          <w:szCs w:val="22"/>
        </w:rPr>
        <w:t>Kiskőrös Város Önkormányzata</w:t>
      </w:r>
      <w:r w:rsidRPr="007859E4">
        <w:rPr>
          <w:bCs/>
          <w:sz w:val="22"/>
          <w:szCs w:val="22"/>
        </w:rPr>
        <w:t xml:space="preserve"> (székhelye: 6200 Kiskőrös, Petőfi tér 1., törzsszáma: 724782, statisztikai számjele: 15724784-8411-321-03) képviseletében Domonyi László polgármester (továbbiakban: Önkormányzat),</w:t>
      </w:r>
    </w:p>
    <w:p w14:paraId="690B5D2F" w14:textId="77777777" w:rsidR="007859E4" w:rsidRPr="007859E4" w:rsidRDefault="007859E4" w:rsidP="007859E4">
      <w:pPr>
        <w:jc w:val="both"/>
        <w:rPr>
          <w:smallCaps/>
          <w:sz w:val="22"/>
          <w:szCs w:val="22"/>
        </w:rPr>
      </w:pPr>
    </w:p>
    <w:p w14:paraId="7402C18B" w14:textId="77777777" w:rsidR="007859E4" w:rsidRPr="007859E4" w:rsidRDefault="007859E4" w:rsidP="007859E4">
      <w:pPr>
        <w:jc w:val="both"/>
        <w:rPr>
          <w:bCs/>
          <w:sz w:val="22"/>
          <w:szCs w:val="22"/>
        </w:rPr>
      </w:pPr>
    </w:p>
    <w:p w14:paraId="28C7D9CC" w14:textId="77777777" w:rsidR="007859E4" w:rsidRPr="007859E4" w:rsidRDefault="007859E4" w:rsidP="007859E4">
      <w:pPr>
        <w:jc w:val="both"/>
        <w:rPr>
          <w:bCs/>
          <w:sz w:val="22"/>
          <w:szCs w:val="22"/>
        </w:rPr>
      </w:pPr>
      <w:r w:rsidRPr="007859E4">
        <w:rPr>
          <w:bCs/>
          <w:sz w:val="22"/>
          <w:szCs w:val="22"/>
        </w:rPr>
        <w:t xml:space="preserve">a </w:t>
      </w:r>
      <w:r w:rsidRPr="007859E4">
        <w:rPr>
          <w:b/>
          <w:sz w:val="22"/>
          <w:szCs w:val="22"/>
        </w:rPr>
        <w:t>Mosolypont Fogászat</w:t>
      </w:r>
      <w:r w:rsidRPr="007859E4">
        <w:rPr>
          <w:b/>
          <w:bCs/>
          <w:sz w:val="22"/>
          <w:szCs w:val="22"/>
        </w:rPr>
        <w:t xml:space="preserve"> Korlátolt Felelősségű Társaság </w:t>
      </w:r>
      <w:r w:rsidRPr="007859E4">
        <w:rPr>
          <w:bCs/>
          <w:sz w:val="22"/>
          <w:szCs w:val="22"/>
        </w:rPr>
        <w:t xml:space="preserve">(rövidített elnevezése: Mosolypont Kft. székhelye: 6200 Kiskőrös, Malom utca 21. cégjegyzékszám: 03 09 138601, adószám:32615373-1-03) (továbbiakban: Egészségügyi szolgáltató)  </w:t>
      </w:r>
      <w:r w:rsidRPr="007859E4">
        <w:rPr>
          <w:sz w:val="22"/>
          <w:szCs w:val="22"/>
        </w:rPr>
        <w:t>ügyvezetője Dr. Örmény Petra</w:t>
      </w:r>
      <w:r w:rsidRPr="007859E4">
        <w:rPr>
          <w:b/>
          <w:bCs/>
          <w:sz w:val="22"/>
          <w:szCs w:val="22"/>
        </w:rPr>
        <w:t xml:space="preserve"> </w:t>
      </w:r>
      <w:r w:rsidRPr="007859E4">
        <w:rPr>
          <w:bCs/>
          <w:sz w:val="22"/>
          <w:szCs w:val="22"/>
        </w:rPr>
        <w:t xml:space="preserve">(továbbiakban együttesen: Szerződő Felek) között </w:t>
      </w:r>
      <w:r w:rsidRPr="007859E4">
        <w:rPr>
          <w:b/>
          <w:sz w:val="22"/>
          <w:szCs w:val="22"/>
        </w:rPr>
        <w:t>a felnőtt fogorvosi feladatok</w:t>
      </w:r>
      <w:r w:rsidRPr="007859E4">
        <w:rPr>
          <w:bCs/>
          <w:sz w:val="22"/>
          <w:szCs w:val="22"/>
        </w:rPr>
        <w:t xml:space="preserve"> ellátása tárgyában alulírott helyen és időben az alábbi feltételek mellett:</w:t>
      </w:r>
    </w:p>
    <w:p w14:paraId="15FB3AF5" w14:textId="77777777" w:rsidR="007859E4" w:rsidRPr="007859E4" w:rsidRDefault="007859E4" w:rsidP="007859E4">
      <w:pPr>
        <w:jc w:val="both"/>
        <w:rPr>
          <w:bCs/>
          <w:sz w:val="22"/>
          <w:szCs w:val="22"/>
        </w:rPr>
      </w:pPr>
    </w:p>
    <w:p w14:paraId="6211864B" w14:textId="77777777" w:rsidR="007859E4" w:rsidRPr="007859E4" w:rsidRDefault="007859E4" w:rsidP="007859E4">
      <w:pPr>
        <w:jc w:val="both"/>
        <w:rPr>
          <w:sz w:val="22"/>
          <w:szCs w:val="22"/>
        </w:rPr>
      </w:pPr>
    </w:p>
    <w:p w14:paraId="5559DB6A" w14:textId="77777777" w:rsidR="007859E4" w:rsidRPr="007859E4" w:rsidRDefault="007859E4" w:rsidP="007859E4">
      <w:pPr>
        <w:jc w:val="both"/>
        <w:rPr>
          <w:sz w:val="22"/>
          <w:szCs w:val="22"/>
          <w:u w:val="single"/>
        </w:rPr>
      </w:pPr>
      <w:r w:rsidRPr="007859E4">
        <w:rPr>
          <w:sz w:val="22"/>
          <w:szCs w:val="22"/>
          <w:u w:val="single"/>
        </w:rPr>
        <w:t>A praxisjoggal érintett körzet meghatározása:</w:t>
      </w:r>
    </w:p>
    <w:p w14:paraId="7343481F" w14:textId="77777777" w:rsidR="007859E4" w:rsidRPr="007859E4" w:rsidRDefault="007859E4" w:rsidP="007859E4">
      <w:pPr>
        <w:jc w:val="both"/>
        <w:rPr>
          <w:sz w:val="22"/>
          <w:szCs w:val="22"/>
        </w:rPr>
      </w:pPr>
    </w:p>
    <w:p w14:paraId="7732CC90" w14:textId="77777777" w:rsidR="007859E4" w:rsidRPr="007859E4" w:rsidRDefault="007859E4" w:rsidP="007859E4">
      <w:pPr>
        <w:numPr>
          <w:ilvl w:val="0"/>
          <w:numId w:val="15"/>
        </w:numPr>
        <w:jc w:val="both"/>
        <w:rPr>
          <w:rFonts w:eastAsia="Calibri"/>
          <w:sz w:val="22"/>
          <w:szCs w:val="22"/>
          <w:lang w:eastAsia="en-US"/>
        </w:rPr>
      </w:pPr>
      <w:r w:rsidRPr="007859E4">
        <w:rPr>
          <w:rFonts w:eastAsia="Calibri"/>
          <w:sz w:val="22"/>
          <w:szCs w:val="22"/>
          <w:lang w:eastAsia="en-US"/>
        </w:rPr>
        <w:t xml:space="preserve">Önkormányzat megbízza, Egészségügyi szolgáltató vállalja, hogy - a Magyarország helyi önkormányzatairól szóló 2011. évi CLXXXIX. törvény 13. § (1) bekezdés 4. pontja, valamint az egészségügyi alapellátásról szóló 2015. évi CXXIII. törvény 5. §-a alapján – 2024. október hó 1. napjától ellátja az Önkormányzat ellátási kötelezettségébe tartozó, a feladat-ellátási szerződés 1. mellékletében szereplő, Kiskőrös Város 3. számú felnőtt fogorvosi alapellátási körzet fogorvosi alapellátási feladatait. </w:t>
      </w:r>
    </w:p>
    <w:p w14:paraId="72DEA187" w14:textId="77777777" w:rsidR="007859E4" w:rsidRPr="007859E4" w:rsidRDefault="007859E4" w:rsidP="007859E4">
      <w:pPr>
        <w:jc w:val="both"/>
        <w:rPr>
          <w:rFonts w:eastAsia="Calibri"/>
          <w:sz w:val="22"/>
          <w:szCs w:val="22"/>
          <w:lang w:eastAsia="en-US"/>
        </w:rPr>
      </w:pPr>
    </w:p>
    <w:p w14:paraId="61E7A390" w14:textId="77777777" w:rsidR="007859E4" w:rsidRPr="007859E4" w:rsidRDefault="007859E4" w:rsidP="007859E4">
      <w:pPr>
        <w:jc w:val="both"/>
        <w:rPr>
          <w:sz w:val="22"/>
          <w:szCs w:val="22"/>
        </w:rPr>
      </w:pPr>
    </w:p>
    <w:p w14:paraId="0E7ABE55" w14:textId="77777777" w:rsidR="007859E4" w:rsidRPr="007859E4" w:rsidRDefault="007859E4" w:rsidP="007859E4">
      <w:pPr>
        <w:jc w:val="both"/>
        <w:rPr>
          <w:sz w:val="22"/>
          <w:szCs w:val="22"/>
          <w:u w:val="single"/>
        </w:rPr>
      </w:pPr>
      <w:r w:rsidRPr="007859E4">
        <w:rPr>
          <w:sz w:val="22"/>
          <w:szCs w:val="22"/>
          <w:u w:val="single"/>
        </w:rPr>
        <w:t>Az Egészségügyi szolgáltató és az Önkormányzat kötelezettségei:</w:t>
      </w:r>
    </w:p>
    <w:p w14:paraId="15E46F64" w14:textId="77777777" w:rsidR="007859E4" w:rsidRPr="007859E4" w:rsidRDefault="007859E4" w:rsidP="007859E4">
      <w:pPr>
        <w:jc w:val="both"/>
        <w:rPr>
          <w:sz w:val="22"/>
          <w:szCs w:val="22"/>
        </w:rPr>
      </w:pPr>
    </w:p>
    <w:p w14:paraId="7791FEC1" w14:textId="77777777" w:rsidR="007859E4" w:rsidRPr="007859E4" w:rsidRDefault="007859E4" w:rsidP="007859E4">
      <w:pPr>
        <w:numPr>
          <w:ilvl w:val="0"/>
          <w:numId w:val="15"/>
        </w:numPr>
        <w:jc w:val="both"/>
        <w:rPr>
          <w:rFonts w:eastAsia="Calibri"/>
          <w:sz w:val="22"/>
          <w:szCs w:val="22"/>
          <w:lang w:eastAsia="en-US"/>
        </w:rPr>
      </w:pPr>
      <w:r w:rsidRPr="007859E4">
        <w:rPr>
          <w:rFonts w:eastAsia="Calibri"/>
          <w:sz w:val="22"/>
          <w:szCs w:val="22"/>
          <w:lang w:eastAsia="en-US"/>
        </w:rPr>
        <w:t>Egészségügyi szolgáltató kötelezettséget vállal arra, hogy a praxisjog alapján nyújtható önálló orvosi tevékenységet</w:t>
      </w:r>
      <w:r w:rsidRPr="007859E4">
        <w:rPr>
          <w:rFonts w:eastAsia="Calibri"/>
          <w:color w:val="00B0F0"/>
          <w:sz w:val="22"/>
          <w:szCs w:val="22"/>
          <w:lang w:eastAsia="en-US"/>
        </w:rPr>
        <w:t xml:space="preserve"> </w:t>
      </w:r>
      <w:r w:rsidRPr="007859E4">
        <w:rPr>
          <w:rFonts w:eastAsia="Calibri"/>
          <w:sz w:val="22"/>
          <w:szCs w:val="22"/>
          <w:lang w:eastAsia="en-US"/>
        </w:rPr>
        <w:t xml:space="preserve">a Kiskőrösi 3. számú felnőtt fogorvosi szolgálatban legalább 6 éven keresztül </w:t>
      </w:r>
      <w:r w:rsidRPr="007859E4">
        <w:rPr>
          <w:b/>
          <w:bCs/>
          <w:sz w:val="22"/>
          <w:szCs w:val="22"/>
        </w:rPr>
        <w:t xml:space="preserve">Dr. Örmény Petra </w:t>
      </w:r>
      <w:r w:rsidRPr="007859E4">
        <w:rPr>
          <w:sz w:val="22"/>
          <w:szCs w:val="22"/>
        </w:rPr>
        <w:t xml:space="preserve">(szül.:……………... an:……………., </w:t>
      </w:r>
      <w:r w:rsidRPr="007859E4">
        <w:rPr>
          <w:rFonts w:eastAsia="Calibri"/>
          <w:bCs/>
          <w:sz w:val="22"/>
          <w:szCs w:val="22"/>
          <w:lang w:eastAsia="en-US"/>
        </w:rPr>
        <w:t>l</w:t>
      </w:r>
      <w:r w:rsidRPr="007859E4">
        <w:rPr>
          <w:sz w:val="22"/>
          <w:szCs w:val="22"/>
        </w:rPr>
        <w:t xml:space="preserve">akcíme: </w:t>
      </w:r>
      <w:r w:rsidRPr="007859E4">
        <w:rPr>
          <w:bCs/>
          <w:sz w:val="22"/>
          <w:szCs w:val="22"/>
        </w:rPr>
        <w:t>6200 Kiskőrös, …….. utca ….</w:t>
      </w:r>
      <w:r w:rsidRPr="007859E4">
        <w:rPr>
          <w:sz w:val="22"/>
          <w:szCs w:val="22"/>
        </w:rPr>
        <w:t>,</w:t>
      </w:r>
      <w:r w:rsidRPr="007859E4">
        <w:rPr>
          <w:rFonts w:eastAsia="Calibri"/>
          <w:bCs/>
          <w:sz w:val="22"/>
          <w:szCs w:val="22"/>
          <w:lang w:eastAsia="en-US"/>
        </w:rPr>
        <w:t xml:space="preserve"> működési nyilvántartási száma: 98488</w:t>
      </w:r>
      <w:r w:rsidRPr="007859E4">
        <w:rPr>
          <w:sz w:val="22"/>
          <w:szCs w:val="22"/>
        </w:rPr>
        <w:t>),   mint személyes ellátásra kötelezett fogorvos a</w:t>
      </w:r>
      <w:r w:rsidRPr="007859E4">
        <w:rPr>
          <w:b/>
          <w:bCs/>
          <w:sz w:val="22"/>
          <w:szCs w:val="22"/>
        </w:rPr>
        <w:t xml:space="preserve"> </w:t>
      </w:r>
      <w:r w:rsidRPr="007859E4">
        <w:rPr>
          <w:bCs/>
          <w:sz w:val="22"/>
          <w:szCs w:val="22"/>
        </w:rPr>
        <w:t xml:space="preserve">Mosolypont Kft. </w:t>
      </w:r>
      <w:r w:rsidRPr="007859E4">
        <w:rPr>
          <w:rFonts w:eastAsia="Calibri"/>
          <w:sz w:val="22"/>
          <w:szCs w:val="22"/>
          <w:lang w:eastAsia="en-US"/>
        </w:rPr>
        <w:t>tagjaként, a Mosolypont Kft. nevében és felelősségére látja el – akadályoztatásának jogszabályban meghatározott eseteit kivéve – a</w:t>
      </w:r>
      <w:r w:rsidRPr="007859E4">
        <w:rPr>
          <w:sz w:val="22"/>
          <w:szCs w:val="22"/>
        </w:rPr>
        <w:t xml:space="preserve"> </w:t>
      </w:r>
      <w:r w:rsidRPr="007859E4">
        <w:rPr>
          <w:rFonts w:eastAsia="Calibri"/>
          <w:bCs/>
          <w:sz w:val="22"/>
          <w:szCs w:val="22"/>
          <w:lang w:eastAsia="en-US"/>
        </w:rPr>
        <w:t xml:space="preserve"> Kiskőrös, belterületi 2481 hrsz-</w:t>
      </w:r>
      <w:proofErr w:type="spellStart"/>
      <w:r w:rsidRPr="007859E4">
        <w:rPr>
          <w:rFonts w:eastAsia="Calibri"/>
          <w:bCs/>
          <w:sz w:val="22"/>
          <w:szCs w:val="22"/>
          <w:lang w:eastAsia="en-US"/>
        </w:rPr>
        <w:t>on</w:t>
      </w:r>
      <w:proofErr w:type="spellEnd"/>
      <w:r w:rsidRPr="007859E4">
        <w:rPr>
          <w:rFonts w:eastAsia="Calibri"/>
          <w:bCs/>
          <w:sz w:val="22"/>
          <w:szCs w:val="22"/>
          <w:lang w:eastAsia="en-US"/>
        </w:rPr>
        <w:t xml:space="preserve"> nyilvántartott, természetben Kiskőrös, Árpád u. 8. szám alatt található, az Önkormányzat tulajdonában lévő ingatlanban elhelyezkedő orvosi rendelő helyiségben.</w:t>
      </w:r>
    </w:p>
    <w:p w14:paraId="36E7317E" w14:textId="77777777" w:rsidR="007859E4" w:rsidRPr="007859E4" w:rsidRDefault="007859E4" w:rsidP="007859E4">
      <w:pPr>
        <w:ind w:left="720"/>
        <w:contextualSpacing/>
        <w:jc w:val="both"/>
        <w:rPr>
          <w:rFonts w:eastAsia="Calibri"/>
          <w:sz w:val="22"/>
          <w:szCs w:val="22"/>
          <w:lang w:eastAsia="en-US"/>
        </w:rPr>
      </w:pPr>
    </w:p>
    <w:p w14:paraId="5E628085" w14:textId="77777777" w:rsidR="007859E4" w:rsidRPr="007859E4" w:rsidRDefault="007859E4" w:rsidP="007859E4">
      <w:pPr>
        <w:contextualSpacing/>
        <w:jc w:val="both"/>
        <w:rPr>
          <w:rFonts w:eastAsia="Calibri"/>
          <w:sz w:val="22"/>
          <w:szCs w:val="22"/>
          <w:lang w:eastAsia="en-US"/>
        </w:rPr>
      </w:pPr>
    </w:p>
    <w:p w14:paraId="03E94EAE"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Az Egészségügyi szolgáltató kötelezettséget vállal arra, hogy működési területén az érvényes előírásoknak, szakmai szabályoknak megfelelő fogorvosi alapellátásról gondoskodik.</w:t>
      </w:r>
    </w:p>
    <w:p w14:paraId="287C0CF4" w14:textId="77777777" w:rsidR="007859E4" w:rsidRPr="007859E4" w:rsidRDefault="007859E4" w:rsidP="007859E4">
      <w:pPr>
        <w:jc w:val="both"/>
        <w:rPr>
          <w:sz w:val="22"/>
          <w:szCs w:val="22"/>
        </w:rPr>
      </w:pPr>
    </w:p>
    <w:p w14:paraId="3A09B8C5"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 xml:space="preserve">A fogorvosi tevékenység minőségbiztosítása a tevékenységet végző Egészségügyi szolgáltató feladata. </w:t>
      </w:r>
    </w:p>
    <w:p w14:paraId="22022606" w14:textId="77777777" w:rsidR="007859E4" w:rsidRPr="007859E4" w:rsidRDefault="007859E4" w:rsidP="007859E4">
      <w:pPr>
        <w:ind w:left="720"/>
        <w:contextualSpacing/>
        <w:rPr>
          <w:rFonts w:eastAsia="Calibri"/>
          <w:sz w:val="22"/>
          <w:szCs w:val="22"/>
          <w:lang w:eastAsia="en-US"/>
        </w:rPr>
      </w:pPr>
    </w:p>
    <w:p w14:paraId="47798075"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 xml:space="preserve">A Szerződő felek megállapodnak abban, hogy az Egészségügyi szolgáltató köt finanszírozási szerződést az illetékes Nemzeti Egészségbiztosítási Alapkezelővel. Önkormányzat hozzájárul az Egészségügyi szolgáltató közvetlen társadalombiztosítási finanszírozásához. </w:t>
      </w:r>
    </w:p>
    <w:p w14:paraId="1B41DEE6" w14:textId="77777777" w:rsidR="007859E4" w:rsidRPr="007859E4" w:rsidRDefault="007859E4" w:rsidP="007859E4">
      <w:pPr>
        <w:jc w:val="both"/>
        <w:rPr>
          <w:sz w:val="22"/>
          <w:szCs w:val="22"/>
        </w:rPr>
      </w:pPr>
    </w:p>
    <w:p w14:paraId="4910E197"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Egészségügyi szolgáltató az 1./ pontban foglalt feladat ellátását a finanszírozási szerződés alapján folyósított összegből biztosítja.</w:t>
      </w:r>
    </w:p>
    <w:p w14:paraId="27AB3500" w14:textId="77777777" w:rsidR="007859E4" w:rsidRPr="007859E4" w:rsidRDefault="007859E4" w:rsidP="007859E4">
      <w:pPr>
        <w:jc w:val="both"/>
        <w:rPr>
          <w:sz w:val="22"/>
          <w:szCs w:val="22"/>
        </w:rPr>
      </w:pPr>
    </w:p>
    <w:p w14:paraId="6E1CFDFD"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Önkormányzat tudomásul veszi, hogy a jogszabályban felsorolt fogorvosi feladatként díjazás ellenében végzett tevékenységből vagy a fogorvosi ténykedést meghaladó ellátásból származó pénzbevételek az Egészségügyi szolgáltatót illetik.</w:t>
      </w:r>
    </w:p>
    <w:p w14:paraId="6948CD91" w14:textId="77777777" w:rsidR="007859E4" w:rsidRPr="007859E4" w:rsidRDefault="007859E4" w:rsidP="007859E4">
      <w:pPr>
        <w:jc w:val="both"/>
        <w:rPr>
          <w:sz w:val="22"/>
          <w:szCs w:val="22"/>
        </w:rPr>
      </w:pPr>
    </w:p>
    <w:p w14:paraId="29031ADB"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lastRenderedPageBreak/>
        <w:t>Az Önkormányzat – a 3.számú mellékletbe foglalt leltár szerinti - gép-műszereket, felszereléseket, egyéb eszközöket (a továbbiakban: eszközök) térítésmentesen, működőképes állapotban az Egészségügyi szolgáltató rendelkezésére bocsátja.</w:t>
      </w:r>
    </w:p>
    <w:p w14:paraId="7729FB9A" w14:textId="77777777" w:rsidR="007859E4" w:rsidRPr="007859E4" w:rsidRDefault="007859E4" w:rsidP="007859E4">
      <w:pPr>
        <w:jc w:val="both"/>
        <w:rPr>
          <w:sz w:val="22"/>
          <w:szCs w:val="22"/>
        </w:rPr>
      </w:pPr>
    </w:p>
    <w:p w14:paraId="20A63E0E"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Egészségügyi szolgáltató kijelenti, hogy vállalja a 8. pont szerinti eszközök működőképességének biztosítását, teljes körű javítását, karbantartását, pótlását, új eszközök beszerzését.</w:t>
      </w:r>
    </w:p>
    <w:p w14:paraId="24A76359" w14:textId="77777777" w:rsidR="007859E4" w:rsidRPr="007859E4" w:rsidRDefault="007859E4" w:rsidP="007859E4">
      <w:pPr>
        <w:jc w:val="both"/>
        <w:rPr>
          <w:sz w:val="22"/>
          <w:szCs w:val="22"/>
        </w:rPr>
      </w:pPr>
    </w:p>
    <w:p w14:paraId="449B1304"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Egészségügyi szolgáltató kijelenti, hogy a külön jogszabályban meghatározott, az egészségügyi szolgáltatás nyújtásához szükséges szakmai minimumfeltételek közé tartozó, a 8. pontban felsorolt eszközökön kívüli gép-műszerek, felszerelések, egyéb eszközök beszerzéséről, működőképességének biztosításáról, karbantartásáról saját maga gondoskodik.</w:t>
      </w:r>
    </w:p>
    <w:p w14:paraId="0C355773" w14:textId="77777777" w:rsidR="007859E4" w:rsidRPr="007859E4" w:rsidRDefault="007859E4" w:rsidP="007859E4">
      <w:pPr>
        <w:jc w:val="both"/>
        <w:rPr>
          <w:sz w:val="22"/>
          <w:szCs w:val="22"/>
        </w:rPr>
      </w:pPr>
    </w:p>
    <w:p w14:paraId="756885D4"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Egészségügyi szolgáltató Önkormányzattal szemben eszköz és ingatlan használati és támogatási igénnyel nem lép fel.</w:t>
      </w:r>
    </w:p>
    <w:p w14:paraId="45E318EA" w14:textId="77777777" w:rsidR="007859E4" w:rsidRPr="007859E4" w:rsidRDefault="007859E4" w:rsidP="007859E4">
      <w:pPr>
        <w:jc w:val="both"/>
        <w:rPr>
          <w:sz w:val="22"/>
          <w:szCs w:val="22"/>
        </w:rPr>
      </w:pPr>
    </w:p>
    <w:p w14:paraId="343FAF70"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 xml:space="preserve">Egészségügyi szolgáltató maga gondoskodik a fogorvosi alapellátáshoz szükséges alapanyagok és segédanyagok, nyomtatványok, egyszer használatos eszközök, kötszerek, gyógyszerek, vegyszerek beszerzéséről és viseli azok költségeit. </w:t>
      </w:r>
    </w:p>
    <w:p w14:paraId="0A3A1AC8" w14:textId="77777777" w:rsidR="007859E4" w:rsidRPr="007859E4" w:rsidRDefault="007859E4" w:rsidP="007859E4">
      <w:pPr>
        <w:jc w:val="both"/>
        <w:rPr>
          <w:sz w:val="22"/>
          <w:szCs w:val="22"/>
        </w:rPr>
      </w:pPr>
    </w:p>
    <w:p w14:paraId="72221BE2"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Egészségügyi szolgáltató tudomásul veszi, hogy köteles a jelen szerződésben meghatározott tevékenységének végzésével kapcsolatos, jogszabályokban előírt nyilvántartásokat vezetésére, az adatok megőrzésére, adatokat szolgáltatni, valamint az Önkormányzatot – annak kérésére – a feladat ellátásáról az orvosi titoktartás és az adatvédelmi jogszabályokat nem sértő módon tájékoztatni.</w:t>
      </w:r>
    </w:p>
    <w:p w14:paraId="219493E8" w14:textId="77777777" w:rsidR="007859E4" w:rsidRPr="007859E4" w:rsidRDefault="007859E4" w:rsidP="007859E4">
      <w:pPr>
        <w:ind w:left="720"/>
        <w:contextualSpacing/>
        <w:rPr>
          <w:rFonts w:eastAsia="Calibri"/>
          <w:sz w:val="22"/>
          <w:szCs w:val="22"/>
          <w:lang w:eastAsia="en-US"/>
        </w:rPr>
      </w:pPr>
    </w:p>
    <w:p w14:paraId="5BFAE6D9"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 xml:space="preserve">Az Egészségügyi szolgáltató tudomásul veszi, hogy az 1. pontban szereplő alapellátási körzet határait – az egészségügyi alapellátásról szóló 2015. évi CXXIII. törvény 6.§. (1) bekezdése szerint a praxiskezelő alakítja ki és jelen szerződés fennállása alatt bármikor megváltoztathatja. </w:t>
      </w:r>
    </w:p>
    <w:p w14:paraId="4376FC2E"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t>Körzetmódosítás esetén az érintett lakosság megfelelő tájékoztatásával kapcsolatos kötelezettségek az Önkormányzatot terhelik.</w:t>
      </w:r>
    </w:p>
    <w:p w14:paraId="46B55963" w14:textId="77777777" w:rsidR="007859E4" w:rsidRPr="007859E4" w:rsidRDefault="007859E4" w:rsidP="007859E4">
      <w:pPr>
        <w:ind w:left="720"/>
        <w:contextualSpacing/>
        <w:jc w:val="both"/>
        <w:rPr>
          <w:rFonts w:eastAsia="Calibri"/>
          <w:sz w:val="22"/>
          <w:szCs w:val="22"/>
          <w:lang w:eastAsia="en-US"/>
        </w:rPr>
      </w:pPr>
    </w:p>
    <w:p w14:paraId="3632FB4A"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 xml:space="preserve">Az Önkormányzat a 2. pontban megjelölt </w:t>
      </w:r>
      <w:r w:rsidRPr="007859E4">
        <w:rPr>
          <w:rFonts w:eastAsia="Calibri"/>
          <w:iCs/>
          <w:sz w:val="22"/>
          <w:szCs w:val="22"/>
          <w:lang w:eastAsia="en-US"/>
        </w:rPr>
        <w:t>fog</w:t>
      </w:r>
      <w:r w:rsidRPr="007859E4">
        <w:rPr>
          <w:rFonts w:eastAsia="Calibri"/>
          <w:sz w:val="22"/>
          <w:szCs w:val="22"/>
          <w:lang w:eastAsia="en-US"/>
        </w:rPr>
        <w:t>orvosi rendelő helyiséget az Egészségügyi szolgáltató részére térítésmentes használatba adja.</w:t>
      </w:r>
    </w:p>
    <w:p w14:paraId="5CDF14EE" w14:textId="77777777" w:rsidR="007859E4" w:rsidRPr="007859E4" w:rsidRDefault="007859E4" w:rsidP="007859E4">
      <w:pPr>
        <w:ind w:left="720"/>
        <w:contextualSpacing/>
        <w:jc w:val="both"/>
        <w:rPr>
          <w:rFonts w:eastAsia="Calibri"/>
          <w:sz w:val="22"/>
          <w:szCs w:val="22"/>
          <w:lang w:eastAsia="en-US"/>
        </w:rPr>
      </w:pPr>
    </w:p>
    <w:p w14:paraId="7532E080"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 xml:space="preserve"> Egészségügyi Szolgáltató a használatban adott rendelőhelyiségben és a hozzá tartozó egyéb helyiségekben bármilyen jellegű beruházást, átalakítási, felújítási és a rendes gazdálkodás körét meghaladó munkát kizárólag az Önkormányzat előzetes írásbeli engedélyével végezhet. Az Önkormányzat engedélye nélkül végrehajtott beruházási, átalakítási, felújítási munkálatok esetében az Egészségügyi Szolgáltató köteles az eredeti állapot helyreállítására, a felmerülő károk megtérítésére.</w:t>
      </w:r>
    </w:p>
    <w:p w14:paraId="3BDB79DF" w14:textId="77777777" w:rsidR="007859E4" w:rsidRPr="007859E4" w:rsidRDefault="007859E4" w:rsidP="007859E4">
      <w:pPr>
        <w:jc w:val="both"/>
        <w:rPr>
          <w:sz w:val="22"/>
          <w:szCs w:val="22"/>
        </w:rPr>
      </w:pPr>
    </w:p>
    <w:p w14:paraId="6DDF4516"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Egészségügyi szolgáltató viseli a 2. pontban megjelölt fogorvosi rendelő és kiszolgáló helyiségei működési költségei közül a közüzemi díjakat – víz és csatornahasználat, villany, fűtés, szemétszállítás, veszélyes hulladékszállítás és megsemmisítés, telefonbeszélgetések díja, egyéb informatikai szolgáltatások díja, közös költség rendelő helyiségcsoportra eső hányada, valamint a használatba adott fogorvosi rendelő helyiség állagmegóvását, felújítását, karbantartását. A fogorvosi rendelő és kiszolgáló helyiségei használatára, a közüzemi díjak megtérítésére vonatkozóan az Egészségügyi szolgáltató az Egészségügyi, Gyermekjóléti és Szociális Intézménnyel (6200 Kiskőrös, Árpád u. 8.) külön megállapodást köt.</w:t>
      </w:r>
    </w:p>
    <w:p w14:paraId="296A5E78" w14:textId="77777777" w:rsidR="007859E4" w:rsidRPr="007859E4" w:rsidRDefault="007859E4" w:rsidP="007859E4">
      <w:pPr>
        <w:jc w:val="both"/>
        <w:rPr>
          <w:sz w:val="22"/>
          <w:szCs w:val="22"/>
        </w:rPr>
      </w:pPr>
    </w:p>
    <w:p w14:paraId="70B6F6A2"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bCs/>
          <w:sz w:val="22"/>
          <w:szCs w:val="22"/>
          <w:lang w:eastAsia="en-US"/>
        </w:rPr>
        <w:t xml:space="preserve">Egészségügyi szolgáltató jelen szerződés megszűnése esetén a használatában lévő rendelőhelyiséget, berendezési tárgyait, az eszközöket eredeti állapotban, illetve természetes </w:t>
      </w:r>
      <w:proofErr w:type="spellStart"/>
      <w:r w:rsidRPr="007859E4">
        <w:rPr>
          <w:rFonts w:eastAsia="Calibri"/>
          <w:bCs/>
          <w:sz w:val="22"/>
          <w:szCs w:val="22"/>
          <w:lang w:eastAsia="en-US"/>
        </w:rPr>
        <w:t>elhasználódásának</w:t>
      </w:r>
      <w:proofErr w:type="spellEnd"/>
      <w:r w:rsidRPr="007859E4">
        <w:rPr>
          <w:rFonts w:eastAsia="Calibri"/>
          <w:bCs/>
          <w:sz w:val="22"/>
          <w:szCs w:val="22"/>
          <w:lang w:eastAsia="en-US"/>
        </w:rPr>
        <w:t xml:space="preserve"> megfelelő állapotban a szerződés megszűnésétől számított 15 napon belül köteles az Önkormányzat rendelkezésére bocsátani. </w:t>
      </w:r>
    </w:p>
    <w:p w14:paraId="3620AB46" w14:textId="77777777" w:rsidR="007859E4" w:rsidRPr="007859E4" w:rsidRDefault="007859E4" w:rsidP="007859E4">
      <w:pPr>
        <w:ind w:left="720"/>
        <w:contextualSpacing/>
        <w:rPr>
          <w:rFonts w:eastAsia="Calibri"/>
          <w:sz w:val="22"/>
          <w:szCs w:val="22"/>
          <w:lang w:eastAsia="en-US"/>
        </w:rPr>
      </w:pPr>
    </w:p>
    <w:p w14:paraId="1E57712D" w14:textId="77777777" w:rsidR="007859E4" w:rsidRPr="007859E4" w:rsidRDefault="007859E4" w:rsidP="007859E4">
      <w:pPr>
        <w:ind w:left="720"/>
        <w:contextualSpacing/>
        <w:jc w:val="both"/>
        <w:rPr>
          <w:rFonts w:eastAsia="Calibri"/>
          <w:sz w:val="22"/>
          <w:szCs w:val="22"/>
          <w:lang w:eastAsia="en-US"/>
        </w:rPr>
      </w:pPr>
    </w:p>
    <w:p w14:paraId="1B9D8F89" w14:textId="77777777" w:rsidR="007859E4" w:rsidRPr="007859E4" w:rsidRDefault="007859E4" w:rsidP="007859E4">
      <w:pPr>
        <w:jc w:val="both"/>
        <w:rPr>
          <w:sz w:val="22"/>
          <w:szCs w:val="22"/>
          <w:u w:val="single"/>
        </w:rPr>
      </w:pPr>
      <w:r w:rsidRPr="007859E4">
        <w:rPr>
          <w:sz w:val="22"/>
          <w:szCs w:val="22"/>
          <w:u w:val="single"/>
        </w:rPr>
        <w:t>Az Egészségügyi szolgáltató rendelési ideje:</w:t>
      </w:r>
    </w:p>
    <w:p w14:paraId="0698397D" w14:textId="77777777" w:rsidR="007859E4" w:rsidRPr="007859E4" w:rsidRDefault="007859E4" w:rsidP="007859E4">
      <w:pPr>
        <w:ind w:left="720"/>
        <w:contextualSpacing/>
        <w:jc w:val="both"/>
        <w:rPr>
          <w:rFonts w:eastAsia="Calibri"/>
          <w:sz w:val="22"/>
          <w:szCs w:val="22"/>
          <w:lang w:eastAsia="en-US"/>
        </w:rPr>
      </w:pPr>
    </w:p>
    <w:p w14:paraId="18E2252A"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lastRenderedPageBreak/>
        <w:t xml:space="preserve">Hétfő:            8:00 – 14:00     </w:t>
      </w:r>
    </w:p>
    <w:p w14:paraId="36B86AF0"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t>Kedd:            8:00 - 14:00</w:t>
      </w:r>
    </w:p>
    <w:p w14:paraId="5BEB593F"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t xml:space="preserve">Szerda:          8:00 - 16:00 </w:t>
      </w:r>
    </w:p>
    <w:p w14:paraId="6ECB9A7A"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t>Csütörtök:     8:00 - 14:00</w:t>
      </w:r>
    </w:p>
    <w:p w14:paraId="13F23D4C"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t>Péntek:          8:00 - 12:00</w:t>
      </w:r>
    </w:p>
    <w:p w14:paraId="4F265391" w14:textId="77777777" w:rsidR="007859E4" w:rsidRPr="007859E4" w:rsidRDefault="007859E4" w:rsidP="007859E4">
      <w:pPr>
        <w:ind w:left="720"/>
        <w:contextualSpacing/>
        <w:jc w:val="both"/>
        <w:rPr>
          <w:rFonts w:eastAsia="Calibri"/>
          <w:sz w:val="22"/>
          <w:szCs w:val="22"/>
          <w:lang w:eastAsia="en-US"/>
        </w:rPr>
      </w:pPr>
    </w:p>
    <w:p w14:paraId="0C60BC0B" w14:textId="77777777" w:rsidR="007859E4" w:rsidRPr="007859E4" w:rsidRDefault="007859E4" w:rsidP="007859E4">
      <w:pPr>
        <w:jc w:val="both"/>
        <w:rPr>
          <w:sz w:val="22"/>
          <w:szCs w:val="22"/>
          <w:u w:val="single"/>
        </w:rPr>
      </w:pPr>
      <w:r w:rsidRPr="007859E4">
        <w:rPr>
          <w:sz w:val="22"/>
          <w:szCs w:val="22"/>
          <w:u w:val="single"/>
        </w:rPr>
        <w:t>Az egészségügyi szolgáltató ügyeletben történő részvételére vonatkozó rendelkezések:</w:t>
      </w:r>
    </w:p>
    <w:p w14:paraId="761AA7B7" w14:textId="77777777" w:rsidR="007859E4" w:rsidRPr="007859E4" w:rsidRDefault="007859E4" w:rsidP="007859E4">
      <w:pPr>
        <w:jc w:val="both"/>
        <w:rPr>
          <w:sz w:val="22"/>
          <w:szCs w:val="22"/>
        </w:rPr>
      </w:pPr>
    </w:p>
    <w:p w14:paraId="77A120BF" w14:textId="77777777" w:rsidR="007859E4" w:rsidRPr="007859E4" w:rsidRDefault="007859E4" w:rsidP="007859E4">
      <w:pPr>
        <w:numPr>
          <w:ilvl w:val="0"/>
          <w:numId w:val="15"/>
        </w:numPr>
        <w:contextualSpacing/>
        <w:jc w:val="both"/>
        <w:rPr>
          <w:rFonts w:eastAsia="Calibri"/>
          <w:color w:val="212121"/>
          <w:sz w:val="22"/>
          <w:szCs w:val="22"/>
          <w:lang w:eastAsia="en-US"/>
        </w:rPr>
      </w:pPr>
      <w:r w:rsidRPr="007859E4">
        <w:rPr>
          <w:rFonts w:eastAsia="Calibri"/>
          <w:color w:val="212121"/>
          <w:sz w:val="22"/>
          <w:szCs w:val="22"/>
          <w:lang w:eastAsia="en-US"/>
        </w:rPr>
        <w:t xml:space="preserve">Szerződő felek rögzítik, hogy </w:t>
      </w:r>
      <w:r w:rsidRPr="007859E4">
        <w:rPr>
          <w:rFonts w:eastAsia="Calibri"/>
          <w:bCs/>
          <w:color w:val="212121"/>
          <w:sz w:val="22"/>
          <w:szCs w:val="22"/>
          <w:lang w:eastAsia="en-US"/>
        </w:rPr>
        <w:t xml:space="preserve">az egészségügyi ellátás folyamatos működtetésének egyes szervezési kérdéseiről szóló 47/2004. (V. 11.) </w:t>
      </w:r>
      <w:proofErr w:type="spellStart"/>
      <w:r w:rsidRPr="007859E4">
        <w:rPr>
          <w:rFonts w:eastAsia="Calibri"/>
          <w:bCs/>
          <w:color w:val="212121"/>
          <w:sz w:val="22"/>
          <w:szCs w:val="22"/>
          <w:lang w:eastAsia="en-US"/>
        </w:rPr>
        <w:t>ESzCsM</w:t>
      </w:r>
      <w:proofErr w:type="spellEnd"/>
      <w:r w:rsidRPr="007859E4">
        <w:rPr>
          <w:rFonts w:eastAsia="Calibri"/>
          <w:bCs/>
          <w:color w:val="212121"/>
          <w:sz w:val="22"/>
          <w:szCs w:val="22"/>
          <w:lang w:eastAsia="en-US"/>
        </w:rPr>
        <w:t xml:space="preserve"> rendelet 6. §. (4)  bekezdésére tekintettel az ügyeletben történő részvételre vonatkozó rendelkezéséket jelen szerződés nem tartalmaz.</w:t>
      </w:r>
    </w:p>
    <w:p w14:paraId="7B723698" w14:textId="77777777" w:rsidR="007859E4" w:rsidRPr="007859E4" w:rsidRDefault="007859E4" w:rsidP="007859E4">
      <w:pPr>
        <w:ind w:left="720"/>
        <w:contextualSpacing/>
        <w:jc w:val="both"/>
        <w:rPr>
          <w:rFonts w:eastAsia="Calibri"/>
          <w:bCs/>
          <w:color w:val="212121"/>
          <w:sz w:val="22"/>
          <w:szCs w:val="22"/>
          <w:lang w:eastAsia="en-US"/>
        </w:rPr>
      </w:pPr>
    </w:p>
    <w:p w14:paraId="67A5651F" w14:textId="77777777" w:rsidR="007859E4" w:rsidRPr="007859E4" w:rsidRDefault="007859E4" w:rsidP="007859E4">
      <w:pPr>
        <w:jc w:val="both"/>
        <w:rPr>
          <w:sz w:val="22"/>
          <w:szCs w:val="22"/>
          <w:u w:val="single"/>
        </w:rPr>
      </w:pPr>
    </w:p>
    <w:p w14:paraId="4F25327F" w14:textId="77777777" w:rsidR="007859E4" w:rsidRPr="007859E4" w:rsidRDefault="007859E4" w:rsidP="007859E4">
      <w:pPr>
        <w:jc w:val="both"/>
        <w:rPr>
          <w:sz w:val="22"/>
          <w:szCs w:val="22"/>
          <w:u w:val="single"/>
        </w:rPr>
      </w:pPr>
      <w:r w:rsidRPr="007859E4">
        <w:rPr>
          <w:sz w:val="22"/>
          <w:szCs w:val="22"/>
          <w:u w:val="single"/>
        </w:rPr>
        <w:t>Egészségügyi Szolgáltató helyettesítésére vonatkozó rendelkezések:</w:t>
      </w:r>
    </w:p>
    <w:p w14:paraId="610F22FA" w14:textId="77777777" w:rsidR="007859E4" w:rsidRPr="007859E4" w:rsidRDefault="007859E4" w:rsidP="007859E4">
      <w:pPr>
        <w:jc w:val="both"/>
        <w:rPr>
          <w:sz w:val="22"/>
          <w:szCs w:val="22"/>
        </w:rPr>
      </w:pPr>
    </w:p>
    <w:p w14:paraId="1CBDBFCB"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Az Egészségügyi szolgáltató a személyes ellátásra kötelezett fogorvos és az asszisztens akadályoztatása esetén helyettesítésről – beleértve annak pénzügyi feltételeit is – a háziorvosi, házi gyermekorvosi és fogorvosi tevékenységről szóló 4/2000. (II.-25.) EüM. rendeletben előírtaknak megfelelően maga gondoskodik. A helyettesítés időtartama alatt a napi rendelés elsősorban az Egészségügyi szolgáltató által használt orvosi rendelőben történik, illetve indokolt esetben az Önkormányzattal történt egyeztetés után a városon belül más rendelőben is történhet.</w:t>
      </w:r>
    </w:p>
    <w:p w14:paraId="36738299" w14:textId="77777777" w:rsidR="007859E4" w:rsidRPr="007859E4" w:rsidRDefault="007859E4" w:rsidP="007859E4">
      <w:pPr>
        <w:ind w:left="720"/>
        <w:contextualSpacing/>
        <w:jc w:val="both"/>
        <w:rPr>
          <w:rFonts w:eastAsia="Calibri"/>
          <w:sz w:val="22"/>
          <w:szCs w:val="22"/>
          <w:lang w:eastAsia="en-US"/>
        </w:rPr>
      </w:pPr>
    </w:p>
    <w:p w14:paraId="0865F5BC"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Az Egészségügyi Szolgáltató a személyes ellátásra kötelezett fogorvos 30 napnál hosszabb távollétét az Önkormányzat felé köteles bejelenteni és a helyettes személyét megjelölni.</w:t>
      </w:r>
    </w:p>
    <w:p w14:paraId="4A90F215" w14:textId="77777777" w:rsidR="007859E4" w:rsidRPr="007859E4" w:rsidRDefault="007859E4" w:rsidP="007859E4">
      <w:pPr>
        <w:ind w:left="720"/>
        <w:contextualSpacing/>
        <w:jc w:val="both"/>
        <w:rPr>
          <w:rFonts w:eastAsia="Calibri"/>
          <w:sz w:val="22"/>
          <w:szCs w:val="22"/>
          <w:lang w:eastAsia="en-US"/>
        </w:rPr>
      </w:pPr>
    </w:p>
    <w:p w14:paraId="35A3DFBA" w14:textId="77777777" w:rsidR="007859E4" w:rsidRPr="007859E4" w:rsidRDefault="007859E4" w:rsidP="007859E4">
      <w:pPr>
        <w:ind w:left="720"/>
        <w:contextualSpacing/>
        <w:jc w:val="both"/>
        <w:rPr>
          <w:rFonts w:eastAsia="Calibri"/>
          <w:sz w:val="22"/>
          <w:szCs w:val="22"/>
          <w:lang w:eastAsia="en-US"/>
        </w:rPr>
      </w:pPr>
    </w:p>
    <w:p w14:paraId="6ACAC313" w14:textId="77777777" w:rsidR="007859E4" w:rsidRPr="007859E4" w:rsidRDefault="007859E4" w:rsidP="007859E4">
      <w:pPr>
        <w:jc w:val="both"/>
        <w:rPr>
          <w:sz w:val="22"/>
          <w:szCs w:val="22"/>
          <w:u w:val="single"/>
        </w:rPr>
      </w:pPr>
      <w:r w:rsidRPr="007859E4">
        <w:rPr>
          <w:sz w:val="22"/>
          <w:szCs w:val="22"/>
          <w:u w:val="single"/>
        </w:rPr>
        <w:t>Az ellátás nyújtásában részt vevő egészségügyi szakdolgozókra vonatkozó rendelkezések:</w:t>
      </w:r>
    </w:p>
    <w:p w14:paraId="7FAAAE4E" w14:textId="77777777" w:rsidR="007859E4" w:rsidRPr="007859E4" w:rsidRDefault="007859E4" w:rsidP="007859E4">
      <w:pPr>
        <w:jc w:val="both"/>
        <w:rPr>
          <w:sz w:val="22"/>
          <w:szCs w:val="22"/>
        </w:rPr>
      </w:pPr>
    </w:p>
    <w:p w14:paraId="51EDD0A9" w14:textId="77777777" w:rsidR="007859E4" w:rsidRPr="007859E4" w:rsidRDefault="007859E4" w:rsidP="007859E4">
      <w:pPr>
        <w:numPr>
          <w:ilvl w:val="0"/>
          <w:numId w:val="15"/>
        </w:numPr>
        <w:contextualSpacing/>
        <w:jc w:val="both"/>
        <w:rPr>
          <w:rFonts w:eastAsia="Calibri"/>
          <w:sz w:val="22"/>
          <w:szCs w:val="22"/>
          <w:lang w:eastAsia="en-US"/>
        </w:rPr>
      </w:pPr>
      <w:r w:rsidRPr="007859E4">
        <w:rPr>
          <w:rFonts w:eastAsia="Calibri"/>
          <w:sz w:val="22"/>
          <w:szCs w:val="22"/>
          <w:lang w:eastAsia="en-US"/>
        </w:rPr>
        <w:t>Az Egészségügyi szolgáltató köteles a háziorvosi, házi gyermekorvosi és fogorvosi tevékenységről szóló 4/2000.(II.25.) EüM. rendelet alapján megfelelő szakképesítéssel rendelkező asszisztenst foglalkoztatni saját költsége és kockázata terhére.</w:t>
      </w:r>
    </w:p>
    <w:p w14:paraId="2B6AB3A5" w14:textId="77777777" w:rsidR="007859E4" w:rsidRPr="007859E4" w:rsidRDefault="007859E4" w:rsidP="007859E4">
      <w:pPr>
        <w:ind w:left="720"/>
        <w:contextualSpacing/>
        <w:jc w:val="both"/>
        <w:rPr>
          <w:rFonts w:eastAsia="Calibri"/>
          <w:sz w:val="22"/>
          <w:szCs w:val="22"/>
          <w:lang w:eastAsia="en-US"/>
        </w:rPr>
      </w:pPr>
    </w:p>
    <w:p w14:paraId="377A8906" w14:textId="77777777" w:rsidR="007859E4" w:rsidRPr="007859E4" w:rsidRDefault="007859E4" w:rsidP="007859E4">
      <w:pPr>
        <w:jc w:val="both"/>
        <w:rPr>
          <w:sz w:val="22"/>
          <w:szCs w:val="22"/>
          <w:u w:val="single"/>
        </w:rPr>
      </w:pPr>
    </w:p>
    <w:p w14:paraId="72E77AFA" w14:textId="77777777" w:rsidR="007859E4" w:rsidRPr="007859E4" w:rsidRDefault="007859E4" w:rsidP="007859E4">
      <w:pPr>
        <w:jc w:val="both"/>
        <w:rPr>
          <w:smallCaps/>
          <w:sz w:val="22"/>
          <w:szCs w:val="22"/>
          <w:u w:val="single"/>
        </w:rPr>
      </w:pPr>
      <w:r w:rsidRPr="007859E4">
        <w:rPr>
          <w:sz w:val="22"/>
          <w:szCs w:val="22"/>
          <w:u w:val="single"/>
        </w:rPr>
        <w:t>Kártérítésre, kártalanításra vonatkozó rendelkezések:</w:t>
      </w:r>
    </w:p>
    <w:p w14:paraId="3565B3D2" w14:textId="77777777" w:rsidR="007859E4" w:rsidRPr="007859E4" w:rsidRDefault="007859E4" w:rsidP="007859E4">
      <w:pPr>
        <w:jc w:val="both"/>
        <w:rPr>
          <w:smallCaps/>
          <w:sz w:val="22"/>
          <w:szCs w:val="22"/>
        </w:rPr>
      </w:pPr>
    </w:p>
    <w:p w14:paraId="19B04174"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A körzetmódosítás miatt bekövetkezett, az Egészségügyi szolgáltatót ért kár esetén az önálló orvosi tevékenységről szóló 2000. évi II. törvény 2/B. § (5) bekezdése szerint az adott körzet megállapításáért felelős szerv tartozik kártalanítási kötelezettséggel.</w:t>
      </w:r>
    </w:p>
    <w:p w14:paraId="19CBC188" w14:textId="77777777" w:rsidR="007859E4" w:rsidRPr="007859E4" w:rsidRDefault="007859E4" w:rsidP="007859E4">
      <w:pPr>
        <w:contextualSpacing/>
        <w:jc w:val="both"/>
        <w:rPr>
          <w:rFonts w:eastAsia="Calibri"/>
          <w:smallCaps/>
          <w:sz w:val="22"/>
          <w:szCs w:val="22"/>
          <w:lang w:eastAsia="en-US"/>
        </w:rPr>
      </w:pPr>
    </w:p>
    <w:p w14:paraId="38CC2F56" w14:textId="77777777" w:rsidR="007859E4" w:rsidRPr="007859E4" w:rsidRDefault="007859E4" w:rsidP="007859E4">
      <w:pPr>
        <w:numPr>
          <w:ilvl w:val="0"/>
          <w:numId w:val="13"/>
        </w:numPr>
        <w:contextualSpacing/>
        <w:jc w:val="both"/>
        <w:rPr>
          <w:rFonts w:eastAsia="Calibri"/>
          <w:smallCaps/>
          <w:sz w:val="22"/>
          <w:szCs w:val="22"/>
          <w:lang w:eastAsia="en-US"/>
        </w:rPr>
      </w:pPr>
      <w:r w:rsidRPr="007859E4">
        <w:rPr>
          <w:rFonts w:eastAsia="Calibri"/>
          <w:sz w:val="22"/>
          <w:szCs w:val="22"/>
          <w:lang w:eastAsia="en-US"/>
        </w:rPr>
        <w:t>Jogellenes károkozás esetén a Polgári Törvénykönyvről szóló 2013. évi V. törvény (továbbiakban: Ptk.) kártérítési felelősség általános és közös szabályait kell alkalmazni.</w:t>
      </w:r>
    </w:p>
    <w:p w14:paraId="0C40C12D" w14:textId="77777777" w:rsidR="007859E4" w:rsidRPr="007859E4" w:rsidRDefault="007859E4" w:rsidP="007859E4">
      <w:pPr>
        <w:contextualSpacing/>
        <w:jc w:val="both"/>
        <w:rPr>
          <w:rFonts w:eastAsia="Calibri"/>
          <w:sz w:val="22"/>
          <w:szCs w:val="22"/>
          <w:lang w:eastAsia="en-US"/>
        </w:rPr>
      </w:pPr>
    </w:p>
    <w:p w14:paraId="2B3F810A" w14:textId="77777777" w:rsidR="007859E4" w:rsidRPr="007859E4" w:rsidRDefault="007859E4" w:rsidP="007859E4">
      <w:pPr>
        <w:jc w:val="both"/>
        <w:rPr>
          <w:rFonts w:eastAsia="Calibri"/>
          <w:bCs/>
          <w:sz w:val="22"/>
          <w:szCs w:val="22"/>
          <w:u w:val="single"/>
        </w:rPr>
      </w:pPr>
      <w:r w:rsidRPr="007859E4">
        <w:rPr>
          <w:rFonts w:eastAsia="Calibri"/>
          <w:bCs/>
          <w:sz w:val="22"/>
          <w:szCs w:val="22"/>
          <w:u w:val="single"/>
        </w:rPr>
        <w:t>A feladat-ellátási szerződés időtartama:</w:t>
      </w:r>
    </w:p>
    <w:p w14:paraId="3E461E1F" w14:textId="77777777" w:rsidR="007859E4" w:rsidRPr="007859E4" w:rsidRDefault="007859E4" w:rsidP="007859E4">
      <w:pPr>
        <w:jc w:val="both"/>
        <w:rPr>
          <w:sz w:val="22"/>
          <w:szCs w:val="22"/>
        </w:rPr>
      </w:pPr>
    </w:p>
    <w:p w14:paraId="22FE5BA9"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 xml:space="preserve">A feladat-ellátási szerződés az aláírás napján lép hatályba és határozatlan időre  jön létre. </w:t>
      </w:r>
    </w:p>
    <w:p w14:paraId="130F386A" w14:textId="77777777" w:rsidR="007859E4" w:rsidRPr="007859E4" w:rsidRDefault="007859E4" w:rsidP="007859E4">
      <w:pPr>
        <w:ind w:left="720"/>
        <w:contextualSpacing/>
        <w:jc w:val="both"/>
        <w:rPr>
          <w:rFonts w:eastAsia="Calibri"/>
          <w:sz w:val="22"/>
          <w:szCs w:val="22"/>
          <w:lang w:eastAsia="en-US"/>
        </w:rPr>
      </w:pPr>
    </w:p>
    <w:p w14:paraId="49F40210" w14:textId="77777777" w:rsidR="007859E4" w:rsidRPr="007859E4" w:rsidRDefault="007859E4" w:rsidP="007859E4">
      <w:pPr>
        <w:jc w:val="both"/>
        <w:rPr>
          <w:sz w:val="22"/>
          <w:szCs w:val="22"/>
          <w:u w:val="single"/>
        </w:rPr>
      </w:pPr>
    </w:p>
    <w:p w14:paraId="31000B90" w14:textId="77777777" w:rsidR="007859E4" w:rsidRPr="007859E4" w:rsidRDefault="007859E4" w:rsidP="007859E4">
      <w:pPr>
        <w:jc w:val="both"/>
        <w:rPr>
          <w:sz w:val="22"/>
          <w:szCs w:val="22"/>
          <w:u w:val="single"/>
        </w:rPr>
      </w:pPr>
      <w:r w:rsidRPr="007859E4">
        <w:rPr>
          <w:sz w:val="22"/>
          <w:szCs w:val="22"/>
          <w:u w:val="single"/>
        </w:rPr>
        <w:t>A feladat-ellátási szerződés felmondására vonatkozó rendelkezések:</w:t>
      </w:r>
    </w:p>
    <w:p w14:paraId="69C84E6E" w14:textId="77777777" w:rsidR="007859E4" w:rsidRPr="007859E4" w:rsidRDefault="007859E4" w:rsidP="007859E4">
      <w:pPr>
        <w:jc w:val="both"/>
        <w:rPr>
          <w:sz w:val="22"/>
          <w:szCs w:val="22"/>
        </w:rPr>
      </w:pPr>
    </w:p>
    <w:p w14:paraId="4475B7DD"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A szerződés megszüntethető indokolás nélkül rendes felmondással, melynek határideje a felmondástól számított 6 hónap.</w:t>
      </w:r>
    </w:p>
    <w:p w14:paraId="731B7452" w14:textId="77777777" w:rsidR="007859E4" w:rsidRPr="007859E4" w:rsidRDefault="007859E4" w:rsidP="007859E4">
      <w:pPr>
        <w:ind w:left="720"/>
        <w:contextualSpacing/>
        <w:jc w:val="both"/>
        <w:rPr>
          <w:rFonts w:eastAsia="Calibri"/>
          <w:sz w:val="22"/>
          <w:szCs w:val="22"/>
          <w:lang w:eastAsia="en-US"/>
        </w:rPr>
      </w:pPr>
    </w:p>
    <w:p w14:paraId="7F4A6239"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Az Önkormányzat a feladat-ellátási szerződést – indokolással – felmondja, ha</w:t>
      </w:r>
    </w:p>
    <w:p w14:paraId="63A72F66" w14:textId="77777777" w:rsidR="007859E4" w:rsidRPr="007859E4" w:rsidRDefault="007859E4" w:rsidP="007859E4">
      <w:pPr>
        <w:ind w:left="720"/>
        <w:contextualSpacing/>
        <w:rPr>
          <w:rFonts w:eastAsia="Calibri"/>
          <w:sz w:val="22"/>
          <w:szCs w:val="22"/>
          <w:lang w:eastAsia="en-US"/>
        </w:rPr>
      </w:pPr>
    </w:p>
    <w:p w14:paraId="1FD23E4A"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lastRenderedPageBreak/>
        <w:t>a) Egészségügyi szolgáltató a feladat-ellátási szerződésben vállalt kötelezettségeit írásbeli felszólítás ellenére sem teljesíti, vagy folytatólagosan megszegi a jogszabályban foglalt működésre vonatkozó előírásokat,</w:t>
      </w:r>
    </w:p>
    <w:p w14:paraId="5FAC5561" w14:textId="77777777" w:rsidR="007859E4" w:rsidRPr="007859E4" w:rsidRDefault="007859E4" w:rsidP="007859E4">
      <w:pPr>
        <w:ind w:left="720"/>
        <w:contextualSpacing/>
        <w:jc w:val="both"/>
        <w:rPr>
          <w:rFonts w:eastAsia="Calibri"/>
          <w:sz w:val="22"/>
          <w:szCs w:val="22"/>
          <w:lang w:eastAsia="en-US"/>
        </w:rPr>
      </w:pPr>
      <w:r w:rsidRPr="007859E4">
        <w:rPr>
          <w:rFonts w:eastAsia="Calibri"/>
          <w:sz w:val="22"/>
          <w:szCs w:val="22"/>
          <w:lang w:eastAsia="en-US"/>
        </w:rPr>
        <w:t>b) az Egészségügyi szolgáltató az önálló egészségügyi tevékenység végzésére való jogosultságát bármely okból elveszti.</w:t>
      </w:r>
    </w:p>
    <w:p w14:paraId="7154426D" w14:textId="77777777" w:rsidR="007859E4" w:rsidRPr="007859E4" w:rsidRDefault="007859E4" w:rsidP="007859E4">
      <w:pPr>
        <w:jc w:val="both"/>
        <w:rPr>
          <w:sz w:val="22"/>
          <w:szCs w:val="22"/>
        </w:rPr>
      </w:pPr>
    </w:p>
    <w:p w14:paraId="488547C8"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Jelen szerződésben nem szabályozott kérdésekben a hatályos egészségügyi, társadalombiztosítási jogszabályok, valamint a Ptk. és az egyéb vonatkozó jogszabályok az irányadók.</w:t>
      </w:r>
    </w:p>
    <w:p w14:paraId="3C1FAAFC" w14:textId="77777777" w:rsidR="007859E4" w:rsidRPr="007859E4" w:rsidRDefault="007859E4" w:rsidP="007859E4">
      <w:pPr>
        <w:jc w:val="both"/>
        <w:rPr>
          <w:sz w:val="22"/>
          <w:szCs w:val="22"/>
        </w:rPr>
      </w:pPr>
    </w:p>
    <w:p w14:paraId="25EF4B88"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Szerződő felek jelen szerződésből eredő jogviták esetén a hatáskörtől függően a Kiskőrösi Járásbíróság kizárólagos illetékességét kötik ki.</w:t>
      </w:r>
    </w:p>
    <w:p w14:paraId="68316CE8" w14:textId="77777777" w:rsidR="007859E4" w:rsidRPr="007859E4" w:rsidRDefault="007859E4" w:rsidP="007859E4">
      <w:pPr>
        <w:ind w:left="720"/>
        <w:contextualSpacing/>
        <w:jc w:val="both"/>
        <w:rPr>
          <w:rFonts w:eastAsia="Calibri"/>
          <w:sz w:val="22"/>
          <w:szCs w:val="22"/>
          <w:lang w:eastAsia="en-US"/>
        </w:rPr>
      </w:pPr>
    </w:p>
    <w:p w14:paraId="4B2BEB94" w14:textId="77777777" w:rsidR="007859E4" w:rsidRPr="007859E4" w:rsidRDefault="007859E4" w:rsidP="007859E4">
      <w:pPr>
        <w:numPr>
          <w:ilvl w:val="0"/>
          <w:numId w:val="13"/>
        </w:numPr>
        <w:contextualSpacing/>
        <w:jc w:val="both"/>
        <w:rPr>
          <w:rFonts w:eastAsia="Calibri"/>
          <w:sz w:val="22"/>
          <w:szCs w:val="22"/>
          <w:lang w:eastAsia="en-US"/>
        </w:rPr>
      </w:pPr>
      <w:r w:rsidRPr="007859E4">
        <w:rPr>
          <w:rFonts w:eastAsia="Calibri"/>
          <w:sz w:val="22"/>
          <w:szCs w:val="22"/>
          <w:lang w:eastAsia="en-US"/>
        </w:rPr>
        <w:t xml:space="preserve">Jelen feladat-ellátási szerződés 4 eredeti példányban készült és azt a Szerződő felek elolvasás és értelmezés után, mint akaratukkal mindenben megegyezőt jóváhagyólag aláírták. </w:t>
      </w:r>
    </w:p>
    <w:p w14:paraId="6EF96ACC" w14:textId="77777777" w:rsidR="007859E4" w:rsidRPr="007859E4" w:rsidRDefault="007859E4" w:rsidP="007859E4">
      <w:pPr>
        <w:ind w:left="720"/>
        <w:contextualSpacing/>
        <w:rPr>
          <w:rFonts w:eastAsia="Calibri"/>
          <w:sz w:val="22"/>
          <w:szCs w:val="22"/>
          <w:lang w:eastAsia="en-US"/>
        </w:rPr>
      </w:pPr>
    </w:p>
    <w:p w14:paraId="718312BC" w14:textId="77777777" w:rsidR="007859E4" w:rsidRPr="007859E4" w:rsidRDefault="007859E4" w:rsidP="007859E4">
      <w:pPr>
        <w:ind w:left="720"/>
        <w:contextualSpacing/>
        <w:rPr>
          <w:rFonts w:eastAsia="Calibri"/>
          <w:smallCaps/>
          <w:sz w:val="22"/>
          <w:szCs w:val="22"/>
          <w:lang w:eastAsia="en-US"/>
        </w:rPr>
      </w:pPr>
    </w:p>
    <w:p w14:paraId="4C72B59A" w14:textId="77777777" w:rsidR="007859E4" w:rsidRPr="007859E4" w:rsidRDefault="007859E4" w:rsidP="007859E4">
      <w:pPr>
        <w:jc w:val="both"/>
        <w:rPr>
          <w:sz w:val="22"/>
          <w:szCs w:val="22"/>
        </w:rPr>
      </w:pPr>
      <w:r w:rsidRPr="007859E4">
        <w:rPr>
          <w:sz w:val="22"/>
          <w:szCs w:val="22"/>
        </w:rPr>
        <w:t>Kiskőrös, 2024. ……..</w:t>
      </w:r>
    </w:p>
    <w:p w14:paraId="67AD9FCC" w14:textId="77777777" w:rsidR="007859E4" w:rsidRPr="007859E4" w:rsidRDefault="007859E4" w:rsidP="007859E4">
      <w:pPr>
        <w:jc w:val="both"/>
        <w:rPr>
          <w:sz w:val="22"/>
          <w:szCs w:val="22"/>
        </w:rPr>
      </w:pPr>
    </w:p>
    <w:p w14:paraId="0AD8408F" w14:textId="77777777" w:rsidR="007859E4" w:rsidRPr="007859E4" w:rsidRDefault="007859E4" w:rsidP="007859E4">
      <w:pPr>
        <w:jc w:val="both"/>
        <w:rPr>
          <w:sz w:val="22"/>
          <w:szCs w:val="22"/>
        </w:rPr>
      </w:pPr>
    </w:p>
    <w:p w14:paraId="2531738F" w14:textId="77777777" w:rsidR="007859E4" w:rsidRPr="007859E4" w:rsidRDefault="007859E4" w:rsidP="007859E4">
      <w:pPr>
        <w:jc w:val="both"/>
        <w:rPr>
          <w:sz w:val="22"/>
          <w:szCs w:val="22"/>
        </w:rPr>
      </w:pPr>
    </w:p>
    <w:p w14:paraId="752B04F8" w14:textId="77777777" w:rsidR="007859E4" w:rsidRPr="007859E4" w:rsidRDefault="007859E4" w:rsidP="007859E4">
      <w:pPr>
        <w:jc w:val="both"/>
        <w:rPr>
          <w:sz w:val="22"/>
          <w:szCs w:val="22"/>
        </w:rPr>
      </w:pPr>
      <w:r w:rsidRPr="007859E4">
        <w:rPr>
          <w:sz w:val="22"/>
          <w:szCs w:val="22"/>
        </w:rPr>
        <w:t xml:space="preserve">____________________________                                       __________________________                                                         Domonyi László                                                                                  Dr. Örmény Petra fogorvos         </w:t>
      </w:r>
    </w:p>
    <w:p w14:paraId="0E6A9E00" w14:textId="77777777" w:rsidR="007859E4" w:rsidRPr="007859E4" w:rsidRDefault="007859E4" w:rsidP="007859E4">
      <w:pPr>
        <w:jc w:val="both"/>
        <w:rPr>
          <w:sz w:val="22"/>
          <w:szCs w:val="22"/>
        </w:rPr>
      </w:pPr>
      <w:r w:rsidRPr="007859E4">
        <w:rPr>
          <w:sz w:val="22"/>
          <w:szCs w:val="22"/>
        </w:rPr>
        <w:t>polgármester                                                                                Mosolypont Fogászat Kft. ügyvezetője</w:t>
      </w:r>
    </w:p>
    <w:p w14:paraId="2B3C1BE0" w14:textId="77777777" w:rsidR="007859E4" w:rsidRPr="007859E4" w:rsidRDefault="007859E4" w:rsidP="007859E4">
      <w:pPr>
        <w:jc w:val="both"/>
        <w:rPr>
          <w:sz w:val="22"/>
          <w:szCs w:val="22"/>
        </w:rPr>
      </w:pPr>
    </w:p>
    <w:p w14:paraId="3C062ADB" w14:textId="77777777" w:rsidR="007859E4" w:rsidRPr="007859E4" w:rsidRDefault="007859E4" w:rsidP="007859E4">
      <w:pPr>
        <w:jc w:val="both"/>
        <w:rPr>
          <w:sz w:val="22"/>
          <w:szCs w:val="22"/>
        </w:rPr>
      </w:pPr>
    </w:p>
    <w:p w14:paraId="53A6DC2A" w14:textId="77777777" w:rsidR="007859E4" w:rsidRPr="007859E4" w:rsidRDefault="007859E4" w:rsidP="007859E4">
      <w:pPr>
        <w:jc w:val="both"/>
        <w:rPr>
          <w:sz w:val="22"/>
          <w:szCs w:val="22"/>
        </w:rPr>
      </w:pPr>
      <w:proofErr w:type="spellStart"/>
      <w:r w:rsidRPr="007859E4">
        <w:rPr>
          <w:sz w:val="22"/>
          <w:szCs w:val="22"/>
        </w:rPr>
        <w:t>Ellenjegyzem</w:t>
      </w:r>
      <w:proofErr w:type="spellEnd"/>
      <w:r w:rsidRPr="007859E4">
        <w:rPr>
          <w:sz w:val="22"/>
          <w:szCs w:val="22"/>
        </w:rPr>
        <w:t>:</w:t>
      </w:r>
    </w:p>
    <w:p w14:paraId="43591179" w14:textId="77777777" w:rsidR="007859E4" w:rsidRPr="007859E4" w:rsidRDefault="007859E4" w:rsidP="007859E4">
      <w:pPr>
        <w:jc w:val="both"/>
        <w:rPr>
          <w:sz w:val="22"/>
          <w:szCs w:val="22"/>
        </w:rPr>
      </w:pPr>
    </w:p>
    <w:p w14:paraId="4B001D1B" w14:textId="77777777" w:rsidR="007859E4" w:rsidRPr="007859E4" w:rsidRDefault="007859E4" w:rsidP="007859E4">
      <w:pPr>
        <w:jc w:val="both"/>
        <w:rPr>
          <w:sz w:val="22"/>
          <w:szCs w:val="22"/>
        </w:rPr>
      </w:pPr>
      <w:r w:rsidRPr="007859E4">
        <w:rPr>
          <w:sz w:val="22"/>
          <w:szCs w:val="22"/>
        </w:rPr>
        <w:t>____________________________</w:t>
      </w:r>
    </w:p>
    <w:p w14:paraId="5E697FF4" w14:textId="77777777" w:rsidR="007859E4" w:rsidRPr="007859E4" w:rsidRDefault="007859E4" w:rsidP="007859E4">
      <w:pPr>
        <w:jc w:val="both"/>
        <w:rPr>
          <w:sz w:val="22"/>
          <w:szCs w:val="22"/>
        </w:rPr>
      </w:pPr>
      <w:r w:rsidRPr="007859E4">
        <w:rPr>
          <w:sz w:val="22"/>
          <w:szCs w:val="22"/>
        </w:rPr>
        <w:t>Dr. Turán Csaba</w:t>
      </w:r>
    </w:p>
    <w:p w14:paraId="105EAA1B" w14:textId="77777777" w:rsidR="007859E4" w:rsidRPr="007859E4" w:rsidRDefault="007859E4" w:rsidP="007859E4">
      <w:pPr>
        <w:jc w:val="both"/>
        <w:rPr>
          <w:sz w:val="22"/>
          <w:szCs w:val="22"/>
        </w:rPr>
      </w:pPr>
      <w:r w:rsidRPr="007859E4">
        <w:rPr>
          <w:sz w:val="22"/>
          <w:szCs w:val="22"/>
        </w:rPr>
        <w:t>jegyző</w:t>
      </w:r>
    </w:p>
    <w:p w14:paraId="1AB087F5" w14:textId="77777777" w:rsidR="007859E4" w:rsidRPr="007859E4" w:rsidRDefault="007859E4" w:rsidP="007859E4">
      <w:pPr>
        <w:jc w:val="both"/>
        <w:rPr>
          <w:sz w:val="22"/>
          <w:szCs w:val="22"/>
        </w:rPr>
      </w:pPr>
    </w:p>
    <w:p w14:paraId="015C73AF" w14:textId="77777777" w:rsidR="007859E4" w:rsidRPr="007859E4" w:rsidRDefault="007859E4" w:rsidP="007859E4">
      <w:pPr>
        <w:jc w:val="both"/>
        <w:rPr>
          <w:sz w:val="22"/>
          <w:szCs w:val="22"/>
        </w:rPr>
      </w:pPr>
    </w:p>
    <w:p w14:paraId="7DAD67C8" w14:textId="77777777" w:rsidR="007859E4" w:rsidRPr="00E84C0B" w:rsidRDefault="007859E4" w:rsidP="007859E4">
      <w:pPr>
        <w:pBdr>
          <w:bottom w:val="single" w:sz="6" w:space="1" w:color="auto"/>
        </w:pBdr>
        <w:jc w:val="both"/>
        <w:rPr>
          <w:i/>
          <w:sz w:val="22"/>
          <w:szCs w:val="22"/>
        </w:rPr>
      </w:pPr>
    </w:p>
    <w:p w14:paraId="00734FC8" w14:textId="77777777" w:rsidR="007859E4" w:rsidRDefault="007859E4" w:rsidP="007859E4">
      <w:pPr>
        <w:rPr>
          <w:sz w:val="22"/>
          <w:szCs w:val="22"/>
        </w:rPr>
      </w:pPr>
    </w:p>
    <w:p w14:paraId="52CEC475" w14:textId="77777777" w:rsidR="007859E4" w:rsidRPr="007859E4" w:rsidRDefault="007859E4" w:rsidP="007859E4">
      <w:pPr>
        <w:jc w:val="both"/>
        <w:rPr>
          <w:sz w:val="22"/>
          <w:szCs w:val="22"/>
        </w:rPr>
      </w:pPr>
    </w:p>
    <w:p w14:paraId="6153AC12" w14:textId="77777777" w:rsidR="007859E4" w:rsidRPr="007859E4" w:rsidRDefault="007859E4" w:rsidP="007859E4">
      <w:pPr>
        <w:jc w:val="both"/>
        <w:rPr>
          <w:sz w:val="22"/>
          <w:szCs w:val="22"/>
        </w:rPr>
      </w:pPr>
    </w:p>
    <w:p w14:paraId="3CFEC71F" w14:textId="77777777" w:rsidR="00935EE9" w:rsidRPr="00D35967" w:rsidRDefault="00935EE9" w:rsidP="00935EE9">
      <w:pPr>
        <w:jc w:val="both"/>
        <w:rPr>
          <w:smallCaps/>
        </w:rPr>
      </w:pPr>
    </w:p>
    <w:p w14:paraId="1D14563C" w14:textId="77777777" w:rsidR="00935EE9" w:rsidRDefault="00935EE9" w:rsidP="00CE6FAE">
      <w:pPr>
        <w:rPr>
          <w:sz w:val="22"/>
          <w:szCs w:val="22"/>
        </w:rPr>
      </w:pPr>
    </w:p>
    <w:p w14:paraId="059F5B9E" w14:textId="0F7BFEF0" w:rsidR="00A07FF9" w:rsidRPr="001D66BD" w:rsidRDefault="00627DEC" w:rsidP="006B16AE">
      <w:pPr>
        <w:rPr>
          <w:sz w:val="22"/>
          <w:szCs w:val="22"/>
        </w:rPr>
      </w:pPr>
      <w:r w:rsidRPr="001D66BD">
        <w:rPr>
          <w:sz w:val="22"/>
          <w:szCs w:val="22"/>
        </w:rPr>
        <w:t xml:space="preserve">További hozzászólás nem volt, így </w:t>
      </w:r>
      <w:r w:rsidRPr="001D66BD">
        <w:rPr>
          <w:b/>
          <w:sz w:val="22"/>
          <w:szCs w:val="22"/>
        </w:rPr>
        <w:t>Domonyi László polgármester</w:t>
      </w:r>
      <w:r w:rsidRPr="001D66BD">
        <w:rPr>
          <w:sz w:val="22"/>
          <w:szCs w:val="22"/>
        </w:rPr>
        <w:t xml:space="preserve"> az ülést 0</w:t>
      </w:r>
      <w:r w:rsidR="00053519">
        <w:rPr>
          <w:sz w:val="22"/>
          <w:szCs w:val="22"/>
        </w:rPr>
        <w:t>7</w:t>
      </w:r>
      <w:r w:rsidRPr="001D66BD">
        <w:rPr>
          <w:sz w:val="22"/>
          <w:szCs w:val="22"/>
        </w:rPr>
        <w:t>:</w:t>
      </w:r>
      <w:r w:rsidR="006B16AE">
        <w:rPr>
          <w:sz w:val="22"/>
          <w:szCs w:val="22"/>
        </w:rPr>
        <w:t>3</w:t>
      </w:r>
      <w:r w:rsidR="007F267A">
        <w:rPr>
          <w:sz w:val="22"/>
          <w:szCs w:val="22"/>
        </w:rPr>
        <w:t>0</w:t>
      </w:r>
      <w:r w:rsidRPr="001D66BD">
        <w:rPr>
          <w:sz w:val="22"/>
          <w:szCs w:val="22"/>
        </w:rPr>
        <w:t xml:space="preserve"> órakor bezárta.</w:t>
      </w:r>
    </w:p>
    <w:p w14:paraId="4D8A6F59" w14:textId="77777777" w:rsidR="00A07FF9" w:rsidRPr="001D66BD" w:rsidRDefault="00A07FF9" w:rsidP="00A07FF9">
      <w:pPr>
        <w:jc w:val="both"/>
        <w:rPr>
          <w:sz w:val="22"/>
          <w:szCs w:val="22"/>
        </w:rPr>
      </w:pPr>
    </w:p>
    <w:p w14:paraId="52DE96F4" w14:textId="77777777" w:rsidR="00A07FF9" w:rsidRPr="001D66BD" w:rsidRDefault="00A07FF9" w:rsidP="00A07FF9">
      <w:pPr>
        <w:jc w:val="both"/>
        <w:rPr>
          <w:sz w:val="22"/>
          <w:szCs w:val="22"/>
        </w:rPr>
      </w:pPr>
    </w:p>
    <w:p w14:paraId="4051DE84" w14:textId="77777777" w:rsidR="00A07FF9" w:rsidRPr="001D66BD" w:rsidRDefault="00A07FF9" w:rsidP="00A07FF9">
      <w:pPr>
        <w:jc w:val="center"/>
        <w:rPr>
          <w:sz w:val="22"/>
          <w:szCs w:val="22"/>
        </w:rPr>
      </w:pPr>
      <w:proofErr w:type="spellStart"/>
      <w:r w:rsidRPr="001D66BD">
        <w:rPr>
          <w:sz w:val="22"/>
          <w:szCs w:val="22"/>
        </w:rPr>
        <w:t>Kmf</w:t>
      </w:r>
      <w:proofErr w:type="spellEnd"/>
      <w:r w:rsidRPr="001D66BD">
        <w:rPr>
          <w:sz w:val="22"/>
          <w:szCs w:val="22"/>
        </w:rPr>
        <w:t>.</w:t>
      </w:r>
    </w:p>
    <w:p w14:paraId="1FD2398F" w14:textId="77777777" w:rsidR="00A07FF9" w:rsidRPr="001D66BD" w:rsidRDefault="00A07FF9" w:rsidP="00A07FF9">
      <w:pPr>
        <w:jc w:val="center"/>
        <w:rPr>
          <w:sz w:val="22"/>
          <w:szCs w:val="22"/>
        </w:rPr>
      </w:pPr>
    </w:p>
    <w:p w14:paraId="5EF6E0FD" w14:textId="77777777" w:rsidR="00A07FF9" w:rsidRPr="001D66BD" w:rsidRDefault="00A07FF9" w:rsidP="00A07FF9">
      <w:pPr>
        <w:jc w:val="center"/>
        <w:rPr>
          <w:sz w:val="22"/>
          <w:szCs w:val="22"/>
        </w:rPr>
      </w:pPr>
    </w:p>
    <w:p w14:paraId="40223309" w14:textId="77777777" w:rsidR="00A07FF9" w:rsidRPr="001D66BD" w:rsidRDefault="00A07FF9" w:rsidP="00A07FF9">
      <w:pPr>
        <w:jc w:val="center"/>
        <w:rPr>
          <w:sz w:val="22"/>
          <w:szCs w:val="22"/>
        </w:rPr>
      </w:pPr>
    </w:p>
    <w:p w14:paraId="3163C052" w14:textId="77777777" w:rsidR="00A07FF9" w:rsidRPr="001D66BD" w:rsidRDefault="00A07FF9" w:rsidP="00A07FF9">
      <w:pPr>
        <w:jc w:val="center"/>
        <w:rPr>
          <w:sz w:val="22"/>
          <w:szCs w:val="22"/>
        </w:rPr>
      </w:pPr>
    </w:p>
    <w:p w14:paraId="3B97F25F" w14:textId="77777777" w:rsidR="00B11799" w:rsidRPr="001D66BD" w:rsidRDefault="00B11799" w:rsidP="00A07FF9">
      <w:pPr>
        <w:jc w:val="center"/>
        <w:rPr>
          <w:sz w:val="22"/>
          <w:szCs w:val="22"/>
        </w:rPr>
      </w:pPr>
    </w:p>
    <w:p w14:paraId="5AD5D7CA" w14:textId="6F53FFD5" w:rsidR="00A07FF9" w:rsidRPr="001D66BD" w:rsidRDefault="00A07FF9" w:rsidP="00201E0E">
      <w:pPr>
        <w:tabs>
          <w:tab w:val="center" w:pos="1985"/>
          <w:tab w:val="center" w:pos="6804"/>
        </w:tabs>
        <w:ind w:left="567"/>
        <w:jc w:val="both"/>
        <w:rPr>
          <w:sz w:val="22"/>
          <w:szCs w:val="22"/>
        </w:rPr>
      </w:pPr>
      <w:r w:rsidRPr="001D66BD">
        <w:rPr>
          <w:sz w:val="22"/>
          <w:szCs w:val="22"/>
        </w:rPr>
        <w:t>Domonyi László</w:t>
      </w:r>
      <w:r w:rsidRPr="001D66BD">
        <w:rPr>
          <w:sz w:val="22"/>
          <w:szCs w:val="22"/>
        </w:rPr>
        <w:tab/>
      </w:r>
      <w:r w:rsidRPr="001D66BD">
        <w:rPr>
          <w:sz w:val="22"/>
          <w:szCs w:val="22"/>
        </w:rPr>
        <w:tab/>
        <w:t xml:space="preserve">dr. </w:t>
      </w:r>
      <w:r w:rsidR="002B371E">
        <w:rPr>
          <w:sz w:val="22"/>
          <w:szCs w:val="22"/>
        </w:rPr>
        <w:t>Turán</w:t>
      </w:r>
      <w:r w:rsidR="006A0AF7" w:rsidRPr="001D66BD">
        <w:rPr>
          <w:sz w:val="22"/>
          <w:szCs w:val="22"/>
        </w:rPr>
        <w:t xml:space="preserve"> </w:t>
      </w:r>
      <w:r w:rsidR="002B371E">
        <w:rPr>
          <w:sz w:val="22"/>
          <w:szCs w:val="22"/>
        </w:rPr>
        <w:t>Csaba</w:t>
      </w:r>
    </w:p>
    <w:p w14:paraId="58C43D98" w14:textId="4F25D15F" w:rsidR="00A07FF9" w:rsidRPr="001D66BD" w:rsidRDefault="00A07FF9" w:rsidP="00201E0E">
      <w:pPr>
        <w:tabs>
          <w:tab w:val="center" w:pos="6946"/>
        </w:tabs>
        <w:ind w:left="709"/>
        <w:jc w:val="both"/>
        <w:rPr>
          <w:sz w:val="22"/>
          <w:szCs w:val="22"/>
        </w:rPr>
      </w:pPr>
      <w:r w:rsidRPr="001D66BD">
        <w:rPr>
          <w:sz w:val="22"/>
          <w:szCs w:val="22"/>
        </w:rPr>
        <w:t>polgármester</w:t>
      </w:r>
      <w:r w:rsidRPr="001D66BD">
        <w:rPr>
          <w:sz w:val="22"/>
          <w:szCs w:val="22"/>
        </w:rPr>
        <w:tab/>
      </w:r>
      <w:r w:rsidRPr="001D66BD">
        <w:rPr>
          <w:sz w:val="22"/>
          <w:szCs w:val="22"/>
        </w:rPr>
        <w:tab/>
        <w:t xml:space="preserve">       </w:t>
      </w:r>
      <w:r w:rsidR="006A0AF7" w:rsidRPr="001D66BD">
        <w:rPr>
          <w:sz w:val="22"/>
          <w:szCs w:val="22"/>
        </w:rPr>
        <w:t xml:space="preserve"> </w:t>
      </w:r>
      <w:r w:rsidRPr="001D66BD">
        <w:rPr>
          <w:sz w:val="22"/>
          <w:szCs w:val="22"/>
        </w:rPr>
        <w:t>jegyző</w:t>
      </w:r>
      <w:r w:rsidRPr="001D66BD">
        <w:rPr>
          <w:sz w:val="22"/>
          <w:szCs w:val="22"/>
        </w:rPr>
        <w:tab/>
      </w:r>
    </w:p>
    <w:p w14:paraId="7B7BC88E" w14:textId="77777777" w:rsidR="00A07FF9" w:rsidRPr="001D66BD" w:rsidRDefault="00A07FF9" w:rsidP="0075593A">
      <w:pPr>
        <w:jc w:val="both"/>
        <w:rPr>
          <w:b/>
          <w:bCs/>
          <w:sz w:val="22"/>
          <w:szCs w:val="22"/>
        </w:rPr>
      </w:pPr>
    </w:p>
    <w:p w14:paraId="480C4E58" w14:textId="77777777" w:rsidR="00D50AB1" w:rsidRPr="001D66BD" w:rsidRDefault="00201E0E" w:rsidP="00201E0E">
      <w:pPr>
        <w:tabs>
          <w:tab w:val="left" w:pos="1620"/>
        </w:tabs>
        <w:rPr>
          <w:sz w:val="22"/>
          <w:szCs w:val="22"/>
        </w:rPr>
      </w:pPr>
      <w:r w:rsidRPr="001D66BD">
        <w:rPr>
          <w:b/>
          <w:bCs/>
          <w:sz w:val="22"/>
          <w:szCs w:val="22"/>
        </w:rPr>
        <w:tab/>
      </w:r>
      <w:bookmarkEnd w:id="0"/>
    </w:p>
    <w:sectPr w:rsidR="00D50AB1" w:rsidRPr="001D66BD" w:rsidSect="008D2B5E">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087DA" w14:textId="77777777" w:rsidR="003E53F9" w:rsidRDefault="003E53F9" w:rsidP="0050607C">
      <w:r>
        <w:separator/>
      </w:r>
    </w:p>
  </w:endnote>
  <w:endnote w:type="continuationSeparator" w:id="0">
    <w:p w14:paraId="5DB9C27F" w14:textId="77777777" w:rsidR="003E53F9" w:rsidRDefault="003E53F9"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EE"/>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B3C6" w14:textId="77777777" w:rsidR="003E53F9" w:rsidRDefault="003E53F9" w:rsidP="0050607C">
      <w:r>
        <w:separator/>
      </w:r>
    </w:p>
  </w:footnote>
  <w:footnote w:type="continuationSeparator" w:id="0">
    <w:p w14:paraId="2E822F0B" w14:textId="77777777" w:rsidR="003E53F9" w:rsidRDefault="003E53F9"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15:restartNumberingAfterBreak="0">
    <w:nsid w:val="21296A4E"/>
    <w:multiLevelType w:val="hybridMultilevel"/>
    <w:tmpl w:val="DC4A8610"/>
    <w:lvl w:ilvl="0" w:tplc="C5E210E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5C570C"/>
    <w:multiLevelType w:val="hybridMultilevel"/>
    <w:tmpl w:val="02AE3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AC71E2"/>
    <w:multiLevelType w:val="hybridMultilevel"/>
    <w:tmpl w:val="370420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5752D5"/>
    <w:multiLevelType w:val="hybridMultilevel"/>
    <w:tmpl w:val="E686619A"/>
    <w:lvl w:ilvl="0" w:tplc="A9989778">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22" w15:restartNumberingAfterBreak="0">
    <w:nsid w:val="74907C98"/>
    <w:multiLevelType w:val="hybridMultilevel"/>
    <w:tmpl w:val="5DD65530"/>
    <w:lvl w:ilvl="0" w:tplc="040E000F">
      <w:start w:val="2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9"/>
  </w:num>
  <w:num w:numId="4" w16cid:durableId="1314675937">
    <w:abstractNumId w:val="17"/>
  </w:num>
  <w:num w:numId="5" w16cid:durableId="2093774455">
    <w:abstractNumId w:val="21"/>
  </w:num>
  <w:num w:numId="6" w16cid:durableId="1674524844">
    <w:abstractNumId w:val="18"/>
  </w:num>
  <w:num w:numId="7" w16cid:durableId="1330906871">
    <w:abstractNumId w:val="16"/>
  </w:num>
  <w:num w:numId="8" w16cid:durableId="106110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1291673">
    <w:abstractNumId w:val="11"/>
  </w:num>
  <w:num w:numId="10" w16cid:durableId="19531236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745305">
    <w:abstractNumId w:val="20"/>
  </w:num>
  <w:num w:numId="12" w16cid:durableId="2063937610">
    <w:abstractNumId w:val="12"/>
  </w:num>
  <w:num w:numId="13" w16cid:durableId="215941960">
    <w:abstractNumId w:val="22"/>
  </w:num>
  <w:num w:numId="14" w16cid:durableId="1098647317">
    <w:abstractNumId w:val="10"/>
  </w:num>
  <w:num w:numId="15" w16cid:durableId="111706239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65B"/>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765"/>
    <w:rsid w:val="0001091D"/>
    <w:rsid w:val="00010A01"/>
    <w:rsid w:val="00010BC5"/>
    <w:rsid w:val="00010DAB"/>
    <w:rsid w:val="00010EAC"/>
    <w:rsid w:val="00010F7E"/>
    <w:rsid w:val="00010FF1"/>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5B"/>
    <w:rsid w:val="00014FCB"/>
    <w:rsid w:val="000152E6"/>
    <w:rsid w:val="00015781"/>
    <w:rsid w:val="00015A53"/>
    <w:rsid w:val="00015AAC"/>
    <w:rsid w:val="00015BBA"/>
    <w:rsid w:val="00015CB4"/>
    <w:rsid w:val="00015D88"/>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4FC6"/>
    <w:rsid w:val="0002508D"/>
    <w:rsid w:val="000251E7"/>
    <w:rsid w:val="0002532A"/>
    <w:rsid w:val="000255CF"/>
    <w:rsid w:val="00025681"/>
    <w:rsid w:val="000257C2"/>
    <w:rsid w:val="000257C7"/>
    <w:rsid w:val="00025A13"/>
    <w:rsid w:val="00025BEF"/>
    <w:rsid w:val="00025C30"/>
    <w:rsid w:val="00025D37"/>
    <w:rsid w:val="00025EF1"/>
    <w:rsid w:val="0002615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DC"/>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D06"/>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19"/>
    <w:rsid w:val="00053556"/>
    <w:rsid w:val="0005364C"/>
    <w:rsid w:val="00053917"/>
    <w:rsid w:val="00053A34"/>
    <w:rsid w:val="00054352"/>
    <w:rsid w:val="00054463"/>
    <w:rsid w:val="00054560"/>
    <w:rsid w:val="00054AB4"/>
    <w:rsid w:val="00054B4D"/>
    <w:rsid w:val="00054C65"/>
    <w:rsid w:val="00054C93"/>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ABD"/>
    <w:rsid w:val="00075B81"/>
    <w:rsid w:val="00075D4D"/>
    <w:rsid w:val="00075E48"/>
    <w:rsid w:val="00076016"/>
    <w:rsid w:val="00076223"/>
    <w:rsid w:val="0007636A"/>
    <w:rsid w:val="0007646C"/>
    <w:rsid w:val="0007655F"/>
    <w:rsid w:val="0007658E"/>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087"/>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285"/>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3D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87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7A6"/>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6E"/>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899"/>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C0A"/>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760"/>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491"/>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A1A"/>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0F6"/>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A64"/>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794"/>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6BD"/>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D72"/>
    <w:rsid w:val="001E7EE5"/>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5C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4E42"/>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97"/>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17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84"/>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3EC6"/>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6E88"/>
    <w:rsid w:val="002270D6"/>
    <w:rsid w:val="00227250"/>
    <w:rsid w:val="00227497"/>
    <w:rsid w:val="0022751F"/>
    <w:rsid w:val="00227602"/>
    <w:rsid w:val="002276C5"/>
    <w:rsid w:val="002279B4"/>
    <w:rsid w:val="00227D6A"/>
    <w:rsid w:val="00227E9B"/>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01A"/>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3BA"/>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8E3"/>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1"/>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3AC"/>
    <w:rsid w:val="00265590"/>
    <w:rsid w:val="00265765"/>
    <w:rsid w:val="0026581F"/>
    <w:rsid w:val="002658C6"/>
    <w:rsid w:val="00265B1E"/>
    <w:rsid w:val="00265C27"/>
    <w:rsid w:val="0026602F"/>
    <w:rsid w:val="0026649D"/>
    <w:rsid w:val="0026655B"/>
    <w:rsid w:val="0026668E"/>
    <w:rsid w:val="002666CB"/>
    <w:rsid w:val="00266704"/>
    <w:rsid w:val="00266857"/>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9F3"/>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731"/>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38"/>
    <w:rsid w:val="00290F88"/>
    <w:rsid w:val="00290F93"/>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958"/>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71E"/>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9EA"/>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241"/>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AA2"/>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952"/>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BE9"/>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4F18"/>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989"/>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7D1"/>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9E3"/>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3E1"/>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11"/>
    <w:rsid w:val="0034307A"/>
    <w:rsid w:val="00343421"/>
    <w:rsid w:val="00343750"/>
    <w:rsid w:val="00343903"/>
    <w:rsid w:val="0034391A"/>
    <w:rsid w:val="00343978"/>
    <w:rsid w:val="00343D7D"/>
    <w:rsid w:val="00343EB8"/>
    <w:rsid w:val="00343EE9"/>
    <w:rsid w:val="00343EEC"/>
    <w:rsid w:val="00343EF2"/>
    <w:rsid w:val="00344211"/>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ADA"/>
    <w:rsid w:val="00350CF1"/>
    <w:rsid w:val="00350D33"/>
    <w:rsid w:val="00350F86"/>
    <w:rsid w:val="00350F8D"/>
    <w:rsid w:val="00351212"/>
    <w:rsid w:val="0035139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A9"/>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9CA"/>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1C2"/>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603"/>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14"/>
    <w:rsid w:val="003B32FD"/>
    <w:rsid w:val="003B346D"/>
    <w:rsid w:val="003B3732"/>
    <w:rsid w:val="003B3D1B"/>
    <w:rsid w:val="003B3DF6"/>
    <w:rsid w:val="003B3E37"/>
    <w:rsid w:val="003B3E5A"/>
    <w:rsid w:val="003B3E8D"/>
    <w:rsid w:val="003B3FC6"/>
    <w:rsid w:val="003B4321"/>
    <w:rsid w:val="003B451A"/>
    <w:rsid w:val="003B45E6"/>
    <w:rsid w:val="003B45EB"/>
    <w:rsid w:val="003B47AA"/>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6AA"/>
    <w:rsid w:val="003C6723"/>
    <w:rsid w:val="003C6A5F"/>
    <w:rsid w:val="003C6B3C"/>
    <w:rsid w:val="003C6D4F"/>
    <w:rsid w:val="003C739B"/>
    <w:rsid w:val="003C7419"/>
    <w:rsid w:val="003C75A0"/>
    <w:rsid w:val="003C7654"/>
    <w:rsid w:val="003C7750"/>
    <w:rsid w:val="003C7A21"/>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13"/>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5DA"/>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3F9"/>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72A"/>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CEC"/>
    <w:rsid w:val="003F7ED2"/>
    <w:rsid w:val="004000EF"/>
    <w:rsid w:val="004000FC"/>
    <w:rsid w:val="00400114"/>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4E4B"/>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6F95"/>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C08"/>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71E"/>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02"/>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66C"/>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65C"/>
    <w:rsid w:val="004C57DB"/>
    <w:rsid w:val="004C5814"/>
    <w:rsid w:val="004C5966"/>
    <w:rsid w:val="004C5D57"/>
    <w:rsid w:val="004C5DCC"/>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11"/>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1E"/>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994"/>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7E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8"/>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0F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3"/>
    <w:rsid w:val="00537FF7"/>
    <w:rsid w:val="00537FF8"/>
    <w:rsid w:val="005401B9"/>
    <w:rsid w:val="00540255"/>
    <w:rsid w:val="0054036F"/>
    <w:rsid w:val="00540379"/>
    <w:rsid w:val="00540596"/>
    <w:rsid w:val="00540877"/>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7E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60E"/>
    <w:rsid w:val="0057073E"/>
    <w:rsid w:val="00570794"/>
    <w:rsid w:val="0057088D"/>
    <w:rsid w:val="00570AC8"/>
    <w:rsid w:val="00570B6C"/>
    <w:rsid w:val="00570B74"/>
    <w:rsid w:val="00570BA0"/>
    <w:rsid w:val="00570C2F"/>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3A3"/>
    <w:rsid w:val="005824AE"/>
    <w:rsid w:val="00582562"/>
    <w:rsid w:val="00582662"/>
    <w:rsid w:val="0058288D"/>
    <w:rsid w:val="00582894"/>
    <w:rsid w:val="00582989"/>
    <w:rsid w:val="00582A23"/>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10"/>
    <w:rsid w:val="005921F0"/>
    <w:rsid w:val="005927E5"/>
    <w:rsid w:val="00592A1E"/>
    <w:rsid w:val="005932A9"/>
    <w:rsid w:val="0059332D"/>
    <w:rsid w:val="005936AD"/>
    <w:rsid w:val="00593892"/>
    <w:rsid w:val="005938ED"/>
    <w:rsid w:val="0059397C"/>
    <w:rsid w:val="005939F4"/>
    <w:rsid w:val="00593DFD"/>
    <w:rsid w:val="00594137"/>
    <w:rsid w:val="0059435A"/>
    <w:rsid w:val="005943E3"/>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1AA"/>
    <w:rsid w:val="005A092F"/>
    <w:rsid w:val="005A094F"/>
    <w:rsid w:val="005A09C3"/>
    <w:rsid w:val="005A0C66"/>
    <w:rsid w:val="005A0EB7"/>
    <w:rsid w:val="005A0FC4"/>
    <w:rsid w:val="005A10DE"/>
    <w:rsid w:val="005A11B4"/>
    <w:rsid w:val="005A11D5"/>
    <w:rsid w:val="005A138B"/>
    <w:rsid w:val="005A1751"/>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3FBD"/>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87C"/>
    <w:rsid w:val="005B4AD6"/>
    <w:rsid w:val="005B50E9"/>
    <w:rsid w:val="005B517A"/>
    <w:rsid w:val="005B5210"/>
    <w:rsid w:val="005B53C4"/>
    <w:rsid w:val="005B543D"/>
    <w:rsid w:val="005B5547"/>
    <w:rsid w:val="005B58F5"/>
    <w:rsid w:val="005B5989"/>
    <w:rsid w:val="005B5A4A"/>
    <w:rsid w:val="005B5BB9"/>
    <w:rsid w:val="005B5F4C"/>
    <w:rsid w:val="005B5F82"/>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284"/>
    <w:rsid w:val="005C3636"/>
    <w:rsid w:val="005C3893"/>
    <w:rsid w:val="005C396D"/>
    <w:rsid w:val="005C3E7D"/>
    <w:rsid w:val="005C3F5C"/>
    <w:rsid w:val="005C428A"/>
    <w:rsid w:val="005C42AE"/>
    <w:rsid w:val="005C42D3"/>
    <w:rsid w:val="005C42DB"/>
    <w:rsid w:val="005C442E"/>
    <w:rsid w:val="005C46BD"/>
    <w:rsid w:val="005C4A6B"/>
    <w:rsid w:val="005C4B81"/>
    <w:rsid w:val="005C4CB9"/>
    <w:rsid w:val="005C4FAA"/>
    <w:rsid w:val="005C5020"/>
    <w:rsid w:val="005C52D3"/>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39A"/>
    <w:rsid w:val="005D4562"/>
    <w:rsid w:val="005D45D2"/>
    <w:rsid w:val="005D4690"/>
    <w:rsid w:val="005D4754"/>
    <w:rsid w:val="005D4789"/>
    <w:rsid w:val="005D4D2D"/>
    <w:rsid w:val="005D502D"/>
    <w:rsid w:val="005D5089"/>
    <w:rsid w:val="005D50EB"/>
    <w:rsid w:val="005D53B9"/>
    <w:rsid w:val="005D5567"/>
    <w:rsid w:val="005D58C9"/>
    <w:rsid w:val="005D5963"/>
    <w:rsid w:val="005D5A2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5A2"/>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2D"/>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DD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682"/>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83"/>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AB5"/>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26A"/>
    <w:rsid w:val="0068645A"/>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A47"/>
    <w:rsid w:val="00690CEB"/>
    <w:rsid w:val="00690DAB"/>
    <w:rsid w:val="00690F5D"/>
    <w:rsid w:val="006910B6"/>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962"/>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6AE"/>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975"/>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41"/>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6C02"/>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1E"/>
    <w:rsid w:val="007377AC"/>
    <w:rsid w:val="00737A13"/>
    <w:rsid w:val="00737A22"/>
    <w:rsid w:val="00737DA0"/>
    <w:rsid w:val="00737F17"/>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AD9"/>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D4B"/>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3AB"/>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9E4"/>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739"/>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74A"/>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260"/>
    <w:rsid w:val="007B646B"/>
    <w:rsid w:val="007B6567"/>
    <w:rsid w:val="007B656A"/>
    <w:rsid w:val="007B6619"/>
    <w:rsid w:val="007B6720"/>
    <w:rsid w:val="007B69AA"/>
    <w:rsid w:val="007B6B19"/>
    <w:rsid w:val="007B6D5A"/>
    <w:rsid w:val="007B6D92"/>
    <w:rsid w:val="007B7399"/>
    <w:rsid w:val="007B798F"/>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201"/>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67A"/>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2"/>
    <w:rsid w:val="00825EC6"/>
    <w:rsid w:val="00825F98"/>
    <w:rsid w:val="00825FEA"/>
    <w:rsid w:val="00826108"/>
    <w:rsid w:val="008261CA"/>
    <w:rsid w:val="008261F3"/>
    <w:rsid w:val="00826223"/>
    <w:rsid w:val="00826226"/>
    <w:rsid w:val="0082635C"/>
    <w:rsid w:val="0082652A"/>
    <w:rsid w:val="0082677E"/>
    <w:rsid w:val="00826784"/>
    <w:rsid w:val="008268C3"/>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7B"/>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801"/>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7DA"/>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931"/>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282"/>
    <w:rsid w:val="008674DC"/>
    <w:rsid w:val="00867560"/>
    <w:rsid w:val="0086768F"/>
    <w:rsid w:val="008676C2"/>
    <w:rsid w:val="0086780B"/>
    <w:rsid w:val="008678A0"/>
    <w:rsid w:val="0086793B"/>
    <w:rsid w:val="00867A00"/>
    <w:rsid w:val="00867B77"/>
    <w:rsid w:val="00867C6A"/>
    <w:rsid w:val="00867DD3"/>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70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4F5C"/>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1FC"/>
    <w:rsid w:val="008B1496"/>
    <w:rsid w:val="008B149E"/>
    <w:rsid w:val="008B1950"/>
    <w:rsid w:val="008B1D6D"/>
    <w:rsid w:val="008B1F5E"/>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9E"/>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3C1"/>
    <w:rsid w:val="008D2445"/>
    <w:rsid w:val="008D26D0"/>
    <w:rsid w:val="008D27CC"/>
    <w:rsid w:val="008D280F"/>
    <w:rsid w:val="008D29EF"/>
    <w:rsid w:val="008D2B06"/>
    <w:rsid w:val="008D2B53"/>
    <w:rsid w:val="008D2B5E"/>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C08"/>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4FFC"/>
    <w:rsid w:val="008E509C"/>
    <w:rsid w:val="008E5248"/>
    <w:rsid w:val="008E53E2"/>
    <w:rsid w:val="008E541B"/>
    <w:rsid w:val="008E58F5"/>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08"/>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1BE"/>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50"/>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68D"/>
    <w:rsid w:val="0093172D"/>
    <w:rsid w:val="009318C4"/>
    <w:rsid w:val="009319D5"/>
    <w:rsid w:val="009319E7"/>
    <w:rsid w:val="00931C8C"/>
    <w:rsid w:val="00932404"/>
    <w:rsid w:val="00932598"/>
    <w:rsid w:val="009326B0"/>
    <w:rsid w:val="009326C6"/>
    <w:rsid w:val="009326F3"/>
    <w:rsid w:val="0093292F"/>
    <w:rsid w:val="00932AC3"/>
    <w:rsid w:val="00932B90"/>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5EE9"/>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A44"/>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6F72"/>
    <w:rsid w:val="009671FA"/>
    <w:rsid w:val="00967468"/>
    <w:rsid w:val="00967527"/>
    <w:rsid w:val="00967647"/>
    <w:rsid w:val="0096767E"/>
    <w:rsid w:val="00967967"/>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C6F"/>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CA9"/>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04B"/>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D0A"/>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DFE"/>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1E2C"/>
    <w:rsid w:val="00A12184"/>
    <w:rsid w:val="00A12355"/>
    <w:rsid w:val="00A1240C"/>
    <w:rsid w:val="00A129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98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778"/>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0A0"/>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2F"/>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B73"/>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A4C"/>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4C"/>
    <w:rsid w:val="00AB08A7"/>
    <w:rsid w:val="00AB0941"/>
    <w:rsid w:val="00AB0B1F"/>
    <w:rsid w:val="00AB0BDC"/>
    <w:rsid w:val="00AB0CE8"/>
    <w:rsid w:val="00AB1114"/>
    <w:rsid w:val="00AB13FF"/>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6BB"/>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95F"/>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6"/>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5FC"/>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994"/>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03"/>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1D"/>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B02"/>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001"/>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D2"/>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BC9"/>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A"/>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A1B"/>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02"/>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0FE2"/>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BDD"/>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4E6"/>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F57"/>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B1"/>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030"/>
    <w:rsid w:val="00CD52DC"/>
    <w:rsid w:val="00CD57C3"/>
    <w:rsid w:val="00CD591A"/>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E40"/>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AE"/>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3FEC"/>
    <w:rsid w:val="00D1415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021"/>
    <w:rsid w:val="00D26337"/>
    <w:rsid w:val="00D264E8"/>
    <w:rsid w:val="00D266DE"/>
    <w:rsid w:val="00D2678B"/>
    <w:rsid w:val="00D26C0A"/>
    <w:rsid w:val="00D2711C"/>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035"/>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B5"/>
    <w:rsid w:val="00D357ED"/>
    <w:rsid w:val="00D3581B"/>
    <w:rsid w:val="00D35B5A"/>
    <w:rsid w:val="00D35B87"/>
    <w:rsid w:val="00D362D0"/>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C23"/>
    <w:rsid w:val="00D52E8D"/>
    <w:rsid w:val="00D530B0"/>
    <w:rsid w:val="00D53228"/>
    <w:rsid w:val="00D532FE"/>
    <w:rsid w:val="00D535F6"/>
    <w:rsid w:val="00D538F0"/>
    <w:rsid w:val="00D53D11"/>
    <w:rsid w:val="00D53DF6"/>
    <w:rsid w:val="00D54010"/>
    <w:rsid w:val="00D54615"/>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DA"/>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104"/>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C5B"/>
    <w:rsid w:val="00DB2F30"/>
    <w:rsid w:val="00DB2FC5"/>
    <w:rsid w:val="00DB2FEB"/>
    <w:rsid w:val="00DB3136"/>
    <w:rsid w:val="00DB3485"/>
    <w:rsid w:val="00DB3642"/>
    <w:rsid w:val="00DB3883"/>
    <w:rsid w:val="00DB3A8F"/>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741"/>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51"/>
    <w:rsid w:val="00DD4C6A"/>
    <w:rsid w:val="00DD4CAD"/>
    <w:rsid w:val="00DD4CC0"/>
    <w:rsid w:val="00DD4D96"/>
    <w:rsid w:val="00DD4EE5"/>
    <w:rsid w:val="00DD4FB9"/>
    <w:rsid w:val="00DD5398"/>
    <w:rsid w:val="00DD54AE"/>
    <w:rsid w:val="00DD55AB"/>
    <w:rsid w:val="00DD55BD"/>
    <w:rsid w:val="00DD55BF"/>
    <w:rsid w:val="00DD55DD"/>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6DE"/>
    <w:rsid w:val="00DE184B"/>
    <w:rsid w:val="00DE1A17"/>
    <w:rsid w:val="00DE1A48"/>
    <w:rsid w:val="00DE1B4B"/>
    <w:rsid w:val="00DE1C7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6A0"/>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1AE"/>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07F"/>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35D"/>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757"/>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3FA6"/>
    <w:rsid w:val="00E94214"/>
    <w:rsid w:val="00E94246"/>
    <w:rsid w:val="00E94400"/>
    <w:rsid w:val="00E94496"/>
    <w:rsid w:val="00E944B3"/>
    <w:rsid w:val="00E94B77"/>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33"/>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C5"/>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911"/>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2B6"/>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59E"/>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AFA"/>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384"/>
    <w:rsid w:val="00F17624"/>
    <w:rsid w:val="00F1778F"/>
    <w:rsid w:val="00F17A5E"/>
    <w:rsid w:val="00F17C7B"/>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BD8"/>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15"/>
    <w:rsid w:val="00F36022"/>
    <w:rsid w:val="00F365D8"/>
    <w:rsid w:val="00F36FFE"/>
    <w:rsid w:val="00F37D16"/>
    <w:rsid w:val="00F37DC7"/>
    <w:rsid w:val="00F37F86"/>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594"/>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5CF"/>
    <w:rsid w:val="00F457C4"/>
    <w:rsid w:val="00F457CF"/>
    <w:rsid w:val="00F45913"/>
    <w:rsid w:val="00F45A3D"/>
    <w:rsid w:val="00F45ACC"/>
    <w:rsid w:val="00F45D30"/>
    <w:rsid w:val="00F46028"/>
    <w:rsid w:val="00F460C7"/>
    <w:rsid w:val="00F464BE"/>
    <w:rsid w:val="00F46720"/>
    <w:rsid w:val="00F467DF"/>
    <w:rsid w:val="00F46938"/>
    <w:rsid w:val="00F46BCD"/>
    <w:rsid w:val="00F46BEA"/>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9C4"/>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8DA"/>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9FE"/>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A73"/>
    <w:rsid w:val="00F90B59"/>
    <w:rsid w:val="00F90DB5"/>
    <w:rsid w:val="00F90F56"/>
    <w:rsid w:val="00F91247"/>
    <w:rsid w:val="00F91341"/>
    <w:rsid w:val="00F91363"/>
    <w:rsid w:val="00F91434"/>
    <w:rsid w:val="00F91597"/>
    <w:rsid w:val="00F9174A"/>
    <w:rsid w:val="00F91C2B"/>
    <w:rsid w:val="00F91D37"/>
    <w:rsid w:val="00F91F4A"/>
    <w:rsid w:val="00F92114"/>
    <w:rsid w:val="00F9216F"/>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B3A"/>
    <w:rsid w:val="00FA3DAD"/>
    <w:rsid w:val="00FA3F88"/>
    <w:rsid w:val="00FA4082"/>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372"/>
    <w:rsid w:val="00FB078F"/>
    <w:rsid w:val="00FB0791"/>
    <w:rsid w:val="00FB0878"/>
    <w:rsid w:val="00FB0951"/>
    <w:rsid w:val="00FB0A19"/>
    <w:rsid w:val="00FB0AA0"/>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8B3"/>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3AE"/>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CD"/>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07C"/>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1CD"/>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13A"/>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uiPriority w:val="99"/>
    <w:qFormat/>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99"/>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Listaszerbekezds5">
    <w:name w:val="Listaszerű bekezdés5"/>
    <w:basedOn w:val="Norml"/>
    <w:rsid w:val="00FE23CD"/>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3913</Words>
  <Characters>27007</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30859</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33</cp:revision>
  <cp:lastPrinted>2024-08-30T07:19:00Z</cp:lastPrinted>
  <dcterms:created xsi:type="dcterms:W3CDTF">2024-01-18T08:39:00Z</dcterms:created>
  <dcterms:modified xsi:type="dcterms:W3CDTF">2024-08-30T07:26:00Z</dcterms:modified>
</cp:coreProperties>
</file>