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A54C1" w14:textId="77777777" w:rsidR="00DE20A7" w:rsidRPr="001D66BD" w:rsidRDefault="00DE20A7" w:rsidP="00DE20A7">
      <w:pPr>
        <w:outlineLvl w:val="0"/>
        <w:rPr>
          <w:b/>
          <w:sz w:val="22"/>
          <w:szCs w:val="22"/>
          <w:u w:val="single"/>
        </w:rPr>
      </w:pPr>
      <w:bookmarkStart w:id="0" w:name="_Hlk83795821"/>
      <w:r w:rsidRPr="001D66BD">
        <w:rPr>
          <w:b/>
          <w:sz w:val="22"/>
          <w:szCs w:val="22"/>
          <w:u w:val="single"/>
        </w:rPr>
        <w:t>KISKŐRÖS VÁROS KÉPVISELŐ-TESTÜLETE</w:t>
      </w:r>
    </w:p>
    <w:p w14:paraId="3CC2611B" w14:textId="2A2A15F4" w:rsidR="00DE20A7" w:rsidRPr="001D66BD" w:rsidRDefault="001937F1" w:rsidP="00DE20A7">
      <w:pPr>
        <w:rPr>
          <w:sz w:val="22"/>
          <w:szCs w:val="22"/>
        </w:rPr>
      </w:pPr>
      <w:r w:rsidRPr="001D66BD">
        <w:rPr>
          <w:sz w:val="22"/>
          <w:szCs w:val="22"/>
        </w:rPr>
        <w:t>4</w:t>
      </w:r>
      <w:r w:rsidR="000F113E" w:rsidRPr="001D66BD">
        <w:rPr>
          <w:sz w:val="22"/>
          <w:szCs w:val="22"/>
        </w:rPr>
        <w:t>-</w:t>
      </w:r>
      <w:r w:rsidR="00227E9B" w:rsidRPr="001D66BD">
        <w:rPr>
          <w:sz w:val="22"/>
          <w:szCs w:val="22"/>
        </w:rPr>
        <w:t>9</w:t>
      </w:r>
      <w:r w:rsidR="00DE20A7" w:rsidRPr="001D66BD">
        <w:rPr>
          <w:sz w:val="22"/>
          <w:szCs w:val="22"/>
        </w:rPr>
        <w:t>/202</w:t>
      </w:r>
      <w:r w:rsidR="006110B7" w:rsidRPr="001D66BD">
        <w:rPr>
          <w:sz w:val="22"/>
          <w:szCs w:val="22"/>
        </w:rPr>
        <w:t>3</w:t>
      </w:r>
      <w:r w:rsidR="00DE20A7" w:rsidRPr="001D66BD">
        <w:rPr>
          <w:sz w:val="22"/>
          <w:szCs w:val="22"/>
        </w:rPr>
        <w:t xml:space="preserve">. sz. </w:t>
      </w:r>
      <w:proofErr w:type="spellStart"/>
      <w:r w:rsidR="00DE20A7" w:rsidRPr="001D66BD">
        <w:rPr>
          <w:sz w:val="22"/>
          <w:szCs w:val="22"/>
        </w:rPr>
        <w:t>Képv</w:t>
      </w:r>
      <w:proofErr w:type="spellEnd"/>
      <w:r w:rsidR="00DE20A7" w:rsidRPr="001D66BD">
        <w:rPr>
          <w:sz w:val="22"/>
          <w:szCs w:val="22"/>
        </w:rPr>
        <w:t>. test. ülés</w:t>
      </w:r>
    </w:p>
    <w:p w14:paraId="08141F5B" w14:textId="77777777" w:rsidR="00D16425" w:rsidRPr="001D66BD" w:rsidRDefault="00D16425" w:rsidP="00BD3A5F">
      <w:pPr>
        <w:tabs>
          <w:tab w:val="left" w:pos="7237"/>
        </w:tabs>
        <w:rPr>
          <w:sz w:val="22"/>
          <w:szCs w:val="22"/>
        </w:rPr>
      </w:pPr>
    </w:p>
    <w:p w14:paraId="070391AC" w14:textId="77777777" w:rsidR="00FD790F" w:rsidRPr="001D66BD" w:rsidRDefault="00FD790F" w:rsidP="00BD3A5F">
      <w:pPr>
        <w:tabs>
          <w:tab w:val="left" w:pos="2760"/>
        </w:tabs>
        <w:jc w:val="center"/>
        <w:outlineLvl w:val="0"/>
        <w:rPr>
          <w:b/>
          <w:sz w:val="22"/>
          <w:szCs w:val="22"/>
        </w:rPr>
      </w:pPr>
    </w:p>
    <w:p w14:paraId="2EF81C06" w14:textId="77777777" w:rsidR="00AB22FE" w:rsidRPr="001D66BD" w:rsidRDefault="00AB22FE" w:rsidP="00BD3A5F">
      <w:pPr>
        <w:tabs>
          <w:tab w:val="left" w:pos="2760"/>
        </w:tabs>
        <w:jc w:val="center"/>
        <w:outlineLvl w:val="0"/>
        <w:rPr>
          <w:b/>
          <w:sz w:val="22"/>
          <w:szCs w:val="22"/>
        </w:rPr>
      </w:pPr>
      <w:r w:rsidRPr="001D66BD">
        <w:rPr>
          <w:b/>
          <w:sz w:val="22"/>
          <w:szCs w:val="22"/>
        </w:rPr>
        <w:t>J E G Y Z Ő K Ö N Y V</w:t>
      </w:r>
    </w:p>
    <w:p w14:paraId="7F57CFEB" w14:textId="77777777" w:rsidR="00D16425" w:rsidRPr="001D66BD" w:rsidRDefault="00D16425" w:rsidP="00BD3A5F">
      <w:pPr>
        <w:jc w:val="both"/>
        <w:rPr>
          <w:b/>
          <w:bCs/>
          <w:sz w:val="22"/>
          <w:szCs w:val="22"/>
          <w:u w:val="single"/>
        </w:rPr>
      </w:pPr>
    </w:p>
    <w:p w14:paraId="66D05DFC" w14:textId="77777777" w:rsidR="00075A74" w:rsidRPr="001D66BD" w:rsidRDefault="00075A74" w:rsidP="00BD3A5F">
      <w:pPr>
        <w:jc w:val="both"/>
        <w:rPr>
          <w:b/>
          <w:bCs/>
          <w:sz w:val="22"/>
          <w:szCs w:val="22"/>
          <w:u w:val="single"/>
        </w:rPr>
      </w:pPr>
    </w:p>
    <w:p w14:paraId="62B270E0" w14:textId="5D61F7B0" w:rsidR="00AB22FE" w:rsidRPr="001D66BD" w:rsidRDefault="00AB22FE" w:rsidP="00BD3A5F">
      <w:pPr>
        <w:ind w:left="1560" w:hanging="1560"/>
        <w:jc w:val="both"/>
        <w:rPr>
          <w:sz w:val="22"/>
          <w:szCs w:val="22"/>
        </w:rPr>
      </w:pPr>
      <w:r w:rsidRPr="001D66BD">
        <w:rPr>
          <w:b/>
          <w:bCs/>
          <w:sz w:val="22"/>
          <w:szCs w:val="22"/>
          <w:u w:val="single"/>
        </w:rPr>
        <w:t>Készült:</w:t>
      </w:r>
      <w:r w:rsidRPr="001D66BD">
        <w:rPr>
          <w:sz w:val="22"/>
          <w:szCs w:val="22"/>
        </w:rPr>
        <w:tab/>
        <w:t>Kiskőrös Város Képviselő-testülete</w:t>
      </w:r>
      <w:r w:rsidR="00E3413A" w:rsidRPr="001D66BD">
        <w:rPr>
          <w:sz w:val="22"/>
          <w:szCs w:val="22"/>
        </w:rPr>
        <w:t xml:space="preserve"> </w:t>
      </w:r>
      <w:r w:rsidRPr="001D66BD">
        <w:rPr>
          <w:sz w:val="22"/>
          <w:szCs w:val="22"/>
        </w:rPr>
        <w:t>20</w:t>
      </w:r>
      <w:r w:rsidR="00D173E9" w:rsidRPr="001D66BD">
        <w:rPr>
          <w:sz w:val="22"/>
          <w:szCs w:val="22"/>
        </w:rPr>
        <w:t>2</w:t>
      </w:r>
      <w:r w:rsidR="006110B7" w:rsidRPr="001D66BD">
        <w:rPr>
          <w:sz w:val="22"/>
          <w:szCs w:val="22"/>
        </w:rPr>
        <w:t>3</w:t>
      </w:r>
      <w:r w:rsidR="003A4653" w:rsidRPr="001D66BD">
        <w:rPr>
          <w:sz w:val="22"/>
          <w:szCs w:val="22"/>
        </w:rPr>
        <w:t>.</w:t>
      </w:r>
      <w:r w:rsidR="00E3413A" w:rsidRPr="001D66BD">
        <w:rPr>
          <w:sz w:val="22"/>
          <w:szCs w:val="22"/>
        </w:rPr>
        <w:t xml:space="preserve"> </w:t>
      </w:r>
      <w:r w:rsidR="00227E9B" w:rsidRPr="001D66BD">
        <w:rPr>
          <w:sz w:val="22"/>
          <w:szCs w:val="22"/>
        </w:rPr>
        <w:t>július</w:t>
      </w:r>
      <w:r w:rsidR="00E3413A" w:rsidRPr="001D66BD">
        <w:rPr>
          <w:sz w:val="22"/>
          <w:szCs w:val="22"/>
        </w:rPr>
        <w:t xml:space="preserve"> </w:t>
      </w:r>
      <w:r w:rsidR="00227E9B" w:rsidRPr="001D66BD">
        <w:rPr>
          <w:sz w:val="22"/>
          <w:szCs w:val="22"/>
        </w:rPr>
        <w:t>27</w:t>
      </w:r>
      <w:r w:rsidR="006D52F9" w:rsidRPr="001D66BD">
        <w:rPr>
          <w:sz w:val="22"/>
          <w:szCs w:val="22"/>
        </w:rPr>
        <w:t>-</w:t>
      </w:r>
      <w:r w:rsidR="009B5EB3" w:rsidRPr="001D66BD">
        <w:rPr>
          <w:sz w:val="22"/>
          <w:szCs w:val="22"/>
        </w:rPr>
        <w:t>é</w:t>
      </w:r>
      <w:r w:rsidRPr="001D66BD">
        <w:rPr>
          <w:sz w:val="22"/>
          <w:szCs w:val="22"/>
        </w:rPr>
        <w:t>n (</w:t>
      </w:r>
      <w:r w:rsidR="00227E9B" w:rsidRPr="001D66BD">
        <w:rPr>
          <w:sz w:val="22"/>
          <w:szCs w:val="22"/>
        </w:rPr>
        <w:t>csütörtök</w:t>
      </w:r>
      <w:r w:rsidR="00647A79" w:rsidRPr="001D66BD">
        <w:rPr>
          <w:sz w:val="22"/>
          <w:szCs w:val="22"/>
        </w:rPr>
        <w:t xml:space="preserve">) </w:t>
      </w:r>
      <w:r w:rsidR="00627DEC" w:rsidRPr="001D66BD">
        <w:rPr>
          <w:sz w:val="22"/>
          <w:szCs w:val="22"/>
        </w:rPr>
        <w:t>07</w:t>
      </w:r>
      <w:r w:rsidR="00647A79" w:rsidRPr="001D66BD">
        <w:rPr>
          <w:sz w:val="22"/>
          <w:szCs w:val="22"/>
        </w:rPr>
        <w:t>:</w:t>
      </w:r>
      <w:r w:rsidR="0051171D" w:rsidRPr="001D66BD">
        <w:rPr>
          <w:sz w:val="22"/>
          <w:szCs w:val="22"/>
        </w:rPr>
        <w:t>00</w:t>
      </w:r>
      <w:r w:rsidR="00E71729" w:rsidRPr="001D66BD">
        <w:rPr>
          <w:sz w:val="22"/>
          <w:szCs w:val="22"/>
        </w:rPr>
        <w:t xml:space="preserve"> órai kezdettel megtartott</w:t>
      </w:r>
      <w:r w:rsidR="00E3413A" w:rsidRPr="001D66BD">
        <w:rPr>
          <w:sz w:val="22"/>
          <w:szCs w:val="22"/>
        </w:rPr>
        <w:t xml:space="preserve"> </w:t>
      </w:r>
      <w:r w:rsidR="00627DEC" w:rsidRPr="001D66BD">
        <w:rPr>
          <w:sz w:val="22"/>
          <w:szCs w:val="22"/>
        </w:rPr>
        <w:t xml:space="preserve">rendkívüli </w:t>
      </w:r>
      <w:r w:rsidR="00E5216C" w:rsidRPr="001D66BD">
        <w:rPr>
          <w:sz w:val="22"/>
          <w:szCs w:val="22"/>
        </w:rPr>
        <w:t>üléséről</w:t>
      </w:r>
    </w:p>
    <w:p w14:paraId="72A12387" w14:textId="77777777" w:rsidR="00460AA8" w:rsidRPr="001D66BD" w:rsidRDefault="00460AA8" w:rsidP="00BD3A5F">
      <w:pPr>
        <w:rPr>
          <w:iCs/>
          <w:sz w:val="22"/>
          <w:szCs w:val="22"/>
        </w:rPr>
      </w:pPr>
    </w:p>
    <w:p w14:paraId="2ADCF04C" w14:textId="77777777" w:rsidR="00AB22FE" w:rsidRPr="001D66BD" w:rsidRDefault="00AB22FE" w:rsidP="00BD3A5F">
      <w:pPr>
        <w:ind w:left="1620" w:hanging="1620"/>
        <w:jc w:val="both"/>
        <w:rPr>
          <w:sz w:val="22"/>
          <w:szCs w:val="22"/>
        </w:rPr>
      </w:pPr>
      <w:r w:rsidRPr="001D66BD">
        <w:rPr>
          <w:b/>
          <w:bCs/>
          <w:sz w:val="22"/>
          <w:szCs w:val="22"/>
          <w:u w:val="single"/>
        </w:rPr>
        <w:t>Az ülés helye:</w:t>
      </w:r>
      <w:r w:rsidRPr="001D66BD">
        <w:rPr>
          <w:sz w:val="22"/>
          <w:szCs w:val="22"/>
        </w:rPr>
        <w:tab/>
      </w:r>
      <w:r w:rsidR="00683082" w:rsidRPr="001D66BD">
        <w:rPr>
          <w:sz w:val="22"/>
          <w:szCs w:val="22"/>
        </w:rPr>
        <w:t>Kiskőrösi Polgármesteri Hivatal D</w:t>
      </w:r>
      <w:r w:rsidRPr="001D66BD">
        <w:rPr>
          <w:sz w:val="22"/>
          <w:szCs w:val="22"/>
        </w:rPr>
        <w:t>íszterme</w:t>
      </w:r>
    </w:p>
    <w:p w14:paraId="78FB6FFE" w14:textId="77777777" w:rsidR="00AB22FE" w:rsidRPr="001D66BD" w:rsidRDefault="00AB22FE" w:rsidP="00BD3A5F">
      <w:pPr>
        <w:ind w:left="1620"/>
        <w:jc w:val="both"/>
        <w:rPr>
          <w:sz w:val="22"/>
          <w:szCs w:val="22"/>
        </w:rPr>
      </w:pPr>
      <w:r w:rsidRPr="001D66BD">
        <w:rPr>
          <w:sz w:val="22"/>
          <w:szCs w:val="22"/>
        </w:rPr>
        <w:t xml:space="preserve">(6200 Kiskőrös, Petőfi </w:t>
      </w:r>
      <w:r w:rsidR="001B0A2B" w:rsidRPr="001D66BD">
        <w:rPr>
          <w:sz w:val="22"/>
          <w:szCs w:val="22"/>
        </w:rPr>
        <w:t xml:space="preserve">Sándor </w:t>
      </w:r>
      <w:r w:rsidRPr="001D66BD">
        <w:rPr>
          <w:sz w:val="22"/>
          <w:szCs w:val="22"/>
        </w:rPr>
        <w:t>tér 1.)</w:t>
      </w:r>
    </w:p>
    <w:p w14:paraId="6104620D" w14:textId="77777777" w:rsidR="00460AA8" w:rsidRPr="001D66BD" w:rsidRDefault="00460AA8" w:rsidP="00BD3A5F">
      <w:pPr>
        <w:jc w:val="both"/>
        <w:rPr>
          <w:sz w:val="22"/>
          <w:szCs w:val="22"/>
        </w:rPr>
      </w:pPr>
    </w:p>
    <w:p w14:paraId="00327374" w14:textId="7DD1732C" w:rsidR="0007677E" w:rsidRPr="001D66BD" w:rsidRDefault="00AB22FE" w:rsidP="00BD3A5F">
      <w:pPr>
        <w:ind w:left="1620" w:hanging="1620"/>
        <w:jc w:val="both"/>
        <w:rPr>
          <w:sz w:val="22"/>
          <w:szCs w:val="22"/>
        </w:rPr>
      </w:pPr>
      <w:r w:rsidRPr="001D66BD">
        <w:rPr>
          <w:b/>
          <w:bCs/>
          <w:sz w:val="22"/>
          <w:szCs w:val="22"/>
          <w:u w:val="single"/>
        </w:rPr>
        <w:t>Jelen vannak:</w:t>
      </w:r>
      <w:r w:rsidRPr="001D66BD">
        <w:rPr>
          <w:sz w:val="22"/>
          <w:szCs w:val="22"/>
        </w:rPr>
        <w:tab/>
      </w:r>
      <w:r w:rsidR="00D173E9" w:rsidRPr="001D66BD">
        <w:rPr>
          <w:sz w:val="22"/>
          <w:szCs w:val="22"/>
        </w:rPr>
        <w:t>Domonyi László polgármester,</w:t>
      </w:r>
      <w:r w:rsidR="0077764E" w:rsidRPr="001D66BD">
        <w:rPr>
          <w:sz w:val="22"/>
          <w:szCs w:val="22"/>
        </w:rPr>
        <w:t xml:space="preserve"> Ba Edit,</w:t>
      </w:r>
      <w:r w:rsidR="00227E9B" w:rsidRPr="001D66BD">
        <w:rPr>
          <w:sz w:val="22"/>
          <w:szCs w:val="22"/>
        </w:rPr>
        <w:t xml:space="preserve"> </w:t>
      </w:r>
      <w:r w:rsidR="00A272CE" w:rsidRPr="001D66BD">
        <w:rPr>
          <w:sz w:val="22"/>
          <w:szCs w:val="22"/>
        </w:rPr>
        <w:t>Gmoser István</w:t>
      </w:r>
      <w:r w:rsidR="00D173E9" w:rsidRPr="001D66BD">
        <w:rPr>
          <w:sz w:val="22"/>
          <w:szCs w:val="22"/>
        </w:rPr>
        <w:t>,</w:t>
      </w:r>
      <w:r w:rsidR="00E3413A" w:rsidRPr="001D66BD">
        <w:rPr>
          <w:sz w:val="22"/>
          <w:szCs w:val="22"/>
        </w:rPr>
        <w:t xml:space="preserve"> </w:t>
      </w:r>
      <w:r w:rsidR="00A272CE" w:rsidRPr="001D66BD">
        <w:rPr>
          <w:sz w:val="22"/>
          <w:szCs w:val="22"/>
        </w:rPr>
        <w:t>Horváth János</w:t>
      </w:r>
      <w:r w:rsidR="000F113E" w:rsidRPr="001D66BD">
        <w:rPr>
          <w:sz w:val="22"/>
          <w:szCs w:val="22"/>
        </w:rPr>
        <w:t xml:space="preserve">, </w:t>
      </w:r>
      <w:r w:rsidR="009B5EB3" w:rsidRPr="001D66BD">
        <w:rPr>
          <w:sz w:val="22"/>
          <w:szCs w:val="22"/>
        </w:rPr>
        <w:t xml:space="preserve">Pethő Attila, </w:t>
      </w:r>
      <w:r w:rsidR="00870E75" w:rsidRPr="001D66BD">
        <w:rPr>
          <w:sz w:val="22"/>
          <w:szCs w:val="22"/>
        </w:rPr>
        <w:t>Pohankovics András</w:t>
      </w:r>
      <w:r w:rsidR="000E1086" w:rsidRPr="001D66BD">
        <w:rPr>
          <w:sz w:val="22"/>
          <w:szCs w:val="22"/>
        </w:rPr>
        <w:t>,</w:t>
      </w:r>
      <w:r w:rsidR="00E3413A" w:rsidRPr="001D66BD">
        <w:rPr>
          <w:sz w:val="22"/>
          <w:szCs w:val="22"/>
        </w:rPr>
        <w:t xml:space="preserve"> </w:t>
      </w:r>
      <w:r w:rsidR="006D52F9" w:rsidRPr="001D66BD">
        <w:rPr>
          <w:sz w:val="22"/>
          <w:szCs w:val="22"/>
        </w:rPr>
        <w:t xml:space="preserve">Szedmák Tamás, </w:t>
      </w:r>
      <w:r w:rsidR="00683082" w:rsidRPr="001D66BD">
        <w:rPr>
          <w:sz w:val="22"/>
          <w:szCs w:val="22"/>
        </w:rPr>
        <w:t xml:space="preserve">Szlovák Pál, </w:t>
      </w:r>
      <w:r w:rsidR="00D173E9" w:rsidRPr="001D66BD">
        <w:rPr>
          <w:sz w:val="22"/>
          <w:szCs w:val="22"/>
        </w:rPr>
        <w:t>Ungvári Ferenc képviselők</w:t>
      </w:r>
      <w:r w:rsidR="00E3413A" w:rsidRPr="001D66BD">
        <w:rPr>
          <w:sz w:val="22"/>
          <w:szCs w:val="22"/>
        </w:rPr>
        <w:t xml:space="preserve"> </w:t>
      </w:r>
      <w:r w:rsidR="0007677E" w:rsidRPr="001D66BD">
        <w:rPr>
          <w:bCs/>
          <w:sz w:val="22"/>
          <w:szCs w:val="22"/>
        </w:rPr>
        <w:t>(</w:t>
      </w:r>
      <w:r w:rsidR="00F539C4" w:rsidRPr="001D66BD">
        <w:rPr>
          <w:sz w:val="22"/>
          <w:szCs w:val="22"/>
        </w:rPr>
        <w:t>9</w:t>
      </w:r>
      <w:r w:rsidR="0007677E" w:rsidRPr="001D66BD">
        <w:rPr>
          <w:sz w:val="22"/>
          <w:szCs w:val="22"/>
        </w:rPr>
        <w:t xml:space="preserve"> fő)</w:t>
      </w:r>
    </w:p>
    <w:p w14:paraId="2A83DDBE" w14:textId="77777777" w:rsidR="00224249" w:rsidRPr="001D66BD" w:rsidRDefault="00224249" w:rsidP="00BD3A5F">
      <w:pPr>
        <w:jc w:val="both"/>
        <w:rPr>
          <w:sz w:val="22"/>
          <w:szCs w:val="22"/>
        </w:rPr>
      </w:pPr>
    </w:p>
    <w:p w14:paraId="1FDE8922" w14:textId="62D64E90" w:rsidR="00AB22FE" w:rsidRPr="001D66BD" w:rsidRDefault="009E2518" w:rsidP="00BD3A5F">
      <w:pPr>
        <w:ind w:left="1620"/>
        <w:jc w:val="both"/>
        <w:rPr>
          <w:sz w:val="22"/>
          <w:szCs w:val="22"/>
        </w:rPr>
      </w:pPr>
      <w:r w:rsidRPr="001D66BD">
        <w:rPr>
          <w:sz w:val="22"/>
          <w:szCs w:val="22"/>
        </w:rPr>
        <w:t>d</w:t>
      </w:r>
      <w:r w:rsidR="006B3512" w:rsidRPr="001D66BD">
        <w:rPr>
          <w:sz w:val="22"/>
          <w:szCs w:val="22"/>
        </w:rPr>
        <w:t xml:space="preserve">r. </w:t>
      </w:r>
      <w:r w:rsidR="00F539C4" w:rsidRPr="001D66BD">
        <w:rPr>
          <w:sz w:val="22"/>
          <w:szCs w:val="22"/>
        </w:rPr>
        <w:t>Turán Csaba</w:t>
      </w:r>
      <w:r w:rsidR="006B3512" w:rsidRPr="001D66BD">
        <w:rPr>
          <w:sz w:val="22"/>
          <w:szCs w:val="22"/>
        </w:rPr>
        <w:tab/>
      </w:r>
      <w:r w:rsidR="006B3512" w:rsidRPr="001D66BD">
        <w:rPr>
          <w:sz w:val="22"/>
          <w:szCs w:val="22"/>
        </w:rPr>
        <w:tab/>
      </w:r>
      <w:r w:rsidR="006B3512" w:rsidRPr="001D66BD">
        <w:rPr>
          <w:sz w:val="22"/>
          <w:szCs w:val="22"/>
        </w:rPr>
        <w:tab/>
      </w:r>
      <w:r w:rsidR="00E429BF" w:rsidRPr="001D66BD">
        <w:rPr>
          <w:sz w:val="22"/>
          <w:szCs w:val="22"/>
        </w:rPr>
        <w:t>j</w:t>
      </w:r>
      <w:r w:rsidR="006B3512" w:rsidRPr="001D66BD">
        <w:rPr>
          <w:sz w:val="22"/>
          <w:szCs w:val="22"/>
        </w:rPr>
        <w:t>egyző</w:t>
      </w:r>
    </w:p>
    <w:p w14:paraId="373FADAD" w14:textId="77777777" w:rsidR="00865542" w:rsidRPr="001D66BD" w:rsidRDefault="00AB22FE" w:rsidP="00AA3947">
      <w:pPr>
        <w:ind w:left="1620" w:hanging="1620"/>
        <w:jc w:val="both"/>
        <w:rPr>
          <w:sz w:val="22"/>
          <w:szCs w:val="22"/>
        </w:rPr>
      </w:pPr>
      <w:r w:rsidRPr="001D66BD">
        <w:rPr>
          <w:sz w:val="22"/>
          <w:szCs w:val="22"/>
        </w:rPr>
        <w:tab/>
      </w:r>
      <w:r w:rsidR="00A63FD2" w:rsidRPr="001D66BD">
        <w:rPr>
          <w:sz w:val="22"/>
          <w:szCs w:val="22"/>
        </w:rPr>
        <w:t>Chudi Barbara</w:t>
      </w:r>
      <w:r w:rsidR="008D2B53" w:rsidRPr="001D66BD">
        <w:rPr>
          <w:sz w:val="22"/>
          <w:szCs w:val="22"/>
        </w:rPr>
        <w:tab/>
      </w:r>
      <w:r w:rsidR="008D2B53" w:rsidRPr="001D66BD">
        <w:rPr>
          <w:sz w:val="22"/>
          <w:szCs w:val="22"/>
        </w:rPr>
        <w:tab/>
      </w:r>
      <w:r w:rsidR="008D2B53" w:rsidRPr="001D66BD">
        <w:rPr>
          <w:sz w:val="22"/>
          <w:szCs w:val="22"/>
        </w:rPr>
        <w:tab/>
        <w:t>jegyzőkönyvvezető</w:t>
      </w:r>
    </w:p>
    <w:p w14:paraId="589C1B35" w14:textId="77777777" w:rsidR="00340353" w:rsidRPr="001D66BD" w:rsidRDefault="00340353" w:rsidP="00340353">
      <w:pPr>
        <w:pStyle w:val="Listaszerbekezds"/>
        <w:ind w:left="2832" w:hanging="2832"/>
        <w:jc w:val="both"/>
        <w:rPr>
          <w:b/>
          <w:bCs/>
          <w:sz w:val="22"/>
          <w:szCs w:val="22"/>
          <w:u w:val="single"/>
        </w:rPr>
      </w:pPr>
    </w:p>
    <w:p w14:paraId="61FFC30B" w14:textId="1D3C6324" w:rsidR="00340353" w:rsidRPr="001D66BD" w:rsidRDefault="00340353" w:rsidP="00340353">
      <w:pPr>
        <w:pStyle w:val="Listaszerbekezds"/>
        <w:ind w:left="2832" w:hanging="2832"/>
        <w:jc w:val="both"/>
        <w:rPr>
          <w:sz w:val="22"/>
          <w:szCs w:val="22"/>
        </w:rPr>
      </w:pPr>
      <w:r w:rsidRPr="001D66BD">
        <w:rPr>
          <w:b/>
          <w:bCs/>
          <w:sz w:val="22"/>
          <w:szCs w:val="22"/>
          <w:u w:val="single"/>
        </w:rPr>
        <w:t>Távol maradt:</w:t>
      </w:r>
      <w:r w:rsidRPr="001D66BD">
        <w:rPr>
          <w:sz w:val="22"/>
          <w:szCs w:val="22"/>
        </w:rPr>
        <w:t xml:space="preserve">     </w:t>
      </w:r>
      <w:r w:rsidR="00227E9B" w:rsidRPr="001D66BD">
        <w:rPr>
          <w:sz w:val="22"/>
          <w:szCs w:val="22"/>
        </w:rPr>
        <w:t xml:space="preserve">Filus Tibor, </w:t>
      </w:r>
      <w:r w:rsidR="009B5EB3" w:rsidRPr="001D66BD">
        <w:rPr>
          <w:sz w:val="22"/>
          <w:szCs w:val="22"/>
        </w:rPr>
        <w:t>Kudron Tamás</w:t>
      </w:r>
      <w:r w:rsidR="00227E9B" w:rsidRPr="001D66BD">
        <w:rPr>
          <w:sz w:val="22"/>
          <w:szCs w:val="22"/>
        </w:rPr>
        <w:t xml:space="preserve">, Nikléczi Gábor </w:t>
      </w:r>
      <w:r w:rsidRPr="001D66BD">
        <w:rPr>
          <w:sz w:val="22"/>
          <w:szCs w:val="22"/>
        </w:rPr>
        <w:t>képviselő</w:t>
      </w:r>
      <w:r w:rsidR="00227E9B" w:rsidRPr="001D66BD">
        <w:rPr>
          <w:sz w:val="22"/>
          <w:szCs w:val="22"/>
        </w:rPr>
        <w:t>k</w:t>
      </w:r>
      <w:r w:rsidRPr="001D66BD">
        <w:rPr>
          <w:sz w:val="22"/>
          <w:szCs w:val="22"/>
        </w:rPr>
        <w:t xml:space="preserve"> (</w:t>
      </w:r>
      <w:r w:rsidR="00227E9B" w:rsidRPr="001D66BD">
        <w:rPr>
          <w:sz w:val="22"/>
          <w:szCs w:val="22"/>
        </w:rPr>
        <w:t>3</w:t>
      </w:r>
      <w:r w:rsidRPr="001D66BD">
        <w:rPr>
          <w:sz w:val="22"/>
          <w:szCs w:val="22"/>
        </w:rPr>
        <w:t xml:space="preserve"> fő)</w:t>
      </w:r>
    </w:p>
    <w:p w14:paraId="7D37D553" w14:textId="77777777" w:rsidR="00340353" w:rsidRPr="001D66BD" w:rsidRDefault="00340353" w:rsidP="00AA3947">
      <w:pPr>
        <w:ind w:left="1620" w:hanging="1620"/>
        <w:jc w:val="both"/>
        <w:rPr>
          <w:sz w:val="22"/>
          <w:szCs w:val="22"/>
        </w:rPr>
      </w:pPr>
    </w:p>
    <w:p w14:paraId="24AF2151" w14:textId="69358FAB" w:rsidR="00340353" w:rsidRPr="001D66BD" w:rsidRDefault="00B51CCC" w:rsidP="00340353">
      <w:pPr>
        <w:pStyle w:val="Listaszerbekezds"/>
        <w:ind w:left="2832" w:hanging="2832"/>
        <w:jc w:val="both"/>
        <w:rPr>
          <w:sz w:val="22"/>
          <w:szCs w:val="22"/>
        </w:rPr>
      </w:pPr>
      <w:r w:rsidRPr="001D66BD">
        <w:rPr>
          <w:b/>
          <w:sz w:val="22"/>
          <w:szCs w:val="22"/>
          <w:u w:val="single"/>
        </w:rPr>
        <w:t>Meghívottként részt vett:</w:t>
      </w:r>
      <w:r w:rsidRPr="001D66BD">
        <w:rPr>
          <w:sz w:val="22"/>
          <w:szCs w:val="22"/>
        </w:rPr>
        <w:t xml:space="preserve"> </w:t>
      </w:r>
      <w:r w:rsidRPr="001D66BD">
        <w:rPr>
          <w:sz w:val="22"/>
          <w:szCs w:val="22"/>
        </w:rPr>
        <w:tab/>
      </w:r>
      <w:r w:rsidR="00227E9B" w:rsidRPr="001D66BD">
        <w:rPr>
          <w:sz w:val="22"/>
          <w:szCs w:val="22"/>
        </w:rPr>
        <w:t>Csatlós Erzsébet</w:t>
      </w:r>
      <w:r w:rsidR="00627DEC" w:rsidRPr="001D66BD">
        <w:rPr>
          <w:sz w:val="22"/>
          <w:szCs w:val="22"/>
        </w:rPr>
        <w:t xml:space="preserve">, a </w:t>
      </w:r>
      <w:r w:rsidR="00227E9B" w:rsidRPr="001D66BD">
        <w:rPr>
          <w:sz w:val="22"/>
          <w:szCs w:val="22"/>
        </w:rPr>
        <w:t>Kiskőrösi Óvodák igazgatója</w:t>
      </w:r>
    </w:p>
    <w:p w14:paraId="3ACA2E06" w14:textId="3CC4BA42" w:rsidR="00627DEC" w:rsidRPr="001D66BD" w:rsidRDefault="00627DEC" w:rsidP="00627DEC">
      <w:pPr>
        <w:ind w:left="2835" w:hanging="3"/>
        <w:jc w:val="both"/>
        <w:rPr>
          <w:sz w:val="22"/>
          <w:szCs w:val="22"/>
        </w:rPr>
      </w:pPr>
      <w:r w:rsidRPr="001D66BD">
        <w:rPr>
          <w:b/>
          <w:sz w:val="22"/>
          <w:szCs w:val="22"/>
        </w:rPr>
        <w:tab/>
      </w:r>
      <w:r w:rsidRPr="001D66BD">
        <w:rPr>
          <w:sz w:val="22"/>
          <w:szCs w:val="22"/>
        </w:rPr>
        <w:t>Aszódi János, Fodor Tamás, Kis Zsoltné</w:t>
      </w:r>
      <w:r w:rsidR="00227E9B" w:rsidRPr="001D66BD">
        <w:rPr>
          <w:sz w:val="22"/>
          <w:szCs w:val="22"/>
        </w:rPr>
        <w:t>, Lengyel Gábor</w:t>
      </w:r>
      <w:r w:rsidRPr="001D66BD">
        <w:rPr>
          <w:sz w:val="22"/>
          <w:szCs w:val="22"/>
        </w:rPr>
        <w:t xml:space="preserve"> a Bizottságok nem képviselő tagjai</w:t>
      </w:r>
    </w:p>
    <w:p w14:paraId="5DFBF261" w14:textId="2D0AE14D" w:rsidR="00340353" w:rsidRPr="001D66BD" w:rsidRDefault="00227E9B" w:rsidP="00340353">
      <w:pPr>
        <w:ind w:left="2835" w:hanging="3"/>
        <w:jc w:val="both"/>
        <w:rPr>
          <w:sz w:val="22"/>
          <w:szCs w:val="22"/>
        </w:rPr>
      </w:pPr>
      <w:r w:rsidRPr="001D66BD">
        <w:rPr>
          <w:sz w:val="22"/>
          <w:szCs w:val="22"/>
        </w:rPr>
        <w:t xml:space="preserve">dr. Nagy Gabriella, </w:t>
      </w:r>
      <w:r w:rsidR="00340353" w:rsidRPr="001D66BD">
        <w:rPr>
          <w:sz w:val="22"/>
          <w:szCs w:val="22"/>
        </w:rPr>
        <w:t>Molnár Éva</w:t>
      </w:r>
      <w:r w:rsidRPr="001D66BD">
        <w:rPr>
          <w:sz w:val="22"/>
          <w:szCs w:val="22"/>
        </w:rPr>
        <w:t xml:space="preserve">, Kutyifa Sándorné, Losoncziné Romfa Erika </w:t>
      </w:r>
      <w:r w:rsidR="00340353" w:rsidRPr="001D66BD">
        <w:rPr>
          <w:sz w:val="22"/>
          <w:szCs w:val="22"/>
        </w:rPr>
        <w:t>a Polgármesteri Hivatal munkatársa</w:t>
      </w:r>
    </w:p>
    <w:p w14:paraId="5DDB3BE2" w14:textId="258E49C8" w:rsidR="00340353" w:rsidRPr="001D66BD" w:rsidRDefault="00340353" w:rsidP="00340353">
      <w:pPr>
        <w:ind w:left="2835" w:hanging="2835"/>
        <w:jc w:val="both"/>
        <w:rPr>
          <w:sz w:val="22"/>
          <w:szCs w:val="22"/>
        </w:rPr>
      </w:pPr>
    </w:p>
    <w:p w14:paraId="35043BE0" w14:textId="5BEEA623" w:rsidR="00627DEC" w:rsidRPr="001D66BD" w:rsidRDefault="00627DEC" w:rsidP="00627DEC">
      <w:pPr>
        <w:jc w:val="both"/>
        <w:rPr>
          <w:sz w:val="22"/>
          <w:szCs w:val="22"/>
        </w:rPr>
      </w:pPr>
      <w:r w:rsidRPr="001D66BD">
        <w:rPr>
          <w:b/>
          <w:sz w:val="22"/>
          <w:szCs w:val="22"/>
        </w:rPr>
        <w:t>Domonyi László</w:t>
      </w:r>
      <w:r w:rsidRPr="001D66BD">
        <w:rPr>
          <w:sz w:val="22"/>
          <w:szCs w:val="22"/>
        </w:rPr>
        <w:t xml:space="preserve"> polgármester köszöntötte a képviselő-testületi ülésen megjelenteket, megállapította a határozat-képességet és megnyitotta az ülést.</w:t>
      </w:r>
    </w:p>
    <w:p w14:paraId="7E79E2AD" w14:textId="77777777" w:rsidR="00627DEC" w:rsidRPr="001D66BD" w:rsidRDefault="00627DEC" w:rsidP="00627DEC">
      <w:pPr>
        <w:jc w:val="both"/>
        <w:rPr>
          <w:sz w:val="22"/>
          <w:szCs w:val="22"/>
        </w:rPr>
      </w:pPr>
    </w:p>
    <w:p w14:paraId="24FA130A" w14:textId="77777777" w:rsidR="00627DEC" w:rsidRPr="001D66BD" w:rsidRDefault="00627DEC" w:rsidP="00627DEC">
      <w:pPr>
        <w:jc w:val="both"/>
        <w:rPr>
          <w:sz w:val="22"/>
          <w:szCs w:val="22"/>
        </w:rPr>
      </w:pPr>
      <w:r w:rsidRPr="001D66BD">
        <w:rPr>
          <w:sz w:val="22"/>
          <w:szCs w:val="22"/>
        </w:rPr>
        <w:t xml:space="preserve">Ezt követően a </w:t>
      </w:r>
      <w:r w:rsidRPr="001D66BD">
        <w:rPr>
          <w:b/>
          <w:sz w:val="22"/>
          <w:szCs w:val="22"/>
        </w:rPr>
        <w:t>polgármester</w:t>
      </w:r>
      <w:r w:rsidRPr="001D66BD">
        <w:rPr>
          <w:sz w:val="22"/>
          <w:szCs w:val="22"/>
        </w:rPr>
        <w:t xml:space="preserve"> ismertette a napirendi javaslatot, kérdés, módosító javaslat a napirenddel összefüggésben nem hangzott el, ezért szavazásra bocsátotta azt. </w:t>
      </w:r>
    </w:p>
    <w:p w14:paraId="28B93AC7" w14:textId="77777777" w:rsidR="00627DEC" w:rsidRPr="001D66BD" w:rsidRDefault="00627DEC" w:rsidP="00627DEC">
      <w:pPr>
        <w:jc w:val="both"/>
        <w:rPr>
          <w:sz w:val="22"/>
          <w:szCs w:val="22"/>
        </w:rPr>
      </w:pPr>
    </w:p>
    <w:p w14:paraId="6510BD75" w14:textId="707688F9" w:rsidR="00627DEC" w:rsidRPr="001D66BD" w:rsidRDefault="00627DEC" w:rsidP="00627DEC">
      <w:pPr>
        <w:jc w:val="both"/>
        <w:rPr>
          <w:sz w:val="22"/>
          <w:szCs w:val="22"/>
        </w:rPr>
      </w:pPr>
      <w:r w:rsidRPr="001D66BD">
        <w:rPr>
          <w:sz w:val="22"/>
          <w:szCs w:val="22"/>
        </w:rPr>
        <w:t xml:space="preserve">A Képviselő-testület </w:t>
      </w:r>
      <w:r w:rsidR="00227E9B" w:rsidRPr="001D66BD">
        <w:rPr>
          <w:sz w:val="22"/>
          <w:szCs w:val="22"/>
        </w:rPr>
        <w:t>9</w:t>
      </w:r>
      <w:r w:rsidRPr="001D66BD">
        <w:rPr>
          <w:sz w:val="22"/>
          <w:szCs w:val="22"/>
        </w:rPr>
        <w:t xml:space="preserve"> „igen” szavazattal az alábbi napirendet fogadta el:</w:t>
      </w:r>
    </w:p>
    <w:p w14:paraId="00299EF9" w14:textId="77777777" w:rsidR="0030218F" w:rsidRPr="001D66BD" w:rsidRDefault="0030218F" w:rsidP="00EB02E4">
      <w:pPr>
        <w:jc w:val="both"/>
        <w:rPr>
          <w:sz w:val="22"/>
          <w:szCs w:val="22"/>
        </w:rPr>
      </w:pPr>
    </w:p>
    <w:p w14:paraId="51992127" w14:textId="77777777" w:rsidR="00F539C4" w:rsidRPr="001D66BD" w:rsidRDefault="00F539C4">
      <w:pPr>
        <w:rPr>
          <w:b/>
          <w:sz w:val="22"/>
          <w:szCs w:val="22"/>
        </w:rPr>
      </w:pPr>
      <w:r w:rsidRPr="001D66BD">
        <w:rPr>
          <w:b/>
          <w:sz w:val="22"/>
          <w:szCs w:val="22"/>
        </w:rPr>
        <w:br w:type="page"/>
      </w:r>
    </w:p>
    <w:p w14:paraId="57C45913" w14:textId="4E8EA692" w:rsidR="00A63FD2" w:rsidRPr="001D66BD" w:rsidRDefault="00A63FD2" w:rsidP="00A63FD2">
      <w:pPr>
        <w:pStyle w:val="Szvegtrzs"/>
        <w:ind w:left="567" w:hanging="567"/>
        <w:rPr>
          <w:b/>
          <w:sz w:val="22"/>
          <w:szCs w:val="22"/>
        </w:rPr>
      </w:pPr>
      <w:r w:rsidRPr="001D66BD">
        <w:rPr>
          <w:b/>
          <w:sz w:val="22"/>
          <w:szCs w:val="22"/>
        </w:rPr>
        <w:lastRenderedPageBreak/>
        <w:t>N A P I R E N D:</w:t>
      </w:r>
    </w:p>
    <w:p w14:paraId="229A0499" w14:textId="77777777" w:rsidR="00A63FD2" w:rsidRPr="001D66BD" w:rsidRDefault="00A63FD2" w:rsidP="00A63FD2">
      <w:pPr>
        <w:jc w:val="both"/>
        <w:rPr>
          <w:sz w:val="22"/>
          <w:szCs w:val="22"/>
        </w:rPr>
      </w:pPr>
    </w:p>
    <w:p w14:paraId="3F3302DF" w14:textId="77777777" w:rsidR="00F539C4" w:rsidRPr="001D66BD" w:rsidRDefault="00F539C4" w:rsidP="00F539C4">
      <w:pPr>
        <w:pStyle w:val="Listaszerbekezds"/>
        <w:widowControl/>
        <w:numPr>
          <w:ilvl w:val="0"/>
          <w:numId w:val="55"/>
        </w:numPr>
        <w:autoSpaceDE/>
        <w:autoSpaceDN/>
        <w:adjustRightInd/>
        <w:spacing w:line="240" w:lineRule="auto"/>
        <w:contextualSpacing/>
        <w:jc w:val="both"/>
        <w:rPr>
          <w:bCs/>
          <w:sz w:val="22"/>
          <w:szCs w:val="22"/>
        </w:rPr>
      </w:pPr>
      <w:r w:rsidRPr="001D66BD">
        <w:rPr>
          <w:bCs/>
          <w:sz w:val="22"/>
          <w:szCs w:val="22"/>
        </w:rPr>
        <w:t>A 2023. ÉVI KÖLTSÉGVETÉS MÓDOSÍTÁSA</w:t>
      </w:r>
    </w:p>
    <w:p w14:paraId="2301F2CA" w14:textId="77777777" w:rsidR="00F539C4" w:rsidRPr="001D66BD" w:rsidRDefault="00F539C4" w:rsidP="00F539C4">
      <w:pPr>
        <w:contextualSpacing/>
        <w:jc w:val="both"/>
        <w:rPr>
          <w:bCs/>
          <w:sz w:val="22"/>
          <w:szCs w:val="22"/>
        </w:rPr>
      </w:pPr>
    </w:p>
    <w:p w14:paraId="1CCBF7B1" w14:textId="77777777" w:rsidR="00F539C4" w:rsidRPr="001D66BD" w:rsidRDefault="00F539C4" w:rsidP="00F539C4">
      <w:pPr>
        <w:jc w:val="both"/>
        <w:rPr>
          <w:bCs/>
          <w:sz w:val="22"/>
          <w:szCs w:val="22"/>
        </w:rPr>
      </w:pPr>
      <w:r w:rsidRPr="001D66BD">
        <w:rPr>
          <w:b/>
          <w:sz w:val="22"/>
          <w:szCs w:val="22"/>
          <w:u w:val="single"/>
        </w:rPr>
        <w:t>Előterjesztő:</w:t>
      </w:r>
      <w:r w:rsidRPr="001D66BD">
        <w:rPr>
          <w:bCs/>
          <w:sz w:val="22"/>
          <w:szCs w:val="22"/>
        </w:rPr>
        <w:t xml:space="preserve"> </w:t>
      </w:r>
      <w:r w:rsidRPr="001D66BD">
        <w:rPr>
          <w:bCs/>
          <w:sz w:val="22"/>
          <w:szCs w:val="22"/>
        </w:rPr>
        <w:tab/>
        <w:t>Polgármester</w:t>
      </w:r>
    </w:p>
    <w:p w14:paraId="57E9FFA4" w14:textId="77777777" w:rsidR="00F539C4" w:rsidRPr="001D66BD" w:rsidRDefault="00F539C4" w:rsidP="00F539C4">
      <w:pPr>
        <w:jc w:val="both"/>
        <w:rPr>
          <w:sz w:val="22"/>
          <w:szCs w:val="22"/>
        </w:rPr>
      </w:pPr>
      <w:r w:rsidRPr="001D66BD">
        <w:rPr>
          <w:b/>
          <w:sz w:val="22"/>
          <w:szCs w:val="22"/>
          <w:u w:val="single"/>
        </w:rPr>
        <w:t>Előadó:</w:t>
      </w:r>
      <w:r w:rsidRPr="001D66BD">
        <w:rPr>
          <w:sz w:val="22"/>
          <w:szCs w:val="22"/>
        </w:rPr>
        <w:t xml:space="preserve"> </w:t>
      </w:r>
      <w:r w:rsidRPr="001D66BD">
        <w:rPr>
          <w:sz w:val="22"/>
          <w:szCs w:val="22"/>
        </w:rPr>
        <w:tab/>
        <w:t>Pénzügyi osztályvezető</w:t>
      </w:r>
    </w:p>
    <w:p w14:paraId="47011536" w14:textId="77777777" w:rsidR="00F539C4" w:rsidRPr="001D66BD" w:rsidRDefault="00F539C4" w:rsidP="00F539C4">
      <w:pPr>
        <w:jc w:val="both"/>
        <w:rPr>
          <w:sz w:val="22"/>
          <w:szCs w:val="22"/>
        </w:rPr>
      </w:pPr>
    </w:p>
    <w:p w14:paraId="0F97A245" w14:textId="77777777" w:rsidR="00F539C4" w:rsidRPr="001D66BD" w:rsidRDefault="00F539C4" w:rsidP="00F539C4">
      <w:pPr>
        <w:pStyle w:val="Listaszerbekezds"/>
        <w:widowControl/>
        <w:numPr>
          <w:ilvl w:val="0"/>
          <w:numId w:val="55"/>
        </w:numPr>
        <w:autoSpaceDE/>
        <w:autoSpaceDN/>
        <w:adjustRightInd/>
        <w:spacing w:line="276" w:lineRule="auto"/>
        <w:jc w:val="both"/>
        <w:rPr>
          <w:sz w:val="22"/>
          <w:szCs w:val="22"/>
          <w:u w:val="single"/>
        </w:rPr>
      </w:pPr>
      <w:r w:rsidRPr="001D66BD">
        <w:rPr>
          <w:caps/>
          <w:sz w:val="22"/>
          <w:szCs w:val="22"/>
        </w:rPr>
        <w:t>A KISKŐRÖSI ÓVODÁK óvodavezetőjének MEGBÍZÁSA</w:t>
      </w:r>
    </w:p>
    <w:p w14:paraId="4738E8E3" w14:textId="77777777" w:rsidR="00F539C4" w:rsidRPr="001D66BD" w:rsidRDefault="00F539C4" w:rsidP="00F539C4">
      <w:pPr>
        <w:jc w:val="both"/>
        <w:rPr>
          <w:b/>
          <w:sz w:val="22"/>
          <w:szCs w:val="22"/>
          <w:u w:val="single"/>
        </w:rPr>
      </w:pPr>
    </w:p>
    <w:p w14:paraId="6D4B32AA" w14:textId="77777777" w:rsidR="00F539C4" w:rsidRPr="001D66BD" w:rsidRDefault="00F539C4" w:rsidP="00F539C4">
      <w:pPr>
        <w:jc w:val="both"/>
        <w:rPr>
          <w:b/>
          <w:sz w:val="22"/>
          <w:szCs w:val="22"/>
        </w:rPr>
      </w:pPr>
      <w:r w:rsidRPr="001D66BD">
        <w:rPr>
          <w:b/>
          <w:sz w:val="22"/>
          <w:szCs w:val="22"/>
          <w:u w:val="single"/>
        </w:rPr>
        <w:t>Előterjesztő:</w:t>
      </w:r>
      <w:r w:rsidRPr="001D66BD">
        <w:rPr>
          <w:b/>
          <w:sz w:val="22"/>
          <w:szCs w:val="22"/>
        </w:rPr>
        <w:t xml:space="preserve"> </w:t>
      </w:r>
      <w:r w:rsidRPr="001D66BD">
        <w:rPr>
          <w:b/>
          <w:sz w:val="22"/>
          <w:szCs w:val="22"/>
        </w:rPr>
        <w:tab/>
      </w:r>
      <w:r w:rsidRPr="001D66BD">
        <w:rPr>
          <w:sz w:val="22"/>
          <w:szCs w:val="22"/>
        </w:rPr>
        <w:t>Polgármester</w:t>
      </w:r>
    </w:p>
    <w:p w14:paraId="78E39AAA" w14:textId="77777777" w:rsidR="00F539C4" w:rsidRPr="001D66BD" w:rsidRDefault="00F539C4" w:rsidP="00F539C4">
      <w:pPr>
        <w:jc w:val="both"/>
        <w:rPr>
          <w:sz w:val="22"/>
          <w:szCs w:val="22"/>
        </w:rPr>
      </w:pPr>
      <w:r w:rsidRPr="001D66BD">
        <w:rPr>
          <w:b/>
          <w:sz w:val="22"/>
          <w:szCs w:val="22"/>
          <w:u w:val="single"/>
        </w:rPr>
        <w:t>Előadó:</w:t>
      </w:r>
      <w:r w:rsidRPr="001D66BD">
        <w:rPr>
          <w:sz w:val="22"/>
          <w:szCs w:val="22"/>
        </w:rPr>
        <w:tab/>
        <w:t>Pályázati és fejlesztési csoportvezető</w:t>
      </w:r>
    </w:p>
    <w:p w14:paraId="4EB17626" w14:textId="77777777" w:rsidR="00F539C4" w:rsidRPr="001D66BD" w:rsidRDefault="00F539C4" w:rsidP="00F539C4">
      <w:pPr>
        <w:pStyle w:val="Listaszerbekezds"/>
        <w:ind w:left="786"/>
        <w:jc w:val="both"/>
        <w:rPr>
          <w:bCs/>
          <w:caps/>
          <w:sz w:val="22"/>
          <w:szCs w:val="22"/>
        </w:rPr>
      </w:pPr>
    </w:p>
    <w:p w14:paraId="090E7C88" w14:textId="77777777" w:rsidR="00F539C4" w:rsidRPr="001D66BD" w:rsidRDefault="00F539C4" w:rsidP="00F539C4">
      <w:pPr>
        <w:pStyle w:val="Listaszerbekezds"/>
        <w:widowControl/>
        <w:numPr>
          <w:ilvl w:val="0"/>
          <w:numId w:val="55"/>
        </w:numPr>
        <w:autoSpaceDE/>
        <w:autoSpaceDN/>
        <w:adjustRightInd/>
        <w:spacing w:line="240" w:lineRule="auto"/>
        <w:contextualSpacing/>
        <w:jc w:val="both"/>
        <w:rPr>
          <w:bCs/>
          <w:sz w:val="22"/>
          <w:szCs w:val="22"/>
        </w:rPr>
      </w:pPr>
      <w:r w:rsidRPr="001D66BD">
        <w:rPr>
          <w:bCs/>
          <w:sz w:val="22"/>
          <w:szCs w:val="22"/>
        </w:rPr>
        <w:t>LAKÁS BÉRBEADÁSA CSERI TAMARA RÉSZÉRE</w:t>
      </w:r>
    </w:p>
    <w:p w14:paraId="0BCC1007" w14:textId="77777777" w:rsidR="00F539C4" w:rsidRPr="001D66BD" w:rsidRDefault="00F539C4" w:rsidP="00F539C4">
      <w:pPr>
        <w:pStyle w:val="Listaszerbekezds"/>
        <w:contextualSpacing/>
        <w:jc w:val="both"/>
        <w:rPr>
          <w:b/>
          <w:sz w:val="22"/>
          <w:szCs w:val="22"/>
        </w:rPr>
      </w:pPr>
    </w:p>
    <w:p w14:paraId="2E8F8CE0" w14:textId="77777777" w:rsidR="00F539C4" w:rsidRPr="001D66BD" w:rsidRDefault="00F539C4" w:rsidP="00F539C4">
      <w:pPr>
        <w:jc w:val="both"/>
        <w:rPr>
          <w:bCs/>
          <w:sz w:val="22"/>
          <w:szCs w:val="22"/>
        </w:rPr>
      </w:pPr>
      <w:r w:rsidRPr="001D66BD">
        <w:rPr>
          <w:b/>
          <w:sz w:val="22"/>
          <w:szCs w:val="22"/>
          <w:u w:val="single"/>
        </w:rPr>
        <w:t>Előterjesztő:</w:t>
      </w:r>
      <w:r w:rsidRPr="001D66BD">
        <w:rPr>
          <w:bCs/>
          <w:sz w:val="22"/>
          <w:szCs w:val="22"/>
        </w:rPr>
        <w:t xml:space="preserve"> </w:t>
      </w:r>
      <w:r w:rsidRPr="001D66BD">
        <w:rPr>
          <w:bCs/>
          <w:sz w:val="22"/>
          <w:szCs w:val="22"/>
        </w:rPr>
        <w:tab/>
        <w:t>Polgármester</w:t>
      </w:r>
    </w:p>
    <w:p w14:paraId="541C26EB" w14:textId="77777777" w:rsidR="00F539C4" w:rsidRPr="001D66BD" w:rsidRDefault="00F539C4" w:rsidP="00F539C4">
      <w:pPr>
        <w:jc w:val="both"/>
        <w:rPr>
          <w:sz w:val="22"/>
          <w:szCs w:val="22"/>
        </w:rPr>
      </w:pPr>
      <w:r w:rsidRPr="001D66BD">
        <w:rPr>
          <w:b/>
          <w:sz w:val="22"/>
          <w:szCs w:val="22"/>
          <w:u w:val="single"/>
        </w:rPr>
        <w:t>Előadó:</w:t>
      </w:r>
      <w:r w:rsidRPr="001D66BD">
        <w:rPr>
          <w:sz w:val="22"/>
          <w:szCs w:val="22"/>
        </w:rPr>
        <w:t xml:space="preserve"> </w:t>
      </w:r>
      <w:r w:rsidRPr="001D66BD">
        <w:rPr>
          <w:sz w:val="22"/>
          <w:szCs w:val="22"/>
        </w:rPr>
        <w:tab/>
        <w:t>Szociális ügyintéző</w:t>
      </w:r>
    </w:p>
    <w:p w14:paraId="570DF264" w14:textId="77777777" w:rsidR="00F539C4" w:rsidRPr="001D66BD" w:rsidRDefault="00F539C4" w:rsidP="00F539C4">
      <w:pPr>
        <w:ind w:left="426"/>
        <w:jc w:val="both"/>
        <w:rPr>
          <w:rFonts w:eastAsia="Calibri"/>
          <w:caps/>
          <w:sz w:val="22"/>
          <w:szCs w:val="22"/>
        </w:rPr>
      </w:pPr>
    </w:p>
    <w:p w14:paraId="4D18CB2E" w14:textId="77777777" w:rsidR="00F539C4" w:rsidRPr="001D66BD" w:rsidRDefault="00F539C4" w:rsidP="00F539C4">
      <w:pPr>
        <w:pStyle w:val="Listaszerbekezds"/>
        <w:widowControl/>
        <w:numPr>
          <w:ilvl w:val="0"/>
          <w:numId w:val="55"/>
        </w:numPr>
        <w:autoSpaceDE/>
        <w:autoSpaceDN/>
        <w:adjustRightInd/>
        <w:spacing w:line="240" w:lineRule="auto"/>
        <w:contextualSpacing/>
        <w:jc w:val="both"/>
        <w:rPr>
          <w:bCs/>
          <w:sz w:val="22"/>
          <w:szCs w:val="22"/>
        </w:rPr>
      </w:pPr>
      <w:r w:rsidRPr="001D66BD">
        <w:rPr>
          <w:bCs/>
          <w:sz w:val="22"/>
          <w:szCs w:val="22"/>
        </w:rPr>
        <w:t>ÉPÜLETFELTÜNTETÉS ÉS FÖLDHASZNÁLATI JOG ALAPÍTÁSA A KISKŐRÖS 2035/34 HRSZ-Ú INGATLAN TERÜLETÉN</w:t>
      </w:r>
    </w:p>
    <w:p w14:paraId="4B379048" w14:textId="77777777" w:rsidR="00F539C4" w:rsidRPr="001D66BD" w:rsidRDefault="00F539C4" w:rsidP="00F539C4">
      <w:pPr>
        <w:jc w:val="both"/>
        <w:rPr>
          <w:iCs/>
          <w:sz w:val="22"/>
          <w:szCs w:val="22"/>
          <w:u w:val="single"/>
        </w:rPr>
      </w:pPr>
    </w:p>
    <w:p w14:paraId="2DA6FB91" w14:textId="77777777" w:rsidR="00F539C4" w:rsidRPr="001D66BD" w:rsidRDefault="00F539C4" w:rsidP="00F539C4">
      <w:pPr>
        <w:jc w:val="both"/>
        <w:rPr>
          <w:bCs/>
          <w:sz w:val="22"/>
          <w:szCs w:val="22"/>
        </w:rPr>
      </w:pPr>
      <w:r w:rsidRPr="001D66BD">
        <w:rPr>
          <w:b/>
          <w:sz w:val="22"/>
          <w:szCs w:val="22"/>
          <w:u w:val="single"/>
        </w:rPr>
        <w:t>Előterjesztő:</w:t>
      </w:r>
      <w:r w:rsidRPr="001D66BD">
        <w:rPr>
          <w:bCs/>
          <w:sz w:val="22"/>
          <w:szCs w:val="22"/>
        </w:rPr>
        <w:t xml:space="preserve"> </w:t>
      </w:r>
      <w:r w:rsidRPr="001D66BD">
        <w:rPr>
          <w:bCs/>
          <w:sz w:val="22"/>
          <w:szCs w:val="22"/>
        </w:rPr>
        <w:tab/>
        <w:t>Polgármester</w:t>
      </w:r>
    </w:p>
    <w:p w14:paraId="7A0DA23E" w14:textId="77777777" w:rsidR="00F539C4" w:rsidRPr="001D66BD" w:rsidRDefault="00F539C4" w:rsidP="00F539C4">
      <w:pPr>
        <w:jc w:val="both"/>
        <w:rPr>
          <w:sz w:val="22"/>
          <w:szCs w:val="22"/>
        </w:rPr>
      </w:pPr>
      <w:r w:rsidRPr="001D66BD">
        <w:rPr>
          <w:b/>
          <w:sz w:val="22"/>
          <w:szCs w:val="22"/>
          <w:u w:val="single"/>
        </w:rPr>
        <w:t>Előadó:</w:t>
      </w:r>
      <w:r w:rsidRPr="001D66BD">
        <w:rPr>
          <w:sz w:val="22"/>
          <w:szCs w:val="22"/>
        </w:rPr>
        <w:t xml:space="preserve"> </w:t>
      </w:r>
      <w:r w:rsidRPr="001D66BD">
        <w:rPr>
          <w:sz w:val="22"/>
          <w:szCs w:val="22"/>
        </w:rPr>
        <w:tab/>
        <w:t>Vagyongazdálkodási referens I.</w:t>
      </w:r>
    </w:p>
    <w:p w14:paraId="78162A0B" w14:textId="77777777" w:rsidR="00F539C4" w:rsidRPr="001D66BD" w:rsidRDefault="00F539C4" w:rsidP="00F539C4">
      <w:pPr>
        <w:jc w:val="both"/>
        <w:rPr>
          <w:i/>
          <w:sz w:val="22"/>
          <w:szCs w:val="22"/>
        </w:rPr>
      </w:pPr>
    </w:p>
    <w:p w14:paraId="0557DC37" w14:textId="77777777" w:rsidR="00F539C4" w:rsidRPr="001D66BD" w:rsidRDefault="00F539C4" w:rsidP="00F539C4">
      <w:pPr>
        <w:pStyle w:val="Listaszerbekezds"/>
        <w:widowControl/>
        <w:numPr>
          <w:ilvl w:val="0"/>
          <w:numId w:val="55"/>
        </w:numPr>
        <w:autoSpaceDE/>
        <w:autoSpaceDN/>
        <w:adjustRightInd/>
        <w:spacing w:line="240" w:lineRule="auto"/>
        <w:contextualSpacing/>
        <w:jc w:val="both"/>
        <w:rPr>
          <w:bCs/>
          <w:sz w:val="22"/>
          <w:szCs w:val="22"/>
        </w:rPr>
      </w:pPr>
      <w:r w:rsidRPr="001D66BD">
        <w:rPr>
          <w:bCs/>
          <w:sz w:val="22"/>
          <w:szCs w:val="22"/>
        </w:rPr>
        <w:t>KISKŐRÖS VÁROS TELEPÜLÉSRENDEZÉSI ESZKÖZEINEK EGYSZERŰSÍTETT ELJÁRÁSI FOLYAMATÁBAN A KÖRNYEZETI ÉRTÉKELÉS LEZÁRÁSA</w:t>
      </w:r>
    </w:p>
    <w:p w14:paraId="16A7D2F8" w14:textId="77777777" w:rsidR="00F539C4" w:rsidRPr="001D66BD" w:rsidRDefault="00F539C4" w:rsidP="00F539C4">
      <w:pPr>
        <w:pStyle w:val="Listaszerbekezds"/>
        <w:jc w:val="both"/>
        <w:rPr>
          <w:b/>
          <w:bCs/>
          <w:iCs/>
          <w:sz w:val="22"/>
          <w:szCs w:val="22"/>
          <w:u w:val="single"/>
        </w:rPr>
      </w:pPr>
    </w:p>
    <w:p w14:paraId="3F553548" w14:textId="77777777" w:rsidR="00F539C4" w:rsidRPr="001D66BD" w:rsidRDefault="00F539C4" w:rsidP="00F539C4">
      <w:pPr>
        <w:jc w:val="both"/>
        <w:rPr>
          <w:bCs/>
          <w:sz w:val="22"/>
          <w:szCs w:val="22"/>
        </w:rPr>
      </w:pPr>
      <w:r w:rsidRPr="001D66BD">
        <w:rPr>
          <w:b/>
          <w:sz w:val="22"/>
          <w:szCs w:val="22"/>
          <w:u w:val="single"/>
        </w:rPr>
        <w:t>Előterjesztő:</w:t>
      </w:r>
      <w:r w:rsidRPr="001D66BD">
        <w:rPr>
          <w:bCs/>
          <w:sz w:val="22"/>
          <w:szCs w:val="22"/>
        </w:rPr>
        <w:t xml:space="preserve"> </w:t>
      </w:r>
      <w:r w:rsidRPr="001D66BD">
        <w:rPr>
          <w:bCs/>
          <w:sz w:val="22"/>
          <w:szCs w:val="22"/>
        </w:rPr>
        <w:tab/>
        <w:t>Polgármester</w:t>
      </w:r>
    </w:p>
    <w:p w14:paraId="42E9E60B" w14:textId="77777777" w:rsidR="00F539C4" w:rsidRPr="001D66BD" w:rsidRDefault="00F539C4" w:rsidP="00F539C4">
      <w:pPr>
        <w:jc w:val="both"/>
        <w:rPr>
          <w:sz w:val="22"/>
          <w:szCs w:val="22"/>
        </w:rPr>
      </w:pPr>
      <w:r w:rsidRPr="001D66BD">
        <w:rPr>
          <w:b/>
          <w:sz w:val="22"/>
          <w:szCs w:val="22"/>
          <w:u w:val="single"/>
        </w:rPr>
        <w:t>Előadó:</w:t>
      </w:r>
      <w:r w:rsidRPr="001D66BD">
        <w:rPr>
          <w:sz w:val="22"/>
          <w:szCs w:val="22"/>
        </w:rPr>
        <w:t xml:space="preserve"> </w:t>
      </w:r>
      <w:r w:rsidRPr="001D66BD">
        <w:rPr>
          <w:sz w:val="22"/>
          <w:szCs w:val="22"/>
        </w:rPr>
        <w:tab/>
        <w:t>Vagyongazdálkodási referens I.</w:t>
      </w:r>
    </w:p>
    <w:p w14:paraId="222B1A80" w14:textId="77777777" w:rsidR="00F539C4" w:rsidRPr="001D66BD" w:rsidRDefault="00F539C4" w:rsidP="00F539C4">
      <w:pPr>
        <w:jc w:val="both"/>
        <w:rPr>
          <w:sz w:val="22"/>
          <w:szCs w:val="22"/>
        </w:rPr>
      </w:pPr>
    </w:p>
    <w:p w14:paraId="6AA4668E" w14:textId="77777777" w:rsidR="00F539C4" w:rsidRPr="001D66BD" w:rsidRDefault="00F539C4" w:rsidP="00F539C4">
      <w:pPr>
        <w:pStyle w:val="Listaszerbekezds"/>
        <w:widowControl/>
        <w:numPr>
          <w:ilvl w:val="0"/>
          <w:numId w:val="55"/>
        </w:numPr>
        <w:autoSpaceDE/>
        <w:autoSpaceDN/>
        <w:adjustRightInd/>
        <w:spacing w:line="240" w:lineRule="auto"/>
        <w:contextualSpacing/>
        <w:jc w:val="both"/>
        <w:rPr>
          <w:bCs/>
          <w:sz w:val="22"/>
          <w:szCs w:val="22"/>
        </w:rPr>
      </w:pPr>
      <w:r w:rsidRPr="001D66BD">
        <w:rPr>
          <w:bCs/>
          <w:sz w:val="22"/>
          <w:szCs w:val="22"/>
        </w:rPr>
        <w:t>A 080/2 HRSZ-ON NYILVÁNTARTOTT, LEGELŐ MŰVELÉSI ÁGBAN LÉVŐ INGATLAN ÉRTÉKESÍTÉSE KECSKÉS RICHÁRD RÉSZÉRE</w:t>
      </w:r>
    </w:p>
    <w:p w14:paraId="3FFF4F6B" w14:textId="77777777" w:rsidR="00F539C4" w:rsidRPr="001D66BD" w:rsidRDefault="00F539C4" w:rsidP="00F539C4">
      <w:pPr>
        <w:jc w:val="both"/>
        <w:rPr>
          <w:bCs/>
          <w:sz w:val="22"/>
          <w:szCs w:val="22"/>
        </w:rPr>
      </w:pPr>
    </w:p>
    <w:p w14:paraId="4096A30C" w14:textId="77777777" w:rsidR="00F539C4" w:rsidRPr="001D66BD" w:rsidRDefault="00F539C4" w:rsidP="00F539C4">
      <w:pPr>
        <w:jc w:val="both"/>
        <w:rPr>
          <w:bCs/>
          <w:sz w:val="22"/>
          <w:szCs w:val="22"/>
        </w:rPr>
      </w:pPr>
      <w:r w:rsidRPr="001D66BD">
        <w:rPr>
          <w:b/>
          <w:sz w:val="22"/>
          <w:szCs w:val="22"/>
          <w:u w:val="single"/>
        </w:rPr>
        <w:t>Előterjesztő:</w:t>
      </w:r>
      <w:r w:rsidRPr="001D66BD">
        <w:rPr>
          <w:bCs/>
          <w:sz w:val="22"/>
          <w:szCs w:val="22"/>
        </w:rPr>
        <w:t xml:space="preserve"> </w:t>
      </w:r>
      <w:r w:rsidRPr="001D66BD">
        <w:rPr>
          <w:bCs/>
          <w:sz w:val="22"/>
          <w:szCs w:val="22"/>
        </w:rPr>
        <w:tab/>
        <w:t>Polgármester</w:t>
      </w:r>
    </w:p>
    <w:p w14:paraId="6DF9E1C4" w14:textId="77777777" w:rsidR="00F539C4" w:rsidRPr="001D66BD" w:rsidRDefault="00F539C4" w:rsidP="00F539C4">
      <w:pPr>
        <w:jc w:val="both"/>
        <w:rPr>
          <w:sz w:val="22"/>
          <w:szCs w:val="22"/>
        </w:rPr>
      </w:pPr>
      <w:r w:rsidRPr="001D66BD">
        <w:rPr>
          <w:b/>
          <w:sz w:val="22"/>
          <w:szCs w:val="22"/>
          <w:u w:val="single"/>
        </w:rPr>
        <w:t>Előadó:</w:t>
      </w:r>
      <w:r w:rsidRPr="001D66BD">
        <w:rPr>
          <w:sz w:val="22"/>
          <w:szCs w:val="22"/>
        </w:rPr>
        <w:t xml:space="preserve"> </w:t>
      </w:r>
      <w:r w:rsidRPr="001D66BD">
        <w:rPr>
          <w:sz w:val="22"/>
          <w:szCs w:val="22"/>
        </w:rPr>
        <w:tab/>
        <w:t>Vagyongazdálkodási referens I.</w:t>
      </w:r>
    </w:p>
    <w:p w14:paraId="70B5240D" w14:textId="0D743C1E" w:rsidR="00627DEC" w:rsidRPr="001D66BD" w:rsidRDefault="00627DEC" w:rsidP="00627DEC">
      <w:pPr>
        <w:jc w:val="both"/>
        <w:rPr>
          <w:sz w:val="22"/>
          <w:szCs w:val="22"/>
        </w:rPr>
      </w:pPr>
    </w:p>
    <w:p w14:paraId="4EFEA703" w14:textId="77777777" w:rsidR="0077764E" w:rsidRPr="001D66BD" w:rsidRDefault="0077764E" w:rsidP="0077764E">
      <w:pPr>
        <w:jc w:val="both"/>
        <w:rPr>
          <w:sz w:val="22"/>
          <w:szCs w:val="22"/>
        </w:rPr>
      </w:pPr>
    </w:p>
    <w:p w14:paraId="2C03EE41" w14:textId="2DD7F03B" w:rsidR="0077764E" w:rsidRPr="001D66BD" w:rsidRDefault="0077764E">
      <w:pPr>
        <w:rPr>
          <w:sz w:val="22"/>
          <w:szCs w:val="22"/>
        </w:rPr>
      </w:pPr>
      <w:r w:rsidRPr="001D66BD">
        <w:rPr>
          <w:sz w:val="22"/>
          <w:szCs w:val="22"/>
        </w:rPr>
        <w:br w:type="page"/>
      </w:r>
    </w:p>
    <w:p w14:paraId="0617F59A" w14:textId="4672A3DE" w:rsidR="000034FD" w:rsidRPr="001D66BD" w:rsidRDefault="000034FD" w:rsidP="0077764E">
      <w:pPr>
        <w:pStyle w:val="Listaszerbekezds"/>
        <w:numPr>
          <w:ilvl w:val="0"/>
          <w:numId w:val="40"/>
        </w:numPr>
        <w:jc w:val="center"/>
        <w:rPr>
          <w:b/>
          <w:sz w:val="22"/>
          <w:szCs w:val="22"/>
        </w:rPr>
      </w:pPr>
      <w:r w:rsidRPr="001D66BD">
        <w:rPr>
          <w:b/>
          <w:sz w:val="22"/>
          <w:szCs w:val="22"/>
        </w:rPr>
        <w:lastRenderedPageBreak/>
        <w:t>napirend</w:t>
      </w:r>
    </w:p>
    <w:p w14:paraId="6035C6EC" w14:textId="77777777" w:rsidR="001E687F" w:rsidRPr="001D66BD" w:rsidRDefault="001E687F" w:rsidP="00347933">
      <w:pPr>
        <w:jc w:val="center"/>
        <w:rPr>
          <w:b/>
          <w:sz w:val="22"/>
          <w:szCs w:val="22"/>
        </w:rPr>
      </w:pPr>
    </w:p>
    <w:p w14:paraId="7887A71B" w14:textId="77777777" w:rsidR="00F539C4" w:rsidRPr="001D66BD" w:rsidRDefault="00F539C4" w:rsidP="00F539C4">
      <w:pPr>
        <w:contextualSpacing/>
        <w:jc w:val="center"/>
        <w:rPr>
          <w:bCs/>
          <w:sz w:val="22"/>
          <w:szCs w:val="22"/>
        </w:rPr>
      </w:pPr>
      <w:r w:rsidRPr="001D66BD">
        <w:rPr>
          <w:bCs/>
          <w:sz w:val="22"/>
          <w:szCs w:val="22"/>
        </w:rPr>
        <w:t>A 2023. ÉVI KÖLTSÉGVETÉS MÓDOSÍTÁSA</w:t>
      </w:r>
    </w:p>
    <w:p w14:paraId="2F3E68F0" w14:textId="77777777" w:rsidR="00627DEC" w:rsidRPr="001D66BD" w:rsidRDefault="00627DEC" w:rsidP="00627DEC">
      <w:pPr>
        <w:contextualSpacing/>
        <w:jc w:val="center"/>
        <w:rPr>
          <w:i/>
          <w:sz w:val="22"/>
          <w:szCs w:val="22"/>
        </w:rPr>
      </w:pPr>
      <w:r w:rsidRPr="001D66BD">
        <w:rPr>
          <w:i/>
          <w:sz w:val="22"/>
          <w:szCs w:val="22"/>
        </w:rPr>
        <w:t>(Írásos előterjesztés a jegyzőkönyvhöz mellékelve.)</w:t>
      </w:r>
    </w:p>
    <w:p w14:paraId="084C9C1A" w14:textId="77777777" w:rsidR="00627DEC" w:rsidRPr="001D66BD" w:rsidRDefault="00627DEC" w:rsidP="00627DEC">
      <w:pPr>
        <w:contextualSpacing/>
        <w:jc w:val="center"/>
        <w:rPr>
          <w:bCs/>
          <w:caps/>
          <w:sz w:val="22"/>
          <w:szCs w:val="22"/>
        </w:rPr>
      </w:pPr>
    </w:p>
    <w:p w14:paraId="7E0D4DE9" w14:textId="77777777" w:rsidR="00627DEC" w:rsidRPr="001D66BD" w:rsidRDefault="00627DEC" w:rsidP="00627DEC">
      <w:pPr>
        <w:jc w:val="both"/>
        <w:rPr>
          <w:b/>
          <w:sz w:val="22"/>
          <w:szCs w:val="22"/>
        </w:rPr>
      </w:pPr>
      <w:r w:rsidRPr="001D66BD">
        <w:rPr>
          <w:b/>
          <w:sz w:val="22"/>
          <w:szCs w:val="22"/>
          <w:u w:val="single"/>
        </w:rPr>
        <w:t>Előterjesztő:</w:t>
      </w:r>
      <w:r w:rsidRPr="001D66BD">
        <w:rPr>
          <w:b/>
          <w:sz w:val="22"/>
          <w:szCs w:val="22"/>
        </w:rPr>
        <w:tab/>
      </w:r>
      <w:r w:rsidRPr="001D66BD">
        <w:rPr>
          <w:bCs/>
          <w:sz w:val="22"/>
          <w:szCs w:val="22"/>
        </w:rPr>
        <w:t>Polgármester</w:t>
      </w:r>
    </w:p>
    <w:p w14:paraId="5F72D3E3" w14:textId="6342B3DE" w:rsidR="00627DEC" w:rsidRPr="001D66BD" w:rsidRDefault="00627DEC" w:rsidP="00627DEC">
      <w:pPr>
        <w:jc w:val="both"/>
        <w:rPr>
          <w:bCs/>
          <w:sz w:val="22"/>
          <w:szCs w:val="22"/>
        </w:rPr>
      </w:pPr>
      <w:r w:rsidRPr="001D66BD">
        <w:rPr>
          <w:b/>
          <w:sz w:val="22"/>
          <w:szCs w:val="22"/>
          <w:u w:val="single"/>
        </w:rPr>
        <w:t>Előadó:</w:t>
      </w:r>
      <w:r w:rsidRPr="001D66BD">
        <w:rPr>
          <w:b/>
          <w:sz w:val="22"/>
          <w:szCs w:val="22"/>
        </w:rPr>
        <w:tab/>
      </w:r>
      <w:r w:rsidRPr="001D66BD">
        <w:rPr>
          <w:sz w:val="22"/>
          <w:szCs w:val="22"/>
        </w:rPr>
        <w:t>Pénzügyi osztályvezető</w:t>
      </w:r>
    </w:p>
    <w:p w14:paraId="53378933" w14:textId="77777777" w:rsidR="00627DEC" w:rsidRPr="001D66BD" w:rsidRDefault="00627DEC" w:rsidP="00627DEC">
      <w:pPr>
        <w:pStyle w:val="Listaszerbekezds"/>
        <w:jc w:val="both"/>
        <w:rPr>
          <w:b/>
          <w:sz w:val="22"/>
          <w:szCs w:val="22"/>
        </w:rPr>
      </w:pPr>
    </w:p>
    <w:p w14:paraId="14974C49" w14:textId="589A22B3" w:rsidR="00627DEC" w:rsidRPr="001D66BD" w:rsidRDefault="00627DEC" w:rsidP="00627DEC">
      <w:pPr>
        <w:pStyle w:val="Listaszerbekezds"/>
        <w:jc w:val="both"/>
        <w:rPr>
          <w:b/>
          <w:sz w:val="22"/>
          <w:szCs w:val="22"/>
        </w:rPr>
      </w:pPr>
      <w:r w:rsidRPr="001D66BD">
        <w:rPr>
          <w:b/>
          <w:sz w:val="22"/>
          <w:szCs w:val="22"/>
        </w:rPr>
        <w:t>Domonyi László</w:t>
      </w:r>
      <w:r w:rsidRPr="001D66BD">
        <w:rPr>
          <w:b/>
          <w:bCs/>
          <w:sz w:val="22"/>
          <w:szCs w:val="22"/>
        </w:rPr>
        <w:t xml:space="preserve"> polgármester </w:t>
      </w:r>
      <w:r w:rsidRPr="001D66BD">
        <w:rPr>
          <w:sz w:val="22"/>
          <w:szCs w:val="22"/>
        </w:rPr>
        <w:t xml:space="preserve">az előterjesztés szóbeli ismertetésére felkérte </w:t>
      </w:r>
      <w:r w:rsidR="006A0AF7" w:rsidRPr="001D66BD">
        <w:rPr>
          <w:b/>
          <w:sz w:val="22"/>
          <w:szCs w:val="22"/>
        </w:rPr>
        <w:t>Molnár Éva pénzügyi osztályvezetőt.</w:t>
      </w:r>
    </w:p>
    <w:p w14:paraId="634322F3" w14:textId="77777777" w:rsidR="006A0AF7" w:rsidRPr="001D66BD" w:rsidRDefault="006A0AF7" w:rsidP="00627DEC">
      <w:pPr>
        <w:pStyle w:val="Listaszerbekezds"/>
        <w:jc w:val="both"/>
        <w:rPr>
          <w:b/>
          <w:sz w:val="22"/>
          <w:szCs w:val="22"/>
        </w:rPr>
      </w:pPr>
    </w:p>
    <w:p w14:paraId="2681942A" w14:textId="62D43541" w:rsidR="008C5C9E" w:rsidRPr="00E61D68" w:rsidRDefault="006A0AF7" w:rsidP="008C5C9E">
      <w:pPr>
        <w:tabs>
          <w:tab w:val="left" w:pos="567"/>
          <w:tab w:val="right" w:pos="8789"/>
          <w:tab w:val="left" w:pos="9072"/>
        </w:tabs>
        <w:jc w:val="both"/>
        <w:rPr>
          <w:sz w:val="22"/>
          <w:szCs w:val="22"/>
        </w:rPr>
      </w:pPr>
      <w:r w:rsidRPr="001D66BD">
        <w:rPr>
          <w:b/>
          <w:sz w:val="22"/>
          <w:szCs w:val="22"/>
        </w:rPr>
        <w:t xml:space="preserve">Molnár Éva pénzügyi osztályvezető </w:t>
      </w:r>
      <w:r w:rsidRPr="001D66BD">
        <w:rPr>
          <w:bCs/>
          <w:sz w:val="22"/>
          <w:szCs w:val="22"/>
        </w:rPr>
        <w:t xml:space="preserve">elmondta, hogy </w:t>
      </w:r>
      <w:r w:rsidR="008C5C9E">
        <w:rPr>
          <w:bCs/>
          <w:sz w:val="22"/>
          <w:szCs w:val="22"/>
        </w:rPr>
        <w:t xml:space="preserve">a májusi normatíva módosítások eredményei, valamint a polgármester </w:t>
      </w:r>
      <w:r w:rsidR="008C5C9E" w:rsidRPr="00E61D68">
        <w:rPr>
          <w:sz w:val="22"/>
          <w:szCs w:val="22"/>
        </w:rPr>
        <w:t>céltartalékokkal kapcsolatos döntései</w:t>
      </w:r>
      <w:r w:rsidR="008C5C9E">
        <w:rPr>
          <w:sz w:val="22"/>
          <w:szCs w:val="22"/>
        </w:rPr>
        <w:t xml:space="preserve"> kerültek</w:t>
      </w:r>
      <w:r w:rsidR="008C5C9E">
        <w:rPr>
          <w:bCs/>
          <w:sz w:val="22"/>
          <w:szCs w:val="22"/>
        </w:rPr>
        <w:t xml:space="preserve"> átvezetésre.</w:t>
      </w:r>
      <w:r w:rsidR="003309E3">
        <w:rPr>
          <w:bCs/>
          <w:sz w:val="22"/>
          <w:szCs w:val="22"/>
        </w:rPr>
        <w:t xml:space="preserve"> </w:t>
      </w:r>
      <w:r w:rsidR="008C5C9E" w:rsidRPr="00E61D68">
        <w:rPr>
          <w:sz w:val="22"/>
          <w:szCs w:val="22"/>
        </w:rPr>
        <w:t>A szabad pénzeszközök betétben történő elhelyezése miatt a finanszírozási bevételek, kiadások rendezése megtörtént.</w:t>
      </w:r>
    </w:p>
    <w:p w14:paraId="60B64490" w14:textId="77777777" w:rsidR="00627DEC" w:rsidRPr="001D66BD" w:rsidRDefault="00627DEC" w:rsidP="00627DEC">
      <w:pPr>
        <w:jc w:val="both"/>
        <w:rPr>
          <w:sz w:val="22"/>
          <w:szCs w:val="22"/>
        </w:rPr>
      </w:pPr>
    </w:p>
    <w:p w14:paraId="21E3701C" w14:textId="71FDF87B" w:rsidR="00314F18" w:rsidRPr="001D66BD" w:rsidRDefault="00627DEC" w:rsidP="00314F18">
      <w:pPr>
        <w:jc w:val="both"/>
        <w:rPr>
          <w:sz w:val="22"/>
          <w:szCs w:val="22"/>
        </w:rPr>
      </w:pPr>
      <w:r w:rsidRPr="001D66BD">
        <w:rPr>
          <w:b/>
          <w:sz w:val="22"/>
          <w:szCs w:val="22"/>
        </w:rPr>
        <w:t xml:space="preserve">Szlovák Pál, </w:t>
      </w:r>
      <w:r w:rsidRPr="001D66BD">
        <w:rPr>
          <w:sz w:val="22"/>
          <w:szCs w:val="22"/>
        </w:rPr>
        <w:t xml:space="preserve">a Társadalompolitikai Bizottság elnöke, </w:t>
      </w:r>
      <w:r w:rsidRPr="001D66BD">
        <w:rPr>
          <w:b/>
          <w:sz w:val="22"/>
          <w:szCs w:val="22"/>
        </w:rPr>
        <w:t>Pohankovics András,</w:t>
      </w:r>
      <w:r w:rsidRPr="001D66BD">
        <w:rPr>
          <w:sz w:val="22"/>
          <w:szCs w:val="22"/>
        </w:rPr>
        <w:t xml:space="preserve"> az Ipari, Mezőgazdasági és Klímapolitikai Bizottság elnöke, </w:t>
      </w:r>
      <w:r w:rsidRPr="001D66BD">
        <w:rPr>
          <w:b/>
          <w:sz w:val="22"/>
          <w:szCs w:val="22"/>
        </w:rPr>
        <w:t xml:space="preserve">Horváth János, </w:t>
      </w:r>
      <w:r w:rsidRPr="001D66BD">
        <w:rPr>
          <w:sz w:val="22"/>
          <w:szCs w:val="22"/>
        </w:rPr>
        <w:t xml:space="preserve">az Ügyrendi és Összeférhetetlenségi Bizottság elnöke, </w:t>
      </w:r>
      <w:r w:rsidRPr="001D66BD">
        <w:rPr>
          <w:b/>
          <w:sz w:val="22"/>
          <w:szCs w:val="22"/>
        </w:rPr>
        <w:t xml:space="preserve">Pethő Attila, </w:t>
      </w:r>
      <w:r w:rsidRPr="001D66BD">
        <w:rPr>
          <w:sz w:val="22"/>
          <w:szCs w:val="22"/>
        </w:rPr>
        <w:t xml:space="preserve">a Pénzügyi Bizottság elnöke, </w:t>
      </w:r>
      <w:r w:rsidR="00314F18" w:rsidRPr="001D66BD">
        <w:rPr>
          <w:b/>
          <w:sz w:val="22"/>
          <w:szCs w:val="22"/>
        </w:rPr>
        <w:t>Gmoser István</w:t>
      </w:r>
      <w:r w:rsidR="00314F18" w:rsidRPr="001D66BD">
        <w:rPr>
          <w:b/>
          <w:bCs/>
          <w:sz w:val="22"/>
          <w:szCs w:val="22"/>
        </w:rPr>
        <w:t>,</w:t>
      </w:r>
      <w:r w:rsidR="00314F18" w:rsidRPr="001D66BD">
        <w:rPr>
          <w:sz w:val="22"/>
          <w:szCs w:val="22"/>
        </w:rPr>
        <w:t xml:space="preserve"> a Kulturális, Turisztikai és Sport Bizottság tagja bizottságaik nevében a </w:t>
      </w:r>
      <w:r w:rsidR="005437E4">
        <w:rPr>
          <w:sz w:val="22"/>
          <w:szCs w:val="22"/>
        </w:rPr>
        <w:t>rendelet</w:t>
      </w:r>
      <w:r w:rsidR="00314F18" w:rsidRPr="001D66BD">
        <w:rPr>
          <w:sz w:val="22"/>
          <w:szCs w:val="22"/>
        </w:rPr>
        <w:t>-tervezet elfogadását javasolták.</w:t>
      </w:r>
    </w:p>
    <w:p w14:paraId="524B74E5" w14:textId="77777777" w:rsidR="00627DEC" w:rsidRPr="001D66BD" w:rsidRDefault="00627DEC" w:rsidP="00627DEC">
      <w:pPr>
        <w:rPr>
          <w:b/>
          <w:sz w:val="22"/>
          <w:szCs w:val="22"/>
        </w:rPr>
      </w:pPr>
    </w:p>
    <w:p w14:paraId="3168043F" w14:textId="7D74C813" w:rsidR="00FE407C" w:rsidRPr="00F6532F" w:rsidRDefault="00FE407C" w:rsidP="00FE407C">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rendelet</w:t>
      </w:r>
      <w:r w:rsidRPr="00F6532F">
        <w:rPr>
          <w:sz w:val="22"/>
          <w:szCs w:val="22"/>
        </w:rPr>
        <w:t>-tervezetet.</w:t>
      </w:r>
    </w:p>
    <w:p w14:paraId="6C3CD9A1" w14:textId="77777777" w:rsidR="00C20AB3" w:rsidRPr="001D66BD" w:rsidRDefault="00C20AB3" w:rsidP="00627DEC">
      <w:pPr>
        <w:jc w:val="both"/>
        <w:rPr>
          <w:sz w:val="22"/>
          <w:szCs w:val="22"/>
        </w:rPr>
      </w:pPr>
    </w:p>
    <w:p w14:paraId="22E0447C" w14:textId="241F4DCA" w:rsidR="00627DEC" w:rsidRPr="001D66BD" w:rsidRDefault="00627DEC" w:rsidP="00627DEC">
      <w:pPr>
        <w:jc w:val="both"/>
        <w:rPr>
          <w:sz w:val="22"/>
          <w:szCs w:val="22"/>
        </w:rPr>
      </w:pPr>
      <w:r w:rsidRPr="001D66BD">
        <w:rPr>
          <w:sz w:val="22"/>
          <w:szCs w:val="22"/>
        </w:rPr>
        <w:t xml:space="preserve">A Képviselő-testület </w:t>
      </w:r>
      <w:r w:rsidR="00F539C4" w:rsidRPr="001D66BD">
        <w:rPr>
          <w:sz w:val="22"/>
          <w:szCs w:val="22"/>
        </w:rPr>
        <w:t>9</w:t>
      </w:r>
      <w:r w:rsidRPr="001D66BD">
        <w:rPr>
          <w:sz w:val="22"/>
          <w:szCs w:val="22"/>
        </w:rPr>
        <w:t xml:space="preserve"> „igen” szavazattal az alábbi </w:t>
      </w:r>
      <w:r w:rsidR="00F539C4" w:rsidRPr="001D66BD">
        <w:rPr>
          <w:sz w:val="22"/>
          <w:szCs w:val="22"/>
        </w:rPr>
        <w:t>rendeletet alkotta</w:t>
      </w:r>
      <w:r w:rsidRPr="001D66BD">
        <w:rPr>
          <w:sz w:val="22"/>
          <w:szCs w:val="22"/>
        </w:rPr>
        <w:t>:</w:t>
      </w:r>
    </w:p>
    <w:p w14:paraId="3A672451" w14:textId="77777777" w:rsidR="006A0AF7" w:rsidRPr="001D66BD" w:rsidRDefault="006A0AF7" w:rsidP="00627DEC">
      <w:pPr>
        <w:jc w:val="both"/>
        <w:rPr>
          <w:sz w:val="22"/>
          <w:szCs w:val="22"/>
        </w:rPr>
      </w:pPr>
    </w:p>
    <w:p w14:paraId="5EBAE465" w14:textId="77777777" w:rsidR="00BC19D2" w:rsidRPr="00BC19D2" w:rsidRDefault="00BC19D2" w:rsidP="00BC19D2">
      <w:pPr>
        <w:pStyle w:val="Szvegtrzs"/>
        <w:spacing w:after="0"/>
        <w:jc w:val="center"/>
        <w:rPr>
          <w:b/>
          <w:bCs/>
          <w:caps/>
          <w:sz w:val="22"/>
          <w:szCs w:val="22"/>
        </w:rPr>
      </w:pPr>
      <w:r w:rsidRPr="00BC19D2">
        <w:rPr>
          <w:b/>
          <w:bCs/>
          <w:caps/>
          <w:sz w:val="22"/>
          <w:szCs w:val="22"/>
        </w:rPr>
        <w:t xml:space="preserve">Kiskőrös Város Önkormányzata </w:t>
      </w:r>
    </w:p>
    <w:p w14:paraId="42D8D0AE" w14:textId="77777777" w:rsidR="00BC19D2" w:rsidRPr="00BC19D2" w:rsidRDefault="00BC19D2" w:rsidP="00BC19D2">
      <w:pPr>
        <w:pStyle w:val="Szvegtrzs"/>
        <w:spacing w:after="0"/>
        <w:jc w:val="center"/>
        <w:rPr>
          <w:b/>
          <w:bCs/>
          <w:caps/>
          <w:sz w:val="22"/>
          <w:szCs w:val="22"/>
        </w:rPr>
      </w:pPr>
      <w:r w:rsidRPr="00BC19D2">
        <w:rPr>
          <w:b/>
          <w:bCs/>
          <w:caps/>
          <w:sz w:val="22"/>
          <w:szCs w:val="22"/>
        </w:rPr>
        <w:t xml:space="preserve">Képviselő-testületének </w:t>
      </w:r>
    </w:p>
    <w:p w14:paraId="12CA82D3" w14:textId="77777777" w:rsidR="00BC19D2" w:rsidRPr="00BC19D2" w:rsidRDefault="00BC19D2" w:rsidP="00BC19D2">
      <w:pPr>
        <w:pStyle w:val="Szvegtrzs"/>
        <w:spacing w:after="0"/>
        <w:jc w:val="center"/>
        <w:rPr>
          <w:b/>
          <w:bCs/>
          <w:sz w:val="22"/>
          <w:szCs w:val="22"/>
        </w:rPr>
      </w:pPr>
      <w:r w:rsidRPr="00BC19D2">
        <w:rPr>
          <w:b/>
          <w:bCs/>
          <w:sz w:val="22"/>
          <w:szCs w:val="22"/>
        </w:rPr>
        <w:t>16/2023. (VII.28.) önkormányzati rendelete</w:t>
      </w:r>
    </w:p>
    <w:p w14:paraId="7E09836F" w14:textId="77777777" w:rsidR="00BC19D2" w:rsidRPr="00BC19D2" w:rsidRDefault="00BC19D2" w:rsidP="00BC19D2">
      <w:pPr>
        <w:pStyle w:val="Szvegtrzs"/>
        <w:spacing w:after="0"/>
        <w:jc w:val="center"/>
        <w:rPr>
          <w:b/>
          <w:bCs/>
          <w:sz w:val="22"/>
          <w:szCs w:val="22"/>
        </w:rPr>
      </w:pPr>
      <w:r w:rsidRPr="00BC19D2">
        <w:rPr>
          <w:b/>
          <w:bCs/>
          <w:sz w:val="22"/>
          <w:szCs w:val="22"/>
        </w:rPr>
        <w:t>Kiskőrös Város 2023. évi költségvetéséről szóló 2/2023. (II. 23.) önkormányzati rendelet módosításáról</w:t>
      </w:r>
    </w:p>
    <w:p w14:paraId="4E042EA9" w14:textId="77777777" w:rsidR="00BC19D2" w:rsidRPr="00BC19D2" w:rsidRDefault="00BC19D2" w:rsidP="00BC19D2">
      <w:pPr>
        <w:pStyle w:val="Szvegtrzs"/>
        <w:spacing w:after="0"/>
        <w:jc w:val="center"/>
        <w:rPr>
          <w:b/>
          <w:bCs/>
          <w:sz w:val="22"/>
          <w:szCs w:val="22"/>
        </w:rPr>
      </w:pPr>
    </w:p>
    <w:p w14:paraId="117EF49F" w14:textId="77777777" w:rsidR="00BC19D2" w:rsidRPr="00BC19D2" w:rsidRDefault="00BC19D2" w:rsidP="00BC19D2">
      <w:pPr>
        <w:pStyle w:val="Szvegtrzs"/>
        <w:spacing w:before="220" w:after="0"/>
        <w:jc w:val="both"/>
        <w:rPr>
          <w:sz w:val="22"/>
          <w:szCs w:val="22"/>
        </w:rPr>
      </w:pPr>
      <w:r w:rsidRPr="00BC19D2">
        <w:rPr>
          <w:sz w:val="22"/>
          <w:szCs w:val="22"/>
        </w:rPr>
        <w:t>Kiskőrös Város Képviselő-testület az Alaptörvény 32 cikk (2) bekezdésében meghatározott eredeti jogalkotói hatáskörében, az Alaptörvény 32. cikk (1) bekezdés a) és f) pontjaiban, a Magyarország helyi önkormányzatairól szóló 2011. évi CLXXXIX törvény 111. § (2)-(3) bekezdéseiben meghatározott feladatkörében eljárva, Kiskőrös Város Önkormányzata Képviselő-testületének az önkormányzat szervezeti és működési szabályzatáról szóló 24/2013. (XII.19.) önkormányzati rendelete 30. § (5) bekezdésének a) pontjában biztosított véleményezési jogkörben eljáró Ügyrendi és Összeférhetetlenségi Bizottság; Pénzügyi Bizottság; Kulturális, Turisztikai és Sport Bizottság; Társadalompolitikai Bizottság; Ipari, Mezőgazdasági és Klímapolitikai Bizottság véleményének kikérésével a következőket rendeli el:</w:t>
      </w:r>
    </w:p>
    <w:p w14:paraId="4E7B2877" w14:textId="77777777" w:rsidR="00BC19D2" w:rsidRPr="00BC19D2" w:rsidRDefault="00BC19D2" w:rsidP="00BC19D2">
      <w:pPr>
        <w:pStyle w:val="Szvegtrzs"/>
        <w:spacing w:before="240" w:after="240"/>
        <w:jc w:val="center"/>
        <w:rPr>
          <w:b/>
          <w:bCs/>
          <w:sz w:val="22"/>
          <w:szCs w:val="22"/>
        </w:rPr>
      </w:pPr>
      <w:r w:rsidRPr="00BC19D2">
        <w:rPr>
          <w:b/>
          <w:bCs/>
          <w:sz w:val="22"/>
          <w:szCs w:val="22"/>
        </w:rPr>
        <w:t>1. §</w:t>
      </w:r>
    </w:p>
    <w:p w14:paraId="65CC399D" w14:textId="77777777" w:rsidR="00BC19D2" w:rsidRPr="00BC19D2" w:rsidRDefault="00BC19D2" w:rsidP="00BC19D2">
      <w:pPr>
        <w:pStyle w:val="Szvegtrzs"/>
        <w:spacing w:after="0"/>
        <w:jc w:val="both"/>
        <w:rPr>
          <w:sz w:val="22"/>
          <w:szCs w:val="22"/>
        </w:rPr>
      </w:pPr>
      <w:r w:rsidRPr="00BC19D2">
        <w:rPr>
          <w:sz w:val="22"/>
          <w:szCs w:val="22"/>
        </w:rPr>
        <w:t>A Kiskőrös Város 2023. évi költségvetéséről szóló 2/2023. (II. 23.) önkormányzati rendelet (a továbbiakban: Kr.) 3. § (1) bekezdése helyébe a következő rendelkezés lép:</w:t>
      </w:r>
    </w:p>
    <w:p w14:paraId="66CB3AD0" w14:textId="77777777" w:rsidR="00BC19D2" w:rsidRPr="00BC19D2" w:rsidRDefault="00BC19D2" w:rsidP="00BC19D2">
      <w:pPr>
        <w:pStyle w:val="Szvegtrzs"/>
        <w:spacing w:before="240" w:after="0"/>
        <w:jc w:val="both"/>
        <w:rPr>
          <w:sz w:val="22"/>
          <w:szCs w:val="22"/>
        </w:rPr>
      </w:pPr>
      <w:r w:rsidRPr="00BC19D2">
        <w:rPr>
          <w:sz w:val="22"/>
          <w:szCs w:val="22"/>
        </w:rPr>
        <w:t>„(1) A Képviselő-testület Kiskőrös Város 2023. évi költségvetésének</w:t>
      </w:r>
    </w:p>
    <w:p w14:paraId="1D9C244B" w14:textId="77777777" w:rsidR="00BC19D2" w:rsidRPr="00BC19D2" w:rsidRDefault="00BC19D2" w:rsidP="00BC19D2">
      <w:pPr>
        <w:pStyle w:val="Szvegtrzs"/>
        <w:spacing w:after="0"/>
        <w:ind w:left="580" w:hanging="560"/>
        <w:jc w:val="both"/>
        <w:rPr>
          <w:sz w:val="22"/>
          <w:szCs w:val="22"/>
        </w:rPr>
      </w:pPr>
      <w:r w:rsidRPr="00BC19D2">
        <w:rPr>
          <w:i/>
          <w:iCs/>
          <w:sz w:val="22"/>
          <w:szCs w:val="22"/>
        </w:rPr>
        <w:t>a)</w:t>
      </w:r>
      <w:r w:rsidRPr="00BC19D2">
        <w:rPr>
          <w:sz w:val="22"/>
          <w:szCs w:val="22"/>
        </w:rPr>
        <w:tab/>
        <w:t>költségvetési kiadások főösszegét: 4.751.957.033 forintban</w:t>
      </w:r>
    </w:p>
    <w:p w14:paraId="0A2905D9" w14:textId="77777777" w:rsidR="00BC19D2" w:rsidRPr="00BC19D2" w:rsidRDefault="00BC19D2" w:rsidP="00BC19D2">
      <w:pPr>
        <w:pStyle w:val="Szvegtrzs"/>
        <w:spacing w:after="0"/>
        <w:ind w:left="580" w:hanging="560"/>
        <w:rPr>
          <w:sz w:val="22"/>
          <w:szCs w:val="22"/>
        </w:rPr>
      </w:pPr>
      <w:r w:rsidRPr="00BC19D2">
        <w:rPr>
          <w:i/>
          <w:iCs/>
          <w:sz w:val="22"/>
          <w:szCs w:val="22"/>
        </w:rPr>
        <w:t>b)</w:t>
      </w:r>
      <w:r w:rsidRPr="00BC19D2">
        <w:rPr>
          <w:sz w:val="22"/>
          <w:szCs w:val="22"/>
        </w:rPr>
        <w:tab/>
        <w:t>finanszírozási kiadásait: 7.558.050.003 forintban</w:t>
      </w:r>
    </w:p>
    <w:p w14:paraId="62D21CF0" w14:textId="77777777" w:rsidR="00BC19D2" w:rsidRPr="00BC19D2" w:rsidRDefault="00BC19D2" w:rsidP="00BC19D2">
      <w:pPr>
        <w:pStyle w:val="Szvegtrzs"/>
        <w:spacing w:after="0"/>
        <w:ind w:left="580" w:hanging="560"/>
        <w:rPr>
          <w:sz w:val="22"/>
          <w:szCs w:val="22"/>
        </w:rPr>
      </w:pPr>
      <w:r w:rsidRPr="00BC19D2">
        <w:rPr>
          <w:i/>
          <w:iCs/>
          <w:sz w:val="22"/>
          <w:szCs w:val="22"/>
        </w:rPr>
        <w:t>c)</w:t>
      </w:r>
      <w:r w:rsidRPr="00BC19D2">
        <w:rPr>
          <w:sz w:val="22"/>
          <w:szCs w:val="22"/>
        </w:rPr>
        <w:tab/>
        <w:t>költségvetési bevételi főösszegét: 3.273.797.773 forintban</w:t>
      </w:r>
    </w:p>
    <w:p w14:paraId="31AD0B7D" w14:textId="77777777" w:rsidR="00BC19D2" w:rsidRPr="00BC19D2" w:rsidRDefault="00BC19D2" w:rsidP="00BC19D2">
      <w:pPr>
        <w:pStyle w:val="Szvegtrzs"/>
        <w:spacing w:after="0"/>
        <w:ind w:left="580" w:hanging="560"/>
        <w:rPr>
          <w:sz w:val="22"/>
          <w:szCs w:val="22"/>
        </w:rPr>
      </w:pPr>
      <w:r w:rsidRPr="00BC19D2">
        <w:rPr>
          <w:i/>
          <w:iCs/>
          <w:sz w:val="22"/>
          <w:szCs w:val="22"/>
        </w:rPr>
        <w:t>d)</w:t>
      </w:r>
      <w:r w:rsidRPr="00BC19D2">
        <w:rPr>
          <w:sz w:val="22"/>
          <w:szCs w:val="22"/>
        </w:rPr>
        <w:tab/>
        <w:t>finanszírozási bevételeit: 9.036.209.263 forintban</w:t>
      </w:r>
    </w:p>
    <w:p w14:paraId="569E8E41" w14:textId="77777777" w:rsidR="00BC19D2" w:rsidRDefault="00BC19D2" w:rsidP="00BC19D2">
      <w:pPr>
        <w:pStyle w:val="Szvegtrzs"/>
        <w:spacing w:after="240"/>
        <w:rPr>
          <w:sz w:val="22"/>
          <w:szCs w:val="22"/>
        </w:rPr>
      </w:pPr>
      <w:r w:rsidRPr="00BC19D2">
        <w:rPr>
          <w:sz w:val="22"/>
          <w:szCs w:val="22"/>
        </w:rPr>
        <w:t>állapítja meg.”</w:t>
      </w:r>
    </w:p>
    <w:p w14:paraId="1BC43745" w14:textId="77777777" w:rsidR="00BC19D2" w:rsidRPr="00BC19D2" w:rsidRDefault="00BC19D2" w:rsidP="00BC19D2">
      <w:pPr>
        <w:pStyle w:val="Szvegtrzs"/>
        <w:spacing w:before="240" w:after="240"/>
        <w:jc w:val="center"/>
        <w:rPr>
          <w:b/>
          <w:bCs/>
          <w:sz w:val="22"/>
          <w:szCs w:val="22"/>
        </w:rPr>
      </w:pPr>
      <w:r w:rsidRPr="00BC19D2">
        <w:rPr>
          <w:b/>
          <w:bCs/>
          <w:sz w:val="22"/>
          <w:szCs w:val="22"/>
        </w:rPr>
        <w:t>2. §</w:t>
      </w:r>
    </w:p>
    <w:p w14:paraId="51891BDF" w14:textId="77777777" w:rsidR="00BC19D2" w:rsidRPr="00BC19D2" w:rsidRDefault="00BC19D2" w:rsidP="00BC19D2">
      <w:pPr>
        <w:pStyle w:val="Szvegtrzs"/>
        <w:spacing w:after="0"/>
        <w:jc w:val="both"/>
        <w:rPr>
          <w:sz w:val="22"/>
          <w:szCs w:val="22"/>
        </w:rPr>
      </w:pPr>
      <w:r w:rsidRPr="00BC19D2">
        <w:rPr>
          <w:sz w:val="22"/>
          <w:szCs w:val="22"/>
        </w:rPr>
        <w:t>A Kr. 6. § (2) bekezdése helyébe a következő rendelkezés lép:</w:t>
      </w:r>
    </w:p>
    <w:p w14:paraId="13FF10A2" w14:textId="77777777" w:rsidR="00BC19D2" w:rsidRPr="00BC19D2" w:rsidRDefault="00BC19D2" w:rsidP="00BC19D2">
      <w:pPr>
        <w:pStyle w:val="Szvegtrzs"/>
        <w:spacing w:before="240" w:after="240"/>
        <w:jc w:val="both"/>
        <w:rPr>
          <w:sz w:val="22"/>
          <w:szCs w:val="22"/>
        </w:rPr>
      </w:pPr>
      <w:r w:rsidRPr="00BC19D2">
        <w:rPr>
          <w:sz w:val="22"/>
          <w:szCs w:val="22"/>
        </w:rPr>
        <w:lastRenderedPageBreak/>
        <w:t xml:space="preserve">„(2) A céltartalékok összege 31.707.044 forint jelen rendelet 7. mellékletében meghatározott </w:t>
      </w:r>
      <w:proofErr w:type="spellStart"/>
      <w:r w:rsidRPr="00BC19D2">
        <w:rPr>
          <w:sz w:val="22"/>
          <w:szCs w:val="22"/>
        </w:rPr>
        <w:t>célonkénti</w:t>
      </w:r>
      <w:proofErr w:type="spellEnd"/>
      <w:r w:rsidRPr="00BC19D2">
        <w:rPr>
          <w:sz w:val="22"/>
          <w:szCs w:val="22"/>
        </w:rPr>
        <w:t xml:space="preserve"> bontásban.”</w:t>
      </w:r>
    </w:p>
    <w:p w14:paraId="3B2DC96E" w14:textId="77777777" w:rsidR="00BC19D2" w:rsidRPr="00BC19D2" w:rsidRDefault="00BC19D2" w:rsidP="00BC19D2">
      <w:pPr>
        <w:pStyle w:val="Szvegtrzs"/>
        <w:spacing w:before="240" w:after="240"/>
        <w:jc w:val="center"/>
        <w:rPr>
          <w:b/>
          <w:bCs/>
          <w:sz w:val="22"/>
          <w:szCs w:val="22"/>
        </w:rPr>
      </w:pPr>
      <w:r w:rsidRPr="00BC19D2">
        <w:rPr>
          <w:b/>
          <w:bCs/>
          <w:sz w:val="22"/>
          <w:szCs w:val="22"/>
        </w:rPr>
        <w:t>3. §</w:t>
      </w:r>
    </w:p>
    <w:p w14:paraId="66954BBD" w14:textId="77777777" w:rsidR="00BC19D2" w:rsidRPr="00BC19D2" w:rsidRDefault="00BC19D2" w:rsidP="00BC19D2">
      <w:pPr>
        <w:pStyle w:val="Szvegtrzs"/>
        <w:spacing w:after="0"/>
        <w:jc w:val="both"/>
        <w:rPr>
          <w:sz w:val="22"/>
          <w:szCs w:val="22"/>
        </w:rPr>
      </w:pPr>
      <w:r w:rsidRPr="00BC19D2">
        <w:rPr>
          <w:sz w:val="22"/>
          <w:szCs w:val="22"/>
        </w:rPr>
        <w:t>(1) A Kr. 1. melléklete helyébe az 1. melléklet lép.</w:t>
      </w:r>
    </w:p>
    <w:p w14:paraId="08877625" w14:textId="77777777" w:rsidR="00BC19D2" w:rsidRPr="00BC19D2" w:rsidRDefault="00BC19D2" w:rsidP="00BC19D2">
      <w:pPr>
        <w:pStyle w:val="Szvegtrzs"/>
        <w:spacing w:before="240" w:after="0"/>
        <w:jc w:val="both"/>
        <w:rPr>
          <w:sz w:val="22"/>
          <w:szCs w:val="22"/>
        </w:rPr>
      </w:pPr>
      <w:r w:rsidRPr="00BC19D2">
        <w:rPr>
          <w:sz w:val="22"/>
          <w:szCs w:val="22"/>
        </w:rPr>
        <w:t>(2) A Kr. 2. melléklete helyébe a 2. melléklet lép.</w:t>
      </w:r>
    </w:p>
    <w:p w14:paraId="4FCC0CCF" w14:textId="77777777" w:rsidR="00BC19D2" w:rsidRPr="00BC19D2" w:rsidRDefault="00BC19D2" w:rsidP="00BC19D2">
      <w:pPr>
        <w:pStyle w:val="Szvegtrzs"/>
        <w:spacing w:before="240" w:after="0"/>
        <w:jc w:val="both"/>
        <w:rPr>
          <w:sz w:val="22"/>
          <w:szCs w:val="22"/>
        </w:rPr>
      </w:pPr>
      <w:r w:rsidRPr="00BC19D2">
        <w:rPr>
          <w:sz w:val="22"/>
          <w:szCs w:val="22"/>
        </w:rPr>
        <w:t>(3) A Kr. 3. melléklete helyébe a 3. melléklet lép.</w:t>
      </w:r>
    </w:p>
    <w:p w14:paraId="621430D9" w14:textId="77777777" w:rsidR="00BC19D2" w:rsidRPr="00BC19D2" w:rsidRDefault="00BC19D2" w:rsidP="00BC19D2">
      <w:pPr>
        <w:pStyle w:val="Szvegtrzs"/>
        <w:spacing w:before="240" w:after="0"/>
        <w:jc w:val="both"/>
        <w:rPr>
          <w:sz w:val="22"/>
          <w:szCs w:val="22"/>
        </w:rPr>
      </w:pPr>
      <w:r w:rsidRPr="00BC19D2">
        <w:rPr>
          <w:sz w:val="22"/>
          <w:szCs w:val="22"/>
        </w:rPr>
        <w:t>(4) A Kr. 4. melléklete helyébe a 4. melléklet lép.</w:t>
      </w:r>
    </w:p>
    <w:p w14:paraId="3BA2D1E5" w14:textId="77777777" w:rsidR="00BC19D2" w:rsidRPr="00BC19D2" w:rsidRDefault="00BC19D2" w:rsidP="00BC19D2">
      <w:pPr>
        <w:pStyle w:val="Szvegtrzs"/>
        <w:spacing w:before="240" w:after="0"/>
        <w:jc w:val="both"/>
        <w:rPr>
          <w:sz w:val="22"/>
          <w:szCs w:val="22"/>
        </w:rPr>
      </w:pPr>
      <w:r w:rsidRPr="00BC19D2">
        <w:rPr>
          <w:sz w:val="22"/>
          <w:szCs w:val="22"/>
        </w:rPr>
        <w:t>(5) A Kr. 5. melléklete helyébe az 5. melléklet lép.</w:t>
      </w:r>
    </w:p>
    <w:p w14:paraId="705B0898" w14:textId="77777777" w:rsidR="00BC19D2" w:rsidRPr="00BC19D2" w:rsidRDefault="00BC19D2" w:rsidP="00BC19D2">
      <w:pPr>
        <w:pStyle w:val="Szvegtrzs"/>
        <w:spacing w:before="240" w:after="0"/>
        <w:jc w:val="both"/>
        <w:rPr>
          <w:sz w:val="22"/>
          <w:szCs w:val="22"/>
        </w:rPr>
      </w:pPr>
      <w:r w:rsidRPr="00BC19D2">
        <w:rPr>
          <w:sz w:val="22"/>
          <w:szCs w:val="22"/>
        </w:rPr>
        <w:t>(6) A Kr. 6. melléklete helyébe a 6. melléklet lép.</w:t>
      </w:r>
    </w:p>
    <w:p w14:paraId="6F659737" w14:textId="77777777" w:rsidR="00BC19D2" w:rsidRPr="00BC19D2" w:rsidRDefault="00BC19D2" w:rsidP="00BC19D2">
      <w:pPr>
        <w:pStyle w:val="Szvegtrzs"/>
        <w:spacing w:before="240" w:after="0"/>
        <w:jc w:val="both"/>
        <w:rPr>
          <w:sz w:val="22"/>
          <w:szCs w:val="22"/>
        </w:rPr>
      </w:pPr>
      <w:r w:rsidRPr="00BC19D2">
        <w:rPr>
          <w:sz w:val="22"/>
          <w:szCs w:val="22"/>
        </w:rPr>
        <w:t>(7) A Kr. 7. melléklete helyébe a 7. melléklet lép.</w:t>
      </w:r>
    </w:p>
    <w:p w14:paraId="70F3B715" w14:textId="77777777" w:rsidR="00BC19D2" w:rsidRPr="00BC19D2" w:rsidRDefault="00BC19D2" w:rsidP="00BC19D2">
      <w:pPr>
        <w:pStyle w:val="Szvegtrzs"/>
        <w:spacing w:before="240" w:after="240"/>
        <w:jc w:val="center"/>
        <w:rPr>
          <w:b/>
          <w:bCs/>
          <w:sz w:val="22"/>
          <w:szCs w:val="22"/>
        </w:rPr>
      </w:pPr>
      <w:r w:rsidRPr="00BC19D2">
        <w:rPr>
          <w:b/>
          <w:bCs/>
          <w:sz w:val="22"/>
          <w:szCs w:val="22"/>
        </w:rPr>
        <w:t>4. §</w:t>
      </w:r>
    </w:p>
    <w:p w14:paraId="50C3A793" w14:textId="77777777" w:rsidR="00BC19D2" w:rsidRPr="00BC19D2" w:rsidRDefault="00BC19D2" w:rsidP="00BC19D2">
      <w:pPr>
        <w:pStyle w:val="Szvegtrzs"/>
        <w:spacing w:after="0"/>
        <w:jc w:val="both"/>
        <w:rPr>
          <w:sz w:val="22"/>
          <w:szCs w:val="22"/>
        </w:rPr>
      </w:pPr>
      <w:r w:rsidRPr="00BC19D2">
        <w:rPr>
          <w:sz w:val="22"/>
          <w:szCs w:val="22"/>
        </w:rPr>
        <w:t>Ez a rendelet a kihirdetését követő napon lép hatályba.</w:t>
      </w:r>
    </w:p>
    <w:p w14:paraId="7D00917C" w14:textId="77777777" w:rsidR="00BC19D2" w:rsidRPr="00BC19D2" w:rsidRDefault="00BC19D2" w:rsidP="00BC19D2">
      <w:pPr>
        <w:pStyle w:val="Szvegtrzs"/>
        <w:spacing w:after="0"/>
        <w:jc w:val="both"/>
        <w:rPr>
          <w:sz w:val="22"/>
          <w:szCs w:val="22"/>
        </w:rPr>
      </w:pPr>
    </w:p>
    <w:p w14:paraId="19DA2F25" w14:textId="77777777" w:rsidR="00BC19D2" w:rsidRPr="00BC19D2" w:rsidRDefault="00BC19D2" w:rsidP="00BC19D2">
      <w:pPr>
        <w:pStyle w:val="Szvegtrzs"/>
        <w:spacing w:after="0"/>
        <w:jc w:val="both"/>
        <w:rPr>
          <w:sz w:val="22"/>
          <w:szCs w:val="22"/>
        </w:rPr>
      </w:pPr>
    </w:p>
    <w:p w14:paraId="598C191C" w14:textId="27B39048" w:rsidR="00BC19D2" w:rsidRPr="00F17384" w:rsidRDefault="00F17384" w:rsidP="00BC19D2">
      <w:pPr>
        <w:rPr>
          <w:i/>
          <w:iCs/>
          <w:sz w:val="22"/>
          <w:szCs w:val="22"/>
        </w:rPr>
      </w:pPr>
      <w:r w:rsidRPr="00F17384">
        <w:rPr>
          <w:i/>
          <w:iCs/>
          <w:sz w:val="22"/>
          <w:szCs w:val="22"/>
        </w:rPr>
        <w:t>Mellékletek a jegyzőkönyvhöz csatolva.</w:t>
      </w:r>
    </w:p>
    <w:p w14:paraId="0E2C0081" w14:textId="77777777" w:rsidR="00FA3F88" w:rsidRPr="001D66BD" w:rsidRDefault="00FA3F88" w:rsidP="000B0E7F">
      <w:pPr>
        <w:pBdr>
          <w:bottom w:val="single" w:sz="6" w:space="1" w:color="auto"/>
        </w:pBdr>
        <w:jc w:val="both"/>
        <w:rPr>
          <w:i/>
          <w:sz w:val="22"/>
          <w:szCs w:val="22"/>
        </w:rPr>
      </w:pPr>
    </w:p>
    <w:p w14:paraId="59B9C2A4" w14:textId="77777777" w:rsidR="000B0E7F" w:rsidRPr="001D66BD" w:rsidRDefault="000B0E7F" w:rsidP="000B0E7F">
      <w:pPr>
        <w:ind w:left="720"/>
        <w:rPr>
          <w:b/>
          <w:sz w:val="22"/>
          <w:szCs w:val="22"/>
        </w:rPr>
      </w:pPr>
    </w:p>
    <w:p w14:paraId="466CF069" w14:textId="574A3D6B" w:rsidR="0045589D" w:rsidRPr="001D66BD" w:rsidRDefault="0045589D">
      <w:pPr>
        <w:rPr>
          <w:b/>
          <w:sz w:val="22"/>
          <w:szCs w:val="22"/>
        </w:rPr>
      </w:pPr>
      <w:r w:rsidRPr="001D66BD">
        <w:rPr>
          <w:b/>
          <w:sz w:val="22"/>
          <w:szCs w:val="22"/>
        </w:rPr>
        <w:br w:type="page"/>
      </w:r>
    </w:p>
    <w:p w14:paraId="6FCA23D5" w14:textId="77777777" w:rsidR="00875A4F" w:rsidRPr="001D66BD" w:rsidRDefault="009038E4" w:rsidP="00875A4F">
      <w:pPr>
        <w:numPr>
          <w:ilvl w:val="0"/>
          <w:numId w:val="6"/>
        </w:numPr>
        <w:jc w:val="center"/>
        <w:rPr>
          <w:b/>
          <w:sz w:val="22"/>
          <w:szCs w:val="22"/>
        </w:rPr>
      </w:pPr>
      <w:r w:rsidRPr="001D66BD">
        <w:rPr>
          <w:b/>
          <w:sz w:val="22"/>
          <w:szCs w:val="22"/>
        </w:rPr>
        <w:lastRenderedPageBreak/>
        <w:t>n</w:t>
      </w:r>
      <w:r w:rsidR="0007636A" w:rsidRPr="001D66BD">
        <w:rPr>
          <w:b/>
          <w:sz w:val="22"/>
          <w:szCs w:val="22"/>
        </w:rPr>
        <w:t>apirend</w:t>
      </w:r>
    </w:p>
    <w:p w14:paraId="38CDA43B" w14:textId="77777777" w:rsidR="00875A4F" w:rsidRPr="001D66BD" w:rsidRDefault="00875A4F" w:rsidP="00875A4F">
      <w:pPr>
        <w:rPr>
          <w:b/>
          <w:sz w:val="22"/>
          <w:szCs w:val="22"/>
        </w:rPr>
      </w:pPr>
    </w:p>
    <w:p w14:paraId="0D8F0B73" w14:textId="77777777" w:rsidR="00314F18" w:rsidRPr="001D66BD" w:rsidRDefault="00314F18" w:rsidP="00314F18">
      <w:pPr>
        <w:spacing w:line="276" w:lineRule="auto"/>
        <w:jc w:val="center"/>
        <w:rPr>
          <w:sz w:val="22"/>
          <w:szCs w:val="22"/>
          <w:u w:val="single"/>
        </w:rPr>
      </w:pPr>
      <w:r w:rsidRPr="001D66BD">
        <w:rPr>
          <w:caps/>
          <w:sz w:val="22"/>
          <w:szCs w:val="22"/>
        </w:rPr>
        <w:t>A KISKŐRÖSI ÓVODÁK óvodavezetőjének MEGBÍZÁSA</w:t>
      </w:r>
    </w:p>
    <w:p w14:paraId="6BAEE78A" w14:textId="77777777" w:rsidR="00314F18" w:rsidRPr="001D66BD" w:rsidRDefault="00314F18" w:rsidP="00314F18">
      <w:pPr>
        <w:contextualSpacing/>
        <w:jc w:val="center"/>
        <w:rPr>
          <w:i/>
          <w:sz w:val="22"/>
          <w:szCs w:val="22"/>
        </w:rPr>
      </w:pPr>
      <w:r w:rsidRPr="001D66BD">
        <w:rPr>
          <w:i/>
          <w:sz w:val="22"/>
          <w:szCs w:val="22"/>
        </w:rPr>
        <w:t>(Írásos előterjesztés a jegyzőkönyvhöz mellékelve.)</w:t>
      </w:r>
    </w:p>
    <w:p w14:paraId="23882EAE" w14:textId="77777777" w:rsidR="00314F18" w:rsidRPr="001D66BD" w:rsidRDefault="00314F18" w:rsidP="00314F18">
      <w:pPr>
        <w:pStyle w:val="Listaszerbekezds"/>
        <w:widowControl/>
        <w:autoSpaceDE/>
        <w:autoSpaceDN/>
        <w:adjustRightInd/>
        <w:spacing w:line="276" w:lineRule="auto"/>
        <w:ind w:left="720"/>
        <w:jc w:val="both"/>
        <w:rPr>
          <w:sz w:val="22"/>
          <w:szCs w:val="22"/>
          <w:u w:val="single"/>
        </w:rPr>
      </w:pPr>
    </w:p>
    <w:p w14:paraId="665269A4" w14:textId="6F76992B" w:rsidR="006A0AF7" w:rsidRPr="001D66BD" w:rsidRDefault="006A0AF7" w:rsidP="006A0AF7">
      <w:pPr>
        <w:jc w:val="both"/>
        <w:rPr>
          <w:b/>
          <w:sz w:val="22"/>
          <w:szCs w:val="22"/>
        </w:rPr>
      </w:pPr>
      <w:r w:rsidRPr="001D66BD">
        <w:rPr>
          <w:b/>
          <w:sz w:val="22"/>
          <w:szCs w:val="22"/>
          <w:u w:val="single"/>
        </w:rPr>
        <w:t>Előterjesztő:</w:t>
      </w:r>
      <w:r w:rsidRPr="001D66BD">
        <w:rPr>
          <w:b/>
          <w:sz w:val="22"/>
          <w:szCs w:val="22"/>
        </w:rPr>
        <w:tab/>
      </w:r>
      <w:r w:rsidRPr="001D66BD">
        <w:rPr>
          <w:bCs/>
          <w:sz w:val="22"/>
          <w:szCs w:val="22"/>
        </w:rPr>
        <w:t>Polgármester</w:t>
      </w:r>
    </w:p>
    <w:p w14:paraId="02ABA7C7" w14:textId="1BE59B01" w:rsidR="006A0AF7" w:rsidRPr="001D66BD" w:rsidRDefault="006A0AF7" w:rsidP="006A0AF7">
      <w:pPr>
        <w:jc w:val="both"/>
        <w:rPr>
          <w:bCs/>
          <w:sz w:val="22"/>
          <w:szCs w:val="22"/>
        </w:rPr>
      </w:pPr>
      <w:r w:rsidRPr="001D66BD">
        <w:rPr>
          <w:b/>
          <w:sz w:val="22"/>
          <w:szCs w:val="22"/>
          <w:u w:val="single"/>
        </w:rPr>
        <w:t>Előadó:</w:t>
      </w:r>
      <w:r w:rsidRPr="001D66BD">
        <w:rPr>
          <w:b/>
          <w:sz w:val="22"/>
          <w:szCs w:val="22"/>
        </w:rPr>
        <w:tab/>
      </w:r>
      <w:r w:rsidR="00314F18" w:rsidRPr="001D66BD">
        <w:rPr>
          <w:sz w:val="22"/>
          <w:szCs w:val="22"/>
        </w:rPr>
        <w:t>Pályázati és fejlesztési csoportvezető</w:t>
      </w:r>
    </w:p>
    <w:p w14:paraId="0E501FB0" w14:textId="77777777" w:rsidR="006A0AF7" w:rsidRPr="001D66BD" w:rsidRDefault="006A0AF7" w:rsidP="006A0AF7">
      <w:pPr>
        <w:pStyle w:val="Listaszerbekezds"/>
        <w:jc w:val="both"/>
        <w:rPr>
          <w:b/>
          <w:sz w:val="22"/>
          <w:szCs w:val="22"/>
        </w:rPr>
      </w:pPr>
    </w:p>
    <w:p w14:paraId="32DC64BA" w14:textId="534CF5CF" w:rsidR="006A0AF7" w:rsidRPr="001D66BD" w:rsidRDefault="006A0AF7" w:rsidP="006A0AF7">
      <w:pPr>
        <w:pStyle w:val="Listaszerbekezds"/>
        <w:jc w:val="both"/>
        <w:rPr>
          <w:b/>
          <w:sz w:val="22"/>
          <w:szCs w:val="22"/>
        </w:rPr>
      </w:pPr>
      <w:r w:rsidRPr="001D66BD">
        <w:rPr>
          <w:b/>
          <w:sz w:val="22"/>
          <w:szCs w:val="22"/>
        </w:rPr>
        <w:t>Domonyi László</w:t>
      </w:r>
      <w:r w:rsidRPr="001D66BD">
        <w:rPr>
          <w:b/>
          <w:bCs/>
          <w:sz w:val="22"/>
          <w:szCs w:val="22"/>
        </w:rPr>
        <w:t xml:space="preserve"> polgármester </w:t>
      </w:r>
      <w:r w:rsidRPr="001D66BD">
        <w:rPr>
          <w:sz w:val="22"/>
          <w:szCs w:val="22"/>
        </w:rPr>
        <w:t xml:space="preserve">az előterjesztés szóbeli ismertetésére felkérte </w:t>
      </w:r>
      <w:r w:rsidRPr="001D66BD">
        <w:rPr>
          <w:b/>
          <w:sz w:val="22"/>
          <w:szCs w:val="22"/>
        </w:rPr>
        <w:t xml:space="preserve">dr. </w:t>
      </w:r>
      <w:r w:rsidR="005A01AA">
        <w:rPr>
          <w:b/>
          <w:sz w:val="22"/>
          <w:szCs w:val="22"/>
        </w:rPr>
        <w:t>Turán Csaba</w:t>
      </w:r>
      <w:r w:rsidRPr="001D66BD">
        <w:rPr>
          <w:b/>
          <w:sz w:val="22"/>
          <w:szCs w:val="22"/>
        </w:rPr>
        <w:t xml:space="preserve"> jegyzőt.</w:t>
      </w:r>
    </w:p>
    <w:p w14:paraId="4C11107B" w14:textId="77777777" w:rsidR="006A0AF7" w:rsidRPr="001D66BD" w:rsidRDefault="006A0AF7" w:rsidP="006A0AF7">
      <w:pPr>
        <w:pStyle w:val="Listaszerbekezds"/>
        <w:jc w:val="both"/>
        <w:rPr>
          <w:b/>
          <w:sz w:val="22"/>
          <w:szCs w:val="22"/>
        </w:rPr>
      </w:pPr>
    </w:p>
    <w:p w14:paraId="45B22184" w14:textId="0433BBAC" w:rsidR="006A0AF7" w:rsidRDefault="006A0AF7" w:rsidP="006A0AF7">
      <w:pPr>
        <w:jc w:val="both"/>
        <w:rPr>
          <w:bCs/>
          <w:sz w:val="22"/>
          <w:szCs w:val="22"/>
        </w:rPr>
      </w:pPr>
      <w:r w:rsidRPr="001D66BD">
        <w:rPr>
          <w:b/>
          <w:sz w:val="22"/>
          <w:szCs w:val="22"/>
        </w:rPr>
        <w:t xml:space="preserve">Dr. </w:t>
      </w:r>
      <w:r w:rsidR="005A01AA">
        <w:rPr>
          <w:b/>
          <w:sz w:val="22"/>
          <w:szCs w:val="22"/>
        </w:rPr>
        <w:t>Turán Csaba</w:t>
      </w:r>
      <w:r w:rsidRPr="001D66BD">
        <w:rPr>
          <w:b/>
          <w:sz w:val="22"/>
          <w:szCs w:val="22"/>
        </w:rPr>
        <w:t xml:space="preserve"> jegyző </w:t>
      </w:r>
      <w:r w:rsidRPr="001D66BD">
        <w:rPr>
          <w:bCs/>
          <w:sz w:val="22"/>
          <w:szCs w:val="22"/>
        </w:rPr>
        <w:t xml:space="preserve">elmondta, hogy </w:t>
      </w:r>
      <w:r w:rsidR="005437E4">
        <w:rPr>
          <w:bCs/>
          <w:sz w:val="22"/>
          <w:szCs w:val="22"/>
        </w:rPr>
        <w:t>a Képviselő-testület pályázatot írt ki a Kiskőrösi Óvodák intézményvezetői beosztásának betöltésére. A kiírásra egy pályázat érkezett, Csatlós Erzsébet nyújtotta be a pályázatát. A pályázatot egy három tagú bizottság véleményezte, a megbízás 5 év határozott időtartamra szól.</w:t>
      </w:r>
    </w:p>
    <w:p w14:paraId="33C37250" w14:textId="15527EDB" w:rsidR="00862931" w:rsidRPr="001D66BD" w:rsidRDefault="00862931" w:rsidP="006A0AF7">
      <w:pPr>
        <w:jc w:val="both"/>
        <w:rPr>
          <w:bCs/>
          <w:sz w:val="22"/>
          <w:szCs w:val="22"/>
        </w:rPr>
      </w:pPr>
      <w:r>
        <w:rPr>
          <w:bCs/>
          <w:sz w:val="22"/>
          <w:szCs w:val="22"/>
        </w:rPr>
        <w:t>A bizottság tagja volt Szedmák Tamás alpolgármester, Filus Tibor képviselő és dr. Turán Csaba jegyző. A bizottság egyhangúan támogatja a vezetési</w:t>
      </w:r>
      <w:r w:rsidR="008E4FFC">
        <w:rPr>
          <w:bCs/>
          <w:sz w:val="22"/>
          <w:szCs w:val="22"/>
        </w:rPr>
        <w:t>,</w:t>
      </w:r>
      <w:r>
        <w:rPr>
          <w:bCs/>
          <w:sz w:val="22"/>
          <w:szCs w:val="22"/>
        </w:rPr>
        <w:t xml:space="preserve"> </w:t>
      </w:r>
      <w:r w:rsidR="00B034A6">
        <w:rPr>
          <w:bCs/>
          <w:sz w:val="22"/>
          <w:szCs w:val="22"/>
        </w:rPr>
        <w:t xml:space="preserve">valamint a </w:t>
      </w:r>
      <w:r>
        <w:rPr>
          <w:bCs/>
          <w:sz w:val="22"/>
          <w:szCs w:val="22"/>
        </w:rPr>
        <w:t>szakmai programot és javasolja Csatlós Erzsébet személyét</w:t>
      </w:r>
      <w:r w:rsidR="00DE16DE">
        <w:rPr>
          <w:bCs/>
          <w:sz w:val="22"/>
          <w:szCs w:val="22"/>
        </w:rPr>
        <w:t xml:space="preserve"> az óvodavezetői beosztásra</w:t>
      </w:r>
      <w:r>
        <w:rPr>
          <w:bCs/>
          <w:sz w:val="22"/>
          <w:szCs w:val="22"/>
        </w:rPr>
        <w:t>.</w:t>
      </w:r>
    </w:p>
    <w:p w14:paraId="5DBC8ED5" w14:textId="77777777" w:rsidR="006A0AF7" w:rsidRPr="001D66BD" w:rsidRDefault="006A0AF7" w:rsidP="006A0AF7">
      <w:pPr>
        <w:jc w:val="both"/>
        <w:rPr>
          <w:sz w:val="22"/>
          <w:szCs w:val="22"/>
        </w:rPr>
      </w:pPr>
    </w:p>
    <w:p w14:paraId="25C05EF7" w14:textId="57830269" w:rsidR="006A0AF7" w:rsidRDefault="006A0AF7" w:rsidP="006A0AF7">
      <w:pPr>
        <w:jc w:val="both"/>
        <w:rPr>
          <w:sz w:val="22"/>
          <w:szCs w:val="22"/>
        </w:rPr>
      </w:pPr>
      <w:r w:rsidRPr="001D66BD">
        <w:rPr>
          <w:b/>
          <w:sz w:val="22"/>
          <w:szCs w:val="22"/>
        </w:rPr>
        <w:t xml:space="preserve">Szlovák Pál, </w:t>
      </w:r>
      <w:r w:rsidRPr="001D66BD">
        <w:rPr>
          <w:sz w:val="22"/>
          <w:szCs w:val="22"/>
        </w:rPr>
        <w:t xml:space="preserve">a Társadalompolitikai Bizottság elnöke, </w:t>
      </w:r>
      <w:r w:rsidRPr="001D66BD">
        <w:rPr>
          <w:b/>
          <w:sz w:val="22"/>
          <w:szCs w:val="22"/>
        </w:rPr>
        <w:t>Pohankovics András,</w:t>
      </w:r>
      <w:r w:rsidRPr="001D66BD">
        <w:rPr>
          <w:sz w:val="22"/>
          <w:szCs w:val="22"/>
        </w:rPr>
        <w:t xml:space="preserve"> az Ipari, Mezőgazdasági és Klímapolitikai Bizottság elnöke, </w:t>
      </w:r>
      <w:r w:rsidRPr="001D66BD">
        <w:rPr>
          <w:b/>
          <w:sz w:val="22"/>
          <w:szCs w:val="22"/>
        </w:rPr>
        <w:t xml:space="preserve">Horváth János, </w:t>
      </w:r>
      <w:r w:rsidRPr="001D66BD">
        <w:rPr>
          <w:sz w:val="22"/>
          <w:szCs w:val="22"/>
        </w:rPr>
        <w:t xml:space="preserve">az Ügyrendi és Összeférhetetlenségi Bizottság elnöke, </w:t>
      </w:r>
      <w:r w:rsidRPr="001D66BD">
        <w:rPr>
          <w:b/>
          <w:sz w:val="22"/>
          <w:szCs w:val="22"/>
        </w:rPr>
        <w:t xml:space="preserve">Pethő Attila, </w:t>
      </w:r>
      <w:r w:rsidRPr="001D66BD">
        <w:rPr>
          <w:sz w:val="22"/>
          <w:szCs w:val="22"/>
        </w:rPr>
        <w:t xml:space="preserve">a Pénzügyi Bizottság elnöke, </w:t>
      </w:r>
      <w:r w:rsidR="00314F18" w:rsidRPr="001D66BD">
        <w:rPr>
          <w:b/>
          <w:sz w:val="22"/>
          <w:szCs w:val="22"/>
        </w:rPr>
        <w:t>Gmoser István</w:t>
      </w:r>
      <w:r w:rsidRPr="001D66BD">
        <w:rPr>
          <w:b/>
          <w:bCs/>
          <w:sz w:val="22"/>
          <w:szCs w:val="22"/>
        </w:rPr>
        <w:t>,</w:t>
      </w:r>
      <w:r w:rsidRPr="001D66BD">
        <w:rPr>
          <w:sz w:val="22"/>
          <w:szCs w:val="22"/>
        </w:rPr>
        <w:t xml:space="preserve"> a Kulturális, Turisztikai és Sport Bizottság </w:t>
      </w:r>
      <w:r w:rsidR="00314F18" w:rsidRPr="001D66BD">
        <w:rPr>
          <w:sz w:val="22"/>
          <w:szCs w:val="22"/>
        </w:rPr>
        <w:t>tagja</w:t>
      </w:r>
      <w:r w:rsidRPr="001D66BD">
        <w:rPr>
          <w:sz w:val="22"/>
          <w:szCs w:val="22"/>
        </w:rPr>
        <w:t xml:space="preserve"> bizottságaik nevében a határozat-tervezet elfogadását javasolták.</w:t>
      </w:r>
    </w:p>
    <w:p w14:paraId="566661AB" w14:textId="77777777" w:rsidR="008E4FFC" w:rsidRDefault="008E4FFC" w:rsidP="006A0AF7">
      <w:pPr>
        <w:jc w:val="both"/>
        <w:rPr>
          <w:sz w:val="22"/>
          <w:szCs w:val="22"/>
        </w:rPr>
      </w:pPr>
    </w:p>
    <w:p w14:paraId="788873E4" w14:textId="5BA502DE" w:rsidR="008E4FFC" w:rsidRDefault="008E4FFC" w:rsidP="006A0AF7">
      <w:pPr>
        <w:jc w:val="both"/>
        <w:rPr>
          <w:sz w:val="22"/>
          <w:szCs w:val="22"/>
        </w:rPr>
      </w:pPr>
      <w:r w:rsidRPr="008E4FFC">
        <w:rPr>
          <w:b/>
          <w:bCs/>
          <w:sz w:val="22"/>
          <w:szCs w:val="22"/>
        </w:rPr>
        <w:t>Szedmák Tamás alpolgármester</w:t>
      </w:r>
      <w:r w:rsidR="003F7CEC">
        <w:rPr>
          <w:b/>
          <w:bCs/>
          <w:sz w:val="22"/>
          <w:szCs w:val="22"/>
        </w:rPr>
        <w:t xml:space="preserve"> </w:t>
      </w:r>
      <w:r w:rsidR="003F7CEC" w:rsidRPr="003F7CEC">
        <w:rPr>
          <w:sz w:val="22"/>
          <w:szCs w:val="22"/>
        </w:rPr>
        <w:t>elmondta, hogy a bizottságnak nem volt nehéz dolga.</w:t>
      </w:r>
      <w:r w:rsidR="003F7CEC">
        <w:rPr>
          <w:sz w:val="22"/>
          <w:szCs w:val="22"/>
        </w:rPr>
        <w:t xml:space="preserve"> Megköszönte az intézményvezető munkáját. Beszélt az elmúlt 3 év nehézségeiről.</w:t>
      </w:r>
    </w:p>
    <w:p w14:paraId="18D89F86" w14:textId="77777777" w:rsidR="003F7CEC" w:rsidRDefault="003F7CEC" w:rsidP="006A0AF7">
      <w:pPr>
        <w:jc w:val="both"/>
        <w:rPr>
          <w:sz w:val="22"/>
          <w:szCs w:val="22"/>
        </w:rPr>
      </w:pPr>
    </w:p>
    <w:p w14:paraId="664296C2" w14:textId="083F4AAD" w:rsidR="003F7CEC" w:rsidRDefault="003F7CEC" w:rsidP="006A0AF7">
      <w:pPr>
        <w:jc w:val="both"/>
        <w:rPr>
          <w:sz w:val="22"/>
          <w:szCs w:val="22"/>
        </w:rPr>
      </w:pPr>
      <w:r w:rsidRPr="003F7CEC">
        <w:rPr>
          <w:b/>
          <w:bCs/>
          <w:sz w:val="22"/>
          <w:szCs w:val="22"/>
        </w:rPr>
        <w:t>Domonyi László polgármester</w:t>
      </w:r>
      <w:r>
        <w:rPr>
          <w:sz w:val="22"/>
          <w:szCs w:val="22"/>
        </w:rPr>
        <w:t xml:space="preserve"> említést tett a Szücsi Óvoda bezárásáról, amely nem volt egyszerű kérdéskör.</w:t>
      </w:r>
    </w:p>
    <w:p w14:paraId="1EF207C8" w14:textId="77777777" w:rsidR="003F7CEC" w:rsidRDefault="003F7CEC" w:rsidP="006A0AF7">
      <w:pPr>
        <w:jc w:val="both"/>
        <w:rPr>
          <w:sz w:val="22"/>
          <w:szCs w:val="22"/>
        </w:rPr>
      </w:pPr>
    </w:p>
    <w:p w14:paraId="05410E86" w14:textId="276C1F22" w:rsidR="003F7CEC" w:rsidRPr="003F7CEC" w:rsidRDefault="003F7CEC" w:rsidP="006A0AF7">
      <w:pPr>
        <w:jc w:val="both"/>
        <w:rPr>
          <w:sz w:val="22"/>
          <w:szCs w:val="22"/>
        </w:rPr>
      </w:pPr>
      <w:r w:rsidRPr="001E7EE5">
        <w:rPr>
          <w:b/>
          <w:bCs/>
          <w:sz w:val="22"/>
          <w:szCs w:val="22"/>
        </w:rPr>
        <w:t>Csatlós Erzsébet intézményvezető</w:t>
      </w:r>
      <w:r>
        <w:rPr>
          <w:sz w:val="22"/>
          <w:szCs w:val="22"/>
        </w:rPr>
        <w:t xml:space="preserve"> köszönetet mondott a bizalomért, az együttműködésért. Elmondta, hogy igyekszik továbbra is az óvoda ügyét szolgálni.</w:t>
      </w:r>
    </w:p>
    <w:p w14:paraId="6007FE8C" w14:textId="77777777" w:rsidR="006A0AF7" w:rsidRPr="001D66BD" w:rsidRDefault="006A0AF7" w:rsidP="006A0AF7">
      <w:pPr>
        <w:rPr>
          <w:b/>
          <w:sz w:val="22"/>
          <w:szCs w:val="22"/>
        </w:rPr>
      </w:pPr>
    </w:p>
    <w:p w14:paraId="5AA970FE" w14:textId="77777777" w:rsidR="001163A8" w:rsidRPr="001D66BD" w:rsidRDefault="001163A8" w:rsidP="001163A8">
      <w:pPr>
        <w:jc w:val="both"/>
        <w:rPr>
          <w:sz w:val="22"/>
          <w:szCs w:val="22"/>
        </w:rPr>
      </w:pPr>
      <w:r w:rsidRPr="001D66BD">
        <w:rPr>
          <w:sz w:val="22"/>
          <w:szCs w:val="22"/>
        </w:rPr>
        <w:t>További kérdés, hozzászólás nem volt, a polgármester szavazásra bocsátotta a határozat-tervezetet.</w:t>
      </w:r>
    </w:p>
    <w:p w14:paraId="4E426DD5" w14:textId="77777777" w:rsidR="006A0AF7" w:rsidRPr="001D66BD" w:rsidRDefault="006A0AF7" w:rsidP="006A0AF7">
      <w:pPr>
        <w:jc w:val="both"/>
        <w:rPr>
          <w:sz w:val="22"/>
          <w:szCs w:val="22"/>
        </w:rPr>
      </w:pPr>
    </w:p>
    <w:p w14:paraId="657C5FDD" w14:textId="04B82BC5" w:rsidR="006A0AF7" w:rsidRPr="001D66BD" w:rsidRDefault="006A0AF7" w:rsidP="006A0AF7">
      <w:pPr>
        <w:jc w:val="both"/>
        <w:rPr>
          <w:sz w:val="22"/>
          <w:szCs w:val="22"/>
        </w:rPr>
      </w:pPr>
      <w:r w:rsidRPr="001D66BD">
        <w:rPr>
          <w:sz w:val="22"/>
          <w:szCs w:val="22"/>
        </w:rPr>
        <w:t xml:space="preserve">A Képviselő-testület </w:t>
      </w:r>
      <w:r w:rsidR="00314F18" w:rsidRPr="001D66BD">
        <w:rPr>
          <w:sz w:val="22"/>
          <w:szCs w:val="22"/>
        </w:rPr>
        <w:t>9</w:t>
      </w:r>
      <w:r w:rsidRPr="001D66BD">
        <w:rPr>
          <w:sz w:val="22"/>
          <w:szCs w:val="22"/>
        </w:rPr>
        <w:t xml:space="preserve"> „igen” szavazattal az alábbi határozatot hozta:</w:t>
      </w:r>
    </w:p>
    <w:p w14:paraId="5F282473" w14:textId="77777777" w:rsidR="006A0AF7" w:rsidRPr="001D66BD" w:rsidRDefault="006A0AF7" w:rsidP="006A0AF7">
      <w:pPr>
        <w:jc w:val="both"/>
        <w:rPr>
          <w:iCs/>
          <w:sz w:val="22"/>
          <w:szCs w:val="22"/>
        </w:rPr>
      </w:pPr>
    </w:p>
    <w:p w14:paraId="4363CB4A" w14:textId="77777777" w:rsidR="001D66BD" w:rsidRPr="001D66BD" w:rsidRDefault="001D66BD" w:rsidP="001D66BD">
      <w:pPr>
        <w:jc w:val="both"/>
        <w:rPr>
          <w:b/>
          <w:sz w:val="22"/>
          <w:szCs w:val="22"/>
          <w:u w:val="single"/>
        </w:rPr>
      </w:pPr>
      <w:r w:rsidRPr="001D66BD">
        <w:rPr>
          <w:b/>
          <w:sz w:val="22"/>
          <w:szCs w:val="22"/>
          <w:u w:val="single"/>
        </w:rPr>
        <w:t xml:space="preserve">92/2023. sz. </w:t>
      </w:r>
      <w:proofErr w:type="spellStart"/>
      <w:r w:rsidRPr="001D66BD">
        <w:rPr>
          <w:b/>
          <w:sz w:val="22"/>
          <w:szCs w:val="22"/>
          <w:u w:val="single"/>
        </w:rPr>
        <w:t>Képv</w:t>
      </w:r>
      <w:proofErr w:type="spellEnd"/>
      <w:r w:rsidRPr="001D66BD">
        <w:rPr>
          <w:b/>
          <w:sz w:val="22"/>
          <w:szCs w:val="22"/>
          <w:u w:val="single"/>
        </w:rPr>
        <w:t>. test. hat.</w:t>
      </w:r>
    </w:p>
    <w:p w14:paraId="667ABC4F" w14:textId="77777777" w:rsidR="001D66BD" w:rsidRPr="001D66BD" w:rsidRDefault="001D66BD" w:rsidP="001D66BD">
      <w:pPr>
        <w:keepNext/>
        <w:jc w:val="both"/>
        <w:outlineLvl w:val="2"/>
        <w:rPr>
          <w:iCs/>
          <w:sz w:val="22"/>
          <w:szCs w:val="22"/>
        </w:rPr>
      </w:pPr>
      <w:r w:rsidRPr="001D66BD">
        <w:rPr>
          <w:sz w:val="22"/>
          <w:szCs w:val="22"/>
        </w:rPr>
        <w:t>A Kiskőrösi Óvodák óvodavezetőjének megbízása</w:t>
      </w:r>
    </w:p>
    <w:p w14:paraId="0D970828" w14:textId="77777777" w:rsidR="001D66BD" w:rsidRPr="001D66BD" w:rsidRDefault="001D66BD" w:rsidP="001D66BD">
      <w:pPr>
        <w:keepNext/>
        <w:outlineLvl w:val="2"/>
        <w:rPr>
          <w:b/>
          <w:bCs/>
          <w:iCs/>
          <w:sz w:val="22"/>
          <w:szCs w:val="22"/>
        </w:rPr>
      </w:pPr>
    </w:p>
    <w:p w14:paraId="762097C2" w14:textId="77777777" w:rsidR="001D66BD" w:rsidRPr="001D66BD" w:rsidRDefault="001D66BD" w:rsidP="001D66BD">
      <w:pPr>
        <w:keepNext/>
        <w:outlineLvl w:val="2"/>
        <w:rPr>
          <w:b/>
          <w:bCs/>
          <w:iCs/>
          <w:sz w:val="22"/>
          <w:szCs w:val="22"/>
        </w:rPr>
      </w:pPr>
    </w:p>
    <w:p w14:paraId="5B6AD447" w14:textId="77777777" w:rsidR="001D66BD" w:rsidRPr="001D66BD" w:rsidRDefault="001D66BD" w:rsidP="001D66BD">
      <w:pPr>
        <w:pStyle w:val="Nincstrkz"/>
        <w:jc w:val="center"/>
        <w:rPr>
          <w:b/>
          <w:bCs/>
          <w:sz w:val="22"/>
          <w:szCs w:val="22"/>
        </w:rPr>
      </w:pPr>
      <w:r w:rsidRPr="001D66BD">
        <w:rPr>
          <w:b/>
          <w:bCs/>
          <w:sz w:val="22"/>
          <w:szCs w:val="22"/>
        </w:rPr>
        <w:t xml:space="preserve">HATÁROZAT </w:t>
      </w:r>
    </w:p>
    <w:p w14:paraId="2C5E89BA" w14:textId="77777777" w:rsidR="001D66BD" w:rsidRPr="001D66BD" w:rsidRDefault="001D66BD" w:rsidP="001D66BD">
      <w:pPr>
        <w:jc w:val="both"/>
        <w:rPr>
          <w:sz w:val="22"/>
          <w:szCs w:val="22"/>
        </w:rPr>
      </w:pPr>
    </w:p>
    <w:p w14:paraId="41D6678E" w14:textId="77777777" w:rsidR="001D66BD" w:rsidRPr="001D66BD" w:rsidRDefault="001D66BD" w:rsidP="001D66BD">
      <w:pPr>
        <w:jc w:val="both"/>
        <w:rPr>
          <w:sz w:val="22"/>
          <w:szCs w:val="22"/>
        </w:rPr>
      </w:pPr>
    </w:p>
    <w:p w14:paraId="594F9B42" w14:textId="77777777" w:rsidR="001D66BD" w:rsidRPr="001D66BD" w:rsidRDefault="001D66BD" w:rsidP="001D66BD">
      <w:pPr>
        <w:numPr>
          <w:ilvl w:val="0"/>
          <w:numId w:val="56"/>
        </w:numPr>
        <w:ind w:left="567" w:hanging="425"/>
        <w:jc w:val="both"/>
        <w:rPr>
          <w:sz w:val="22"/>
          <w:szCs w:val="22"/>
        </w:rPr>
      </w:pPr>
      <w:r w:rsidRPr="001D66BD">
        <w:rPr>
          <w:sz w:val="22"/>
          <w:szCs w:val="22"/>
        </w:rPr>
        <w:t>A Képviselő-testület Csatlós Erzsébet (sz.: Szeged, 1972. szeptember 28., an.: Csvila Erzsébet) 6200 Kiskőrös, Soós u. 65. szám alatti lakost 2023. augusztus 01. napjától 2028. július 31. napjáig terjedő határozott időre megbízza a magasabb vezetői megbízásnak minősülő Kiskőrösi Óvodák (6200 Kiskőrös, Batthyány u. 2.) óvodavezetői beosztásának ellátásával.</w:t>
      </w:r>
    </w:p>
    <w:p w14:paraId="5E0429A9" w14:textId="77777777" w:rsidR="001D66BD" w:rsidRPr="001D66BD" w:rsidRDefault="001D66BD" w:rsidP="001D66BD">
      <w:pPr>
        <w:ind w:left="720"/>
        <w:jc w:val="both"/>
        <w:rPr>
          <w:sz w:val="22"/>
          <w:szCs w:val="22"/>
        </w:rPr>
      </w:pPr>
    </w:p>
    <w:p w14:paraId="60BF2DCE" w14:textId="77777777" w:rsidR="001D66BD" w:rsidRPr="001D66BD" w:rsidRDefault="001D66BD" w:rsidP="001D66BD">
      <w:pPr>
        <w:numPr>
          <w:ilvl w:val="0"/>
          <w:numId w:val="56"/>
        </w:numPr>
        <w:ind w:left="567" w:hanging="425"/>
        <w:jc w:val="both"/>
        <w:rPr>
          <w:sz w:val="22"/>
          <w:szCs w:val="22"/>
        </w:rPr>
      </w:pPr>
      <w:r w:rsidRPr="001D66BD">
        <w:rPr>
          <w:sz w:val="22"/>
          <w:szCs w:val="22"/>
        </w:rPr>
        <w:t>Csatlós Erzsébetet vezetői megbízásának napjától a pedagógusok előmeneteli rendszeréről és a közalkalmazottak jogállásáról szóló 1992. évi XXXIII. törvény köznevelési intézményekben történő végrehajtásáról szóló 326/2013. (VIII. 30.) Korm. rendelet 16. § (5a) bekezdés e) pontja szerint a tárgyévet megelőző nevelési év – október 1-jei gyermek- és tanulólétszáma alapján - a nemzeti köznevelésről szóló 2011. évi CXC. törvény 65. § (2) bekezdése alapján számított pótlékalap száztíz százaléka mértékű vezetői pótlék illeti meg.</w:t>
      </w:r>
    </w:p>
    <w:p w14:paraId="214D29E1" w14:textId="77777777" w:rsidR="001D66BD" w:rsidRPr="001D66BD" w:rsidRDefault="001D66BD" w:rsidP="001D66BD">
      <w:pPr>
        <w:jc w:val="both"/>
        <w:rPr>
          <w:sz w:val="22"/>
          <w:szCs w:val="22"/>
        </w:rPr>
      </w:pPr>
    </w:p>
    <w:p w14:paraId="284C61C0" w14:textId="77777777" w:rsidR="001D66BD" w:rsidRPr="001D66BD" w:rsidRDefault="001D66BD" w:rsidP="001D66BD">
      <w:pPr>
        <w:numPr>
          <w:ilvl w:val="0"/>
          <w:numId w:val="56"/>
        </w:numPr>
        <w:ind w:left="567" w:hanging="425"/>
        <w:jc w:val="both"/>
        <w:rPr>
          <w:sz w:val="22"/>
          <w:szCs w:val="22"/>
        </w:rPr>
      </w:pPr>
      <w:r w:rsidRPr="001D66BD">
        <w:rPr>
          <w:sz w:val="22"/>
          <w:szCs w:val="22"/>
        </w:rPr>
        <w:t>A Képviselő-testület felkéri a polgármestert, hogy a szükséges munkáltatói intézkedéseket tegye meg.</w:t>
      </w:r>
    </w:p>
    <w:p w14:paraId="154EC165" w14:textId="77777777" w:rsidR="001D66BD" w:rsidRDefault="001D66BD" w:rsidP="001D66BD">
      <w:pPr>
        <w:jc w:val="both"/>
        <w:rPr>
          <w:sz w:val="22"/>
          <w:szCs w:val="22"/>
        </w:rPr>
      </w:pPr>
    </w:p>
    <w:p w14:paraId="1F6B894F" w14:textId="77777777" w:rsidR="001E7EE5" w:rsidRPr="001D66BD" w:rsidRDefault="001E7EE5" w:rsidP="001D66BD">
      <w:pPr>
        <w:jc w:val="both"/>
        <w:rPr>
          <w:sz w:val="22"/>
          <w:szCs w:val="22"/>
        </w:rPr>
      </w:pPr>
    </w:p>
    <w:p w14:paraId="736C141E" w14:textId="77777777" w:rsidR="001D66BD" w:rsidRPr="001D66BD" w:rsidRDefault="001D66BD" w:rsidP="001D66BD">
      <w:pPr>
        <w:tabs>
          <w:tab w:val="left" w:pos="1701"/>
        </w:tabs>
        <w:jc w:val="both"/>
        <w:rPr>
          <w:sz w:val="22"/>
          <w:szCs w:val="22"/>
        </w:rPr>
      </w:pPr>
      <w:r w:rsidRPr="001D66BD">
        <w:rPr>
          <w:b/>
          <w:sz w:val="22"/>
          <w:szCs w:val="22"/>
          <w:u w:val="single"/>
        </w:rPr>
        <w:lastRenderedPageBreak/>
        <w:t>Határidő</w:t>
      </w:r>
      <w:r w:rsidRPr="001D66BD">
        <w:rPr>
          <w:sz w:val="22"/>
          <w:szCs w:val="22"/>
        </w:rPr>
        <w:t xml:space="preserve">: </w:t>
      </w:r>
      <w:r w:rsidRPr="001D66BD">
        <w:rPr>
          <w:sz w:val="22"/>
          <w:szCs w:val="22"/>
        </w:rPr>
        <w:tab/>
        <w:t>2023. augusztus 01.</w:t>
      </w:r>
    </w:p>
    <w:p w14:paraId="144CC8F3" w14:textId="77777777" w:rsidR="001D66BD" w:rsidRPr="001D66BD" w:rsidRDefault="001D66BD" w:rsidP="001D66BD">
      <w:pPr>
        <w:tabs>
          <w:tab w:val="left" w:pos="1701"/>
        </w:tabs>
        <w:jc w:val="both"/>
        <w:rPr>
          <w:sz w:val="22"/>
          <w:szCs w:val="22"/>
        </w:rPr>
      </w:pPr>
      <w:r w:rsidRPr="001D66BD">
        <w:rPr>
          <w:b/>
          <w:sz w:val="22"/>
          <w:szCs w:val="22"/>
          <w:u w:val="single"/>
        </w:rPr>
        <w:t>Felelős</w:t>
      </w:r>
      <w:r w:rsidRPr="001D66BD">
        <w:rPr>
          <w:sz w:val="22"/>
          <w:szCs w:val="22"/>
        </w:rPr>
        <w:t xml:space="preserve">: </w:t>
      </w:r>
      <w:r w:rsidRPr="001D66BD">
        <w:rPr>
          <w:sz w:val="22"/>
          <w:szCs w:val="22"/>
        </w:rPr>
        <w:tab/>
        <w:t>polgármester</w:t>
      </w:r>
    </w:p>
    <w:p w14:paraId="60C5C41A" w14:textId="77777777" w:rsidR="001D66BD" w:rsidRPr="001D66BD" w:rsidRDefault="001D66BD" w:rsidP="001D66BD">
      <w:pPr>
        <w:tabs>
          <w:tab w:val="left" w:pos="1701"/>
        </w:tabs>
        <w:jc w:val="both"/>
        <w:rPr>
          <w:sz w:val="22"/>
          <w:szCs w:val="22"/>
        </w:rPr>
      </w:pPr>
      <w:r w:rsidRPr="001D66BD">
        <w:rPr>
          <w:b/>
          <w:sz w:val="22"/>
          <w:szCs w:val="22"/>
          <w:u w:val="single"/>
        </w:rPr>
        <w:t>Kapják:</w:t>
      </w:r>
      <w:r w:rsidRPr="001D66BD">
        <w:rPr>
          <w:sz w:val="22"/>
          <w:szCs w:val="22"/>
        </w:rPr>
        <w:t xml:space="preserve"> </w:t>
      </w:r>
      <w:r w:rsidRPr="001D66BD">
        <w:rPr>
          <w:sz w:val="22"/>
          <w:szCs w:val="22"/>
        </w:rPr>
        <w:tab/>
        <w:t>Csatlós Erzsébet (6200 Kiskőrös, Soós u. 65.)</w:t>
      </w:r>
    </w:p>
    <w:p w14:paraId="1E0111A2" w14:textId="77777777" w:rsidR="001D66BD" w:rsidRPr="001D66BD" w:rsidRDefault="001D66BD" w:rsidP="001D66BD">
      <w:pPr>
        <w:tabs>
          <w:tab w:val="left" w:pos="1701"/>
        </w:tabs>
        <w:jc w:val="both"/>
        <w:rPr>
          <w:sz w:val="22"/>
          <w:szCs w:val="22"/>
        </w:rPr>
      </w:pPr>
      <w:r w:rsidRPr="001D66BD">
        <w:rPr>
          <w:sz w:val="22"/>
          <w:szCs w:val="22"/>
        </w:rPr>
        <w:tab/>
        <w:t>Kiskőrösi Polgármesteri Hivatal pályázati és fejlesztési csoportvezető</w:t>
      </w:r>
    </w:p>
    <w:p w14:paraId="2327DAFC" w14:textId="77777777" w:rsidR="006A0AF7" w:rsidRPr="001D66BD" w:rsidRDefault="006A0AF7" w:rsidP="001C5A03">
      <w:pPr>
        <w:pBdr>
          <w:bottom w:val="single" w:sz="6" w:space="1" w:color="auto"/>
        </w:pBdr>
        <w:jc w:val="both"/>
        <w:rPr>
          <w:iCs/>
          <w:sz w:val="22"/>
          <w:szCs w:val="22"/>
        </w:rPr>
      </w:pPr>
    </w:p>
    <w:p w14:paraId="5DD61C65" w14:textId="77777777" w:rsidR="001D66BD" w:rsidRPr="001D66BD" w:rsidRDefault="001D66BD" w:rsidP="001C5A03">
      <w:pPr>
        <w:pBdr>
          <w:bottom w:val="single" w:sz="6" w:space="1" w:color="auto"/>
        </w:pBdr>
        <w:jc w:val="both"/>
        <w:rPr>
          <w:iCs/>
          <w:sz w:val="22"/>
          <w:szCs w:val="22"/>
        </w:rPr>
      </w:pPr>
    </w:p>
    <w:p w14:paraId="094DF76C" w14:textId="083B8219" w:rsidR="00496EAB" w:rsidRPr="001D66BD" w:rsidRDefault="00496EAB">
      <w:pPr>
        <w:rPr>
          <w:b/>
          <w:sz w:val="22"/>
          <w:szCs w:val="22"/>
        </w:rPr>
      </w:pPr>
    </w:p>
    <w:p w14:paraId="410D58F9" w14:textId="77777777" w:rsidR="00314F18" w:rsidRPr="001D66BD" w:rsidRDefault="00314F18">
      <w:pPr>
        <w:rPr>
          <w:b/>
          <w:sz w:val="22"/>
          <w:szCs w:val="22"/>
        </w:rPr>
      </w:pPr>
    </w:p>
    <w:p w14:paraId="02140566" w14:textId="551FDB3E" w:rsidR="00314F18" w:rsidRPr="001D66BD" w:rsidRDefault="00314F18">
      <w:pPr>
        <w:rPr>
          <w:b/>
          <w:sz w:val="22"/>
          <w:szCs w:val="22"/>
        </w:rPr>
      </w:pPr>
      <w:r w:rsidRPr="001D66BD">
        <w:rPr>
          <w:b/>
          <w:sz w:val="22"/>
          <w:szCs w:val="22"/>
        </w:rPr>
        <w:br w:type="page"/>
      </w:r>
    </w:p>
    <w:p w14:paraId="422AB46A" w14:textId="28EC30CD" w:rsidR="00314F18" w:rsidRPr="001D66BD" w:rsidRDefault="00314F18" w:rsidP="00314F18">
      <w:pPr>
        <w:pStyle w:val="Listaszerbekezds"/>
        <w:numPr>
          <w:ilvl w:val="0"/>
          <w:numId w:val="6"/>
        </w:numPr>
        <w:jc w:val="center"/>
        <w:rPr>
          <w:b/>
          <w:sz w:val="22"/>
          <w:szCs w:val="22"/>
        </w:rPr>
      </w:pPr>
      <w:r w:rsidRPr="001D66BD">
        <w:rPr>
          <w:b/>
          <w:sz w:val="22"/>
          <w:szCs w:val="22"/>
        </w:rPr>
        <w:lastRenderedPageBreak/>
        <w:t>napirend</w:t>
      </w:r>
    </w:p>
    <w:p w14:paraId="0011FA50" w14:textId="77777777" w:rsidR="00314F18" w:rsidRPr="001D66BD" w:rsidRDefault="00314F18" w:rsidP="00314F18">
      <w:pPr>
        <w:contextualSpacing/>
        <w:jc w:val="both"/>
        <w:rPr>
          <w:bCs/>
          <w:sz w:val="22"/>
          <w:szCs w:val="22"/>
        </w:rPr>
      </w:pPr>
    </w:p>
    <w:p w14:paraId="2C327879" w14:textId="4FEE3271" w:rsidR="00314F18" w:rsidRPr="001D66BD" w:rsidRDefault="00314F18" w:rsidP="00314F18">
      <w:pPr>
        <w:contextualSpacing/>
        <w:jc w:val="center"/>
        <w:rPr>
          <w:bCs/>
          <w:sz w:val="22"/>
          <w:szCs w:val="22"/>
        </w:rPr>
      </w:pPr>
      <w:r w:rsidRPr="001D66BD">
        <w:rPr>
          <w:bCs/>
          <w:sz w:val="22"/>
          <w:szCs w:val="22"/>
        </w:rPr>
        <w:t>LAKÁS BÉRBEADÁSA CSERI TAMARA RÉSZÉRE</w:t>
      </w:r>
    </w:p>
    <w:p w14:paraId="7F28D254" w14:textId="77777777" w:rsidR="00314F18" w:rsidRPr="001D66BD" w:rsidRDefault="00314F18" w:rsidP="00314F18">
      <w:pPr>
        <w:contextualSpacing/>
        <w:jc w:val="center"/>
        <w:rPr>
          <w:i/>
          <w:sz w:val="22"/>
          <w:szCs w:val="22"/>
        </w:rPr>
      </w:pPr>
      <w:r w:rsidRPr="001D66BD">
        <w:rPr>
          <w:i/>
          <w:sz w:val="22"/>
          <w:szCs w:val="22"/>
        </w:rPr>
        <w:t>(Írásos előterjesztés a jegyzőkönyvhöz mellékelve.)</w:t>
      </w:r>
    </w:p>
    <w:p w14:paraId="6883DC84" w14:textId="77777777" w:rsidR="00314F18" w:rsidRPr="001D66BD" w:rsidRDefault="00314F18" w:rsidP="00314F18">
      <w:pPr>
        <w:jc w:val="both"/>
        <w:rPr>
          <w:b/>
          <w:bCs/>
          <w:iCs/>
          <w:sz w:val="22"/>
          <w:szCs w:val="22"/>
        </w:rPr>
      </w:pPr>
    </w:p>
    <w:p w14:paraId="25AFA433" w14:textId="77777777" w:rsidR="00314F18" w:rsidRPr="001D66BD" w:rsidRDefault="00314F18" w:rsidP="00314F18">
      <w:pPr>
        <w:jc w:val="both"/>
        <w:rPr>
          <w:b/>
          <w:sz w:val="22"/>
          <w:szCs w:val="22"/>
        </w:rPr>
      </w:pPr>
      <w:r w:rsidRPr="001D66BD">
        <w:rPr>
          <w:b/>
          <w:sz w:val="22"/>
          <w:szCs w:val="22"/>
          <w:u w:val="single"/>
        </w:rPr>
        <w:t>Előterjesztő:</w:t>
      </w:r>
      <w:r w:rsidRPr="001D66BD">
        <w:rPr>
          <w:b/>
          <w:sz w:val="22"/>
          <w:szCs w:val="22"/>
        </w:rPr>
        <w:tab/>
      </w:r>
      <w:r w:rsidRPr="001D66BD">
        <w:rPr>
          <w:bCs/>
          <w:sz w:val="22"/>
          <w:szCs w:val="22"/>
        </w:rPr>
        <w:t>Polgármester</w:t>
      </w:r>
    </w:p>
    <w:p w14:paraId="5E3AEFBF" w14:textId="5B9857E9" w:rsidR="00314F18" w:rsidRPr="001D66BD" w:rsidRDefault="00314F18" w:rsidP="00314F18">
      <w:pPr>
        <w:jc w:val="both"/>
        <w:rPr>
          <w:bCs/>
          <w:sz w:val="22"/>
          <w:szCs w:val="22"/>
        </w:rPr>
      </w:pPr>
      <w:r w:rsidRPr="001D66BD">
        <w:rPr>
          <w:b/>
          <w:sz w:val="22"/>
          <w:szCs w:val="22"/>
          <w:u w:val="single"/>
        </w:rPr>
        <w:t>Előadó:</w:t>
      </w:r>
      <w:r w:rsidRPr="001D66BD">
        <w:rPr>
          <w:b/>
          <w:sz w:val="22"/>
          <w:szCs w:val="22"/>
        </w:rPr>
        <w:tab/>
      </w:r>
      <w:r w:rsidRPr="001D66BD">
        <w:rPr>
          <w:sz w:val="22"/>
          <w:szCs w:val="22"/>
        </w:rPr>
        <w:t>Szociális ügyintéző</w:t>
      </w:r>
    </w:p>
    <w:p w14:paraId="160C6D92" w14:textId="77777777" w:rsidR="00314F18" w:rsidRPr="001D66BD" w:rsidRDefault="00314F18" w:rsidP="00314F18">
      <w:pPr>
        <w:pStyle w:val="Listaszerbekezds"/>
        <w:jc w:val="both"/>
        <w:rPr>
          <w:b/>
          <w:sz w:val="22"/>
          <w:szCs w:val="22"/>
        </w:rPr>
      </w:pPr>
    </w:p>
    <w:p w14:paraId="75D44530" w14:textId="4E9B0834" w:rsidR="00314F18" w:rsidRPr="001D66BD" w:rsidRDefault="00314F18" w:rsidP="00314F18">
      <w:pPr>
        <w:pStyle w:val="Listaszerbekezds"/>
        <w:jc w:val="both"/>
        <w:rPr>
          <w:b/>
          <w:sz w:val="22"/>
          <w:szCs w:val="22"/>
        </w:rPr>
      </w:pPr>
      <w:r w:rsidRPr="001D66BD">
        <w:rPr>
          <w:b/>
          <w:sz w:val="22"/>
          <w:szCs w:val="22"/>
        </w:rPr>
        <w:t>Domonyi László</w:t>
      </w:r>
      <w:r w:rsidRPr="001D66BD">
        <w:rPr>
          <w:b/>
          <w:bCs/>
          <w:sz w:val="22"/>
          <w:szCs w:val="22"/>
        </w:rPr>
        <w:t xml:space="preserve"> polgármester </w:t>
      </w:r>
      <w:r w:rsidRPr="001D66BD">
        <w:rPr>
          <w:sz w:val="22"/>
          <w:szCs w:val="22"/>
        </w:rPr>
        <w:t xml:space="preserve">az előterjesztés szóbeli ismertetésére felkérte </w:t>
      </w:r>
      <w:r w:rsidRPr="001D66BD">
        <w:rPr>
          <w:b/>
          <w:sz w:val="22"/>
          <w:szCs w:val="22"/>
        </w:rPr>
        <w:t>Losoncziné Romfa Erika szociális ügyintézőt.</w:t>
      </w:r>
    </w:p>
    <w:p w14:paraId="6B6F49C1" w14:textId="77777777" w:rsidR="00314F18" w:rsidRPr="001D66BD" w:rsidRDefault="00314F18" w:rsidP="00314F18">
      <w:pPr>
        <w:pStyle w:val="Listaszerbekezds"/>
        <w:jc w:val="both"/>
        <w:rPr>
          <w:b/>
          <w:sz w:val="22"/>
          <w:szCs w:val="22"/>
        </w:rPr>
      </w:pPr>
    </w:p>
    <w:p w14:paraId="04348160" w14:textId="164C1791" w:rsidR="002653AC" w:rsidRPr="00672A1B" w:rsidRDefault="001D66BD" w:rsidP="002653AC">
      <w:pPr>
        <w:jc w:val="both"/>
        <w:rPr>
          <w:sz w:val="22"/>
          <w:szCs w:val="22"/>
        </w:rPr>
      </w:pPr>
      <w:r w:rsidRPr="001D66BD">
        <w:rPr>
          <w:b/>
          <w:sz w:val="22"/>
          <w:szCs w:val="22"/>
        </w:rPr>
        <w:t xml:space="preserve">Losoncziné Romfa Erika szociális ügyintéző </w:t>
      </w:r>
      <w:r w:rsidR="00314F18" w:rsidRPr="001D66BD">
        <w:rPr>
          <w:bCs/>
          <w:sz w:val="22"/>
          <w:szCs w:val="22"/>
        </w:rPr>
        <w:t xml:space="preserve">elmondta, hogy </w:t>
      </w:r>
      <w:r w:rsidR="002653AC">
        <w:rPr>
          <w:bCs/>
          <w:sz w:val="22"/>
          <w:szCs w:val="22"/>
        </w:rPr>
        <w:t xml:space="preserve">Cseri Tamara kérelmet nyújtott be lakhatási problémája megoldására. Tamara </w:t>
      </w:r>
      <w:r w:rsidR="002653AC" w:rsidRPr="00672A1B">
        <w:rPr>
          <w:sz w:val="22"/>
          <w:szCs w:val="22"/>
        </w:rPr>
        <w:t>2019. március hónapjától az Egészségügyi, Gyermekjóléti és Szociális Intézmény Család és Gyermekjóléti Központjának esetmenedzsere.</w:t>
      </w:r>
      <w:r w:rsidR="001E7EE5">
        <w:rPr>
          <w:sz w:val="22"/>
          <w:szCs w:val="22"/>
        </w:rPr>
        <w:t xml:space="preserve"> </w:t>
      </w:r>
      <w:r w:rsidR="002653AC" w:rsidRPr="00672A1B">
        <w:rPr>
          <w:sz w:val="22"/>
          <w:szCs w:val="22"/>
        </w:rPr>
        <w:t>Az intézmény igazgatója támogatja kérelmét. Megbízható munkatárs, elhivatott a szakmája iránt.</w:t>
      </w:r>
      <w:r w:rsidR="002653AC">
        <w:rPr>
          <w:sz w:val="22"/>
          <w:szCs w:val="22"/>
        </w:rPr>
        <w:t xml:space="preserve"> A Képviselő-testület </w:t>
      </w:r>
      <w:r w:rsidR="001E7EE5">
        <w:rPr>
          <w:sz w:val="22"/>
          <w:szCs w:val="22"/>
        </w:rPr>
        <w:t>jogosult bérbe</w:t>
      </w:r>
      <w:r w:rsidR="00436F95">
        <w:rPr>
          <w:sz w:val="22"/>
          <w:szCs w:val="22"/>
        </w:rPr>
        <w:t xml:space="preserve"> </w:t>
      </w:r>
      <w:r w:rsidR="001E7EE5">
        <w:rPr>
          <w:sz w:val="22"/>
          <w:szCs w:val="22"/>
        </w:rPr>
        <w:t>adni</w:t>
      </w:r>
      <w:r w:rsidR="002653AC">
        <w:rPr>
          <w:sz w:val="22"/>
          <w:szCs w:val="22"/>
        </w:rPr>
        <w:t xml:space="preserve"> a megüresedett </w:t>
      </w:r>
      <w:r w:rsidR="002653AC" w:rsidRPr="001D66BD">
        <w:rPr>
          <w:sz w:val="22"/>
          <w:szCs w:val="22"/>
        </w:rPr>
        <w:t>Kiskőrös, Árpád utca 3. 4. emelet 13. ajtószám alatt</w:t>
      </w:r>
      <w:r w:rsidR="002653AC">
        <w:rPr>
          <w:sz w:val="22"/>
          <w:szCs w:val="22"/>
        </w:rPr>
        <w:t>i lakást 2 évhatározott időtartamra.</w:t>
      </w:r>
    </w:p>
    <w:p w14:paraId="2CE5FF12" w14:textId="77777777" w:rsidR="00314F18" w:rsidRPr="001D66BD" w:rsidRDefault="00314F18" w:rsidP="00314F18">
      <w:pPr>
        <w:jc w:val="both"/>
        <w:rPr>
          <w:sz w:val="22"/>
          <w:szCs w:val="22"/>
        </w:rPr>
      </w:pPr>
    </w:p>
    <w:p w14:paraId="0E771FB9" w14:textId="77777777" w:rsidR="00314F18" w:rsidRPr="001D66BD" w:rsidRDefault="00314F18" w:rsidP="00314F18">
      <w:pPr>
        <w:jc w:val="both"/>
        <w:rPr>
          <w:sz w:val="22"/>
          <w:szCs w:val="22"/>
        </w:rPr>
      </w:pPr>
      <w:r w:rsidRPr="001D66BD">
        <w:rPr>
          <w:b/>
          <w:sz w:val="22"/>
          <w:szCs w:val="22"/>
        </w:rPr>
        <w:t xml:space="preserve">Szlovák Pál, </w:t>
      </w:r>
      <w:r w:rsidRPr="001D66BD">
        <w:rPr>
          <w:sz w:val="22"/>
          <w:szCs w:val="22"/>
        </w:rPr>
        <w:t xml:space="preserve">a Társadalompolitikai Bizottság elnöke, </w:t>
      </w:r>
      <w:r w:rsidRPr="001D66BD">
        <w:rPr>
          <w:b/>
          <w:sz w:val="22"/>
          <w:szCs w:val="22"/>
        </w:rPr>
        <w:t>Pohankovics András,</w:t>
      </w:r>
      <w:r w:rsidRPr="001D66BD">
        <w:rPr>
          <w:sz w:val="22"/>
          <w:szCs w:val="22"/>
        </w:rPr>
        <w:t xml:space="preserve"> az Ipari, Mezőgazdasági és Klímapolitikai Bizottság elnöke, </w:t>
      </w:r>
      <w:r w:rsidRPr="001D66BD">
        <w:rPr>
          <w:b/>
          <w:sz w:val="22"/>
          <w:szCs w:val="22"/>
        </w:rPr>
        <w:t xml:space="preserve">Horváth János, </w:t>
      </w:r>
      <w:r w:rsidRPr="001D66BD">
        <w:rPr>
          <w:sz w:val="22"/>
          <w:szCs w:val="22"/>
        </w:rPr>
        <w:t xml:space="preserve">az Ügyrendi és Összeférhetetlenségi Bizottság elnöke, </w:t>
      </w:r>
      <w:r w:rsidRPr="001D66BD">
        <w:rPr>
          <w:b/>
          <w:sz w:val="22"/>
          <w:szCs w:val="22"/>
        </w:rPr>
        <w:t xml:space="preserve">Pethő Attila, </w:t>
      </w:r>
      <w:r w:rsidRPr="001D66BD">
        <w:rPr>
          <w:sz w:val="22"/>
          <w:szCs w:val="22"/>
        </w:rPr>
        <w:t xml:space="preserve">a Pénzügyi Bizottság elnöke, </w:t>
      </w:r>
      <w:r w:rsidRPr="001D66BD">
        <w:rPr>
          <w:b/>
          <w:sz w:val="22"/>
          <w:szCs w:val="22"/>
        </w:rPr>
        <w:t>Gmoser István</w:t>
      </w:r>
      <w:r w:rsidRPr="001D66BD">
        <w:rPr>
          <w:b/>
          <w:bCs/>
          <w:sz w:val="22"/>
          <w:szCs w:val="22"/>
        </w:rPr>
        <w:t>,</w:t>
      </w:r>
      <w:r w:rsidRPr="001D66BD">
        <w:rPr>
          <w:sz w:val="22"/>
          <w:szCs w:val="22"/>
        </w:rPr>
        <w:t xml:space="preserve"> a Kulturális, Turisztikai és Sport Bizottság tagja bizottságaik nevében a határozat-tervezet elfogadását javasolták.</w:t>
      </w:r>
    </w:p>
    <w:p w14:paraId="0B08A8F1" w14:textId="77777777" w:rsidR="00314F18" w:rsidRPr="001D66BD" w:rsidRDefault="00314F18" w:rsidP="00314F18">
      <w:pPr>
        <w:rPr>
          <w:b/>
          <w:sz w:val="22"/>
          <w:szCs w:val="22"/>
        </w:rPr>
      </w:pPr>
    </w:p>
    <w:p w14:paraId="2E8B4155" w14:textId="2B3F5D07" w:rsidR="00D33035" w:rsidRPr="00F6532F" w:rsidRDefault="00D33035" w:rsidP="00D33035">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232A761E" w14:textId="77777777" w:rsidR="00314F18" w:rsidRPr="001D66BD" w:rsidRDefault="00314F18" w:rsidP="00314F18">
      <w:pPr>
        <w:jc w:val="both"/>
        <w:rPr>
          <w:sz w:val="22"/>
          <w:szCs w:val="22"/>
        </w:rPr>
      </w:pPr>
    </w:p>
    <w:p w14:paraId="2F022FC5" w14:textId="77777777" w:rsidR="00314F18" w:rsidRPr="001D66BD" w:rsidRDefault="00314F18" w:rsidP="00314F18">
      <w:pPr>
        <w:jc w:val="both"/>
        <w:rPr>
          <w:sz w:val="22"/>
          <w:szCs w:val="22"/>
        </w:rPr>
      </w:pPr>
      <w:r w:rsidRPr="001D66BD">
        <w:rPr>
          <w:sz w:val="22"/>
          <w:szCs w:val="22"/>
        </w:rPr>
        <w:t>A Képviselő-testület 9 „igen” szavazattal az alábbi határozatot hozta:</w:t>
      </w:r>
    </w:p>
    <w:p w14:paraId="1C17D3F8" w14:textId="77777777" w:rsidR="001D66BD" w:rsidRPr="001D66BD" w:rsidRDefault="001D66BD" w:rsidP="00314F18">
      <w:pPr>
        <w:jc w:val="both"/>
        <w:rPr>
          <w:sz w:val="22"/>
          <w:szCs w:val="22"/>
        </w:rPr>
      </w:pPr>
    </w:p>
    <w:p w14:paraId="30A9667C" w14:textId="77777777" w:rsidR="001D66BD" w:rsidRPr="001D66BD" w:rsidRDefault="001D66BD" w:rsidP="001D66BD">
      <w:pPr>
        <w:jc w:val="both"/>
        <w:rPr>
          <w:b/>
          <w:sz w:val="22"/>
          <w:szCs w:val="22"/>
          <w:u w:val="single"/>
        </w:rPr>
      </w:pPr>
      <w:r w:rsidRPr="001D66BD">
        <w:rPr>
          <w:b/>
          <w:sz w:val="22"/>
          <w:szCs w:val="22"/>
          <w:u w:val="single"/>
        </w:rPr>
        <w:t xml:space="preserve">93/2023. sz. </w:t>
      </w:r>
      <w:proofErr w:type="spellStart"/>
      <w:r w:rsidRPr="001D66BD">
        <w:rPr>
          <w:b/>
          <w:sz w:val="22"/>
          <w:szCs w:val="22"/>
          <w:u w:val="single"/>
        </w:rPr>
        <w:t>Képv</w:t>
      </w:r>
      <w:proofErr w:type="spellEnd"/>
      <w:r w:rsidRPr="001D66BD">
        <w:rPr>
          <w:b/>
          <w:sz w:val="22"/>
          <w:szCs w:val="22"/>
          <w:u w:val="single"/>
        </w:rPr>
        <w:t>. test. hat.</w:t>
      </w:r>
    </w:p>
    <w:p w14:paraId="6DCD65CE" w14:textId="77777777" w:rsidR="001D66BD" w:rsidRPr="001D66BD" w:rsidRDefault="001D66BD" w:rsidP="001D66BD">
      <w:pPr>
        <w:keepNext/>
        <w:jc w:val="both"/>
        <w:outlineLvl w:val="2"/>
        <w:rPr>
          <w:iCs/>
          <w:sz w:val="22"/>
          <w:szCs w:val="22"/>
        </w:rPr>
      </w:pPr>
      <w:r w:rsidRPr="001D66BD">
        <w:rPr>
          <w:sz w:val="22"/>
          <w:szCs w:val="22"/>
        </w:rPr>
        <w:t>Lakás bérbeadása Cseri Tamara részére</w:t>
      </w:r>
    </w:p>
    <w:p w14:paraId="7BC789F7" w14:textId="77777777" w:rsidR="001D66BD" w:rsidRPr="001D66BD" w:rsidRDefault="001D66BD" w:rsidP="001D66BD">
      <w:pPr>
        <w:keepNext/>
        <w:outlineLvl w:val="2"/>
        <w:rPr>
          <w:b/>
          <w:bCs/>
          <w:iCs/>
          <w:sz w:val="22"/>
          <w:szCs w:val="22"/>
        </w:rPr>
      </w:pPr>
    </w:p>
    <w:p w14:paraId="3104CBEE" w14:textId="77777777" w:rsidR="001D66BD" w:rsidRPr="001D66BD" w:rsidRDefault="001D66BD" w:rsidP="001D66BD">
      <w:pPr>
        <w:keepNext/>
        <w:outlineLvl w:val="2"/>
        <w:rPr>
          <w:b/>
          <w:bCs/>
          <w:iCs/>
          <w:sz w:val="22"/>
          <w:szCs w:val="22"/>
        </w:rPr>
      </w:pPr>
    </w:p>
    <w:p w14:paraId="20104566" w14:textId="77777777" w:rsidR="001D66BD" w:rsidRPr="001D66BD" w:rsidRDefault="001D66BD" w:rsidP="001D66BD">
      <w:pPr>
        <w:pStyle w:val="Nincstrkz"/>
        <w:jc w:val="center"/>
        <w:rPr>
          <w:b/>
          <w:bCs/>
          <w:sz w:val="22"/>
          <w:szCs w:val="22"/>
        </w:rPr>
      </w:pPr>
      <w:r w:rsidRPr="001D66BD">
        <w:rPr>
          <w:b/>
          <w:bCs/>
          <w:sz w:val="22"/>
          <w:szCs w:val="22"/>
        </w:rPr>
        <w:t xml:space="preserve">HATÁROZAT </w:t>
      </w:r>
    </w:p>
    <w:p w14:paraId="2B432F06" w14:textId="77777777" w:rsidR="001D66BD" w:rsidRPr="001D66BD" w:rsidRDefault="001D66BD" w:rsidP="001D66BD">
      <w:pPr>
        <w:jc w:val="both"/>
        <w:rPr>
          <w:sz w:val="22"/>
          <w:szCs w:val="22"/>
        </w:rPr>
      </w:pPr>
    </w:p>
    <w:p w14:paraId="4B6FD245" w14:textId="77777777" w:rsidR="001D66BD" w:rsidRPr="001D66BD" w:rsidRDefault="001D66BD" w:rsidP="001D66BD">
      <w:pPr>
        <w:jc w:val="both"/>
        <w:rPr>
          <w:sz w:val="22"/>
          <w:szCs w:val="22"/>
        </w:rPr>
      </w:pPr>
    </w:p>
    <w:p w14:paraId="1BE279C9" w14:textId="77777777" w:rsidR="001D66BD" w:rsidRPr="001D66BD" w:rsidRDefault="001D66BD" w:rsidP="001D66BD">
      <w:pPr>
        <w:jc w:val="both"/>
        <w:rPr>
          <w:sz w:val="22"/>
          <w:szCs w:val="22"/>
        </w:rPr>
      </w:pPr>
      <w:r w:rsidRPr="001D66BD">
        <w:rPr>
          <w:sz w:val="22"/>
          <w:szCs w:val="22"/>
        </w:rPr>
        <w:t>A Képviselő-testület</w:t>
      </w:r>
    </w:p>
    <w:p w14:paraId="5A66C9E4" w14:textId="77777777" w:rsidR="001D66BD" w:rsidRPr="001D66BD" w:rsidRDefault="001D66BD" w:rsidP="001D66BD">
      <w:pPr>
        <w:jc w:val="both"/>
        <w:rPr>
          <w:sz w:val="22"/>
          <w:szCs w:val="22"/>
        </w:rPr>
      </w:pPr>
    </w:p>
    <w:p w14:paraId="345C20AC" w14:textId="77777777" w:rsidR="001D66BD" w:rsidRPr="001D66BD" w:rsidRDefault="001D66BD" w:rsidP="001D66BD">
      <w:pPr>
        <w:numPr>
          <w:ilvl w:val="0"/>
          <w:numId w:val="57"/>
        </w:numPr>
        <w:tabs>
          <w:tab w:val="left" w:pos="1221"/>
        </w:tabs>
        <w:jc w:val="both"/>
        <w:rPr>
          <w:sz w:val="22"/>
          <w:szCs w:val="22"/>
        </w:rPr>
      </w:pPr>
      <w:r w:rsidRPr="001D66BD">
        <w:rPr>
          <w:sz w:val="22"/>
          <w:szCs w:val="22"/>
        </w:rPr>
        <w:t>egyetért azzal, hogy a város szakember ellátottságának biztosítása érdekében, valamint az önkormányzat tulajdonában álló lakások és nem lakás célú helyiségek bérletéről és elidegenítéséről szóló 5/2014. (III.27.) önkormányzati rendelet értelmében a Kiskőrös Város Önkormányzat üzleti vagyonát képező, Kiskőrös belterületi 2646/4/A/13 helyrajzi nyilvántartott, természetben Kiskőrös, Árpád utca 3. 4. emelet 13. ajtószám alatti</w:t>
      </w:r>
      <w:r w:rsidRPr="001D66BD">
        <w:rPr>
          <w:bCs/>
          <w:sz w:val="22"/>
          <w:szCs w:val="22"/>
        </w:rPr>
        <w:t xml:space="preserve"> 2 szoba, 1 konyha, 1 közlekedő, 1 fürdőszoba, 1 WC, 1 éléskamra, 1 tároló helyiségekből álló 56 m</w:t>
      </w:r>
      <w:r w:rsidRPr="001D66BD">
        <w:rPr>
          <w:bCs/>
          <w:sz w:val="22"/>
          <w:szCs w:val="22"/>
          <w:vertAlign w:val="superscript"/>
        </w:rPr>
        <w:t xml:space="preserve">2 </w:t>
      </w:r>
      <w:r w:rsidRPr="001D66BD">
        <w:rPr>
          <w:bCs/>
          <w:sz w:val="22"/>
          <w:szCs w:val="22"/>
        </w:rPr>
        <w:t>alapterületű komfortos lakást Cseri Tamara részére 2 éves időtartamra, de legfeljebb az Egészségügyi, Gyermekjóléti és Szociális Intézmény Család és Gyermekjóléti Központjánál fennálló munkaviszonya időtartamára.</w:t>
      </w:r>
    </w:p>
    <w:p w14:paraId="4D5E2F17" w14:textId="77777777" w:rsidR="001D66BD" w:rsidRPr="001D66BD" w:rsidRDefault="001D66BD" w:rsidP="001D66BD">
      <w:pPr>
        <w:tabs>
          <w:tab w:val="left" w:pos="1221"/>
        </w:tabs>
        <w:ind w:left="360"/>
        <w:jc w:val="both"/>
        <w:rPr>
          <w:sz w:val="22"/>
          <w:szCs w:val="22"/>
        </w:rPr>
      </w:pPr>
    </w:p>
    <w:p w14:paraId="31415F92" w14:textId="77777777" w:rsidR="001D66BD" w:rsidRPr="001D66BD" w:rsidRDefault="001D66BD" w:rsidP="001D66BD">
      <w:pPr>
        <w:numPr>
          <w:ilvl w:val="0"/>
          <w:numId w:val="57"/>
        </w:numPr>
        <w:jc w:val="both"/>
        <w:rPr>
          <w:bCs/>
          <w:sz w:val="22"/>
          <w:szCs w:val="22"/>
        </w:rPr>
      </w:pPr>
      <w:r w:rsidRPr="001D66BD">
        <w:rPr>
          <w:bCs/>
          <w:sz w:val="22"/>
          <w:szCs w:val="22"/>
        </w:rPr>
        <w:t>felhatalmazza a polgármestert a határozat mellékletét képező lakásbérleti szerződés aláírására.</w:t>
      </w:r>
    </w:p>
    <w:p w14:paraId="33FC3231" w14:textId="77777777" w:rsidR="001D66BD" w:rsidRPr="001D66BD" w:rsidRDefault="001D66BD" w:rsidP="001D66BD">
      <w:pPr>
        <w:jc w:val="both"/>
        <w:rPr>
          <w:b/>
          <w:bCs/>
          <w:sz w:val="22"/>
          <w:szCs w:val="22"/>
          <w:u w:val="single"/>
        </w:rPr>
      </w:pPr>
    </w:p>
    <w:p w14:paraId="6D1E4695" w14:textId="77777777" w:rsidR="001D66BD" w:rsidRPr="001D66BD" w:rsidRDefault="001D66BD" w:rsidP="001D66BD">
      <w:pPr>
        <w:jc w:val="both"/>
        <w:rPr>
          <w:b/>
          <w:bCs/>
          <w:sz w:val="22"/>
          <w:szCs w:val="22"/>
          <w:u w:val="single"/>
        </w:rPr>
      </w:pPr>
    </w:p>
    <w:p w14:paraId="3D86B897" w14:textId="77777777" w:rsidR="001D66BD" w:rsidRPr="001D66BD" w:rsidRDefault="001D66BD" w:rsidP="001D66BD">
      <w:pPr>
        <w:jc w:val="both"/>
        <w:rPr>
          <w:sz w:val="22"/>
          <w:szCs w:val="22"/>
        </w:rPr>
      </w:pPr>
      <w:r w:rsidRPr="001D66BD">
        <w:rPr>
          <w:b/>
          <w:bCs/>
          <w:sz w:val="22"/>
          <w:szCs w:val="22"/>
          <w:u w:val="single"/>
        </w:rPr>
        <w:t>Felelős:</w:t>
      </w:r>
      <w:r w:rsidRPr="001D66BD">
        <w:rPr>
          <w:sz w:val="22"/>
          <w:szCs w:val="22"/>
        </w:rPr>
        <w:tab/>
        <w:t>polgármester</w:t>
      </w:r>
    </w:p>
    <w:p w14:paraId="7464596F" w14:textId="77777777" w:rsidR="001D66BD" w:rsidRPr="001D66BD" w:rsidRDefault="001D66BD" w:rsidP="001D66BD">
      <w:pPr>
        <w:jc w:val="both"/>
        <w:rPr>
          <w:sz w:val="22"/>
          <w:szCs w:val="22"/>
        </w:rPr>
      </w:pPr>
      <w:r w:rsidRPr="001D66BD">
        <w:rPr>
          <w:b/>
          <w:bCs/>
          <w:sz w:val="22"/>
          <w:szCs w:val="22"/>
          <w:u w:val="single"/>
        </w:rPr>
        <w:t>Határidő:</w:t>
      </w:r>
      <w:r w:rsidRPr="001D66BD">
        <w:rPr>
          <w:sz w:val="22"/>
          <w:szCs w:val="22"/>
        </w:rPr>
        <w:tab/>
        <w:t>azonnal</w:t>
      </w:r>
    </w:p>
    <w:p w14:paraId="777DD035" w14:textId="77777777" w:rsidR="001D66BD" w:rsidRPr="001D66BD" w:rsidRDefault="001D66BD" w:rsidP="00314F18">
      <w:pPr>
        <w:jc w:val="both"/>
        <w:rPr>
          <w:sz w:val="22"/>
          <w:szCs w:val="22"/>
        </w:rPr>
      </w:pPr>
    </w:p>
    <w:p w14:paraId="1E721C8E" w14:textId="77777777" w:rsidR="001D66BD" w:rsidRPr="001D66BD" w:rsidRDefault="001D66BD" w:rsidP="00314F18">
      <w:pPr>
        <w:jc w:val="both"/>
        <w:rPr>
          <w:sz w:val="22"/>
          <w:szCs w:val="22"/>
        </w:rPr>
      </w:pPr>
    </w:p>
    <w:p w14:paraId="0D4EF295" w14:textId="28BCE8FD" w:rsidR="001D66BD" w:rsidRPr="001D66BD" w:rsidRDefault="001D66BD">
      <w:pPr>
        <w:rPr>
          <w:sz w:val="22"/>
          <w:szCs w:val="22"/>
        </w:rPr>
      </w:pPr>
      <w:r w:rsidRPr="001D66BD">
        <w:rPr>
          <w:sz w:val="22"/>
          <w:szCs w:val="22"/>
        </w:rPr>
        <w:br w:type="page"/>
      </w:r>
    </w:p>
    <w:p w14:paraId="614CCFCE" w14:textId="77777777" w:rsidR="001D66BD" w:rsidRPr="001D66BD" w:rsidRDefault="001D66BD" w:rsidP="001D66BD">
      <w:pPr>
        <w:tabs>
          <w:tab w:val="center" w:pos="7380"/>
        </w:tabs>
        <w:jc w:val="right"/>
        <w:rPr>
          <w:i/>
          <w:sz w:val="22"/>
          <w:szCs w:val="22"/>
        </w:rPr>
      </w:pPr>
      <w:r w:rsidRPr="001D66BD">
        <w:rPr>
          <w:i/>
          <w:sz w:val="22"/>
          <w:szCs w:val="22"/>
        </w:rPr>
        <w:lastRenderedPageBreak/>
        <w:t xml:space="preserve">Melléklet a 93/2023. sz. </w:t>
      </w:r>
      <w:proofErr w:type="spellStart"/>
      <w:r w:rsidRPr="001D66BD">
        <w:rPr>
          <w:i/>
          <w:sz w:val="22"/>
          <w:szCs w:val="22"/>
        </w:rPr>
        <w:t>Képv</w:t>
      </w:r>
      <w:proofErr w:type="spellEnd"/>
      <w:r w:rsidRPr="001D66BD">
        <w:rPr>
          <w:i/>
          <w:sz w:val="22"/>
          <w:szCs w:val="22"/>
        </w:rPr>
        <w:t>. test. határozathoz</w:t>
      </w:r>
    </w:p>
    <w:p w14:paraId="5ACCF171" w14:textId="77777777" w:rsidR="001D66BD" w:rsidRPr="001D66BD" w:rsidRDefault="001D66BD" w:rsidP="001D66BD">
      <w:pPr>
        <w:rPr>
          <w:sz w:val="22"/>
          <w:szCs w:val="22"/>
        </w:rPr>
      </w:pPr>
    </w:p>
    <w:p w14:paraId="03577391" w14:textId="77777777" w:rsidR="001D66BD" w:rsidRPr="001D66BD" w:rsidRDefault="001D66BD" w:rsidP="001D66BD">
      <w:pPr>
        <w:rPr>
          <w:sz w:val="22"/>
          <w:szCs w:val="22"/>
        </w:rPr>
      </w:pPr>
    </w:p>
    <w:p w14:paraId="0DD81D98" w14:textId="77777777" w:rsidR="001D66BD" w:rsidRPr="001D66BD" w:rsidRDefault="001D66BD" w:rsidP="001D66BD">
      <w:pPr>
        <w:pStyle w:val="Cmsor2"/>
        <w:jc w:val="center"/>
        <w:rPr>
          <w:szCs w:val="22"/>
        </w:rPr>
      </w:pPr>
      <w:r w:rsidRPr="001D66BD">
        <w:rPr>
          <w:szCs w:val="22"/>
        </w:rPr>
        <w:t>LAKÁSBÉRLETI SZERZŐDÉS</w:t>
      </w:r>
    </w:p>
    <w:p w14:paraId="36F4195A" w14:textId="77777777" w:rsidR="001D66BD" w:rsidRPr="001D66BD" w:rsidRDefault="001D66BD" w:rsidP="001D66BD">
      <w:pPr>
        <w:jc w:val="both"/>
        <w:rPr>
          <w:sz w:val="22"/>
          <w:szCs w:val="22"/>
        </w:rPr>
      </w:pPr>
      <w:r w:rsidRPr="001D66BD">
        <w:rPr>
          <w:sz w:val="22"/>
          <w:szCs w:val="22"/>
        </w:rPr>
        <w:tab/>
      </w:r>
      <w:r w:rsidRPr="001D66BD">
        <w:rPr>
          <w:sz w:val="22"/>
          <w:szCs w:val="22"/>
        </w:rPr>
        <w:tab/>
      </w:r>
      <w:r w:rsidRPr="001D66BD">
        <w:rPr>
          <w:sz w:val="22"/>
          <w:szCs w:val="22"/>
        </w:rPr>
        <w:tab/>
      </w:r>
      <w:r w:rsidRPr="001D66BD">
        <w:rPr>
          <w:sz w:val="22"/>
          <w:szCs w:val="22"/>
        </w:rPr>
        <w:tab/>
      </w:r>
      <w:r w:rsidRPr="001D66BD">
        <w:rPr>
          <w:sz w:val="22"/>
          <w:szCs w:val="22"/>
        </w:rPr>
        <w:tab/>
      </w:r>
      <w:r w:rsidRPr="001D66BD">
        <w:rPr>
          <w:sz w:val="22"/>
          <w:szCs w:val="22"/>
        </w:rPr>
        <w:tab/>
      </w:r>
      <w:r w:rsidRPr="001D66BD">
        <w:rPr>
          <w:sz w:val="22"/>
          <w:szCs w:val="22"/>
        </w:rPr>
        <w:tab/>
      </w:r>
    </w:p>
    <w:p w14:paraId="4D7D4FF6" w14:textId="77777777" w:rsidR="001D66BD" w:rsidRPr="001D66BD" w:rsidRDefault="001D66BD" w:rsidP="001D66BD">
      <w:pPr>
        <w:jc w:val="both"/>
        <w:rPr>
          <w:sz w:val="22"/>
          <w:szCs w:val="22"/>
        </w:rPr>
      </w:pPr>
    </w:p>
    <w:p w14:paraId="5B716808" w14:textId="77777777" w:rsidR="001D66BD" w:rsidRPr="001D66BD" w:rsidRDefault="001D66BD" w:rsidP="001D66BD">
      <w:pPr>
        <w:ind w:left="426"/>
        <w:jc w:val="both"/>
        <w:rPr>
          <w:sz w:val="22"/>
          <w:szCs w:val="22"/>
        </w:rPr>
      </w:pPr>
      <w:r w:rsidRPr="001D66BD">
        <w:rPr>
          <w:sz w:val="22"/>
          <w:szCs w:val="22"/>
        </w:rPr>
        <w:t xml:space="preserve">amely létrejött egyrészről </w:t>
      </w:r>
      <w:r w:rsidRPr="001D66BD">
        <w:rPr>
          <w:b/>
          <w:sz w:val="22"/>
          <w:szCs w:val="22"/>
        </w:rPr>
        <w:t xml:space="preserve">Kiskőrös Város Önkormányzata </w:t>
      </w:r>
      <w:r w:rsidRPr="001D66BD">
        <w:rPr>
          <w:bCs/>
          <w:iCs/>
          <w:sz w:val="22"/>
          <w:szCs w:val="22"/>
        </w:rPr>
        <w:t>(6200 Kiskőrös, Petőfi Sándor tér 1.)</w:t>
      </w:r>
      <w:r w:rsidRPr="001D66BD">
        <w:rPr>
          <w:sz w:val="22"/>
          <w:szCs w:val="22"/>
        </w:rPr>
        <w:t xml:space="preserve"> mint bérbeadó, (továbbiakban:</w:t>
      </w:r>
      <w:r w:rsidRPr="001D66BD">
        <w:rPr>
          <w:b/>
          <w:sz w:val="22"/>
          <w:szCs w:val="22"/>
        </w:rPr>
        <w:t xml:space="preserve"> Bérbeadó),</w:t>
      </w:r>
      <w:r w:rsidRPr="001D66BD">
        <w:rPr>
          <w:sz w:val="22"/>
          <w:szCs w:val="22"/>
        </w:rPr>
        <w:t xml:space="preserve"> KSH statisztikai számjel: 15724784-8411-321-03, törzskönyvi azonosító szám: 724782, adószám: 15724784-2-03), képviseli Domonyi László polgármester, másrészről </w:t>
      </w:r>
      <w:r w:rsidRPr="001D66BD">
        <w:rPr>
          <w:b/>
          <w:sz w:val="22"/>
          <w:szCs w:val="22"/>
        </w:rPr>
        <w:t xml:space="preserve">Cseri Tamara </w:t>
      </w:r>
      <w:r w:rsidRPr="001D66BD">
        <w:rPr>
          <w:iCs/>
          <w:sz w:val="22"/>
          <w:szCs w:val="22"/>
        </w:rPr>
        <w:t>(születési neve: ………….., született: ……………….., anyja születési neve: ……………)</w:t>
      </w:r>
      <w:r w:rsidRPr="001D66BD">
        <w:rPr>
          <w:sz w:val="22"/>
          <w:szCs w:val="22"/>
        </w:rPr>
        <w:t xml:space="preserve"> 6200 Kiskőrös, Petőfi Sándor út 3. 2. emelet 9. ajtószám alatti lakos, mint bérlő (továbbiakban:</w:t>
      </w:r>
      <w:r w:rsidRPr="001D66BD">
        <w:rPr>
          <w:b/>
          <w:sz w:val="22"/>
          <w:szCs w:val="22"/>
        </w:rPr>
        <w:t xml:space="preserve"> Bérlő</w:t>
      </w:r>
      <w:r w:rsidRPr="001D66BD">
        <w:rPr>
          <w:sz w:val="22"/>
          <w:szCs w:val="22"/>
        </w:rPr>
        <w:t xml:space="preserve">), (továbbiakban együttesen: </w:t>
      </w:r>
      <w:r w:rsidRPr="001D66BD">
        <w:rPr>
          <w:b/>
          <w:sz w:val="22"/>
          <w:szCs w:val="22"/>
        </w:rPr>
        <w:t>Szerződő Felek</w:t>
      </w:r>
      <w:r w:rsidRPr="001D66BD">
        <w:rPr>
          <w:sz w:val="22"/>
          <w:szCs w:val="22"/>
        </w:rPr>
        <w:t>) között az alulírott napon és helyen, az alábbi feltételek mellett:</w:t>
      </w:r>
    </w:p>
    <w:p w14:paraId="28B0E8AE" w14:textId="77777777" w:rsidR="001D66BD" w:rsidRPr="001D66BD" w:rsidRDefault="001D66BD" w:rsidP="001D66BD">
      <w:pPr>
        <w:ind w:left="426"/>
        <w:jc w:val="both"/>
        <w:rPr>
          <w:sz w:val="22"/>
          <w:szCs w:val="22"/>
        </w:rPr>
      </w:pPr>
    </w:p>
    <w:p w14:paraId="25DB12A9" w14:textId="77777777" w:rsidR="001D66BD" w:rsidRPr="001D66BD" w:rsidRDefault="001D66BD" w:rsidP="001D66BD">
      <w:pPr>
        <w:ind w:left="426"/>
        <w:jc w:val="both"/>
        <w:rPr>
          <w:sz w:val="22"/>
          <w:szCs w:val="22"/>
        </w:rPr>
      </w:pPr>
    </w:p>
    <w:p w14:paraId="6067A0C1" w14:textId="77777777" w:rsidR="001D66BD" w:rsidRPr="001D66BD" w:rsidRDefault="001D66BD" w:rsidP="001D66BD">
      <w:pPr>
        <w:ind w:left="426"/>
        <w:jc w:val="both"/>
        <w:rPr>
          <w:sz w:val="22"/>
          <w:szCs w:val="22"/>
        </w:rPr>
      </w:pPr>
    </w:p>
    <w:p w14:paraId="028EF145" w14:textId="77777777" w:rsidR="001D66BD" w:rsidRPr="001D66BD" w:rsidRDefault="001D66BD" w:rsidP="001D66BD">
      <w:pPr>
        <w:ind w:left="426"/>
        <w:jc w:val="both"/>
        <w:rPr>
          <w:sz w:val="22"/>
          <w:szCs w:val="22"/>
        </w:rPr>
      </w:pPr>
      <w:r w:rsidRPr="001D66BD">
        <w:rPr>
          <w:sz w:val="22"/>
          <w:szCs w:val="22"/>
        </w:rPr>
        <w:t xml:space="preserve">Bérbeadó Kiskőrös Város Képviselő-testületének a ……/2023. </w:t>
      </w:r>
      <w:r w:rsidRPr="001D66BD">
        <w:rPr>
          <w:i/>
          <w:sz w:val="22"/>
          <w:szCs w:val="22"/>
        </w:rPr>
        <w:t>(………… per Kettőezer-huszonhárom)</w:t>
      </w:r>
      <w:r w:rsidRPr="001D66BD">
        <w:rPr>
          <w:sz w:val="22"/>
          <w:szCs w:val="22"/>
        </w:rPr>
        <w:t xml:space="preserve"> számú döntése alapján bérbe adja, a Bérlő bérbe veszi a Bérbeadó üzleti vagyonát képező, Kiskőrös belterületi  2646/4/A/13 </w:t>
      </w:r>
      <w:r w:rsidRPr="001D66BD">
        <w:rPr>
          <w:i/>
          <w:sz w:val="22"/>
          <w:szCs w:val="22"/>
        </w:rPr>
        <w:t>(Kettőezer-hatszáznegyvenhat per négy per A per tizenhárom)</w:t>
      </w:r>
      <w:r w:rsidRPr="001D66BD">
        <w:rPr>
          <w:sz w:val="22"/>
          <w:szCs w:val="22"/>
        </w:rPr>
        <w:t xml:space="preserve"> helyrajzi számú, 56 </w:t>
      </w:r>
      <w:r w:rsidRPr="001D66BD">
        <w:rPr>
          <w:i/>
          <w:sz w:val="22"/>
          <w:szCs w:val="22"/>
        </w:rPr>
        <w:t>(Ötvenhat)</w:t>
      </w:r>
      <w:r w:rsidRPr="001D66BD">
        <w:rPr>
          <w:sz w:val="22"/>
          <w:szCs w:val="22"/>
        </w:rPr>
        <w:t xml:space="preserve"> négyzetméter alapterületű, természetben</w:t>
      </w:r>
    </w:p>
    <w:p w14:paraId="40CA9FC9" w14:textId="77777777" w:rsidR="001D66BD" w:rsidRPr="001D66BD" w:rsidRDefault="001D66BD" w:rsidP="001D66BD">
      <w:pPr>
        <w:ind w:left="426"/>
        <w:jc w:val="both"/>
        <w:rPr>
          <w:sz w:val="22"/>
          <w:szCs w:val="22"/>
        </w:rPr>
      </w:pPr>
    </w:p>
    <w:p w14:paraId="3860B2F2" w14:textId="77777777" w:rsidR="001D66BD" w:rsidRPr="001D66BD" w:rsidRDefault="001D66BD" w:rsidP="001D66BD">
      <w:pPr>
        <w:ind w:left="426"/>
        <w:jc w:val="center"/>
        <w:rPr>
          <w:b/>
          <w:sz w:val="22"/>
          <w:szCs w:val="22"/>
        </w:rPr>
      </w:pPr>
      <w:r w:rsidRPr="001D66BD">
        <w:rPr>
          <w:b/>
          <w:sz w:val="22"/>
          <w:szCs w:val="22"/>
        </w:rPr>
        <w:t xml:space="preserve">Kiskőrös, Árpád utca 3. 4. emelet 13. ajtószám </w:t>
      </w:r>
    </w:p>
    <w:p w14:paraId="70BDBEFC" w14:textId="77777777" w:rsidR="001D66BD" w:rsidRPr="001D66BD" w:rsidRDefault="001D66BD" w:rsidP="001D66BD">
      <w:pPr>
        <w:tabs>
          <w:tab w:val="left" w:pos="1221"/>
        </w:tabs>
        <w:ind w:left="426"/>
        <w:jc w:val="both"/>
        <w:rPr>
          <w:sz w:val="22"/>
          <w:szCs w:val="22"/>
        </w:rPr>
      </w:pPr>
    </w:p>
    <w:p w14:paraId="3A54B7EB" w14:textId="77777777" w:rsidR="001D66BD" w:rsidRPr="001D66BD" w:rsidRDefault="001D66BD" w:rsidP="001D66BD">
      <w:pPr>
        <w:tabs>
          <w:tab w:val="left" w:pos="1221"/>
        </w:tabs>
        <w:ind w:left="426"/>
        <w:jc w:val="both"/>
        <w:rPr>
          <w:sz w:val="22"/>
          <w:szCs w:val="22"/>
        </w:rPr>
      </w:pPr>
    </w:p>
    <w:p w14:paraId="5F207B46" w14:textId="77777777" w:rsidR="001D66BD" w:rsidRPr="001D66BD" w:rsidRDefault="001D66BD" w:rsidP="001D66BD">
      <w:pPr>
        <w:tabs>
          <w:tab w:val="left" w:pos="1221"/>
        </w:tabs>
        <w:ind w:left="426"/>
        <w:jc w:val="both"/>
        <w:rPr>
          <w:sz w:val="22"/>
          <w:szCs w:val="22"/>
        </w:rPr>
      </w:pPr>
      <w:r w:rsidRPr="001D66BD">
        <w:rPr>
          <w:sz w:val="22"/>
          <w:szCs w:val="22"/>
        </w:rPr>
        <w:t xml:space="preserve">alatt lévő </w:t>
      </w:r>
      <w:r w:rsidRPr="001D66BD">
        <w:rPr>
          <w:bCs/>
          <w:sz w:val="22"/>
          <w:szCs w:val="22"/>
        </w:rPr>
        <w:t>2 szoba, 1 konyha, 1 közlekedő, 1 fürdőszoba, 1 WC, 1 éléskamra, 1 tároló helyiségekből álló 56 m</w:t>
      </w:r>
      <w:r w:rsidRPr="001D66BD">
        <w:rPr>
          <w:bCs/>
          <w:sz w:val="22"/>
          <w:szCs w:val="22"/>
          <w:vertAlign w:val="superscript"/>
        </w:rPr>
        <w:t xml:space="preserve">2 </w:t>
      </w:r>
      <w:r w:rsidRPr="001D66BD">
        <w:rPr>
          <w:bCs/>
          <w:sz w:val="22"/>
          <w:szCs w:val="22"/>
        </w:rPr>
        <w:t>alapterületű komfortos lakást</w:t>
      </w:r>
      <w:r w:rsidRPr="001D66BD">
        <w:rPr>
          <w:sz w:val="22"/>
          <w:szCs w:val="22"/>
        </w:rPr>
        <w:t xml:space="preserve">, 2023. </w:t>
      </w:r>
      <w:r w:rsidRPr="001D66BD">
        <w:rPr>
          <w:i/>
          <w:sz w:val="22"/>
          <w:szCs w:val="22"/>
        </w:rPr>
        <w:t>(Kettőezer-huszonharmadik)</w:t>
      </w:r>
      <w:r w:rsidRPr="001D66BD">
        <w:rPr>
          <w:sz w:val="22"/>
          <w:szCs w:val="22"/>
        </w:rPr>
        <w:t xml:space="preserve"> év augusztus hónap 15. </w:t>
      </w:r>
      <w:r w:rsidRPr="001D66BD">
        <w:rPr>
          <w:i/>
          <w:sz w:val="22"/>
          <w:szCs w:val="22"/>
        </w:rPr>
        <w:t>(Tizenötödik)</w:t>
      </w:r>
      <w:r w:rsidRPr="001D66BD">
        <w:rPr>
          <w:sz w:val="22"/>
          <w:szCs w:val="22"/>
        </w:rPr>
        <w:t xml:space="preserve"> napjától 2025. </w:t>
      </w:r>
      <w:r w:rsidRPr="001D66BD">
        <w:rPr>
          <w:i/>
          <w:sz w:val="22"/>
          <w:szCs w:val="22"/>
        </w:rPr>
        <w:t xml:space="preserve">(Kettőezer-huszonötödik) </w:t>
      </w:r>
      <w:r w:rsidRPr="001D66BD">
        <w:rPr>
          <w:sz w:val="22"/>
          <w:szCs w:val="22"/>
        </w:rPr>
        <w:t>év</w:t>
      </w:r>
      <w:r w:rsidRPr="001D66BD">
        <w:rPr>
          <w:i/>
          <w:sz w:val="22"/>
          <w:szCs w:val="22"/>
        </w:rPr>
        <w:t xml:space="preserve"> </w:t>
      </w:r>
      <w:r w:rsidRPr="001D66BD">
        <w:rPr>
          <w:sz w:val="22"/>
          <w:szCs w:val="22"/>
        </w:rPr>
        <w:t xml:space="preserve">augusztus hónap 14. </w:t>
      </w:r>
      <w:r w:rsidRPr="001D66BD">
        <w:rPr>
          <w:i/>
          <w:sz w:val="22"/>
          <w:szCs w:val="22"/>
        </w:rPr>
        <w:t>(Tizennegyedik)</w:t>
      </w:r>
      <w:r w:rsidRPr="001D66BD">
        <w:rPr>
          <w:sz w:val="22"/>
          <w:szCs w:val="22"/>
        </w:rPr>
        <w:t xml:space="preserve"> napjáig 2 </w:t>
      </w:r>
      <w:r w:rsidRPr="001D66BD">
        <w:rPr>
          <w:i/>
          <w:sz w:val="22"/>
          <w:szCs w:val="22"/>
        </w:rPr>
        <w:t xml:space="preserve">(Kettő) </w:t>
      </w:r>
      <w:r w:rsidRPr="001D66BD">
        <w:rPr>
          <w:sz w:val="22"/>
          <w:szCs w:val="22"/>
        </w:rPr>
        <w:t>éves időtartamra, de legfeljebb az Egészségügyi, Gyermekjóléti és Szociális Intézmény Család és Gyermekjóléti Központjánál fennálló munkaviszonya időtartamára.</w:t>
      </w:r>
    </w:p>
    <w:p w14:paraId="7C262283" w14:textId="77777777" w:rsidR="001D66BD" w:rsidRPr="001D66BD" w:rsidRDefault="001D66BD" w:rsidP="001D66BD">
      <w:pPr>
        <w:rPr>
          <w:b/>
          <w:sz w:val="22"/>
          <w:szCs w:val="22"/>
        </w:rPr>
      </w:pPr>
    </w:p>
    <w:p w14:paraId="5E0705FB" w14:textId="77777777" w:rsidR="001D66BD" w:rsidRPr="001D66BD" w:rsidRDefault="001D66BD" w:rsidP="001D66BD">
      <w:pPr>
        <w:rPr>
          <w:b/>
          <w:sz w:val="22"/>
          <w:szCs w:val="22"/>
        </w:rPr>
      </w:pPr>
    </w:p>
    <w:p w14:paraId="4E7D5AE7" w14:textId="77777777" w:rsidR="001D66BD" w:rsidRPr="001D66BD" w:rsidRDefault="001D66BD" w:rsidP="001D66BD">
      <w:pPr>
        <w:rPr>
          <w:b/>
          <w:sz w:val="22"/>
          <w:szCs w:val="22"/>
        </w:rPr>
      </w:pPr>
    </w:p>
    <w:p w14:paraId="3A153F43" w14:textId="77777777" w:rsidR="001D66BD" w:rsidRPr="001D66BD" w:rsidRDefault="001D66BD" w:rsidP="001D66BD">
      <w:pPr>
        <w:pStyle w:val="Listaszerbekezds"/>
        <w:widowControl/>
        <w:numPr>
          <w:ilvl w:val="0"/>
          <w:numId w:val="58"/>
        </w:numPr>
        <w:autoSpaceDE/>
        <w:autoSpaceDN/>
        <w:adjustRightInd/>
        <w:spacing w:line="240" w:lineRule="auto"/>
        <w:contextualSpacing/>
        <w:jc w:val="center"/>
        <w:rPr>
          <w:b/>
          <w:sz w:val="22"/>
          <w:szCs w:val="22"/>
        </w:rPr>
      </w:pPr>
      <w:r w:rsidRPr="001D66BD">
        <w:rPr>
          <w:b/>
          <w:sz w:val="22"/>
          <w:szCs w:val="22"/>
        </w:rPr>
        <w:t>Jogok és kötelezettségek</w:t>
      </w:r>
    </w:p>
    <w:p w14:paraId="5C28C408" w14:textId="77777777" w:rsidR="001D66BD" w:rsidRPr="001D66BD" w:rsidRDefault="001D66BD" w:rsidP="001D66BD">
      <w:pPr>
        <w:jc w:val="center"/>
        <w:rPr>
          <w:b/>
          <w:sz w:val="22"/>
          <w:szCs w:val="22"/>
        </w:rPr>
      </w:pPr>
    </w:p>
    <w:p w14:paraId="22F546D1" w14:textId="77777777" w:rsidR="001D66BD" w:rsidRPr="001D66BD" w:rsidRDefault="001D66BD" w:rsidP="001D66BD">
      <w:pPr>
        <w:jc w:val="center"/>
        <w:rPr>
          <w:b/>
          <w:sz w:val="22"/>
          <w:szCs w:val="22"/>
        </w:rPr>
      </w:pPr>
    </w:p>
    <w:p w14:paraId="36AA8696" w14:textId="77777777" w:rsidR="001D66BD" w:rsidRPr="001D66BD" w:rsidRDefault="001D66BD" w:rsidP="001D66BD">
      <w:pPr>
        <w:ind w:left="426"/>
        <w:jc w:val="both"/>
        <w:rPr>
          <w:sz w:val="22"/>
          <w:szCs w:val="22"/>
        </w:rPr>
      </w:pPr>
    </w:p>
    <w:p w14:paraId="46F9E6FB" w14:textId="77777777" w:rsidR="001D66BD" w:rsidRPr="001D66BD" w:rsidRDefault="001D66BD" w:rsidP="001D66BD">
      <w:pPr>
        <w:pStyle w:val="Listaszerbekezds"/>
        <w:widowControl/>
        <w:numPr>
          <w:ilvl w:val="0"/>
          <w:numId w:val="59"/>
        </w:numPr>
        <w:autoSpaceDE/>
        <w:autoSpaceDN/>
        <w:adjustRightInd/>
        <w:spacing w:line="240" w:lineRule="auto"/>
        <w:contextualSpacing/>
        <w:jc w:val="both"/>
        <w:rPr>
          <w:sz w:val="22"/>
          <w:szCs w:val="22"/>
        </w:rPr>
      </w:pPr>
      <w:r w:rsidRPr="001D66BD">
        <w:rPr>
          <w:sz w:val="22"/>
          <w:szCs w:val="22"/>
        </w:rPr>
        <w:t xml:space="preserve">Bérlő a lakás használatáért előre, minden hónap 15. </w:t>
      </w:r>
      <w:r w:rsidRPr="001D66BD">
        <w:rPr>
          <w:i/>
          <w:sz w:val="22"/>
          <w:szCs w:val="22"/>
        </w:rPr>
        <w:t>(Tizenötödik)</w:t>
      </w:r>
      <w:r w:rsidRPr="001D66BD">
        <w:rPr>
          <w:sz w:val="22"/>
          <w:szCs w:val="22"/>
        </w:rPr>
        <w:t xml:space="preserve"> napjáig az önkormányzat tulajdonában álló lakások és nem lakáscélú helyiségek bérletéről és elidegenítéséről szóló 5/2014. (III. 27.) önkormányzati rendeletében (a továbbiakban: Rendelet) meghatározott mindenkori lakbért köteles fizetni Bérbeadónak, Kiskőrös Város Önkormányzata Kereskedelmi és Hitel Banknál vezetett 10400621-50526656-76541369 számú számlájára. A havi lakbér mértéke jelen szerződés aláírásakor négyzetméterenként </w:t>
      </w:r>
      <w:r w:rsidRPr="001D66BD">
        <w:rPr>
          <w:b/>
          <w:sz w:val="22"/>
          <w:szCs w:val="22"/>
        </w:rPr>
        <w:t>172,-Ft, azaz Egyszáz-hetvenkettő forint</w:t>
      </w:r>
      <w:r w:rsidRPr="001D66BD">
        <w:rPr>
          <w:sz w:val="22"/>
          <w:szCs w:val="22"/>
        </w:rPr>
        <w:t xml:space="preserve">, összesen havi </w:t>
      </w:r>
      <w:r w:rsidRPr="001D66BD">
        <w:rPr>
          <w:b/>
          <w:sz w:val="22"/>
          <w:szCs w:val="22"/>
        </w:rPr>
        <w:t>9.632,- Ft</w:t>
      </w:r>
      <w:r w:rsidRPr="001D66BD">
        <w:rPr>
          <w:b/>
          <w:iCs/>
          <w:sz w:val="22"/>
          <w:szCs w:val="22"/>
        </w:rPr>
        <w:t>, azaz Kilencezer-hatszázharminckettő forint.</w:t>
      </w:r>
      <w:r w:rsidRPr="001D66BD">
        <w:rPr>
          <w:sz w:val="22"/>
          <w:szCs w:val="22"/>
        </w:rPr>
        <w:t xml:space="preserve"> A Bérlő tudomásul veszi, hogy a lakbér összege jogszabály (Rendelet) változása esetén módosulhat. A változás időpontjáról és mértékéről a Bérbeadó írásban értesíti a Bérlőt, az őt érintő változás bekövetkeztét legalább 15 </w:t>
      </w:r>
      <w:r w:rsidRPr="001D66BD">
        <w:rPr>
          <w:i/>
          <w:sz w:val="22"/>
          <w:szCs w:val="22"/>
        </w:rPr>
        <w:t>(Tizenöt)</w:t>
      </w:r>
      <w:r w:rsidRPr="001D66BD">
        <w:rPr>
          <w:sz w:val="22"/>
          <w:szCs w:val="22"/>
        </w:rPr>
        <w:t xml:space="preserve"> nappal megelőzően.</w:t>
      </w:r>
    </w:p>
    <w:p w14:paraId="7C1F17C0" w14:textId="77777777" w:rsidR="001D66BD" w:rsidRPr="001D66BD" w:rsidRDefault="001D66BD" w:rsidP="001D66BD">
      <w:pPr>
        <w:pStyle w:val="Listaszerbekezds"/>
        <w:widowControl/>
        <w:numPr>
          <w:ilvl w:val="0"/>
          <w:numId w:val="59"/>
        </w:numPr>
        <w:autoSpaceDE/>
        <w:autoSpaceDN/>
        <w:adjustRightInd/>
        <w:spacing w:line="240" w:lineRule="auto"/>
        <w:contextualSpacing/>
        <w:jc w:val="both"/>
        <w:rPr>
          <w:sz w:val="22"/>
          <w:szCs w:val="22"/>
        </w:rPr>
      </w:pPr>
      <w:r w:rsidRPr="001D66BD">
        <w:rPr>
          <w:sz w:val="22"/>
          <w:szCs w:val="22"/>
        </w:rPr>
        <w:t xml:space="preserve">A bérlemény használatával együtt járó költségek a Bérlőt terhelik. Bérlő a bérleti díjon felül fizeti a lakás közüzemi díjait - villany, víz, gáz, hulladékszállítás -, a közös költséget, a lakásbiztosítás, valamint a bérlet tartama alatt esetleg felmerülő egyéb </w:t>
      </w:r>
      <w:proofErr w:type="spellStart"/>
      <w:r w:rsidRPr="001D66BD">
        <w:rPr>
          <w:sz w:val="22"/>
          <w:szCs w:val="22"/>
        </w:rPr>
        <w:t>terheket</w:t>
      </w:r>
      <w:proofErr w:type="spellEnd"/>
      <w:r w:rsidRPr="001D66BD">
        <w:rPr>
          <w:sz w:val="22"/>
          <w:szCs w:val="22"/>
        </w:rPr>
        <w:t xml:space="preserve"> (kommunális adó). Bérlő a bérlemény használatával együtt járó költségeket közvetlenül a szolgáltató szervezetnek fizeti. A Bérbeadót törvényes zálogjog illeti meg - a Bérlő bérleti jogviszonyából fakadó kötelezettségei teljesítésének biztosítása céljából - a Bérlőnek jelen ingatlan területén lévő vagyontárgyaira.</w:t>
      </w:r>
    </w:p>
    <w:p w14:paraId="4FDF2885" w14:textId="77777777" w:rsidR="001D66BD" w:rsidRPr="001D66BD" w:rsidRDefault="001D66BD" w:rsidP="001D66BD">
      <w:pPr>
        <w:pStyle w:val="Listaszerbekezds"/>
        <w:widowControl/>
        <w:numPr>
          <w:ilvl w:val="0"/>
          <w:numId w:val="59"/>
        </w:numPr>
        <w:autoSpaceDE/>
        <w:autoSpaceDN/>
        <w:adjustRightInd/>
        <w:spacing w:line="240" w:lineRule="auto"/>
        <w:contextualSpacing/>
        <w:jc w:val="both"/>
        <w:rPr>
          <w:sz w:val="22"/>
          <w:szCs w:val="22"/>
        </w:rPr>
      </w:pPr>
      <w:r w:rsidRPr="001D66BD">
        <w:rPr>
          <w:sz w:val="22"/>
          <w:szCs w:val="22"/>
        </w:rPr>
        <w:t xml:space="preserve">Bérlő a közüzemi szolgáltatások, - villany, gáz, víz, hulladékszállítás -, közös költség lakásbiztosítás; valamint az egyéb </w:t>
      </w:r>
      <w:proofErr w:type="spellStart"/>
      <w:r w:rsidRPr="001D66BD">
        <w:rPr>
          <w:sz w:val="22"/>
          <w:szCs w:val="22"/>
        </w:rPr>
        <w:t>terhek</w:t>
      </w:r>
      <w:proofErr w:type="spellEnd"/>
      <w:r w:rsidRPr="001D66BD">
        <w:rPr>
          <w:sz w:val="22"/>
          <w:szCs w:val="22"/>
        </w:rPr>
        <w:t xml:space="preserve"> díjainak befizetését igazoló eredeti bizonylatokat a számlákon található fizetési határidőt követő hónap 15. </w:t>
      </w:r>
      <w:r w:rsidRPr="001D66BD">
        <w:rPr>
          <w:i/>
          <w:sz w:val="22"/>
          <w:szCs w:val="22"/>
        </w:rPr>
        <w:t>(Tizenötödik)</w:t>
      </w:r>
      <w:r w:rsidRPr="001D66BD">
        <w:rPr>
          <w:sz w:val="22"/>
          <w:szCs w:val="22"/>
        </w:rPr>
        <w:t xml:space="preserve"> és 20</w:t>
      </w:r>
      <w:r w:rsidRPr="001D66BD">
        <w:rPr>
          <w:i/>
          <w:sz w:val="22"/>
          <w:szCs w:val="22"/>
        </w:rPr>
        <w:t>. (Huszadik)</w:t>
      </w:r>
      <w:r w:rsidRPr="001D66BD">
        <w:rPr>
          <w:sz w:val="22"/>
          <w:szCs w:val="22"/>
        </w:rPr>
        <w:t xml:space="preserve"> napja között köteles a Kiskőrösi Polgármesteri Hivatal Közigazgatási Osztály Szociális és Igazgatási Csoport, 6200 Kiskőrös, Petőfi Sándor tér 1. szám emelet 8-as számú helyiségében (ügyfélfogadási idő: hétfő: 8,00-12,00 óra, szerda 12,30-16,30 óra között) </w:t>
      </w:r>
      <w:r w:rsidRPr="001D66BD">
        <w:rPr>
          <w:sz w:val="22"/>
          <w:szCs w:val="22"/>
        </w:rPr>
        <w:lastRenderedPageBreak/>
        <w:t xml:space="preserve">bemutatni. További elérhetőségek: e-mail: </w:t>
      </w:r>
      <w:hyperlink r:id="rId8" w:history="1">
        <w:r w:rsidRPr="001D66BD">
          <w:rPr>
            <w:rStyle w:val="Hiperhivatkozs"/>
            <w:color w:val="auto"/>
            <w:sz w:val="22"/>
            <w:szCs w:val="22"/>
          </w:rPr>
          <w:t>szocialisigazgatas@kiskoros.hu</w:t>
        </w:r>
      </w:hyperlink>
      <w:r w:rsidRPr="001D66BD">
        <w:rPr>
          <w:sz w:val="22"/>
          <w:szCs w:val="22"/>
        </w:rPr>
        <w:t xml:space="preserve">; telefon: 78/513-120/225-ös vagy a 06/20-413-01-67-es szám, telefax: 78/513-129-es szám. Bérlő hozzájárul, hogy Bérbeadó MVM </w:t>
      </w:r>
      <w:proofErr w:type="spellStart"/>
      <w:r w:rsidRPr="001D66BD">
        <w:rPr>
          <w:sz w:val="22"/>
          <w:szCs w:val="22"/>
        </w:rPr>
        <w:t>Next</w:t>
      </w:r>
      <w:proofErr w:type="spellEnd"/>
      <w:r w:rsidRPr="001D66BD">
        <w:rPr>
          <w:sz w:val="22"/>
          <w:szCs w:val="22"/>
        </w:rPr>
        <w:t xml:space="preserve"> Energiakereskedelmi Zrt. közüzemi szolgáltatótól a villamos-energia, a földgázszolgáltatás, valamint a Kiskunsági Víziközmű-Szolgáltató Kft. közüzemi szolgáltatótól a vízdíj szolgáltatási díj egyenlegéről, valamint az esetleges közüzemi díj tartozásáról a lakásbérleti szerződés időtartama alatt tájékoztatást kérjen.</w:t>
      </w:r>
    </w:p>
    <w:p w14:paraId="3F225540" w14:textId="77777777" w:rsidR="001D66BD" w:rsidRPr="001D66BD" w:rsidRDefault="001D66BD" w:rsidP="001D66BD">
      <w:pPr>
        <w:pStyle w:val="Listaszerbekezds"/>
        <w:widowControl/>
        <w:numPr>
          <w:ilvl w:val="0"/>
          <w:numId w:val="59"/>
        </w:numPr>
        <w:autoSpaceDE/>
        <w:autoSpaceDN/>
        <w:adjustRightInd/>
        <w:spacing w:line="240" w:lineRule="auto"/>
        <w:contextualSpacing/>
        <w:jc w:val="both"/>
        <w:rPr>
          <w:sz w:val="22"/>
          <w:szCs w:val="22"/>
        </w:rPr>
      </w:pPr>
      <w:r w:rsidRPr="001D66BD">
        <w:rPr>
          <w:sz w:val="22"/>
          <w:szCs w:val="22"/>
        </w:rPr>
        <w:t xml:space="preserve">A bérleti díj, vagy a bérlemény használatával együtt járó költségek a szerződés I/1. </w:t>
      </w:r>
      <w:r w:rsidRPr="001D66BD">
        <w:rPr>
          <w:i/>
          <w:sz w:val="22"/>
          <w:szCs w:val="22"/>
        </w:rPr>
        <w:t>Egy per Első)</w:t>
      </w:r>
      <w:r w:rsidRPr="001D66BD">
        <w:rPr>
          <w:sz w:val="22"/>
          <w:szCs w:val="22"/>
        </w:rPr>
        <w:t xml:space="preserve"> pontjában foglalt határidőig történő meg nem fizetése, valamint a fizetést igazoló bizonylatok I/3. </w:t>
      </w:r>
      <w:r w:rsidRPr="001D66BD">
        <w:rPr>
          <w:i/>
          <w:sz w:val="22"/>
          <w:szCs w:val="22"/>
        </w:rPr>
        <w:t>(Egy per Harmadik)</w:t>
      </w:r>
      <w:r w:rsidRPr="001D66BD">
        <w:rPr>
          <w:sz w:val="22"/>
          <w:szCs w:val="22"/>
        </w:rPr>
        <w:t xml:space="preserve"> pont szerinti be nem mutatása esetén Bérbeadó köteles Bérlőt - következményekre figyelmeztetéssel - a teljesítésre írásban felszólítani. Ha Bérlő a felszólításnak 8 </w:t>
      </w:r>
      <w:r w:rsidRPr="001D66BD">
        <w:rPr>
          <w:i/>
          <w:sz w:val="22"/>
          <w:szCs w:val="22"/>
        </w:rPr>
        <w:t>(Nyolc)</w:t>
      </w:r>
      <w:r w:rsidRPr="001D66BD">
        <w:rPr>
          <w:sz w:val="22"/>
          <w:szCs w:val="22"/>
        </w:rPr>
        <w:t xml:space="preserve"> napon belül nem tesz eleget, Bérbeadó 15 </w:t>
      </w:r>
      <w:r w:rsidRPr="001D66BD">
        <w:rPr>
          <w:i/>
          <w:sz w:val="22"/>
          <w:szCs w:val="22"/>
        </w:rPr>
        <w:t>(Tizenöt)</w:t>
      </w:r>
      <w:r w:rsidRPr="001D66BD">
        <w:rPr>
          <w:sz w:val="22"/>
          <w:szCs w:val="22"/>
        </w:rPr>
        <w:t xml:space="preserve"> napon belül írásban felmondással élhet.</w:t>
      </w:r>
    </w:p>
    <w:p w14:paraId="232D5769" w14:textId="77777777" w:rsidR="001D66BD" w:rsidRPr="001D66BD" w:rsidRDefault="001D66BD" w:rsidP="001D66BD">
      <w:pPr>
        <w:pStyle w:val="Listaszerbekezds"/>
        <w:widowControl/>
        <w:numPr>
          <w:ilvl w:val="0"/>
          <w:numId w:val="59"/>
        </w:numPr>
        <w:autoSpaceDE/>
        <w:autoSpaceDN/>
        <w:adjustRightInd/>
        <w:spacing w:line="240" w:lineRule="auto"/>
        <w:contextualSpacing/>
        <w:jc w:val="both"/>
        <w:rPr>
          <w:sz w:val="22"/>
          <w:szCs w:val="22"/>
        </w:rPr>
      </w:pPr>
      <w:r w:rsidRPr="001D66BD">
        <w:rPr>
          <w:sz w:val="22"/>
          <w:szCs w:val="22"/>
        </w:rPr>
        <w:t xml:space="preserve">Bérlő kötelezettséget vállal </w:t>
      </w:r>
      <w:r w:rsidRPr="001D66BD">
        <w:rPr>
          <w:iCs/>
          <w:sz w:val="22"/>
          <w:szCs w:val="22"/>
        </w:rPr>
        <w:t>a nemzeti vagyonról szóló 2011. évi CXCVI tv. 11. § (11)</w:t>
      </w:r>
      <w:r w:rsidRPr="001D66BD">
        <w:rPr>
          <w:sz w:val="22"/>
          <w:szCs w:val="22"/>
        </w:rPr>
        <w:t xml:space="preserve"> bekezdés rendelkezéseiben foglaltakra.</w:t>
      </w:r>
    </w:p>
    <w:p w14:paraId="1D7F24D9" w14:textId="77777777" w:rsidR="001D66BD" w:rsidRPr="001D66BD" w:rsidRDefault="001D66BD" w:rsidP="001D66BD">
      <w:pPr>
        <w:pStyle w:val="Listaszerbekezds"/>
        <w:widowControl/>
        <w:numPr>
          <w:ilvl w:val="0"/>
          <w:numId w:val="59"/>
        </w:numPr>
        <w:autoSpaceDE/>
        <w:autoSpaceDN/>
        <w:adjustRightInd/>
        <w:spacing w:line="240" w:lineRule="auto"/>
        <w:contextualSpacing/>
        <w:jc w:val="both"/>
        <w:rPr>
          <w:sz w:val="22"/>
          <w:szCs w:val="22"/>
        </w:rPr>
      </w:pPr>
      <w:r w:rsidRPr="001D66BD">
        <w:rPr>
          <w:sz w:val="22"/>
          <w:szCs w:val="22"/>
        </w:rPr>
        <w:t>Bérbeadó gondoskodik:</w:t>
      </w:r>
    </w:p>
    <w:p w14:paraId="31B55A2C" w14:textId="77777777" w:rsidR="001D66BD" w:rsidRPr="001D66BD" w:rsidRDefault="001D66BD" w:rsidP="001D66BD">
      <w:pPr>
        <w:pStyle w:val="Listaszerbekezds"/>
        <w:widowControl/>
        <w:numPr>
          <w:ilvl w:val="1"/>
          <w:numId w:val="59"/>
        </w:numPr>
        <w:tabs>
          <w:tab w:val="num" w:pos="284"/>
        </w:tabs>
        <w:autoSpaceDE/>
        <w:autoSpaceDN/>
        <w:adjustRightInd/>
        <w:spacing w:line="240" w:lineRule="auto"/>
        <w:contextualSpacing/>
        <w:jc w:val="both"/>
        <w:rPr>
          <w:sz w:val="22"/>
          <w:szCs w:val="22"/>
        </w:rPr>
      </w:pPr>
      <w:r w:rsidRPr="001D66BD">
        <w:rPr>
          <w:sz w:val="22"/>
          <w:szCs w:val="22"/>
        </w:rPr>
        <w:t>az épület karbantartásáról,</w:t>
      </w:r>
    </w:p>
    <w:p w14:paraId="15510C73" w14:textId="77777777" w:rsidR="001D66BD" w:rsidRPr="001D66BD" w:rsidRDefault="001D66BD" w:rsidP="001D66BD">
      <w:pPr>
        <w:pStyle w:val="Listaszerbekezds"/>
        <w:widowControl/>
        <w:numPr>
          <w:ilvl w:val="1"/>
          <w:numId w:val="59"/>
        </w:numPr>
        <w:tabs>
          <w:tab w:val="num" w:pos="284"/>
        </w:tabs>
        <w:autoSpaceDE/>
        <w:autoSpaceDN/>
        <w:adjustRightInd/>
        <w:spacing w:line="240" w:lineRule="auto"/>
        <w:contextualSpacing/>
        <w:jc w:val="both"/>
        <w:rPr>
          <w:sz w:val="22"/>
          <w:szCs w:val="22"/>
        </w:rPr>
      </w:pPr>
      <w:r w:rsidRPr="001D66BD">
        <w:rPr>
          <w:sz w:val="22"/>
          <w:szCs w:val="22"/>
        </w:rPr>
        <w:t>az épület központi berendezéseinek állandó üzemképes állapotáról,</w:t>
      </w:r>
    </w:p>
    <w:p w14:paraId="61574FAC" w14:textId="77777777" w:rsidR="001D66BD" w:rsidRPr="001D66BD" w:rsidRDefault="001D66BD" w:rsidP="001D66BD">
      <w:pPr>
        <w:pStyle w:val="Listaszerbekezds"/>
        <w:widowControl/>
        <w:numPr>
          <w:ilvl w:val="1"/>
          <w:numId w:val="59"/>
        </w:numPr>
        <w:tabs>
          <w:tab w:val="num" w:pos="284"/>
        </w:tabs>
        <w:autoSpaceDE/>
        <w:autoSpaceDN/>
        <w:adjustRightInd/>
        <w:spacing w:line="240" w:lineRule="auto"/>
        <w:contextualSpacing/>
        <w:jc w:val="both"/>
        <w:rPr>
          <w:sz w:val="22"/>
          <w:szCs w:val="22"/>
        </w:rPr>
      </w:pPr>
      <w:r w:rsidRPr="001D66BD">
        <w:rPr>
          <w:sz w:val="22"/>
          <w:szCs w:val="22"/>
        </w:rPr>
        <w:t>az épület felújítása, illetőleg a vezetékrendszer meghibásodása miatt a lakáson belül szükséges munkák elvégzéséről.</w:t>
      </w:r>
    </w:p>
    <w:p w14:paraId="6D9866A7" w14:textId="77777777" w:rsidR="001D66BD" w:rsidRPr="001D66BD" w:rsidRDefault="001D66BD" w:rsidP="001D66BD">
      <w:pPr>
        <w:pStyle w:val="Listaszerbekezds"/>
        <w:widowControl/>
        <w:numPr>
          <w:ilvl w:val="0"/>
          <w:numId w:val="59"/>
        </w:numPr>
        <w:autoSpaceDE/>
        <w:autoSpaceDN/>
        <w:adjustRightInd/>
        <w:spacing w:line="240" w:lineRule="auto"/>
        <w:contextualSpacing/>
        <w:jc w:val="both"/>
        <w:rPr>
          <w:sz w:val="22"/>
          <w:szCs w:val="22"/>
        </w:rPr>
      </w:pPr>
      <w:r w:rsidRPr="001D66BD">
        <w:rPr>
          <w:sz w:val="22"/>
          <w:szCs w:val="22"/>
        </w:rPr>
        <w:t>Bérlő köteles gondoskodni a lakás burkolatainak, ajtóinak, ablakainak és a lakás berendezéseinek karbantartásáról, felújításáról, a lakás előtti közös használatú épületrész (folyosó, lépcsőház stb.) és a lakás előtti közterület tisztántartásáról. Az ezzel kapcsolatos költségek viselése Bérlőt terheli.</w:t>
      </w:r>
    </w:p>
    <w:p w14:paraId="0AA70776" w14:textId="77777777" w:rsidR="001D66BD" w:rsidRPr="001D66BD" w:rsidRDefault="001D66BD" w:rsidP="001D66BD">
      <w:pPr>
        <w:pStyle w:val="Listaszerbekezds"/>
        <w:widowControl/>
        <w:numPr>
          <w:ilvl w:val="0"/>
          <w:numId w:val="59"/>
        </w:numPr>
        <w:autoSpaceDE/>
        <w:autoSpaceDN/>
        <w:adjustRightInd/>
        <w:spacing w:line="240" w:lineRule="auto"/>
        <w:contextualSpacing/>
        <w:jc w:val="both"/>
        <w:rPr>
          <w:sz w:val="22"/>
          <w:szCs w:val="22"/>
        </w:rPr>
      </w:pPr>
      <w:r w:rsidRPr="001D66BD">
        <w:rPr>
          <w:sz w:val="22"/>
          <w:szCs w:val="22"/>
        </w:rPr>
        <w:t xml:space="preserve">Bérlő a lakásbérleti szerződés fennállása alatt köteles életvitelszerűen a lakásban lakni. Bérlő a lakásból történő 2 </w:t>
      </w:r>
      <w:r w:rsidRPr="001D66BD">
        <w:rPr>
          <w:i/>
          <w:sz w:val="22"/>
          <w:szCs w:val="22"/>
        </w:rPr>
        <w:t>(Kettő)</w:t>
      </w:r>
      <w:r w:rsidRPr="001D66BD">
        <w:rPr>
          <w:sz w:val="22"/>
          <w:szCs w:val="22"/>
        </w:rPr>
        <w:t xml:space="preserve"> hónapot meghaladó távollétét és annak időtartamát köteles írásban Bérbeadó részére bejelenteni. A 2 </w:t>
      </w:r>
      <w:r w:rsidRPr="001D66BD">
        <w:rPr>
          <w:i/>
          <w:sz w:val="22"/>
          <w:szCs w:val="22"/>
        </w:rPr>
        <w:t>(Kettő)</w:t>
      </w:r>
      <w:r w:rsidRPr="001D66BD">
        <w:rPr>
          <w:sz w:val="22"/>
          <w:szCs w:val="22"/>
        </w:rPr>
        <w:t xml:space="preserve"> hónapot meghaladó indokolatlan távollét szerződésszegésnek minősül és megalapozza a bérleti szerződés felmondását. A távollét okának fennállását az orvos, a munkáltató, a tanintézet vezetőjének igazolásával, illetőleg más, hitelesnek elfogadható okirattal kell igazolni.</w:t>
      </w:r>
    </w:p>
    <w:p w14:paraId="44D5F7D5" w14:textId="77777777" w:rsidR="001D66BD" w:rsidRPr="001D66BD" w:rsidRDefault="001D66BD" w:rsidP="001D66BD">
      <w:pPr>
        <w:numPr>
          <w:ilvl w:val="0"/>
          <w:numId w:val="59"/>
        </w:numPr>
        <w:jc w:val="both"/>
        <w:rPr>
          <w:sz w:val="22"/>
          <w:szCs w:val="22"/>
        </w:rPr>
      </w:pPr>
      <w:r w:rsidRPr="001D66BD">
        <w:rPr>
          <w:sz w:val="22"/>
          <w:szCs w:val="22"/>
        </w:rPr>
        <w:t xml:space="preserve">Bérlő és a vele </w:t>
      </w:r>
      <w:proofErr w:type="spellStart"/>
      <w:r w:rsidRPr="001D66BD">
        <w:rPr>
          <w:sz w:val="22"/>
          <w:szCs w:val="22"/>
        </w:rPr>
        <w:t>együttlakó</w:t>
      </w:r>
      <w:proofErr w:type="spellEnd"/>
      <w:r w:rsidRPr="001D66BD">
        <w:rPr>
          <w:sz w:val="22"/>
          <w:szCs w:val="22"/>
        </w:rPr>
        <w:t xml:space="preserve"> személyek a lakást rendeltetésszerűen, a szerződésben foglaltaknak megfelelően használhatják. Bérbeadó a rendeltetésszerű használatot, valamint a szerződésben foglalt kötelezettségek teljesítését - Bérlő szükségtelen háborítása nélkül, előzetes bejelentést követően – ellenőrizheti. Bérlő arra alkalmas időben a lakásba történő bejutást biztosítani, és az ellenőrzést tűrni köteles.</w:t>
      </w:r>
    </w:p>
    <w:p w14:paraId="5F918889" w14:textId="77777777" w:rsidR="001D66BD" w:rsidRPr="001D66BD" w:rsidRDefault="001D66BD" w:rsidP="001D66BD">
      <w:pPr>
        <w:numPr>
          <w:ilvl w:val="0"/>
          <w:numId w:val="59"/>
        </w:numPr>
        <w:jc w:val="both"/>
        <w:rPr>
          <w:sz w:val="22"/>
          <w:szCs w:val="22"/>
        </w:rPr>
      </w:pPr>
      <w:r w:rsidRPr="001D66BD">
        <w:rPr>
          <w:sz w:val="22"/>
          <w:szCs w:val="22"/>
        </w:rPr>
        <w:t>Bérlő a lakásba házastársát, gyermekét, befogadott gyermekének gyermekét, valamint szülőjét Bérbeadó hozzájárulása nélkül is befogadhatja. Bérlő Bérbeadó írásbeli hozzájárulásával a lakásba befogadhatja élettársát és testvérét, ha azok saját lakással nem rendelkeznek. Bérbeadó hozzájárulása nélküli befogadás szerződésszegésnek minősül és megalapozza a lakásbérleti szerződés felmondását.</w:t>
      </w:r>
    </w:p>
    <w:p w14:paraId="6D2FC7A8" w14:textId="77777777" w:rsidR="001D66BD" w:rsidRPr="001D66BD" w:rsidRDefault="001D66BD" w:rsidP="001D66BD">
      <w:pPr>
        <w:numPr>
          <w:ilvl w:val="0"/>
          <w:numId w:val="59"/>
        </w:numPr>
        <w:jc w:val="both"/>
        <w:rPr>
          <w:sz w:val="22"/>
          <w:szCs w:val="22"/>
        </w:rPr>
      </w:pPr>
      <w:r w:rsidRPr="001D66BD">
        <w:rPr>
          <w:sz w:val="22"/>
          <w:szCs w:val="22"/>
        </w:rPr>
        <w:t>A bérleményben háziállat nem tartható Bérbeadó előzetes írásbeli hozzájárulása nélkül.</w:t>
      </w:r>
    </w:p>
    <w:p w14:paraId="5D0B7AB4" w14:textId="77777777" w:rsidR="001D66BD" w:rsidRPr="001D66BD" w:rsidRDefault="001D66BD" w:rsidP="001D66BD">
      <w:pPr>
        <w:numPr>
          <w:ilvl w:val="0"/>
          <w:numId w:val="59"/>
        </w:numPr>
        <w:jc w:val="both"/>
        <w:rPr>
          <w:sz w:val="22"/>
          <w:szCs w:val="22"/>
        </w:rPr>
      </w:pPr>
      <w:r w:rsidRPr="001D66BD">
        <w:rPr>
          <w:sz w:val="22"/>
          <w:szCs w:val="22"/>
        </w:rPr>
        <w:t>A lakásbérleti szerződés megszűnik, ha:</w:t>
      </w:r>
    </w:p>
    <w:p w14:paraId="1C6F4334" w14:textId="77777777" w:rsidR="001D66BD" w:rsidRPr="001D66BD" w:rsidRDefault="001D66BD" w:rsidP="001D66BD">
      <w:pPr>
        <w:pStyle w:val="Listaszerbekezds"/>
        <w:widowControl/>
        <w:numPr>
          <w:ilvl w:val="1"/>
          <w:numId w:val="59"/>
        </w:numPr>
        <w:tabs>
          <w:tab w:val="num" w:pos="284"/>
        </w:tabs>
        <w:autoSpaceDE/>
        <w:autoSpaceDN/>
        <w:adjustRightInd/>
        <w:spacing w:line="240" w:lineRule="auto"/>
        <w:contextualSpacing/>
        <w:jc w:val="both"/>
        <w:rPr>
          <w:sz w:val="22"/>
          <w:szCs w:val="22"/>
        </w:rPr>
      </w:pPr>
      <w:r w:rsidRPr="001D66BD">
        <w:rPr>
          <w:sz w:val="22"/>
          <w:szCs w:val="22"/>
        </w:rPr>
        <w:t>Szerződő Felek a szerződést közös megegyezéssel megszüntetik,</w:t>
      </w:r>
    </w:p>
    <w:p w14:paraId="7371E65F" w14:textId="77777777" w:rsidR="001D66BD" w:rsidRPr="001D66BD" w:rsidRDefault="001D66BD" w:rsidP="001D66BD">
      <w:pPr>
        <w:pStyle w:val="Listaszerbekezds"/>
        <w:widowControl/>
        <w:numPr>
          <w:ilvl w:val="1"/>
          <w:numId w:val="59"/>
        </w:numPr>
        <w:tabs>
          <w:tab w:val="num" w:pos="284"/>
        </w:tabs>
        <w:autoSpaceDE/>
        <w:autoSpaceDN/>
        <w:adjustRightInd/>
        <w:spacing w:line="240" w:lineRule="auto"/>
        <w:contextualSpacing/>
        <w:jc w:val="both"/>
        <w:rPr>
          <w:sz w:val="22"/>
          <w:szCs w:val="22"/>
        </w:rPr>
      </w:pPr>
      <w:r w:rsidRPr="001D66BD">
        <w:rPr>
          <w:sz w:val="22"/>
          <w:szCs w:val="22"/>
        </w:rPr>
        <w:t>a lakás megsemmisül,</w:t>
      </w:r>
    </w:p>
    <w:p w14:paraId="739FCB76" w14:textId="77777777" w:rsidR="001D66BD" w:rsidRPr="001D66BD" w:rsidRDefault="001D66BD" w:rsidP="001D66BD">
      <w:pPr>
        <w:pStyle w:val="Listaszerbekezds"/>
        <w:widowControl/>
        <w:numPr>
          <w:ilvl w:val="1"/>
          <w:numId w:val="59"/>
        </w:numPr>
        <w:tabs>
          <w:tab w:val="num" w:pos="284"/>
        </w:tabs>
        <w:autoSpaceDE/>
        <w:autoSpaceDN/>
        <w:adjustRightInd/>
        <w:spacing w:line="240" w:lineRule="auto"/>
        <w:contextualSpacing/>
        <w:jc w:val="both"/>
        <w:rPr>
          <w:sz w:val="22"/>
          <w:szCs w:val="22"/>
        </w:rPr>
      </w:pPr>
      <w:r w:rsidRPr="001D66BD">
        <w:rPr>
          <w:sz w:val="22"/>
          <w:szCs w:val="22"/>
        </w:rPr>
        <w:t xml:space="preserve">az arra jogosult felmond, </w:t>
      </w:r>
    </w:p>
    <w:p w14:paraId="544D5EEF" w14:textId="77777777" w:rsidR="001D66BD" w:rsidRPr="001D66BD" w:rsidRDefault="001D66BD" w:rsidP="001D66BD">
      <w:pPr>
        <w:pStyle w:val="Listaszerbekezds"/>
        <w:widowControl/>
        <w:numPr>
          <w:ilvl w:val="1"/>
          <w:numId w:val="59"/>
        </w:numPr>
        <w:tabs>
          <w:tab w:val="num" w:pos="284"/>
        </w:tabs>
        <w:autoSpaceDE/>
        <w:autoSpaceDN/>
        <w:adjustRightInd/>
        <w:spacing w:line="240" w:lineRule="auto"/>
        <w:contextualSpacing/>
        <w:jc w:val="both"/>
        <w:rPr>
          <w:sz w:val="22"/>
          <w:szCs w:val="22"/>
        </w:rPr>
      </w:pPr>
      <w:r w:rsidRPr="001D66BD">
        <w:rPr>
          <w:sz w:val="22"/>
          <w:szCs w:val="22"/>
        </w:rPr>
        <w:t>Bérlő meghal és nincs a lakásbérleti jog folytatására jogosult személy,</w:t>
      </w:r>
    </w:p>
    <w:p w14:paraId="373FD469" w14:textId="77777777" w:rsidR="001D66BD" w:rsidRPr="001D66BD" w:rsidRDefault="001D66BD" w:rsidP="001D66BD">
      <w:pPr>
        <w:pStyle w:val="Listaszerbekezds"/>
        <w:widowControl/>
        <w:numPr>
          <w:ilvl w:val="1"/>
          <w:numId w:val="59"/>
        </w:numPr>
        <w:tabs>
          <w:tab w:val="num" w:pos="284"/>
        </w:tabs>
        <w:autoSpaceDE/>
        <w:autoSpaceDN/>
        <w:adjustRightInd/>
        <w:spacing w:line="240" w:lineRule="auto"/>
        <w:contextualSpacing/>
        <w:jc w:val="both"/>
        <w:rPr>
          <w:sz w:val="22"/>
          <w:szCs w:val="22"/>
        </w:rPr>
      </w:pPr>
      <w:r w:rsidRPr="001D66BD">
        <w:rPr>
          <w:sz w:val="22"/>
          <w:szCs w:val="22"/>
        </w:rPr>
        <w:t xml:space="preserve">Bérlő a lakást elcseréli, </w:t>
      </w:r>
    </w:p>
    <w:p w14:paraId="26C494F7" w14:textId="77777777" w:rsidR="001D66BD" w:rsidRPr="001D66BD" w:rsidRDefault="001D66BD" w:rsidP="001D66BD">
      <w:pPr>
        <w:pStyle w:val="Listaszerbekezds"/>
        <w:widowControl/>
        <w:numPr>
          <w:ilvl w:val="1"/>
          <w:numId w:val="59"/>
        </w:numPr>
        <w:tabs>
          <w:tab w:val="num" w:pos="284"/>
        </w:tabs>
        <w:autoSpaceDE/>
        <w:autoSpaceDN/>
        <w:adjustRightInd/>
        <w:spacing w:line="240" w:lineRule="auto"/>
        <w:contextualSpacing/>
        <w:jc w:val="both"/>
        <w:rPr>
          <w:sz w:val="22"/>
          <w:szCs w:val="22"/>
        </w:rPr>
      </w:pPr>
      <w:r w:rsidRPr="001D66BD">
        <w:rPr>
          <w:sz w:val="22"/>
          <w:szCs w:val="22"/>
        </w:rPr>
        <w:t>Bérlőt Magyarország területéről kiutasították,</w:t>
      </w:r>
    </w:p>
    <w:p w14:paraId="5E9392E2" w14:textId="77777777" w:rsidR="001D66BD" w:rsidRPr="001D66BD" w:rsidRDefault="001D66BD" w:rsidP="001D66BD">
      <w:pPr>
        <w:pStyle w:val="Listaszerbekezds"/>
        <w:widowControl/>
        <w:numPr>
          <w:ilvl w:val="1"/>
          <w:numId w:val="59"/>
        </w:numPr>
        <w:tabs>
          <w:tab w:val="num" w:pos="284"/>
        </w:tabs>
        <w:autoSpaceDE/>
        <w:autoSpaceDN/>
        <w:adjustRightInd/>
        <w:spacing w:line="240" w:lineRule="auto"/>
        <w:contextualSpacing/>
        <w:jc w:val="both"/>
        <w:rPr>
          <w:sz w:val="22"/>
          <w:szCs w:val="22"/>
        </w:rPr>
      </w:pPr>
      <w:r w:rsidRPr="001D66BD">
        <w:rPr>
          <w:sz w:val="22"/>
          <w:szCs w:val="22"/>
        </w:rPr>
        <w:t>Bérlő lakásbérleti jogviszonyát a bíróság megszünteti,</w:t>
      </w:r>
    </w:p>
    <w:p w14:paraId="5E76C90F" w14:textId="77777777" w:rsidR="001D66BD" w:rsidRPr="001D66BD" w:rsidRDefault="001D66BD" w:rsidP="001D66BD">
      <w:pPr>
        <w:pStyle w:val="Listaszerbekezds"/>
        <w:widowControl/>
        <w:numPr>
          <w:ilvl w:val="1"/>
          <w:numId w:val="59"/>
        </w:numPr>
        <w:tabs>
          <w:tab w:val="num" w:pos="284"/>
        </w:tabs>
        <w:autoSpaceDE/>
        <w:autoSpaceDN/>
        <w:adjustRightInd/>
        <w:spacing w:line="240" w:lineRule="auto"/>
        <w:contextualSpacing/>
        <w:jc w:val="both"/>
        <w:rPr>
          <w:sz w:val="22"/>
          <w:szCs w:val="22"/>
        </w:rPr>
      </w:pPr>
      <w:r w:rsidRPr="001D66BD">
        <w:rPr>
          <w:sz w:val="22"/>
          <w:szCs w:val="22"/>
        </w:rPr>
        <w:t>Bérlő lakásbérleti jogviszonya hatósági határozat folytán megszűnik,</w:t>
      </w:r>
    </w:p>
    <w:p w14:paraId="0E0C1FF1" w14:textId="77777777" w:rsidR="001D66BD" w:rsidRPr="001D66BD" w:rsidRDefault="001D66BD" w:rsidP="001D66BD">
      <w:pPr>
        <w:pStyle w:val="Listaszerbekezds"/>
        <w:widowControl/>
        <w:numPr>
          <w:ilvl w:val="1"/>
          <w:numId w:val="59"/>
        </w:numPr>
        <w:tabs>
          <w:tab w:val="num" w:pos="284"/>
        </w:tabs>
        <w:autoSpaceDE/>
        <w:autoSpaceDN/>
        <w:adjustRightInd/>
        <w:spacing w:line="240" w:lineRule="auto"/>
        <w:contextualSpacing/>
        <w:jc w:val="both"/>
        <w:rPr>
          <w:sz w:val="22"/>
          <w:szCs w:val="22"/>
        </w:rPr>
      </w:pPr>
      <w:r w:rsidRPr="001D66BD">
        <w:rPr>
          <w:sz w:val="22"/>
          <w:szCs w:val="22"/>
        </w:rPr>
        <w:t>a szerződésben foglalt határozott idő letelik, vagy feltétel bekövetkezik.</w:t>
      </w:r>
    </w:p>
    <w:p w14:paraId="02320BB7" w14:textId="77777777" w:rsidR="001D66BD" w:rsidRPr="001D66BD" w:rsidRDefault="001D66BD" w:rsidP="001D66BD">
      <w:pPr>
        <w:numPr>
          <w:ilvl w:val="0"/>
          <w:numId w:val="59"/>
        </w:numPr>
        <w:jc w:val="both"/>
        <w:rPr>
          <w:sz w:val="22"/>
          <w:szCs w:val="22"/>
        </w:rPr>
      </w:pPr>
      <w:r w:rsidRPr="001D66BD">
        <w:rPr>
          <w:sz w:val="22"/>
          <w:szCs w:val="22"/>
        </w:rPr>
        <w:t xml:space="preserve"> Bérbeadó részéről történő egyoldalú felmondással szűnik meg a szerződés, amennyiben</w:t>
      </w:r>
    </w:p>
    <w:p w14:paraId="54F81092" w14:textId="77777777" w:rsidR="001D66BD" w:rsidRPr="001D66BD" w:rsidRDefault="001D66BD" w:rsidP="001D66BD">
      <w:pPr>
        <w:pStyle w:val="Listaszerbekezds"/>
        <w:widowControl/>
        <w:numPr>
          <w:ilvl w:val="0"/>
          <w:numId w:val="60"/>
        </w:numPr>
        <w:autoSpaceDE/>
        <w:autoSpaceDN/>
        <w:adjustRightInd/>
        <w:spacing w:line="240" w:lineRule="auto"/>
        <w:ind w:left="1068"/>
        <w:contextualSpacing/>
        <w:jc w:val="both"/>
        <w:rPr>
          <w:sz w:val="22"/>
          <w:szCs w:val="22"/>
        </w:rPr>
      </w:pPr>
      <w:r w:rsidRPr="001D66BD">
        <w:rPr>
          <w:sz w:val="22"/>
          <w:szCs w:val="22"/>
        </w:rPr>
        <w:t>Bérlő írásos felszólítás ellenére nem tesz eleget a bérlemény használatával együtt járó, határidőben történő fizetési kötelezettségének,</w:t>
      </w:r>
    </w:p>
    <w:p w14:paraId="4BA08782" w14:textId="77777777" w:rsidR="001D66BD" w:rsidRPr="001D66BD" w:rsidRDefault="001D66BD" w:rsidP="001D66BD">
      <w:pPr>
        <w:pStyle w:val="Listaszerbekezds"/>
        <w:widowControl/>
        <w:numPr>
          <w:ilvl w:val="0"/>
          <w:numId w:val="60"/>
        </w:numPr>
        <w:tabs>
          <w:tab w:val="num" w:pos="993"/>
        </w:tabs>
        <w:autoSpaceDE/>
        <w:autoSpaceDN/>
        <w:adjustRightInd/>
        <w:spacing w:line="240" w:lineRule="auto"/>
        <w:ind w:left="1068"/>
        <w:contextualSpacing/>
        <w:jc w:val="both"/>
        <w:rPr>
          <w:sz w:val="22"/>
          <w:szCs w:val="22"/>
        </w:rPr>
      </w:pPr>
      <w:r w:rsidRPr="001D66BD">
        <w:rPr>
          <w:sz w:val="22"/>
          <w:szCs w:val="22"/>
        </w:rPr>
        <w:t>Bérlő, vagy a vele együtt élő személyek, illetve az általuk az ingatlanba beengedett személy az együttélés követelményeivel ellentétes, botrányos, tűrhetetlen magatartást tanúsítanak,</w:t>
      </w:r>
    </w:p>
    <w:p w14:paraId="687B683B" w14:textId="77777777" w:rsidR="001D66BD" w:rsidRPr="001D66BD" w:rsidRDefault="001D66BD" w:rsidP="001D66BD">
      <w:pPr>
        <w:pStyle w:val="Listaszerbekezds"/>
        <w:widowControl/>
        <w:numPr>
          <w:ilvl w:val="0"/>
          <w:numId w:val="60"/>
        </w:numPr>
        <w:tabs>
          <w:tab w:val="num" w:pos="993"/>
        </w:tabs>
        <w:autoSpaceDE/>
        <w:autoSpaceDN/>
        <w:adjustRightInd/>
        <w:spacing w:line="240" w:lineRule="auto"/>
        <w:ind w:left="1068"/>
        <w:contextualSpacing/>
        <w:jc w:val="both"/>
        <w:rPr>
          <w:sz w:val="22"/>
          <w:szCs w:val="22"/>
        </w:rPr>
      </w:pPr>
      <w:r w:rsidRPr="001D66BD">
        <w:rPr>
          <w:sz w:val="22"/>
          <w:szCs w:val="22"/>
        </w:rPr>
        <w:t>Bérlő vagy a vele együtt élő személyek, illetve az általuk az ingatlanba beengedett személy a lakást, illetve felszerelési tárgyait nem rendeltetésszerűen használja, vagy a többi bérlőt akadályozza bérleményük rendeltetésszerű használatában,</w:t>
      </w:r>
    </w:p>
    <w:p w14:paraId="615A8FC0" w14:textId="77777777" w:rsidR="001D66BD" w:rsidRPr="001D66BD" w:rsidRDefault="001D66BD" w:rsidP="001D66BD">
      <w:pPr>
        <w:pStyle w:val="Listaszerbekezds"/>
        <w:widowControl/>
        <w:numPr>
          <w:ilvl w:val="0"/>
          <w:numId w:val="60"/>
        </w:numPr>
        <w:tabs>
          <w:tab w:val="num" w:pos="993"/>
        </w:tabs>
        <w:autoSpaceDE/>
        <w:autoSpaceDN/>
        <w:adjustRightInd/>
        <w:spacing w:line="240" w:lineRule="auto"/>
        <w:ind w:left="1068"/>
        <w:contextualSpacing/>
        <w:jc w:val="both"/>
        <w:rPr>
          <w:sz w:val="22"/>
          <w:szCs w:val="22"/>
        </w:rPr>
      </w:pPr>
      <w:r w:rsidRPr="001D66BD">
        <w:rPr>
          <w:sz w:val="22"/>
          <w:szCs w:val="22"/>
        </w:rPr>
        <w:t>Bérlő elmulasztja az őt terhelő karbantartási kötelezettséget,</w:t>
      </w:r>
    </w:p>
    <w:p w14:paraId="6A499D4D" w14:textId="77777777" w:rsidR="001D66BD" w:rsidRPr="001D66BD" w:rsidRDefault="001D66BD" w:rsidP="001D66BD">
      <w:pPr>
        <w:pStyle w:val="Listaszerbekezds"/>
        <w:widowControl/>
        <w:numPr>
          <w:ilvl w:val="0"/>
          <w:numId w:val="60"/>
        </w:numPr>
        <w:tabs>
          <w:tab w:val="num" w:pos="993"/>
        </w:tabs>
        <w:autoSpaceDE/>
        <w:autoSpaceDN/>
        <w:adjustRightInd/>
        <w:spacing w:line="240" w:lineRule="auto"/>
        <w:ind w:left="1068"/>
        <w:contextualSpacing/>
        <w:jc w:val="both"/>
        <w:rPr>
          <w:sz w:val="22"/>
          <w:szCs w:val="22"/>
        </w:rPr>
      </w:pPr>
      <w:r w:rsidRPr="001D66BD">
        <w:rPr>
          <w:sz w:val="22"/>
          <w:szCs w:val="22"/>
        </w:rPr>
        <w:t xml:space="preserve">Bérlő a lakást 2 </w:t>
      </w:r>
      <w:r w:rsidRPr="001D66BD">
        <w:rPr>
          <w:i/>
          <w:sz w:val="22"/>
          <w:szCs w:val="22"/>
        </w:rPr>
        <w:t>(Kettő)</w:t>
      </w:r>
      <w:r w:rsidRPr="001D66BD">
        <w:rPr>
          <w:sz w:val="22"/>
          <w:szCs w:val="22"/>
        </w:rPr>
        <w:t xml:space="preserve"> hónapot meghaladó időre bejelentés és indokolás nélkül elhagyta,</w:t>
      </w:r>
    </w:p>
    <w:p w14:paraId="25248A09" w14:textId="77777777" w:rsidR="001D66BD" w:rsidRPr="001D66BD" w:rsidRDefault="001D66BD" w:rsidP="001D66BD">
      <w:pPr>
        <w:pStyle w:val="Listaszerbekezds"/>
        <w:widowControl/>
        <w:numPr>
          <w:ilvl w:val="0"/>
          <w:numId w:val="60"/>
        </w:numPr>
        <w:tabs>
          <w:tab w:val="num" w:pos="928"/>
        </w:tabs>
        <w:autoSpaceDE/>
        <w:autoSpaceDN/>
        <w:adjustRightInd/>
        <w:spacing w:line="240" w:lineRule="auto"/>
        <w:ind w:left="1068"/>
        <w:contextualSpacing/>
        <w:jc w:val="both"/>
        <w:rPr>
          <w:sz w:val="22"/>
          <w:szCs w:val="22"/>
        </w:rPr>
      </w:pPr>
      <w:r w:rsidRPr="001D66BD">
        <w:rPr>
          <w:sz w:val="22"/>
          <w:szCs w:val="22"/>
        </w:rPr>
        <w:lastRenderedPageBreak/>
        <w:t xml:space="preserve">Bérlő Bérbeadó írásos engedélye nélkül a bérleti szerződés 10. </w:t>
      </w:r>
      <w:r w:rsidRPr="001D66BD">
        <w:rPr>
          <w:i/>
          <w:sz w:val="22"/>
          <w:szCs w:val="22"/>
        </w:rPr>
        <w:t>(Tízedik)</w:t>
      </w:r>
      <w:r w:rsidRPr="001D66BD">
        <w:rPr>
          <w:sz w:val="22"/>
          <w:szCs w:val="22"/>
        </w:rPr>
        <w:t xml:space="preserve"> pontjában megnevezetteken kívül más személyt befogad a bérleménybe,</w:t>
      </w:r>
    </w:p>
    <w:p w14:paraId="05D046CD" w14:textId="77777777" w:rsidR="001D66BD" w:rsidRPr="001D66BD" w:rsidRDefault="001D66BD" w:rsidP="001D66BD">
      <w:pPr>
        <w:pStyle w:val="Listaszerbekezds"/>
        <w:widowControl/>
        <w:numPr>
          <w:ilvl w:val="0"/>
          <w:numId w:val="60"/>
        </w:numPr>
        <w:tabs>
          <w:tab w:val="num" w:pos="928"/>
        </w:tabs>
        <w:autoSpaceDE/>
        <w:autoSpaceDN/>
        <w:adjustRightInd/>
        <w:spacing w:line="240" w:lineRule="auto"/>
        <w:ind w:left="1068"/>
        <w:contextualSpacing/>
        <w:jc w:val="both"/>
        <w:rPr>
          <w:sz w:val="22"/>
          <w:szCs w:val="22"/>
        </w:rPr>
      </w:pPr>
      <w:r w:rsidRPr="001D66BD">
        <w:rPr>
          <w:sz w:val="22"/>
          <w:szCs w:val="22"/>
        </w:rPr>
        <w:t>Bérlő bármilyen jogcímen a bérlemény fekvése szerinti településen ingatlanhoz jut,</w:t>
      </w:r>
    </w:p>
    <w:p w14:paraId="2238DD8C" w14:textId="77777777" w:rsidR="001D66BD" w:rsidRPr="001D66BD" w:rsidRDefault="001D66BD" w:rsidP="001D66BD">
      <w:pPr>
        <w:pStyle w:val="Listaszerbekezds"/>
        <w:widowControl/>
        <w:numPr>
          <w:ilvl w:val="0"/>
          <w:numId w:val="60"/>
        </w:numPr>
        <w:tabs>
          <w:tab w:val="num" w:pos="928"/>
        </w:tabs>
        <w:autoSpaceDE/>
        <w:autoSpaceDN/>
        <w:adjustRightInd/>
        <w:spacing w:line="240" w:lineRule="auto"/>
        <w:ind w:left="1068"/>
        <w:contextualSpacing/>
        <w:jc w:val="both"/>
        <w:rPr>
          <w:sz w:val="22"/>
          <w:szCs w:val="22"/>
        </w:rPr>
      </w:pPr>
      <w:r w:rsidRPr="001D66BD">
        <w:rPr>
          <w:sz w:val="22"/>
          <w:szCs w:val="22"/>
        </w:rPr>
        <w:t>a lakás átalakításra, korszerűsítésre, lebontásra kerül,</w:t>
      </w:r>
    </w:p>
    <w:p w14:paraId="7A980ABD" w14:textId="77777777" w:rsidR="001D66BD" w:rsidRPr="001D66BD" w:rsidRDefault="001D66BD" w:rsidP="001D66BD">
      <w:pPr>
        <w:pStyle w:val="Listaszerbekezds"/>
        <w:widowControl/>
        <w:numPr>
          <w:ilvl w:val="0"/>
          <w:numId w:val="60"/>
        </w:numPr>
        <w:tabs>
          <w:tab w:val="num" w:pos="993"/>
        </w:tabs>
        <w:autoSpaceDE/>
        <w:autoSpaceDN/>
        <w:adjustRightInd/>
        <w:spacing w:line="240" w:lineRule="auto"/>
        <w:ind w:left="1068"/>
        <w:contextualSpacing/>
        <w:jc w:val="both"/>
        <w:rPr>
          <w:sz w:val="22"/>
          <w:szCs w:val="22"/>
        </w:rPr>
      </w:pPr>
      <w:r w:rsidRPr="001D66BD">
        <w:rPr>
          <w:sz w:val="22"/>
          <w:szCs w:val="22"/>
        </w:rPr>
        <w:t>Bérlő egyéb szerződésszegése esetén.</w:t>
      </w:r>
    </w:p>
    <w:p w14:paraId="35E0EE6B" w14:textId="77777777" w:rsidR="001D66BD" w:rsidRPr="001D66BD" w:rsidRDefault="001D66BD" w:rsidP="001D66BD">
      <w:pPr>
        <w:pStyle w:val="NormlWeb"/>
        <w:numPr>
          <w:ilvl w:val="0"/>
          <w:numId w:val="59"/>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1D66BD">
        <w:rPr>
          <w:rFonts w:ascii="Times New Roman" w:hAnsi="Times New Roman" w:cs="Times New Roman"/>
          <w:sz w:val="22"/>
          <w:szCs w:val="22"/>
        </w:rPr>
        <w:t xml:space="preserve">Ha Bérlő a szerződésben vállalt, vagy jogszabályban előírt egyéb lényeges kötelezettségét Bérbeadó által írásban megjelölt határidőben nem teljesíti, Bérbeadó a határidőt követő 15 </w:t>
      </w:r>
      <w:r w:rsidRPr="001D66BD">
        <w:rPr>
          <w:rFonts w:ascii="Times New Roman" w:hAnsi="Times New Roman" w:cs="Times New Roman"/>
          <w:i/>
          <w:sz w:val="22"/>
          <w:szCs w:val="22"/>
        </w:rPr>
        <w:t>(Tizenöt)</w:t>
      </w:r>
      <w:r w:rsidRPr="001D66BD">
        <w:rPr>
          <w:rFonts w:ascii="Times New Roman" w:hAnsi="Times New Roman" w:cs="Times New Roman"/>
          <w:sz w:val="22"/>
          <w:szCs w:val="22"/>
        </w:rPr>
        <w:t xml:space="preserve"> napon belül írásban felmondással élhet.</w:t>
      </w:r>
    </w:p>
    <w:p w14:paraId="11275F28" w14:textId="77777777" w:rsidR="001D66BD" w:rsidRPr="001D66BD" w:rsidRDefault="001D66BD" w:rsidP="001D66BD">
      <w:pPr>
        <w:pStyle w:val="NormlWeb"/>
        <w:numPr>
          <w:ilvl w:val="0"/>
          <w:numId w:val="59"/>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1D66BD">
        <w:rPr>
          <w:rFonts w:ascii="Times New Roman" w:hAnsi="Times New Roman" w:cs="Times New Roman"/>
          <w:sz w:val="22"/>
          <w:szCs w:val="22"/>
        </w:rPr>
        <w:t xml:space="preserve">Ha Bérlő vagy a vele </w:t>
      </w:r>
      <w:proofErr w:type="spellStart"/>
      <w:r w:rsidRPr="001D66BD">
        <w:rPr>
          <w:rFonts w:ascii="Times New Roman" w:hAnsi="Times New Roman" w:cs="Times New Roman"/>
          <w:sz w:val="22"/>
          <w:szCs w:val="22"/>
        </w:rPr>
        <w:t>együttlakó</w:t>
      </w:r>
      <w:proofErr w:type="spellEnd"/>
      <w:r w:rsidRPr="001D66BD">
        <w:rPr>
          <w:rFonts w:ascii="Times New Roman" w:hAnsi="Times New Roman" w:cs="Times New Roman"/>
          <w:sz w:val="22"/>
          <w:szCs w:val="22"/>
        </w:rPr>
        <w:t xml:space="preserve"> személyek magatartása szolgál a felmondás alapjául, Bérbeadó köteles Bérlőt - a következményekre figyelmeztetéssel - a magatartás megszüntetésére vagy megismétlésétől való tartózkodásra a tudomására jutástól számított 8 </w:t>
      </w:r>
      <w:r w:rsidRPr="001D66BD">
        <w:rPr>
          <w:rFonts w:ascii="Times New Roman" w:hAnsi="Times New Roman" w:cs="Times New Roman"/>
          <w:i/>
          <w:sz w:val="22"/>
          <w:szCs w:val="22"/>
        </w:rPr>
        <w:t>(Nyolc)</w:t>
      </w:r>
      <w:r w:rsidRPr="001D66BD">
        <w:rPr>
          <w:rFonts w:ascii="Times New Roman" w:hAnsi="Times New Roman" w:cs="Times New Roman"/>
          <w:sz w:val="22"/>
          <w:szCs w:val="22"/>
        </w:rPr>
        <w:t xml:space="preserve"> napon belül írásban felszólítani. A felmondást az alapjául szolgáló magatartás folytatásától vagy megismétlésétől számított 8 </w:t>
      </w:r>
      <w:r w:rsidRPr="001D66BD">
        <w:rPr>
          <w:rFonts w:ascii="Times New Roman" w:hAnsi="Times New Roman" w:cs="Times New Roman"/>
          <w:i/>
          <w:sz w:val="22"/>
          <w:szCs w:val="22"/>
        </w:rPr>
        <w:t>(Nyolc)</w:t>
      </w:r>
      <w:r w:rsidRPr="001D66BD">
        <w:rPr>
          <w:rFonts w:ascii="Times New Roman" w:hAnsi="Times New Roman" w:cs="Times New Roman"/>
          <w:sz w:val="22"/>
          <w:szCs w:val="22"/>
        </w:rPr>
        <w:t xml:space="preserve"> napon belül írásban kell közölni.</w:t>
      </w:r>
    </w:p>
    <w:p w14:paraId="2E7A44AB" w14:textId="77777777" w:rsidR="001D66BD" w:rsidRPr="001D66BD" w:rsidRDefault="001D66BD" w:rsidP="001D66BD">
      <w:pPr>
        <w:pStyle w:val="NormlWeb"/>
        <w:numPr>
          <w:ilvl w:val="0"/>
          <w:numId w:val="59"/>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1D66BD">
        <w:rPr>
          <w:rFonts w:ascii="Times New Roman" w:hAnsi="Times New Roman" w:cs="Times New Roman"/>
          <w:sz w:val="22"/>
          <w:szCs w:val="22"/>
        </w:rPr>
        <w:t xml:space="preserve">A felmondást nem kell előzetes felszólításnak megelőznie, ha a kifogásolt magatartás olyan súlyos, hogy Bérbeadótól a szerződés fenntartását nem lehet elvárni. A felmondást a tudomásra jutástól számított 8 </w:t>
      </w:r>
      <w:r w:rsidRPr="001D66BD">
        <w:rPr>
          <w:rFonts w:ascii="Times New Roman" w:hAnsi="Times New Roman" w:cs="Times New Roman"/>
          <w:i/>
          <w:sz w:val="22"/>
          <w:szCs w:val="22"/>
        </w:rPr>
        <w:t>(Nyolc)</w:t>
      </w:r>
      <w:r w:rsidRPr="001D66BD">
        <w:rPr>
          <w:rFonts w:ascii="Times New Roman" w:hAnsi="Times New Roman" w:cs="Times New Roman"/>
          <w:sz w:val="22"/>
          <w:szCs w:val="22"/>
        </w:rPr>
        <w:t xml:space="preserve"> napon belül írásban kell közölni.</w:t>
      </w:r>
    </w:p>
    <w:p w14:paraId="23A9245F" w14:textId="77777777" w:rsidR="001D66BD" w:rsidRPr="001D66BD" w:rsidRDefault="001D66BD" w:rsidP="001D66BD">
      <w:pPr>
        <w:numPr>
          <w:ilvl w:val="0"/>
          <w:numId w:val="59"/>
        </w:numPr>
        <w:jc w:val="both"/>
        <w:rPr>
          <w:sz w:val="22"/>
          <w:szCs w:val="22"/>
        </w:rPr>
      </w:pPr>
      <w:r w:rsidRPr="001D66BD">
        <w:rPr>
          <w:sz w:val="22"/>
          <w:szCs w:val="22"/>
        </w:rPr>
        <w:t>Bérlő és a vele együtt lakó személyek a bérleti szerződés bármely okból történő megszűnése után – kivéve, ha a szerződés érvényességi ideje meghosszabbításra kerül - elhelyezésre nem tarthatnak igényt, a bérleti jogviszonyt nem folytathatják. Bérbeadónak elhelyezési, illetve kártérítési kötelezettsége nincs.</w:t>
      </w:r>
    </w:p>
    <w:p w14:paraId="2AE51898" w14:textId="77777777" w:rsidR="001D66BD" w:rsidRPr="001D66BD" w:rsidRDefault="001D66BD" w:rsidP="001D66BD">
      <w:pPr>
        <w:pStyle w:val="Bekezds"/>
        <w:numPr>
          <w:ilvl w:val="0"/>
          <w:numId w:val="59"/>
        </w:numPr>
        <w:rPr>
          <w:sz w:val="22"/>
          <w:szCs w:val="22"/>
        </w:rPr>
      </w:pPr>
      <w:r w:rsidRPr="001D66BD">
        <w:rPr>
          <w:sz w:val="22"/>
          <w:szCs w:val="22"/>
        </w:rPr>
        <w:t>Jelen szerződés a határozott idő elteltével vagy a feltétel bekövetkezésével minden további jognyilatkozat vagy jogcselekmény nélkül hatályát veszti. Ilyen esetben a szerződés nem alakul át határozatlan idejű jogviszonnyá.</w:t>
      </w:r>
    </w:p>
    <w:p w14:paraId="31ED4F05" w14:textId="77777777" w:rsidR="001D66BD" w:rsidRPr="001D66BD" w:rsidRDefault="001D66BD" w:rsidP="001D66BD">
      <w:pPr>
        <w:numPr>
          <w:ilvl w:val="0"/>
          <w:numId w:val="59"/>
        </w:numPr>
        <w:jc w:val="both"/>
        <w:rPr>
          <w:sz w:val="22"/>
          <w:szCs w:val="22"/>
        </w:rPr>
      </w:pPr>
      <w:r w:rsidRPr="001D66BD">
        <w:rPr>
          <w:sz w:val="22"/>
          <w:szCs w:val="22"/>
        </w:rPr>
        <w:t>Bérlő vállalja, hogy a bérleti jogviszony bármilyen jogcímen történő megszűnése esetén - ha jogszabály másként nem rendelkezik - sem maga, sem a vele együtt költözők, illetve együtt lakók stb. részére másik lakást, elhelyezést, illetve pénzbeli térítést nem igényel.</w:t>
      </w:r>
    </w:p>
    <w:p w14:paraId="77FD3773" w14:textId="77777777" w:rsidR="001D66BD" w:rsidRPr="001D66BD" w:rsidRDefault="001D66BD" w:rsidP="001D66BD">
      <w:pPr>
        <w:numPr>
          <w:ilvl w:val="0"/>
          <w:numId w:val="59"/>
        </w:numPr>
        <w:jc w:val="both"/>
        <w:rPr>
          <w:sz w:val="22"/>
          <w:szCs w:val="22"/>
        </w:rPr>
      </w:pPr>
      <w:r w:rsidRPr="001D66BD">
        <w:rPr>
          <w:sz w:val="22"/>
          <w:szCs w:val="22"/>
        </w:rPr>
        <w:t>Bérlő, illetve Bérlővel együtt költöző személyek jogcím nélküli lakáshasználóvá válnak, ha a lakásbérleti szerződésben vállalt kötelezettségeiknek maradéktalanul nem tesznek eleget.</w:t>
      </w:r>
    </w:p>
    <w:p w14:paraId="48451F4D" w14:textId="77777777" w:rsidR="001D66BD" w:rsidRPr="001D66BD" w:rsidRDefault="001D66BD" w:rsidP="001D66BD">
      <w:pPr>
        <w:pStyle w:val="Szvegblokk"/>
        <w:numPr>
          <w:ilvl w:val="0"/>
          <w:numId w:val="59"/>
        </w:numPr>
        <w:ind w:right="-58"/>
        <w:rPr>
          <w:iCs/>
          <w:sz w:val="22"/>
          <w:szCs w:val="22"/>
        </w:rPr>
      </w:pPr>
      <w:r w:rsidRPr="001D66BD">
        <w:rPr>
          <w:iCs/>
          <w:sz w:val="22"/>
          <w:szCs w:val="22"/>
        </w:rPr>
        <w:t>Bérbeadó részére a lakást jogcím nélkül használó lakáshasználati díjat köteles fizetni, amelynek mértéke:</w:t>
      </w:r>
    </w:p>
    <w:p w14:paraId="1ECEB5CD" w14:textId="77777777" w:rsidR="001D66BD" w:rsidRPr="001D66BD" w:rsidRDefault="001D66BD" w:rsidP="001D66BD">
      <w:pPr>
        <w:pStyle w:val="Listaszerbekezds"/>
        <w:widowControl/>
        <w:numPr>
          <w:ilvl w:val="2"/>
          <w:numId w:val="59"/>
        </w:numPr>
        <w:tabs>
          <w:tab w:val="num" w:pos="284"/>
        </w:tabs>
        <w:autoSpaceDE/>
        <w:autoSpaceDN/>
        <w:adjustRightInd/>
        <w:spacing w:line="240" w:lineRule="auto"/>
        <w:ind w:right="-58"/>
        <w:contextualSpacing/>
        <w:jc w:val="both"/>
        <w:rPr>
          <w:iCs/>
          <w:sz w:val="22"/>
          <w:szCs w:val="22"/>
        </w:rPr>
      </w:pPr>
      <w:r w:rsidRPr="001D66BD">
        <w:rPr>
          <w:iCs/>
          <w:sz w:val="22"/>
          <w:szCs w:val="22"/>
        </w:rPr>
        <w:t xml:space="preserve">a jogcím nélküli használat első 2 </w:t>
      </w:r>
      <w:r w:rsidRPr="001D66BD">
        <w:rPr>
          <w:i/>
          <w:iCs/>
          <w:sz w:val="22"/>
          <w:szCs w:val="22"/>
        </w:rPr>
        <w:t>(Kettő)</w:t>
      </w:r>
      <w:r w:rsidRPr="001D66BD">
        <w:rPr>
          <w:iCs/>
          <w:sz w:val="22"/>
          <w:szCs w:val="22"/>
        </w:rPr>
        <w:t xml:space="preserve"> hónapjában a lakásra megállapított lakbérrel azonos összeg, ezt követően</w:t>
      </w:r>
    </w:p>
    <w:p w14:paraId="7B21315E" w14:textId="77777777" w:rsidR="001D66BD" w:rsidRPr="001D66BD" w:rsidRDefault="001D66BD" w:rsidP="001D66BD">
      <w:pPr>
        <w:pStyle w:val="Listaszerbekezds"/>
        <w:widowControl/>
        <w:numPr>
          <w:ilvl w:val="2"/>
          <w:numId w:val="59"/>
        </w:numPr>
        <w:tabs>
          <w:tab w:val="num" w:pos="284"/>
        </w:tabs>
        <w:autoSpaceDE/>
        <w:autoSpaceDN/>
        <w:adjustRightInd/>
        <w:spacing w:line="240" w:lineRule="auto"/>
        <w:ind w:right="-58"/>
        <w:contextualSpacing/>
        <w:jc w:val="both"/>
        <w:rPr>
          <w:iCs/>
          <w:sz w:val="22"/>
          <w:szCs w:val="22"/>
        </w:rPr>
      </w:pPr>
      <w:r w:rsidRPr="001D66BD">
        <w:rPr>
          <w:iCs/>
          <w:sz w:val="22"/>
          <w:szCs w:val="22"/>
        </w:rPr>
        <w:t xml:space="preserve">további 10 </w:t>
      </w:r>
      <w:r w:rsidRPr="001D66BD">
        <w:rPr>
          <w:i/>
          <w:iCs/>
          <w:sz w:val="22"/>
          <w:szCs w:val="22"/>
        </w:rPr>
        <w:t>(Tíz)</w:t>
      </w:r>
      <w:r w:rsidRPr="001D66BD">
        <w:rPr>
          <w:iCs/>
          <w:sz w:val="22"/>
          <w:szCs w:val="22"/>
        </w:rPr>
        <w:t xml:space="preserve"> hónapig annak kétszerese,</w:t>
      </w:r>
    </w:p>
    <w:p w14:paraId="436FD052" w14:textId="77777777" w:rsidR="001D66BD" w:rsidRPr="001D66BD" w:rsidRDefault="001D66BD" w:rsidP="001D66BD">
      <w:pPr>
        <w:pStyle w:val="Listaszerbekezds"/>
        <w:widowControl/>
        <w:numPr>
          <w:ilvl w:val="2"/>
          <w:numId w:val="59"/>
        </w:numPr>
        <w:tabs>
          <w:tab w:val="num" w:pos="284"/>
        </w:tabs>
        <w:autoSpaceDE/>
        <w:autoSpaceDN/>
        <w:adjustRightInd/>
        <w:spacing w:line="240" w:lineRule="auto"/>
        <w:ind w:right="-58"/>
        <w:contextualSpacing/>
        <w:jc w:val="both"/>
        <w:rPr>
          <w:iCs/>
          <w:sz w:val="22"/>
          <w:szCs w:val="22"/>
        </w:rPr>
      </w:pPr>
      <w:r w:rsidRPr="001D66BD">
        <w:rPr>
          <w:iCs/>
          <w:sz w:val="22"/>
          <w:szCs w:val="22"/>
        </w:rPr>
        <w:t xml:space="preserve">1 </w:t>
      </w:r>
      <w:r w:rsidRPr="001D66BD">
        <w:rPr>
          <w:i/>
          <w:iCs/>
          <w:sz w:val="22"/>
          <w:szCs w:val="22"/>
        </w:rPr>
        <w:t>(Egy)</w:t>
      </w:r>
      <w:r w:rsidRPr="001D66BD">
        <w:rPr>
          <w:iCs/>
          <w:sz w:val="22"/>
          <w:szCs w:val="22"/>
        </w:rPr>
        <w:t xml:space="preserve"> éven túl annak háromszorosa.</w:t>
      </w:r>
    </w:p>
    <w:p w14:paraId="3397A64B" w14:textId="77777777" w:rsidR="001D66BD" w:rsidRPr="001D66BD" w:rsidRDefault="001D66BD" w:rsidP="001D66BD">
      <w:pPr>
        <w:numPr>
          <w:ilvl w:val="0"/>
          <w:numId w:val="59"/>
        </w:numPr>
        <w:jc w:val="both"/>
        <w:rPr>
          <w:sz w:val="22"/>
          <w:szCs w:val="22"/>
        </w:rPr>
      </w:pPr>
      <w:r w:rsidRPr="001D66BD">
        <w:rPr>
          <w:sz w:val="22"/>
          <w:szCs w:val="22"/>
          <w:shd w:val="clear" w:color="auto" w:fill="FFFFFF"/>
        </w:rPr>
        <w:t>Bérbeadó és Bérlő megállapodnak, hogy a lakást Bérlő teszi rendeltetésszerű használatra alkalmassá a beköltözéskor – kivéve a komfortfokozatnak megfelelő lakásberendezéseket - erre való tekintettel a lakás birtokba vételét követően a falfestés, mázolás elvégzésére Bérlő vállal kötelezettséget.</w:t>
      </w:r>
    </w:p>
    <w:p w14:paraId="5BD3502E" w14:textId="77777777" w:rsidR="001D66BD" w:rsidRPr="001D66BD" w:rsidRDefault="001D66BD" w:rsidP="001D66BD">
      <w:pPr>
        <w:numPr>
          <w:ilvl w:val="0"/>
          <w:numId w:val="59"/>
        </w:numPr>
        <w:jc w:val="both"/>
        <w:rPr>
          <w:sz w:val="22"/>
          <w:szCs w:val="22"/>
        </w:rPr>
      </w:pPr>
      <w:r w:rsidRPr="001D66BD">
        <w:rPr>
          <w:sz w:val="22"/>
          <w:szCs w:val="22"/>
          <w:shd w:val="clear" w:color="auto" w:fill="FFFFFF"/>
        </w:rPr>
        <w:t>Bérlő jelen szerződés aláírásával feltétlen és visszavonhatatlan kötelezettséget vállal arra, hogy a bérleti szerződés akár a szerződésben, akár az 1993. évi LXXVIII. törvényben (a továbbiakban: Lakás tv.) szabályozott bármely okból történő megszűnése esetén az ingatlant azonnal, minden további feltétel nélkül Bérbeadó rendelkezésére bocsájtja, abból kiköltözik, a lakást kiüríti, és Bérbeadó birtokába visszaadja a bérleti jogviszony megszűnését követő napon.</w:t>
      </w:r>
    </w:p>
    <w:p w14:paraId="54B7D2BF" w14:textId="77777777" w:rsidR="001D66BD" w:rsidRPr="001D66BD" w:rsidRDefault="001D66BD" w:rsidP="001D66BD">
      <w:pPr>
        <w:numPr>
          <w:ilvl w:val="0"/>
          <w:numId w:val="59"/>
        </w:numPr>
        <w:jc w:val="both"/>
        <w:rPr>
          <w:sz w:val="22"/>
          <w:szCs w:val="22"/>
        </w:rPr>
      </w:pPr>
      <w:r w:rsidRPr="001D66BD">
        <w:rPr>
          <w:sz w:val="22"/>
          <w:szCs w:val="22"/>
        </w:rPr>
        <w:t>Bérlő kötelezettséget vállal arra, hogy amennyiben a fentiek szerint birtokbaadási kötelezettségének határidőben nem tesz eleget, Bérbeadónak jogában áll az ingatlant birtokba venni, illetve erre vonatkozóan az illetékes hatóság előtt a végrehajtási eljárást megindítani. Erre tekintettel Bérlő jelen szerződés aláírásával feltétlenül és visszavonhatatlanul, időbeli korlátozás nélkül tűrési kötelezettséget vállal arra az esetre, ha Bérbeadó élni kíván tulajdonosi, illetve igényérvényesítési jogával.</w:t>
      </w:r>
    </w:p>
    <w:p w14:paraId="2B1CC1A7" w14:textId="77777777" w:rsidR="001D66BD" w:rsidRPr="001D66BD" w:rsidRDefault="001D66BD" w:rsidP="001D66BD">
      <w:pPr>
        <w:numPr>
          <w:ilvl w:val="0"/>
          <w:numId w:val="59"/>
        </w:numPr>
        <w:jc w:val="both"/>
        <w:rPr>
          <w:sz w:val="22"/>
          <w:szCs w:val="22"/>
        </w:rPr>
      </w:pPr>
      <w:r w:rsidRPr="001D66BD">
        <w:rPr>
          <w:sz w:val="22"/>
          <w:szCs w:val="22"/>
        </w:rPr>
        <w:t xml:space="preserve">Az épületek energetikai jellemzőinek tanúsításáról szóló 176/2008. (VI. 30.) Korm. rendelet 1. § (3) bekezdés </w:t>
      </w:r>
      <w:proofErr w:type="spellStart"/>
      <w:r w:rsidRPr="001D66BD">
        <w:rPr>
          <w:sz w:val="22"/>
          <w:szCs w:val="22"/>
        </w:rPr>
        <w:t>bb</w:t>
      </w:r>
      <w:proofErr w:type="spellEnd"/>
      <w:r w:rsidRPr="001D66BD">
        <w:rPr>
          <w:sz w:val="22"/>
          <w:szCs w:val="22"/>
        </w:rPr>
        <w:t>) pontja alapján az ingatlan HET-00644441 számú energetikai tanúsítványának másolata a lakásbérleti szerződés mellékletét képezi. A Hiteles Energetikai Tanúsítvány 2017. augusztus 17. napján készült.</w:t>
      </w:r>
    </w:p>
    <w:p w14:paraId="093DFC76" w14:textId="77777777" w:rsidR="001D66BD" w:rsidRPr="001D66BD" w:rsidRDefault="001D66BD" w:rsidP="001D66BD">
      <w:pPr>
        <w:numPr>
          <w:ilvl w:val="0"/>
          <w:numId w:val="59"/>
        </w:numPr>
        <w:jc w:val="both"/>
        <w:rPr>
          <w:sz w:val="22"/>
          <w:szCs w:val="22"/>
        </w:rPr>
      </w:pPr>
      <w:r w:rsidRPr="001D66BD">
        <w:rPr>
          <w:sz w:val="22"/>
          <w:szCs w:val="22"/>
        </w:rPr>
        <w:t>Szerződésben nem szabályozott kérdésekben a Polgári Törvénykönyvről szóló 2013. évi V. törvény, a Lakás tv. valamint a Rendelet rendelkezései az irányadók.</w:t>
      </w:r>
    </w:p>
    <w:p w14:paraId="2A0AF7B6" w14:textId="77777777" w:rsidR="001D66BD" w:rsidRPr="001D66BD" w:rsidRDefault="001D66BD" w:rsidP="001D66BD">
      <w:pPr>
        <w:jc w:val="both"/>
        <w:rPr>
          <w:sz w:val="22"/>
          <w:szCs w:val="22"/>
        </w:rPr>
      </w:pPr>
    </w:p>
    <w:p w14:paraId="4E6A5C4D" w14:textId="77777777" w:rsidR="001D66BD" w:rsidRPr="001D66BD" w:rsidRDefault="001D66BD" w:rsidP="001D66BD">
      <w:pPr>
        <w:jc w:val="both"/>
        <w:rPr>
          <w:sz w:val="22"/>
          <w:szCs w:val="22"/>
        </w:rPr>
      </w:pPr>
      <w:r w:rsidRPr="001D66BD">
        <w:rPr>
          <w:sz w:val="22"/>
          <w:szCs w:val="22"/>
        </w:rPr>
        <w:t>A Szerződő Felek egyezően kijelentik, hogy egyéb kérdéseket rögzíteni nem kívánnak, a jogügylettel kapcsolatos tájékoztatást megértették, a szerződés tartalmát, mint tényvázlatot is elfogadják. A bérleti szerződés négy eredeti példányban készült, melyet a felek elolvasás után, mint akaratukkal mindenben megegyezőt jóváhagyólag aláírtak.</w:t>
      </w:r>
    </w:p>
    <w:p w14:paraId="6163CCAA" w14:textId="77777777" w:rsidR="001D66BD" w:rsidRPr="001D66BD" w:rsidRDefault="001D66BD" w:rsidP="001D66BD">
      <w:pPr>
        <w:ind w:left="426" w:hanging="426"/>
        <w:jc w:val="both"/>
        <w:rPr>
          <w:b/>
          <w:sz w:val="22"/>
          <w:szCs w:val="22"/>
        </w:rPr>
      </w:pPr>
    </w:p>
    <w:p w14:paraId="4CAF8CAB" w14:textId="77777777" w:rsidR="001D66BD" w:rsidRPr="001D66BD" w:rsidRDefault="001D66BD" w:rsidP="001D66BD">
      <w:pPr>
        <w:ind w:left="426" w:hanging="426"/>
        <w:jc w:val="both"/>
        <w:rPr>
          <w:b/>
          <w:sz w:val="22"/>
          <w:szCs w:val="22"/>
        </w:rPr>
      </w:pPr>
      <w:r w:rsidRPr="001D66BD">
        <w:rPr>
          <w:b/>
          <w:sz w:val="22"/>
          <w:szCs w:val="22"/>
        </w:rPr>
        <w:t xml:space="preserve">Kiskőrös, 2023. július </w:t>
      </w:r>
    </w:p>
    <w:p w14:paraId="05B46014" w14:textId="77777777" w:rsidR="001D66BD" w:rsidRPr="001D66BD" w:rsidRDefault="001D66BD" w:rsidP="001D66BD">
      <w:pPr>
        <w:jc w:val="both"/>
        <w:rPr>
          <w:b/>
          <w:sz w:val="22"/>
          <w:szCs w:val="22"/>
        </w:rPr>
      </w:pPr>
    </w:p>
    <w:p w14:paraId="73D69E94" w14:textId="77777777" w:rsidR="001D66BD" w:rsidRPr="001D66BD" w:rsidRDefault="001D66BD" w:rsidP="001D66BD">
      <w:pPr>
        <w:ind w:left="426" w:hanging="426"/>
        <w:jc w:val="both"/>
        <w:rPr>
          <w:b/>
          <w:sz w:val="22"/>
          <w:szCs w:val="22"/>
        </w:rPr>
      </w:pPr>
      <w:r w:rsidRPr="001D66BD">
        <w:rPr>
          <w:b/>
          <w:sz w:val="22"/>
          <w:szCs w:val="22"/>
        </w:rPr>
        <w:t>Kiskőrös Város Önkormányzata,</w:t>
      </w:r>
    </w:p>
    <w:p w14:paraId="0B8E8044" w14:textId="77777777" w:rsidR="001D66BD" w:rsidRPr="001D66BD" w:rsidRDefault="001D66BD" w:rsidP="001D66BD">
      <w:pPr>
        <w:ind w:left="426" w:hanging="426"/>
        <w:jc w:val="both"/>
        <w:rPr>
          <w:b/>
          <w:sz w:val="22"/>
          <w:szCs w:val="22"/>
        </w:rPr>
      </w:pPr>
      <w:r w:rsidRPr="001D66BD">
        <w:rPr>
          <w:b/>
          <w:sz w:val="22"/>
          <w:szCs w:val="22"/>
        </w:rPr>
        <w:t>mint Bérbeadó képviseletében:</w:t>
      </w:r>
    </w:p>
    <w:p w14:paraId="74DB64C7" w14:textId="77777777" w:rsidR="001D66BD" w:rsidRPr="001D66BD" w:rsidRDefault="001D66BD" w:rsidP="001D66BD">
      <w:pPr>
        <w:jc w:val="both"/>
        <w:rPr>
          <w:b/>
          <w:sz w:val="22"/>
          <w:szCs w:val="22"/>
        </w:rPr>
      </w:pPr>
    </w:p>
    <w:p w14:paraId="1FB6095A" w14:textId="77777777" w:rsidR="001D66BD" w:rsidRPr="001D66BD" w:rsidRDefault="001D66BD" w:rsidP="001D66BD">
      <w:pPr>
        <w:jc w:val="both"/>
        <w:rPr>
          <w:b/>
          <w:sz w:val="22"/>
          <w:szCs w:val="22"/>
        </w:rPr>
      </w:pPr>
    </w:p>
    <w:p w14:paraId="39183340" w14:textId="77777777" w:rsidR="001D66BD" w:rsidRPr="001D66BD" w:rsidRDefault="001D66BD" w:rsidP="001D66BD">
      <w:pPr>
        <w:jc w:val="both"/>
        <w:rPr>
          <w:b/>
          <w:sz w:val="22"/>
          <w:szCs w:val="22"/>
        </w:rPr>
      </w:pPr>
    </w:p>
    <w:p w14:paraId="7072E0B5" w14:textId="77777777" w:rsidR="001D66BD" w:rsidRPr="001D66BD" w:rsidRDefault="001D66BD" w:rsidP="001D66BD">
      <w:pPr>
        <w:tabs>
          <w:tab w:val="center" w:pos="2268"/>
          <w:tab w:val="center" w:pos="6804"/>
        </w:tabs>
        <w:jc w:val="both"/>
        <w:rPr>
          <w:b/>
          <w:sz w:val="22"/>
          <w:szCs w:val="22"/>
        </w:rPr>
      </w:pPr>
      <w:r w:rsidRPr="001D66BD">
        <w:rPr>
          <w:b/>
          <w:sz w:val="22"/>
          <w:szCs w:val="22"/>
        </w:rPr>
        <w:tab/>
        <w:t>Domonyi László</w:t>
      </w:r>
      <w:r w:rsidRPr="001D66BD">
        <w:rPr>
          <w:b/>
          <w:sz w:val="22"/>
          <w:szCs w:val="22"/>
        </w:rPr>
        <w:tab/>
        <w:t>Cseri Tamara</w:t>
      </w:r>
    </w:p>
    <w:p w14:paraId="02238462" w14:textId="77777777" w:rsidR="001D66BD" w:rsidRPr="001D66BD" w:rsidRDefault="001D66BD" w:rsidP="001D66BD">
      <w:pPr>
        <w:tabs>
          <w:tab w:val="center" w:pos="2268"/>
          <w:tab w:val="center" w:pos="6804"/>
        </w:tabs>
        <w:jc w:val="both"/>
        <w:rPr>
          <w:b/>
          <w:sz w:val="22"/>
          <w:szCs w:val="22"/>
        </w:rPr>
      </w:pPr>
      <w:r w:rsidRPr="001D66BD">
        <w:rPr>
          <w:b/>
          <w:sz w:val="22"/>
          <w:szCs w:val="22"/>
        </w:rPr>
        <w:tab/>
        <w:t>polgármester</w:t>
      </w:r>
      <w:r w:rsidRPr="001D66BD">
        <w:rPr>
          <w:b/>
          <w:sz w:val="22"/>
          <w:szCs w:val="22"/>
        </w:rPr>
        <w:tab/>
        <w:t>bérlő</w:t>
      </w:r>
    </w:p>
    <w:p w14:paraId="64370C87" w14:textId="77777777" w:rsidR="001D66BD" w:rsidRPr="001D66BD" w:rsidRDefault="001D66BD" w:rsidP="001D66BD">
      <w:pPr>
        <w:tabs>
          <w:tab w:val="center" w:pos="2268"/>
          <w:tab w:val="center" w:pos="6804"/>
        </w:tabs>
        <w:jc w:val="both"/>
        <w:rPr>
          <w:b/>
          <w:sz w:val="22"/>
          <w:szCs w:val="22"/>
        </w:rPr>
      </w:pPr>
    </w:p>
    <w:p w14:paraId="67AC81B3" w14:textId="77777777" w:rsidR="001D66BD" w:rsidRPr="001D66BD" w:rsidRDefault="001D66BD" w:rsidP="001D66BD">
      <w:pPr>
        <w:tabs>
          <w:tab w:val="center" w:pos="2268"/>
          <w:tab w:val="center" w:pos="6804"/>
        </w:tabs>
        <w:jc w:val="both"/>
        <w:rPr>
          <w:b/>
          <w:sz w:val="22"/>
          <w:szCs w:val="22"/>
        </w:rPr>
      </w:pPr>
      <w:proofErr w:type="spellStart"/>
      <w:r w:rsidRPr="001D66BD">
        <w:rPr>
          <w:b/>
          <w:sz w:val="22"/>
          <w:szCs w:val="22"/>
        </w:rPr>
        <w:t>Ellenjegyzem</w:t>
      </w:r>
      <w:proofErr w:type="spellEnd"/>
      <w:r w:rsidRPr="001D66BD">
        <w:rPr>
          <w:b/>
          <w:sz w:val="22"/>
          <w:szCs w:val="22"/>
        </w:rPr>
        <w:t>:</w:t>
      </w:r>
    </w:p>
    <w:p w14:paraId="5FF8A25E" w14:textId="77777777" w:rsidR="001D66BD" w:rsidRPr="001D66BD" w:rsidRDefault="001D66BD" w:rsidP="001D66BD">
      <w:pPr>
        <w:tabs>
          <w:tab w:val="center" w:pos="2268"/>
          <w:tab w:val="center" w:pos="6804"/>
        </w:tabs>
        <w:jc w:val="both"/>
        <w:rPr>
          <w:b/>
          <w:sz w:val="22"/>
          <w:szCs w:val="22"/>
        </w:rPr>
      </w:pPr>
    </w:p>
    <w:p w14:paraId="2231CF3E" w14:textId="77777777" w:rsidR="001D66BD" w:rsidRPr="001D66BD" w:rsidRDefault="001D66BD" w:rsidP="001D66BD">
      <w:pPr>
        <w:ind w:left="426"/>
        <w:jc w:val="both"/>
        <w:rPr>
          <w:sz w:val="22"/>
          <w:szCs w:val="22"/>
        </w:rPr>
      </w:pPr>
    </w:p>
    <w:p w14:paraId="6BE84899" w14:textId="77777777" w:rsidR="001D66BD" w:rsidRPr="001D66BD" w:rsidRDefault="001D66BD" w:rsidP="001D66BD">
      <w:pPr>
        <w:tabs>
          <w:tab w:val="center" w:pos="2268"/>
          <w:tab w:val="center" w:pos="6804"/>
        </w:tabs>
        <w:jc w:val="both"/>
        <w:rPr>
          <w:b/>
          <w:sz w:val="22"/>
          <w:szCs w:val="22"/>
        </w:rPr>
      </w:pPr>
    </w:p>
    <w:p w14:paraId="493615EF" w14:textId="77777777" w:rsidR="001D66BD" w:rsidRPr="001D66BD" w:rsidRDefault="001D66BD" w:rsidP="001D66BD">
      <w:pPr>
        <w:tabs>
          <w:tab w:val="center" w:pos="2268"/>
          <w:tab w:val="center" w:pos="6804"/>
        </w:tabs>
        <w:jc w:val="both"/>
        <w:rPr>
          <w:b/>
          <w:sz w:val="22"/>
          <w:szCs w:val="22"/>
        </w:rPr>
      </w:pPr>
      <w:r w:rsidRPr="001D66BD">
        <w:rPr>
          <w:b/>
          <w:sz w:val="22"/>
          <w:szCs w:val="22"/>
        </w:rPr>
        <w:t xml:space="preserve">                      dr. Turán Csaba</w:t>
      </w:r>
    </w:p>
    <w:p w14:paraId="3AF45182" w14:textId="77777777" w:rsidR="001D66BD" w:rsidRPr="001D66BD" w:rsidRDefault="001D66BD" w:rsidP="001D66BD">
      <w:pPr>
        <w:tabs>
          <w:tab w:val="center" w:pos="2268"/>
          <w:tab w:val="center" w:pos="6804"/>
        </w:tabs>
        <w:jc w:val="both"/>
        <w:rPr>
          <w:sz w:val="22"/>
          <w:szCs w:val="22"/>
        </w:rPr>
      </w:pPr>
      <w:r w:rsidRPr="001D66BD">
        <w:rPr>
          <w:b/>
          <w:sz w:val="22"/>
          <w:szCs w:val="22"/>
        </w:rPr>
        <w:t xml:space="preserve">                              jegyző</w:t>
      </w:r>
    </w:p>
    <w:p w14:paraId="031D1797" w14:textId="77777777" w:rsidR="001D66BD" w:rsidRPr="001D66BD" w:rsidRDefault="001D66BD" w:rsidP="001D66BD">
      <w:pPr>
        <w:pBdr>
          <w:bottom w:val="single" w:sz="6" w:space="1" w:color="auto"/>
        </w:pBdr>
        <w:jc w:val="both"/>
        <w:rPr>
          <w:iCs/>
          <w:sz w:val="22"/>
          <w:szCs w:val="22"/>
        </w:rPr>
      </w:pPr>
    </w:p>
    <w:p w14:paraId="7F2076BF" w14:textId="77777777" w:rsidR="001D66BD" w:rsidRPr="001D66BD" w:rsidRDefault="001D66BD" w:rsidP="001D66BD">
      <w:pPr>
        <w:pBdr>
          <w:bottom w:val="single" w:sz="6" w:space="1" w:color="auto"/>
        </w:pBdr>
        <w:jc w:val="both"/>
        <w:rPr>
          <w:iCs/>
          <w:sz w:val="22"/>
          <w:szCs w:val="22"/>
        </w:rPr>
      </w:pPr>
    </w:p>
    <w:p w14:paraId="0E1EB494" w14:textId="77777777" w:rsidR="001D66BD" w:rsidRPr="001D66BD" w:rsidRDefault="001D66BD" w:rsidP="001D66BD">
      <w:pPr>
        <w:rPr>
          <w:b/>
          <w:sz w:val="22"/>
          <w:szCs w:val="22"/>
        </w:rPr>
      </w:pPr>
    </w:p>
    <w:p w14:paraId="4B025880" w14:textId="77777777" w:rsidR="001D66BD" w:rsidRPr="001D66BD" w:rsidRDefault="001D66BD" w:rsidP="001D66BD">
      <w:pPr>
        <w:rPr>
          <w:b/>
          <w:sz w:val="22"/>
          <w:szCs w:val="22"/>
        </w:rPr>
      </w:pPr>
    </w:p>
    <w:p w14:paraId="49E7C058" w14:textId="77777777" w:rsidR="001D66BD" w:rsidRPr="001D66BD" w:rsidRDefault="001D66BD" w:rsidP="001D66BD">
      <w:pPr>
        <w:rPr>
          <w:sz w:val="22"/>
          <w:szCs w:val="22"/>
        </w:rPr>
      </w:pPr>
    </w:p>
    <w:p w14:paraId="5ACABAD2" w14:textId="77777777" w:rsidR="001D66BD" w:rsidRPr="001D66BD" w:rsidRDefault="001D66BD" w:rsidP="001D66BD">
      <w:pPr>
        <w:jc w:val="both"/>
        <w:rPr>
          <w:b/>
          <w:sz w:val="22"/>
          <w:szCs w:val="22"/>
        </w:rPr>
      </w:pPr>
    </w:p>
    <w:p w14:paraId="2E6DF5BD" w14:textId="77777777" w:rsidR="001D66BD" w:rsidRPr="001D66BD" w:rsidRDefault="001D66BD" w:rsidP="001D66BD">
      <w:pPr>
        <w:jc w:val="both"/>
        <w:rPr>
          <w:b/>
          <w:sz w:val="22"/>
          <w:szCs w:val="22"/>
        </w:rPr>
      </w:pPr>
    </w:p>
    <w:p w14:paraId="724307DA" w14:textId="77777777" w:rsidR="001D66BD" w:rsidRPr="001D66BD" w:rsidRDefault="001D66BD" w:rsidP="00314F18">
      <w:pPr>
        <w:jc w:val="both"/>
        <w:rPr>
          <w:sz w:val="22"/>
          <w:szCs w:val="22"/>
        </w:rPr>
      </w:pPr>
    </w:p>
    <w:p w14:paraId="7E764CA8" w14:textId="202EFBDE" w:rsidR="001D66BD" w:rsidRPr="001D66BD" w:rsidRDefault="001D66BD">
      <w:pPr>
        <w:rPr>
          <w:bCs/>
          <w:sz w:val="22"/>
          <w:szCs w:val="22"/>
        </w:rPr>
      </w:pPr>
    </w:p>
    <w:p w14:paraId="0B449492" w14:textId="77777777" w:rsidR="001D66BD" w:rsidRPr="001D66BD" w:rsidRDefault="001D66BD">
      <w:pPr>
        <w:rPr>
          <w:bCs/>
          <w:sz w:val="22"/>
          <w:szCs w:val="22"/>
        </w:rPr>
      </w:pPr>
    </w:p>
    <w:p w14:paraId="7EE15054" w14:textId="77777777" w:rsidR="001D66BD" w:rsidRPr="001D66BD" w:rsidRDefault="001D66BD">
      <w:pPr>
        <w:rPr>
          <w:bCs/>
          <w:sz w:val="22"/>
          <w:szCs w:val="22"/>
        </w:rPr>
      </w:pPr>
    </w:p>
    <w:p w14:paraId="66313847" w14:textId="77777777" w:rsidR="001D66BD" w:rsidRPr="001D66BD" w:rsidRDefault="001D66BD">
      <w:pPr>
        <w:rPr>
          <w:b/>
          <w:sz w:val="22"/>
          <w:szCs w:val="22"/>
        </w:rPr>
      </w:pPr>
    </w:p>
    <w:p w14:paraId="539560EA" w14:textId="77777777" w:rsidR="00314F18" w:rsidRPr="001D66BD" w:rsidRDefault="00314F18">
      <w:pPr>
        <w:rPr>
          <w:b/>
          <w:sz w:val="22"/>
          <w:szCs w:val="22"/>
        </w:rPr>
      </w:pPr>
    </w:p>
    <w:p w14:paraId="76D0DDDA" w14:textId="45DBF0BA" w:rsidR="00314F18" w:rsidRPr="001D66BD" w:rsidRDefault="00314F18">
      <w:pPr>
        <w:rPr>
          <w:b/>
          <w:sz w:val="22"/>
          <w:szCs w:val="22"/>
        </w:rPr>
      </w:pPr>
      <w:r w:rsidRPr="001D66BD">
        <w:rPr>
          <w:b/>
          <w:sz w:val="22"/>
          <w:szCs w:val="22"/>
        </w:rPr>
        <w:br w:type="page"/>
      </w:r>
    </w:p>
    <w:p w14:paraId="21AEE537" w14:textId="1D27A8E1" w:rsidR="00314F18" w:rsidRPr="001D66BD" w:rsidRDefault="001D66BD" w:rsidP="001D66BD">
      <w:pPr>
        <w:jc w:val="center"/>
        <w:rPr>
          <w:b/>
          <w:sz w:val="22"/>
          <w:szCs w:val="22"/>
        </w:rPr>
      </w:pPr>
      <w:r w:rsidRPr="001D66BD">
        <w:rPr>
          <w:b/>
          <w:sz w:val="22"/>
          <w:szCs w:val="22"/>
        </w:rPr>
        <w:lastRenderedPageBreak/>
        <w:t>4.   napirend</w:t>
      </w:r>
    </w:p>
    <w:p w14:paraId="654630E3" w14:textId="77777777" w:rsidR="001D66BD" w:rsidRPr="001D66BD" w:rsidRDefault="001D66BD" w:rsidP="001D66BD">
      <w:pPr>
        <w:jc w:val="center"/>
        <w:rPr>
          <w:b/>
          <w:sz w:val="22"/>
          <w:szCs w:val="22"/>
        </w:rPr>
      </w:pPr>
    </w:p>
    <w:p w14:paraId="0549275A" w14:textId="77777777" w:rsidR="001D66BD" w:rsidRPr="001D66BD" w:rsidRDefault="001D66BD" w:rsidP="001D66BD">
      <w:pPr>
        <w:contextualSpacing/>
        <w:jc w:val="center"/>
        <w:rPr>
          <w:bCs/>
          <w:sz w:val="22"/>
          <w:szCs w:val="22"/>
        </w:rPr>
      </w:pPr>
      <w:r w:rsidRPr="001D66BD">
        <w:rPr>
          <w:bCs/>
          <w:sz w:val="22"/>
          <w:szCs w:val="22"/>
        </w:rPr>
        <w:t>ÉPÜLETFELTÜNTETÉS ÉS FÖLDHASZNÁLATI JOG ALAPÍTÁSA A KISKŐRÖS 2035/34 HRSZ-Ú INGATLAN TERÜLETÉN</w:t>
      </w:r>
    </w:p>
    <w:p w14:paraId="56BA23BF" w14:textId="77777777" w:rsidR="001D66BD" w:rsidRPr="001D66BD" w:rsidRDefault="001D66BD" w:rsidP="001D66BD">
      <w:pPr>
        <w:contextualSpacing/>
        <w:jc w:val="center"/>
        <w:rPr>
          <w:i/>
          <w:sz w:val="22"/>
          <w:szCs w:val="22"/>
        </w:rPr>
      </w:pPr>
      <w:r w:rsidRPr="001D66BD">
        <w:rPr>
          <w:i/>
          <w:sz w:val="22"/>
          <w:szCs w:val="22"/>
        </w:rPr>
        <w:t>(Írásos előterjesztés a jegyzőkönyvhöz mellékelve.)</w:t>
      </w:r>
    </w:p>
    <w:p w14:paraId="467CE02D" w14:textId="77777777" w:rsidR="001D66BD" w:rsidRPr="001D66BD" w:rsidRDefault="001D66BD" w:rsidP="001D66BD">
      <w:pPr>
        <w:jc w:val="both"/>
        <w:rPr>
          <w:b/>
          <w:bCs/>
          <w:iCs/>
          <w:sz w:val="22"/>
          <w:szCs w:val="22"/>
        </w:rPr>
      </w:pPr>
    </w:p>
    <w:p w14:paraId="3FB0F7AA" w14:textId="77777777" w:rsidR="001D66BD" w:rsidRPr="001D66BD" w:rsidRDefault="001D66BD" w:rsidP="001D66BD">
      <w:pPr>
        <w:jc w:val="both"/>
        <w:rPr>
          <w:b/>
          <w:sz w:val="22"/>
          <w:szCs w:val="22"/>
        </w:rPr>
      </w:pPr>
      <w:r w:rsidRPr="001D66BD">
        <w:rPr>
          <w:b/>
          <w:sz w:val="22"/>
          <w:szCs w:val="22"/>
          <w:u w:val="single"/>
        </w:rPr>
        <w:t>Előterjesztő:</w:t>
      </w:r>
      <w:r w:rsidRPr="001D66BD">
        <w:rPr>
          <w:b/>
          <w:sz w:val="22"/>
          <w:szCs w:val="22"/>
        </w:rPr>
        <w:tab/>
      </w:r>
      <w:r w:rsidRPr="001D66BD">
        <w:rPr>
          <w:bCs/>
          <w:sz w:val="22"/>
          <w:szCs w:val="22"/>
        </w:rPr>
        <w:t>Polgármester</w:t>
      </w:r>
    </w:p>
    <w:p w14:paraId="0319FC05" w14:textId="72F9DDEF" w:rsidR="001D66BD" w:rsidRPr="001D66BD" w:rsidRDefault="001D66BD" w:rsidP="001D66BD">
      <w:pPr>
        <w:jc w:val="both"/>
        <w:rPr>
          <w:bCs/>
          <w:sz w:val="22"/>
          <w:szCs w:val="22"/>
        </w:rPr>
      </w:pPr>
      <w:r w:rsidRPr="001D66BD">
        <w:rPr>
          <w:b/>
          <w:sz w:val="22"/>
          <w:szCs w:val="22"/>
          <w:u w:val="single"/>
        </w:rPr>
        <w:t>Előadó:</w:t>
      </w:r>
      <w:r w:rsidRPr="001D66BD">
        <w:rPr>
          <w:b/>
          <w:sz w:val="22"/>
          <w:szCs w:val="22"/>
        </w:rPr>
        <w:tab/>
      </w:r>
      <w:r w:rsidRPr="001D66BD">
        <w:rPr>
          <w:sz w:val="22"/>
          <w:szCs w:val="22"/>
        </w:rPr>
        <w:t>Vagyongazdálkodási referens I.</w:t>
      </w:r>
    </w:p>
    <w:p w14:paraId="16E5F554" w14:textId="77777777" w:rsidR="001D66BD" w:rsidRPr="001D66BD" w:rsidRDefault="001D66BD" w:rsidP="001D66BD">
      <w:pPr>
        <w:pStyle w:val="Listaszerbekezds"/>
        <w:jc w:val="both"/>
        <w:rPr>
          <w:b/>
          <w:sz w:val="22"/>
          <w:szCs w:val="22"/>
        </w:rPr>
      </w:pPr>
    </w:p>
    <w:p w14:paraId="0F016320" w14:textId="4DBB4089" w:rsidR="001D66BD" w:rsidRPr="001D66BD" w:rsidRDefault="001D66BD" w:rsidP="001D66BD">
      <w:pPr>
        <w:pStyle w:val="Listaszerbekezds"/>
        <w:jc w:val="both"/>
        <w:rPr>
          <w:b/>
          <w:sz w:val="22"/>
          <w:szCs w:val="22"/>
        </w:rPr>
      </w:pPr>
      <w:r w:rsidRPr="001D66BD">
        <w:rPr>
          <w:b/>
          <w:sz w:val="22"/>
          <w:szCs w:val="22"/>
        </w:rPr>
        <w:t>Domonyi László</w:t>
      </w:r>
      <w:r w:rsidRPr="001D66BD">
        <w:rPr>
          <w:b/>
          <w:bCs/>
          <w:sz w:val="22"/>
          <w:szCs w:val="22"/>
        </w:rPr>
        <w:t xml:space="preserve"> polgármester </w:t>
      </w:r>
      <w:r w:rsidRPr="001D66BD">
        <w:rPr>
          <w:sz w:val="22"/>
          <w:szCs w:val="22"/>
        </w:rPr>
        <w:t xml:space="preserve">az előterjesztés szóbeli ismertetésére felkérte </w:t>
      </w:r>
      <w:r w:rsidRPr="001D66BD">
        <w:rPr>
          <w:b/>
          <w:sz w:val="22"/>
          <w:szCs w:val="22"/>
        </w:rPr>
        <w:t>Kutyifa Sándorné vagyongazdálkodási referenst.</w:t>
      </w:r>
    </w:p>
    <w:p w14:paraId="4344714E" w14:textId="77777777" w:rsidR="001D66BD" w:rsidRPr="001D66BD" w:rsidRDefault="001D66BD" w:rsidP="001D66BD">
      <w:pPr>
        <w:pStyle w:val="Listaszerbekezds"/>
        <w:jc w:val="both"/>
        <w:rPr>
          <w:b/>
          <w:sz w:val="22"/>
          <w:szCs w:val="22"/>
        </w:rPr>
      </w:pPr>
    </w:p>
    <w:p w14:paraId="1FCF5534" w14:textId="0ADD570C" w:rsidR="00B90F1D" w:rsidRPr="005203C8" w:rsidRDefault="001D66BD" w:rsidP="00B90F1D">
      <w:pPr>
        <w:jc w:val="both"/>
        <w:rPr>
          <w:sz w:val="22"/>
          <w:szCs w:val="22"/>
        </w:rPr>
      </w:pPr>
      <w:r w:rsidRPr="001D66BD">
        <w:rPr>
          <w:b/>
          <w:sz w:val="22"/>
          <w:szCs w:val="22"/>
        </w:rPr>
        <w:t xml:space="preserve">Kutyifa Sándorné vagyongazdálkodási referens </w:t>
      </w:r>
      <w:r w:rsidRPr="001D66BD">
        <w:rPr>
          <w:bCs/>
          <w:sz w:val="22"/>
          <w:szCs w:val="22"/>
        </w:rPr>
        <w:t xml:space="preserve">elmondta, hogy </w:t>
      </w:r>
      <w:r w:rsidR="00F36015">
        <w:rPr>
          <w:bCs/>
          <w:sz w:val="22"/>
          <w:szCs w:val="22"/>
        </w:rPr>
        <w:t>a leendő termelői piac beruházását a Kőröskom Kft. valósította meg.</w:t>
      </w:r>
      <w:r w:rsidR="00A22987">
        <w:rPr>
          <w:bCs/>
          <w:sz w:val="22"/>
          <w:szCs w:val="22"/>
        </w:rPr>
        <w:t xml:space="preserve"> A cég tulajdonába került az ingatlanon kialakított új építmény, viszont az ingatlan tulajdonjoga megosztott, közös Kiskőrös Város Önkormányzatával.</w:t>
      </w:r>
      <w:r w:rsidR="00B90F1D">
        <w:rPr>
          <w:bCs/>
          <w:sz w:val="22"/>
          <w:szCs w:val="22"/>
        </w:rPr>
        <w:t xml:space="preserve"> A piaccsarnok épülete az Önkormányzat tulajdona, a felépített, új hulladéktároló épülete a Kőröskom Kft. tulajdona. </w:t>
      </w:r>
      <w:r w:rsidR="00B90F1D" w:rsidRPr="005203C8">
        <w:rPr>
          <w:sz w:val="22"/>
          <w:szCs w:val="22"/>
        </w:rPr>
        <w:t xml:space="preserve">Tekintettel arra, hogy </w:t>
      </w:r>
      <w:r w:rsidR="00B90F1D">
        <w:rPr>
          <w:sz w:val="22"/>
          <w:szCs w:val="22"/>
        </w:rPr>
        <w:t>az alatta lévő földterület</w:t>
      </w:r>
      <w:r w:rsidR="00B90F1D" w:rsidRPr="005203C8">
        <w:rPr>
          <w:sz w:val="22"/>
          <w:szCs w:val="22"/>
        </w:rPr>
        <w:t xml:space="preserve"> közös, a rajta épült épület ingatlan-nyilvántartásban történő feltüntetéséről a tulajdonosoknak okiratba foglalt megállapodása szükséges.</w:t>
      </w:r>
      <w:r w:rsidR="00B90F1D">
        <w:rPr>
          <w:sz w:val="22"/>
          <w:szCs w:val="22"/>
        </w:rPr>
        <w:t xml:space="preserve"> Földhasználati jog alapítása is szükséges, amely jelen esetben ingyenes</w:t>
      </w:r>
      <w:r w:rsidR="00835801">
        <w:rPr>
          <w:sz w:val="22"/>
          <w:szCs w:val="22"/>
        </w:rPr>
        <w:t>, tekintettel arra hogy közfeladat ellátása valósul meg.</w:t>
      </w:r>
    </w:p>
    <w:p w14:paraId="3F920049" w14:textId="77777777" w:rsidR="001D66BD" w:rsidRPr="001D66BD" w:rsidRDefault="001D66BD" w:rsidP="001D66BD">
      <w:pPr>
        <w:jc w:val="both"/>
        <w:rPr>
          <w:sz w:val="22"/>
          <w:szCs w:val="22"/>
        </w:rPr>
      </w:pPr>
    </w:p>
    <w:p w14:paraId="5F21CD21" w14:textId="77777777" w:rsidR="001D66BD" w:rsidRPr="001D66BD" w:rsidRDefault="001D66BD" w:rsidP="001D66BD">
      <w:pPr>
        <w:jc w:val="both"/>
        <w:rPr>
          <w:sz w:val="22"/>
          <w:szCs w:val="22"/>
        </w:rPr>
      </w:pPr>
      <w:r w:rsidRPr="001D66BD">
        <w:rPr>
          <w:b/>
          <w:sz w:val="22"/>
          <w:szCs w:val="22"/>
        </w:rPr>
        <w:t xml:space="preserve">Szlovák Pál, </w:t>
      </w:r>
      <w:r w:rsidRPr="001D66BD">
        <w:rPr>
          <w:sz w:val="22"/>
          <w:szCs w:val="22"/>
        </w:rPr>
        <w:t xml:space="preserve">a Társadalompolitikai Bizottság elnöke, </w:t>
      </w:r>
      <w:r w:rsidRPr="001D66BD">
        <w:rPr>
          <w:b/>
          <w:sz w:val="22"/>
          <w:szCs w:val="22"/>
        </w:rPr>
        <w:t>Pohankovics András,</w:t>
      </w:r>
      <w:r w:rsidRPr="001D66BD">
        <w:rPr>
          <w:sz w:val="22"/>
          <w:szCs w:val="22"/>
        </w:rPr>
        <w:t xml:space="preserve"> az Ipari, Mezőgazdasági és Klímapolitikai Bizottság elnöke, </w:t>
      </w:r>
      <w:r w:rsidRPr="001D66BD">
        <w:rPr>
          <w:b/>
          <w:sz w:val="22"/>
          <w:szCs w:val="22"/>
        </w:rPr>
        <w:t xml:space="preserve">Horváth János, </w:t>
      </w:r>
      <w:r w:rsidRPr="001D66BD">
        <w:rPr>
          <w:sz w:val="22"/>
          <w:szCs w:val="22"/>
        </w:rPr>
        <w:t xml:space="preserve">az Ügyrendi és Összeférhetetlenségi Bizottság elnöke, </w:t>
      </w:r>
      <w:r w:rsidRPr="001D66BD">
        <w:rPr>
          <w:b/>
          <w:sz w:val="22"/>
          <w:szCs w:val="22"/>
        </w:rPr>
        <w:t xml:space="preserve">Pethő Attila, </w:t>
      </w:r>
      <w:r w:rsidRPr="001D66BD">
        <w:rPr>
          <w:sz w:val="22"/>
          <w:szCs w:val="22"/>
        </w:rPr>
        <w:t xml:space="preserve">a Pénzügyi Bizottság elnöke, </w:t>
      </w:r>
      <w:r w:rsidRPr="001D66BD">
        <w:rPr>
          <w:b/>
          <w:sz w:val="22"/>
          <w:szCs w:val="22"/>
        </w:rPr>
        <w:t>Gmoser István</w:t>
      </w:r>
      <w:r w:rsidRPr="001D66BD">
        <w:rPr>
          <w:b/>
          <w:bCs/>
          <w:sz w:val="22"/>
          <w:szCs w:val="22"/>
        </w:rPr>
        <w:t>,</w:t>
      </w:r>
      <w:r w:rsidRPr="001D66BD">
        <w:rPr>
          <w:sz w:val="22"/>
          <w:szCs w:val="22"/>
        </w:rPr>
        <w:t xml:space="preserve"> a Kulturális, Turisztikai és Sport Bizottság tagja bizottságaik nevében a határozat-tervezet elfogadását javasolták.</w:t>
      </w:r>
    </w:p>
    <w:p w14:paraId="2EC7584F" w14:textId="77777777" w:rsidR="001D66BD" w:rsidRPr="001D66BD" w:rsidRDefault="001D66BD" w:rsidP="001D66BD">
      <w:pPr>
        <w:rPr>
          <w:b/>
          <w:sz w:val="22"/>
          <w:szCs w:val="22"/>
        </w:rPr>
      </w:pPr>
    </w:p>
    <w:p w14:paraId="0DFE453E" w14:textId="77777777" w:rsidR="003309E3" w:rsidRPr="00F6532F" w:rsidRDefault="003309E3" w:rsidP="003309E3">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2BC9A6E7" w14:textId="77777777" w:rsidR="001D66BD" w:rsidRPr="001D66BD" w:rsidRDefault="001D66BD" w:rsidP="001D66BD">
      <w:pPr>
        <w:jc w:val="both"/>
        <w:rPr>
          <w:sz w:val="22"/>
          <w:szCs w:val="22"/>
        </w:rPr>
      </w:pPr>
    </w:p>
    <w:p w14:paraId="7214A875" w14:textId="77777777" w:rsidR="001D66BD" w:rsidRPr="001D66BD" w:rsidRDefault="001D66BD" w:rsidP="001D66BD">
      <w:pPr>
        <w:jc w:val="both"/>
        <w:rPr>
          <w:sz w:val="22"/>
          <w:szCs w:val="22"/>
        </w:rPr>
      </w:pPr>
      <w:r w:rsidRPr="001D66BD">
        <w:rPr>
          <w:sz w:val="22"/>
          <w:szCs w:val="22"/>
        </w:rPr>
        <w:t>A Képviselő-testület 9 „igen” szavazattal az alábbi határozatot hozta:</w:t>
      </w:r>
    </w:p>
    <w:p w14:paraId="43939994" w14:textId="77777777" w:rsidR="001D66BD" w:rsidRPr="001D66BD" w:rsidRDefault="001D66BD" w:rsidP="001D66BD">
      <w:pPr>
        <w:jc w:val="center"/>
        <w:rPr>
          <w:b/>
          <w:sz w:val="22"/>
          <w:szCs w:val="22"/>
        </w:rPr>
      </w:pPr>
    </w:p>
    <w:p w14:paraId="2C057485" w14:textId="77777777" w:rsidR="001D66BD" w:rsidRPr="001D66BD" w:rsidRDefault="001D66BD" w:rsidP="001D66BD">
      <w:pPr>
        <w:jc w:val="both"/>
        <w:rPr>
          <w:b/>
          <w:sz w:val="22"/>
          <w:szCs w:val="22"/>
          <w:u w:val="single"/>
        </w:rPr>
      </w:pPr>
      <w:r w:rsidRPr="001D66BD">
        <w:rPr>
          <w:b/>
          <w:sz w:val="22"/>
          <w:szCs w:val="22"/>
          <w:u w:val="single"/>
        </w:rPr>
        <w:t xml:space="preserve">94/2023. sz. </w:t>
      </w:r>
      <w:proofErr w:type="spellStart"/>
      <w:r w:rsidRPr="001D66BD">
        <w:rPr>
          <w:b/>
          <w:sz w:val="22"/>
          <w:szCs w:val="22"/>
          <w:u w:val="single"/>
        </w:rPr>
        <w:t>Képv</w:t>
      </w:r>
      <w:proofErr w:type="spellEnd"/>
      <w:r w:rsidRPr="001D66BD">
        <w:rPr>
          <w:b/>
          <w:sz w:val="22"/>
          <w:szCs w:val="22"/>
          <w:u w:val="single"/>
        </w:rPr>
        <w:t>. test. hat.</w:t>
      </w:r>
    </w:p>
    <w:p w14:paraId="6853CFFB" w14:textId="77777777" w:rsidR="001D66BD" w:rsidRPr="001D66BD" w:rsidRDefault="001D66BD" w:rsidP="001D66BD">
      <w:pPr>
        <w:keepNext/>
        <w:outlineLvl w:val="2"/>
        <w:rPr>
          <w:b/>
          <w:bCs/>
          <w:iCs/>
          <w:sz w:val="22"/>
          <w:szCs w:val="22"/>
        </w:rPr>
      </w:pPr>
      <w:r w:rsidRPr="001D66BD">
        <w:rPr>
          <w:sz w:val="22"/>
          <w:szCs w:val="22"/>
        </w:rPr>
        <w:t>Épületfeltüntetés és földhasználati jog alapítása a Kiskőrös 2035/34 hrsz-ú ingatlan területén</w:t>
      </w:r>
    </w:p>
    <w:p w14:paraId="725EBCD4" w14:textId="77777777" w:rsidR="001D66BD" w:rsidRPr="001D66BD" w:rsidRDefault="001D66BD" w:rsidP="001D66BD">
      <w:pPr>
        <w:keepNext/>
        <w:outlineLvl w:val="2"/>
        <w:rPr>
          <w:b/>
          <w:bCs/>
          <w:iCs/>
          <w:sz w:val="22"/>
          <w:szCs w:val="22"/>
        </w:rPr>
      </w:pPr>
    </w:p>
    <w:p w14:paraId="377EF964" w14:textId="77777777" w:rsidR="001D66BD" w:rsidRPr="001D66BD" w:rsidRDefault="001D66BD" w:rsidP="001D66BD">
      <w:pPr>
        <w:keepNext/>
        <w:outlineLvl w:val="2"/>
        <w:rPr>
          <w:b/>
          <w:bCs/>
          <w:iCs/>
          <w:sz w:val="22"/>
          <w:szCs w:val="22"/>
        </w:rPr>
      </w:pPr>
    </w:p>
    <w:p w14:paraId="1D324C38" w14:textId="77777777" w:rsidR="001D66BD" w:rsidRPr="001D66BD" w:rsidRDefault="001D66BD" w:rsidP="001D66BD">
      <w:pPr>
        <w:pStyle w:val="Nincstrkz"/>
        <w:jc w:val="center"/>
        <w:rPr>
          <w:b/>
          <w:bCs/>
          <w:sz w:val="22"/>
          <w:szCs w:val="22"/>
        </w:rPr>
      </w:pPr>
      <w:r w:rsidRPr="001D66BD">
        <w:rPr>
          <w:b/>
          <w:bCs/>
          <w:sz w:val="22"/>
          <w:szCs w:val="22"/>
        </w:rPr>
        <w:t xml:space="preserve">HATÁROZAT </w:t>
      </w:r>
    </w:p>
    <w:p w14:paraId="2DA2C07C" w14:textId="77777777" w:rsidR="001D66BD" w:rsidRPr="001D66BD" w:rsidRDefault="001D66BD" w:rsidP="001D66BD">
      <w:pPr>
        <w:jc w:val="both"/>
        <w:rPr>
          <w:sz w:val="22"/>
          <w:szCs w:val="22"/>
        </w:rPr>
      </w:pPr>
    </w:p>
    <w:p w14:paraId="57BF1B1B" w14:textId="77777777" w:rsidR="001D66BD" w:rsidRPr="001D66BD" w:rsidRDefault="001D66BD" w:rsidP="001D66BD">
      <w:pPr>
        <w:jc w:val="both"/>
        <w:rPr>
          <w:sz w:val="22"/>
          <w:szCs w:val="22"/>
        </w:rPr>
      </w:pPr>
    </w:p>
    <w:p w14:paraId="597FAE47" w14:textId="77777777" w:rsidR="001D66BD" w:rsidRPr="001D66BD" w:rsidRDefault="001D66BD" w:rsidP="001D66BD">
      <w:pPr>
        <w:jc w:val="both"/>
        <w:rPr>
          <w:sz w:val="22"/>
          <w:szCs w:val="22"/>
        </w:rPr>
      </w:pPr>
      <w:r w:rsidRPr="001D66BD">
        <w:rPr>
          <w:sz w:val="22"/>
          <w:szCs w:val="22"/>
        </w:rPr>
        <w:t>A Képviselő-testület</w:t>
      </w:r>
    </w:p>
    <w:p w14:paraId="124DC0F9" w14:textId="77777777" w:rsidR="001D66BD" w:rsidRPr="001D66BD" w:rsidRDefault="001D66BD" w:rsidP="001D66BD">
      <w:pPr>
        <w:jc w:val="both"/>
        <w:rPr>
          <w:sz w:val="22"/>
          <w:szCs w:val="22"/>
        </w:rPr>
      </w:pPr>
    </w:p>
    <w:p w14:paraId="4BF0C881" w14:textId="77777777" w:rsidR="001D66BD" w:rsidRPr="001D66BD" w:rsidRDefault="001D66BD" w:rsidP="001D66BD">
      <w:pPr>
        <w:pStyle w:val="Listaszerbekezds"/>
        <w:widowControl/>
        <w:numPr>
          <w:ilvl w:val="0"/>
          <w:numId w:val="62"/>
        </w:numPr>
        <w:autoSpaceDE/>
        <w:autoSpaceDN/>
        <w:adjustRightInd/>
        <w:spacing w:line="240" w:lineRule="auto"/>
        <w:jc w:val="both"/>
        <w:rPr>
          <w:bCs/>
          <w:sz w:val="22"/>
          <w:szCs w:val="22"/>
        </w:rPr>
      </w:pPr>
      <w:r w:rsidRPr="001D66BD">
        <w:rPr>
          <w:sz w:val="22"/>
          <w:szCs w:val="22"/>
        </w:rPr>
        <w:t xml:space="preserve">egyetért azzal, hogy Kiskőrös Város Önkormányzatának 6768/9524-ed tulajdoni hányadát képező 2035/34. hrsz-ú ingatlan területén a Kőröskom Nonprofit Kft. kizárólagos tulajdonában lévő, az </w:t>
      </w:r>
      <w:proofErr w:type="spellStart"/>
      <w:r w:rsidRPr="001D66BD">
        <w:rPr>
          <w:sz w:val="22"/>
          <w:szCs w:val="22"/>
        </w:rPr>
        <w:t>Azimut</w:t>
      </w:r>
      <w:proofErr w:type="spellEnd"/>
      <w:r w:rsidRPr="001D66BD">
        <w:rPr>
          <w:sz w:val="22"/>
          <w:szCs w:val="22"/>
        </w:rPr>
        <w:t xml:space="preserve"> Földmérő Kft. 200/2022. munkaszámú változási vázrajzán 2035/34/B hrsz-</w:t>
      </w:r>
      <w:proofErr w:type="spellStart"/>
      <w:r w:rsidRPr="001D66BD">
        <w:rPr>
          <w:sz w:val="22"/>
          <w:szCs w:val="22"/>
        </w:rPr>
        <w:t>on</w:t>
      </w:r>
      <w:proofErr w:type="spellEnd"/>
      <w:r w:rsidRPr="001D66BD">
        <w:rPr>
          <w:sz w:val="22"/>
          <w:szCs w:val="22"/>
        </w:rPr>
        <w:t xml:space="preserve"> feltüntetett 114 m</w:t>
      </w:r>
      <w:r w:rsidRPr="001D66BD">
        <w:rPr>
          <w:sz w:val="22"/>
          <w:szCs w:val="22"/>
          <w:vertAlign w:val="superscript"/>
        </w:rPr>
        <w:t>2</w:t>
      </w:r>
      <w:r w:rsidRPr="001D66BD">
        <w:rPr>
          <w:sz w:val="22"/>
          <w:szCs w:val="22"/>
        </w:rPr>
        <w:t xml:space="preserve"> alapterületű hulladéktároló épület feltüntetésre kerüljön az ingatlan-nyilvántartásban.</w:t>
      </w:r>
    </w:p>
    <w:p w14:paraId="6F48D19B" w14:textId="77777777" w:rsidR="001D66BD" w:rsidRPr="001D66BD" w:rsidRDefault="001D66BD" w:rsidP="001D66BD">
      <w:pPr>
        <w:pStyle w:val="Listaszerbekezds"/>
        <w:jc w:val="both"/>
        <w:rPr>
          <w:bCs/>
          <w:sz w:val="22"/>
          <w:szCs w:val="22"/>
        </w:rPr>
      </w:pPr>
    </w:p>
    <w:p w14:paraId="579E11DB" w14:textId="77777777" w:rsidR="001D66BD" w:rsidRPr="001D66BD" w:rsidRDefault="001D66BD" w:rsidP="001D66BD">
      <w:pPr>
        <w:pStyle w:val="Listaszerbekezds"/>
        <w:widowControl/>
        <w:numPr>
          <w:ilvl w:val="0"/>
          <w:numId w:val="62"/>
        </w:numPr>
        <w:autoSpaceDE/>
        <w:autoSpaceDN/>
        <w:adjustRightInd/>
        <w:spacing w:line="240" w:lineRule="auto"/>
        <w:jc w:val="both"/>
        <w:rPr>
          <w:bCs/>
          <w:sz w:val="22"/>
          <w:szCs w:val="22"/>
        </w:rPr>
      </w:pPr>
      <w:r w:rsidRPr="001D66BD">
        <w:rPr>
          <w:bCs/>
          <w:sz w:val="22"/>
          <w:szCs w:val="22"/>
        </w:rPr>
        <w:t>egyetért azzal, hogy a 2035/34/B hrsz-</w:t>
      </w:r>
      <w:proofErr w:type="spellStart"/>
      <w:r w:rsidRPr="001D66BD">
        <w:rPr>
          <w:bCs/>
          <w:sz w:val="22"/>
          <w:szCs w:val="22"/>
        </w:rPr>
        <w:t>on</w:t>
      </w:r>
      <w:proofErr w:type="spellEnd"/>
      <w:r w:rsidRPr="001D66BD">
        <w:rPr>
          <w:bCs/>
          <w:sz w:val="22"/>
          <w:szCs w:val="22"/>
        </w:rPr>
        <w:t xml:space="preserve"> nyilvántartott 114 m</w:t>
      </w:r>
      <w:r w:rsidRPr="001D66BD">
        <w:rPr>
          <w:bCs/>
          <w:sz w:val="22"/>
          <w:szCs w:val="22"/>
          <w:vertAlign w:val="superscript"/>
        </w:rPr>
        <w:t>2</w:t>
      </w:r>
      <w:r w:rsidRPr="001D66BD">
        <w:rPr>
          <w:bCs/>
          <w:sz w:val="22"/>
          <w:szCs w:val="22"/>
        </w:rPr>
        <w:t xml:space="preserve"> térmértékű épület alatti földterületre, valamint az épület megközelítésére és körbejárhatóságára Kiskőrös Város Önkormányzata és a Kőröskom Nonprofit Kft., Magyarország helyi önkormányzatairól szóló 2011. évi </w:t>
      </w:r>
      <w:r w:rsidRPr="001D66BD">
        <w:rPr>
          <w:sz w:val="22"/>
          <w:szCs w:val="22"/>
        </w:rPr>
        <w:t>CLXXXIX. törvény 13.§ (1) bekezdés 14. pontjára</w:t>
      </w:r>
      <w:r w:rsidRPr="001D66BD">
        <w:rPr>
          <w:bCs/>
          <w:sz w:val="22"/>
          <w:szCs w:val="22"/>
        </w:rPr>
        <w:t xml:space="preserve"> - a kistermelők, őstermelők számára – jogszabályban meghatározott termékeik – értékesítési lehetőségeinek biztosítása, ideértve a hétvégi árusítás lehetőségét is –, mint közfeladat ellátására figyelemmel ingyenes földhasználati jogot alapítson.</w:t>
      </w:r>
    </w:p>
    <w:p w14:paraId="661FE3C9" w14:textId="77777777" w:rsidR="001D66BD" w:rsidRPr="001D66BD" w:rsidRDefault="001D66BD" w:rsidP="001D66BD">
      <w:pPr>
        <w:jc w:val="both"/>
        <w:rPr>
          <w:bCs/>
          <w:sz w:val="22"/>
          <w:szCs w:val="22"/>
        </w:rPr>
      </w:pPr>
    </w:p>
    <w:p w14:paraId="70727F11" w14:textId="77777777" w:rsidR="001D66BD" w:rsidRPr="001D66BD" w:rsidRDefault="001D66BD" w:rsidP="001D66BD">
      <w:pPr>
        <w:pStyle w:val="Listaszerbekezds"/>
        <w:widowControl/>
        <w:numPr>
          <w:ilvl w:val="0"/>
          <w:numId w:val="62"/>
        </w:numPr>
        <w:autoSpaceDE/>
        <w:autoSpaceDN/>
        <w:adjustRightInd/>
        <w:spacing w:line="240" w:lineRule="auto"/>
        <w:jc w:val="both"/>
        <w:rPr>
          <w:bCs/>
          <w:sz w:val="22"/>
          <w:szCs w:val="22"/>
        </w:rPr>
      </w:pPr>
      <w:r w:rsidRPr="001D66BD">
        <w:rPr>
          <w:bCs/>
          <w:sz w:val="22"/>
          <w:szCs w:val="22"/>
        </w:rPr>
        <w:t>egyetért azzal, hogy a 2035/34/B hrsz-ú épület és annak megközelíthetősége érdekében a 2035/34 hrsz-ú ingatlanon az ingyenes földhasználati jog az épület mindenkori birtokosát a 2. pontban nevesített önkormányzati kötelező feladatellátás időtartamára illeti meg.</w:t>
      </w:r>
    </w:p>
    <w:p w14:paraId="7381A256" w14:textId="77777777" w:rsidR="001D66BD" w:rsidRPr="001D66BD" w:rsidRDefault="001D66BD" w:rsidP="001D66BD">
      <w:pPr>
        <w:jc w:val="both"/>
        <w:rPr>
          <w:bCs/>
          <w:sz w:val="22"/>
          <w:szCs w:val="22"/>
        </w:rPr>
      </w:pPr>
    </w:p>
    <w:p w14:paraId="4F3DC47D" w14:textId="77777777" w:rsidR="001D66BD" w:rsidRPr="001D66BD" w:rsidRDefault="001D66BD" w:rsidP="001D66BD">
      <w:pPr>
        <w:pStyle w:val="Listaszerbekezds"/>
        <w:widowControl/>
        <w:numPr>
          <w:ilvl w:val="0"/>
          <w:numId w:val="62"/>
        </w:numPr>
        <w:autoSpaceDE/>
        <w:autoSpaceDN/>
        <w:adjustRightInd/>
        <w:spacing w:line="240" w:lineRule="auto"/>
        <w:jc w:val="both"/>
        <w:rPr>
          <w:bCs/>
          <w:sz w:val="22"/>
          <w:szCs w:val="22"/>
        </w:rPr>
      </w:pPr>
      <w:r w:rsidRPr="001D66BD">
        <w:rPr>
          <w:sz w:val="22"/>
          <w:szCs w:val="22"/>
        </w:rPr>
        <w:lastRenderedPageBreak/>
        <w:t>felhatalmazza a polgármestert a határozat mellékletét képező szerződés aláírására, valamint az ingatlan-nyilvántartásban történő feltüntetéssel, földhasználati jog alapításával kapcsolatos eljárások lefolytatására, a kapcsolódó jognyilatkozatok megtételére, aláírására.</w:t>
      </w:r>
    </w:p>
    <w:p w14:paraId="0FA7C402" w14:textId="77777777" w:rsidR="001D66BD" w:rsidRPr="001D66BD" w:rsidRDefault="001D66BD" w:rsidP="001D66BD">
      <w:pPr>
        <w:pStyle w:val="Listaszerbekezds"/>
        <w:jc w:val="both"/>
        <w:rPr>
          <w:bCs/>
          <w:sz w:val="22"/>
          <w:szCs w:val="22"/>
        </w:rPr>
      </w:pPr>
    </w:p>
    <w:p w14:paraId="321736FA" w14:textId="77777777" w:rsidR="001D66BD" w:rsidRPr="001D66BD" w:rsidRDefault="001D66BD" w:rsidP="001D66BD">
      <w:pPr>
        <w:pStyle w:val="Listaszerbekezds"/>
        <w:jc w:val="both"/>
        <w:rPr>
          <w:bCs/>
          <w:sz w:val="22"/>
          <w:szCs w:val="22"/>
        </w:rPr>
      </w:pPr>
    </w:p>
    <w:p w14:paraId="3FA4DBC7" w14:textId="77777777" w:rsidR="001D66BD" w:rsidRPr="001D66BD" w:rsidRDefault="001D66BD" w:rsidP="001D66BD">
      <w:pPr>
        <w:jc w:val="both"/>
        <w:rPr>
          <w:sz w:val="22"/>
          <w:szCs w:val="22"/>
        </w:rPr>
      </w:pPr>
      <w:r w:rsidRPr="001D66BD">
        <w:rPr>
          <w:b/>
          <w:bCs/>
          <w:sz w:val="22"/>
          <w:szCs w:val="22"/>
          <w:u w:val="single"/>
        </w:rPr>
        <w:t>Felelős:</w:t>
      </w:r>
      <w:r w:rsidRPr="001D66BD">
        <w:rPr>
          <w:sz w:val="22"/>
          <w:szCs w:val="22"/>
        </w:rPr>
        <w:tab/>
        <w:t>polgármester</w:t>
      </w:r>
    </w:p>
    <w:p w14:paraId="32903BA8" w14:textId="77777777" w:rsidR="001D66BD" w:rsidRPr="001D66BD" w:rsidRDefault="001D66BD" w:rsidP="001D66BD">
      <w:pPr>
        <w:jc w:val="both"/>
        <w:rPr>
          <w:sz w:val="22"/>
          <w:szCs w:val="22"/>
        </w:rPr>
      </w:pPr>
      <w:r w:rsidRPr="001D66BD">
        <w:rPr>
          <w:b/>
          <w:bCs/>
          <w:sz w:val="22"/>
          <w:szCs w:val="22"/>
          <w:u w:val="single"/>
        </w:rPr>
        <w:t>Határidő:</w:t>
      </w:r>
      <w:r w:rsidRPr="001D66BD">
        <w:rPr>
          <w:sz w:val="22"/>
          <w:szCs w:val="22"/>
        </w:rPr>
        <w:tab/>
        <w:t>azonnal</w:t>
      </w:r>
    </w:p>
    <w:p w14:paraId="377CEAC5" w14:textId="77777777" w:rsidR="00C25A02" w:rsidRDefault="00C25A02" w:rsidP="001D66BD">
      <w:pPr>
        <w:jc w:val="right"/>
        <w:rPr>
          <w:i/>
          <w:sz w:val="22"/>
        </w:rPr>
      </w:pPr>
    </w:p>
    <w:p w14:paraId="629A28A2" w14:textId="5DB302BD" w:rsidR="001D66BD" w:rsidRPr="001D66BD" w:rsidRDefault="001D66BD" w:rsidP="001D66BD">
      <w:pPr>
        <w:jc w:val="right"/>
        <w:rPr>
          <w:i/>
          <w:sz w:val="22"/>
        </w:rPr>
      </w:pPr>
      <w:r w:rsidRPr="001D66BD">
        <w:rPr>
          <w:i/>
          <w:sz w:val="22"/>
        </w:rPr>
        <w:t xml:space="preserve">Melléklet a 94/2023. sz. </w:t>
      </w:r>
      <w:proofErr w:type="spellStart"/>
      <w:r w:rsidRPr="001D66BD">
        <w:rPr>
          <w:i/>
          <w:sz w:val="22"/>
        </w:rPr>
        <w:t>Képv</w:t>
      </w:r>
      <w:proofErr w:type="spellEnd"/>
      <w:r w:rsidRPr="001D66BD">
        <w:rPr>
          <w:i/>
          <w:sz w:val="22"/>
        </w:rPr>
        <w:t>. test. határozathoz</w:t>
      </w:r>
    </w:p>
    <w:p w14:paraId="4F15C1DE" w14:textId="77777777" w:rsidR="001D66BD" w:rsidRPr="001D66BD" w:rsidRDefault="001D66BD" w:rsidP="001D66BD">
      <w:pPr>
        <w:jc w:val="center"/>
        <w:rPr>
          <w:b/>
          <w:bCs/>
          <w:sz w:val="36"/>
          <w:szCs w:val="36"/>
        </w:rPr>
      </w:pPr>
    </w:p>
    <w:p w14:paraId="10BB3486" w14:textId="77777777" w:rsidR="001D66BD" w:rsidRPr="001D66BD" w:rsidRDefault="001D66BD" w:rsidP="001D66BD">
      <w:pPr>
        <w:jc w:val="center"/>
        <w:rPr>
          <w:b/>
          <w:bCs/>
          <w:sz w:val="36"/>
          <w:szCs w:val="36"/>
        </w:rPr>
      </w:pPr>
      <w:r w:rsidRPr="001D66BD">
        <w:rPr>
          <w:b/>
          <w:bCs/>
          <w:sz w:val="36"/>
          <w:szCs w:val="36"/>
        </w:rPr>
        <w:t>Megállapodás</w:t>
      </w:r>
    </w:p>
    <w:p w14:paraId="78DAA81B" w14:textId="77777777" w:rsidR="001D66BD" w:rsidRPr="001D66BD" w:rsidRDefault="001D66BD" w:rsidP="001D66BD">
      <w:pPr>
        <w:jc w:val="center"/>
        <w:rPr>
          <w:b/>
          <w:bCs/>
        </w:rPr>
      </w:pPr>
      <w:r w:rsidRPr="001D66BD">
        <w:rPr>
          <w:b/>
          <w:bCs/>
        </w:rPr>
        <w:t>épület feltüntetéséről, használati jog alapításáról</w:t>
      </w:r>
    </w:p>
    <w:p w14:paraId="7770132F" w14:textId="77777777" w:rsidR="001D66BD" w:rsidRPr="001D66BD" w:rsidRDefault="001D66BD" w:rsidP="001D66BD"/>
    <w:p w14:paraId="219CEA30" w14:textId="77777777" w:rsidR="001D66BD" w:rsidRPr="001D66BD" w:rsidRDefault="001D66BD" w:rsidP="001D66BD"/>
    <w:p w14:paraId="1BD0ED82" w14:textId="77777777" w:rsidR="001D66BD" w:rsidRPr="001D66BD" w:rsidRDefault="001D66BD" w:rsidP="001D66BD">
      <w:pPr>
        <w:jc w:val="both"/>
        <w:rPr>
          <w:sz w:val="22"/>
          <w:szCs w:val="20"/>
        </w:rPr>
      </w:pPr>
      <w:r w:rsidRPr="001D66BD">
        <w:rPr>
          <w:sz w:val="22"/>
          <w:szCs w:val="20"/>
        </w:rPr>
        <w:t xml:space="preserve">Amely létrejött egyrészről </w:t>
      </w:r>
      <w:r w:rsidRPr="001D66BD">
        <w:rPr>
          <w:b/>
          <w:bCs/>
          <w:sz w:val="22"/>
          <w:szCs w:val="20"/>
        </w:rPr>
        <w:t>Kiskőrös Város Önkormányzata</w:t>
      </w:r>
      <w:r w:rsidRPr="001D66BD">
        <w:rPr>
          <w:sz w:val="22"/>
          <w:szCs w:val="20"/>
        </w:rPr>
        <w:t xml:space="preserve"> (székhelye: 6200 Kiskőrös, Petőfi S. tér 1., Törzskönyvi azonosító szám (PIR): 724782, adószáma: 15724784-2-03, KSH-száma: 15724784-8411-321-03, képviseli: Domonyi László Mihály polgármester, lakik: 6200 Kiskőrös, Toldi u. 6.) mint ingatlantulajdonos</w:t>
      </w:r>
      <w:r w:rsidRPr="001D66BD">
        <w:rPr>
          <w:b/>
          <w:bCs/>
          <w:sz w:val="22"/>
          <w:szCs w:val="20"/>
        </w:rPr>
        <w:t xml:space="preserve"> </w:t>
      </w:r>
      <w:r w:rsidRPr="001D66BD">
        <w:rPr>
          <w:sz w:val="22"/>
          <w:szCs w:val="20"/>
        </w:rPr>
        <w:t xml:space="preserve">– a továbbiakban, mint </w:t>
      </w:r>
      <w:r w:rsidRPr="001D66BD">
        <w:rPr>
          <w:b/>
          <w:bCs/>
          <w:sz w:val="22"/>
          <w:szCs w:val="20"/>
        </w:rPr>
        <w:t>Ingatlantulajdonos</w:t>
      </w:r>
      <w:r w:rsidRPr="001D66BD">
        <w:rPr>
          <w:sz w:val="22"/>
          <w:szCs w:val="20"/>
        </w:rPr>
        <w:t xml:space="preserve"> – másrészről </w:t>
      </w:r>
    </w:p>
    <w:p w14:paraId="3934654D" w14:textId="77777777" w:rsidR="001D66BD" w:rsidRPr="001D66BD" w:rsidRDefault="001D66BD" w:rsidP="001D66BD">
      <w:pPr>
        <w:jc w:val="both"/>
        <w:rPr>
          <w:b/>
          <w:bCs/>
          <w:sz w:val="22"/>
        </w:rPr>
      </w:pPr>
      <w:r w:rsidRPr="001D66BD">
        <w:rPr>
          <w:b/>
          <w:bCs/>
          <w:sz w:val="22"/>
          <w:szCs w:val="20"/>
        </w:rPr>
        <w:t>Kiskőrösi Önkormányzat Kommunális Szolgáltató Nonprofit Kft.</w:t>
      </w:r>
      <w:r w:rsidRPr="001D66BD">
        <w:rPr>
          <w:sz w:val="22"/>
          <w:szCs w:val="20"/>
        </w:rPr>
        <w:t xml:space="preserve"> (6200 Kiskőrös, Petőfi </w:t>
      </w:r>
      <w:r w:rsidRPr="001D66BD">
        <w:rPr>
          <w:sz w:val="22"/>
        </w:rPr>
        <w:t xml:space="preserve">Sándor u. 108., </w:t>
      </w:r>
      <w:r w:rsidRPr="001D66BD">
        <w:rPr>
          <w:sz w:val="22"/>
          <w:shd w:val="clear" w:color="auto" w:fill="FFFFFF"/>
        </w:rPr>
        <w:t xml:space="preserve">Cg.03-09-100370, KSH szám: 10495995-3811-572-03, </w:t>
      </w:r>
      <w:r w:rsidRPr="001D66BD">
        <w:rPr>
          <w:sz w:val="22"/>
        </w:rPr>
        <w:t xml:space="preserve">Adószám: 10495995-2-03, </w:t>
      </w:r>
      <w:r w:rsidRPr="001D66BD">
        <w:rPr>
          <w:sz w:val="22"/>
          <w:shd w:val="clear" w:color="auto" w:fill="FFFFFF"/>
        </w:rPr>
        <w:t xml:space="preserve">képviseli: </w:t>
      </w:r>
      <w:r w:rsidRPr="001D66BD">
        <w:rPr>
          <w:sz w:val="22"/>
        </w:rPr>
        <w:t xml:space="preserve">Schäffer Tamás András) úgyis mint ingatlantulajdonos és ráépítő – a továbbiakban </w:t>
      </w:r>
      <w:r w:rsidRPr="001D66BD">
        <w:rPr>
          <w:b/>
          <w:bCs/>
          <w:sz w:val="22"/>
        </w:rPr>
        <w:t>Ráépítő</w:t>
      </w:r>
      <w:r w:rsidRPr="001D66BD">
        <w:rPr>
          <w:sz w:val="22"/>
        </w:rPr>
        <w:t xml:space="preserve"> – között a mai napon az alábbi feltételek szerint: </w:t>
      </w:r>
    </w:p>
    <w:p w14:paraId="2A1F02FB" w14:textId="77777777" w:rsidR="001D66BD" w:rsidRPr="001D66BD" w:rsidRDefault="001D66BD" w:rsidP="001D66BD">
      <w:pPr>
        <w:jc w:val="both"/>
      </w:pPr>
    </w:p>
    <w:p w14:paraId="02C22005" w14:textId="77777777" w:rsidR="001D66BD" w:rsidRPr="001D66BD" w:rsidRDefault="001D66BD" w:rsidP="001D66BD">
      <w:pPr>
        <w:jc w:val="center"/>
        <w:rPr>
          <w:b/>
          <w:bCs/>
          <w:sz w:val="36"/>
          <w:szCs w:val="36"/>
        </w:rPr>
      </w:pPr>
      <w:r w:rsidRPr="001D66BD">
        <w:rPr>
          <w:b/>
          <w:bCs/>
          <w:sz w:val="36"/>
          <w:szCs w:val="36"/>
        </w:rPr>
        <w:t>I. A szerződés tárgya</w:t>
      </w:r>
    </w:p>
    <w:p w14:paraId="6C530235" w14:textId="77777777" w:rsidR="001D66BD" w:rsidRPr="001D66BD" w:rsidRDefault="001D66BD" w:rsidP="001D66BD"/>
    <w:p w14:paraId="47889368" w14:textId="77777777" w:rsidR="001D66BD" w:rsidRPr="001D66BD" w:rsidRDefault="001D66BD" w:rsidP="001D66BD">
      <w:pPr>
        <w:jc w:val="both"/>
        <w:rPr>
          <w:sz w:val="22"/>
        </w:rPr>
      </w:pPr>
      <w:r w:rsidRPr="001D66BD">
        <w:t>1</w:t>
      </w:r>
      <w:r w:rsidRPr="001D66BD">
        <w:rPr>
          <w:sz w:val="22"/>
        </w:rPr>
        <w:t xml:space="preserve">./ Szerződést kötő felek rögzítik, hogy tulajdonukban állnak az alábbi ingatlanok: </w:t>
      </w:r>
    </w:p>
    <w:p w14:paraId="5D8BD9C4" w14:textId="77777777" w:rsidR="001D66BD" w:rsidRPr="001D66BD" w:rsidRDefault="001D66BD" w:rsidP="001D66BD">
      <w:pPr>
        <w:jc w:val="both"/>
        <w:rPr>
          <w:sz w:val="22"/>
        </w:rPr>
      </w:pPr>
    </w:p>
    <w:p w14:paraId="592E1E00" w14:textId="77777777" w:rsidR="001D66BD" w:rsidRPr="001D66BD" w:rsidRDefault="001D66BD" w:rsidP="001D66BD">
      <w:pPr>
        <w:jc w:val="both"/>
        <w:rPr>
          <w:sz w:val="22"/>
        </w:rPr>
      </w:pPr>
      <w:r w:rsidRPr="001D66BD">
        <w:rPr>
          <w:sz w:val="22"/>
        </w:rPr>
        <w:t xml:space="preserve">a./ </w:t>
      </w:r>
      <w:r w:rsidRPr="001D66BD">
        <w:rPr>
          <w:b/>
          <w:bCs/>
          <w:sz w:val="22"/>
        </w:rPr>
        <w:t>Kiskőrös, belterület 2035/34. hrsz.</w:t>
      </w:r>
      <w:r w:rsidRPr="001D66BD">
        <w:rPr>
          <w:sz w:val="22"/>
        </w:rPr>
        <w:t xml:space="preserve"> alatt felvett, valóságban 6200 Kiskőrös, Piac tér 17. szám alatt található mindösszesen 9524 m2 összterületű kivett, beépítetlen terület, udvar megjelölésű ingatlan:</w:t>
      </w:r>
    </w:p>
    <w:p w14:paraId="5941D21F" w14:textId="77777777" w:rsidR="001D66BD" w:rsidRPr="001D66BD" w:rsidRDefault="001D66BD" w:rsidP="001D66BD">
      <w:pPr>
        <w:pStyle w:val="Listaszerbekezds"/>
        <w:widowControl/>
        <w:numPr>
          <w:ilvl w:val="0"/>
          <w:numId w:val="63"/>
        </w:numPr>
        <w:autoSpaceDE/>
        <w:autoSpaceDN/>
        <w:adjustRightInd/>
        <w:spacing w:line="240" w:lineRule="auto"/>
        <w:contextualSpacing/>
        <w:jc w:val="both"/>
        <w:rPr>
          <w:sz w:val="22"/>
        </w:rPr>
      </w:pPr>
      <w:r w:rsidRPr="001D66BD">
        <w:rPr>
          <w:sz w:val="22"/>
        </w:rPr>
        <w:t>6768/9524-ed tulajdoni illetőség tekintetében Kiskőrös Város Önkormányzata Ingatlantulajdonos tulajdonában áll, valamint</w:t>
      </w:r>
    </w:p>
    <w:p w14:paraId="4D26CD39" w14:textId="77777777" w:rsidR="001D66BD" w:rsidRPr="001D66BD" w:rsidRDefault="001D66BD" w:rsidP="001D66BD">
      <w:pPr>
        <w:pStyle w:val="Listaszerbekezds"/>
        <w:widowControl/>
        <w:numPr>
          <w:ilvl w:val="0"/>
          <w:numId w:val="63"/>
        </w:numPr>
        <w:autoSpaceDE/>
        <w:autoSpaceDN/>
        <w:adjustRightInd/>
        <w:spacing w:line="240" w:lineRule="auto"/>
        <w:contextualSpacing/>
        <w:jc w:val="both"/>
        <w:rPr>
          <w:sz w:val="22"/>
        </w:rPr>
      </w:pPr>
      <w:r w:rsidRPr="001D66BD">
        <w:rPr>
          <w:sz w:val="22"/>
        </w:rPr>
        <w:t xml:space="preserve">2756/9524-ed tulajdoni illetőség tekintetében a Kiskőrösi Önkormányzat Kommunális Szolgáltató Nonprofit Kft. Ráépítő tulajdonában áll. </w:t>
      </w:r>
    </w:p>
    <w:p w14:paraId="649BD501" w14:textId="77777777" w:rsidR="001D66BD" w:rsidRPr="001D66BD" w:rsidRDefault="001D66BD" w:rsidP="001D66BD">
      <w:pPr>
        <w:jc w:val="both"/>
        <w:rPr>
          <w:sz w:val="22"/>
        </w:rPr>
      </w:pPr>
    </w:p>
    <w:p w14:paraId="49476446" w14:textId="77777777" w:rsidR="001D66BD" w:rsidRPr="001D66BD" w:rsidRDefault="001D66BD" w:rsidP="001D66BD">
      <w:pPr>
        <w:jc w:val="both"/>
        <w:rPr>
          <w:sz w:val="22"/>
        </w:rPr>
      </w:pPr>
      <w:proofErr w:type="spellStart"/>
      <w:r w:rsidRPr="001D66BD">
        <w:rPr>
          <w:sz w:val="22"/>
        </w:rPr>
        <w:t>b.</w:t>
      </w:r>
      <w:proofErr w:type="spellEnd"/>
      <w:r w:rsidRPr="001D66BD">
        <w:rPr>
          <w:sz w:val="22"/>
        </w:rPr>
        <w:t xml:space="preserve">/ </w:t>
      </w:r>
      <w:r w:rsidRPr="001D66BD">
        <w:rPr>
          <w:b/>
          <w:bCs/>
          <w:sz w:val="22"/>
        </w:rPr>
        <w:t>Kiskőrös, belterület 2035/34/A. hrsz.</w:t>
      </w:r>
      <w:r w:rsidRPr="001D66BD">
        <w:rPr>
          <w:sz w:val="22"/>
        </w:rPr>
        <w:t xml:space="preserve"> alatt felvett, valóságban 6200 Kiskőrös, Piac tér 17. épület A. alatt található mindösszesen 1483 m2 összterületű egyéb épület, piaccsarnok megjelölésű ingatlan:</w:t>
      </w:r>
    </w:p>
    <w:p w14:paraId="52DEB442" w14:textId="77777777" w:rsidR="001D66BD" w:rsidRPr="001D66BD" w:rsidRDefault="001D66BD" w:rsidP="001D66BD">
      <w:pPr>
        <w:pStyle w:val="Listaszerbekezds"/>
        <w:widowControl/>
        <w:numPr>
          <w:ilvl w:val="0"/>
          <w:numId w:val="63"/>
        </w:numPr>
        <w:autoSpaceDE/>
        <w:autoSpaceDN/>
        <w:adjustRightInd/>
        <w:spacing w:line="240" w:lineRule="auto"/>
        <w:contextualSpacing/>
        <w:jc w:val="both"/>
        <w:rPr>
          <w:sz w:val="22"/>
        </w:rPr>
      </w:pPr>
      <w:r w:rsidRPr="001D66BD">
        <w:rPr>
          <w:sz w:val="22"/>
        </w:rPr>
        <w:t xml:space="preserve">Kiskőrös Város Önkormányzata Ingatlantulajdonos 1/1 arányú kizárólagos tulajdonában áll. </w:t>
      </w:r>
    </w:p>
    <w:p w14:paraId="44B63838" w14:textId="77777777" w:rsidR="001D66BD" w:rsidRPr="001D66BD" w:rsidRDefault="001D66BD" w:rsidP="001D66BD">
      <w:pPr>
        <w:jc w:val="both"/>
        <w:rPr>
          <w:sz w:val="22"/>
        </w:rPr>
      </w:pPr>
    </w:p>
    <w:p w14:paraId="1D9799EE" w14:textId="77777777" w:rsidR="001D66BD" w:rsidRPr="001D66BD" w:rsidRDefault="001D66BD" w:rsidP="001D66BD">
      <w:pPr>
        <w:jc w:val="both"/>
        <w:rPr>
          <w:sz w:val="22"/>
        </w:rPr>
      </w:pPr>
      <w:r w:rsidRPr="001D66BD">
        <w:rPr>
          <w:sz w:val="22"/>
        </w:rPr>
        <w:t xml:space="preserve">Fent feltüntetett ingatlanok a továbbiakban: Ingatlanok. </w:t>
      </w:r>
    </w:p>
    <w:p w14:paraId="5BF91447" w14:textId="77777777" w:rsidR="001D66BD" w:rsidRPr="001D66BD" w:rsidRDefault="001D66BD" w:rsidP="001D66BD">
      <w:pPr>
        <w:jc w:val="both"/>
        <w:rPr>
          <w:sz w:val="22"/>
        </w:rPr>
      </w:pPr>
    </w:p>
    <w:p w14:paraId="7D8BD94E" w14:textId="77777777" w:rsidR="001D66BD" w:rsidRPr="001D66BD" w:rsidRDefault="001D66BD" w:rsidP="001D66BD">
      <w:pPr>
        <w:jc w:val="both"/>
        <w:rPr>
          <w:sz w:val="22"/>
        </w:rPr>
      </w:pPr>
      <w:r w:rsidRPr="001D66BD">
        <w:rPr>
          <w:sz w:val="22"/>
        </w:rPr>
        <w:t xml:space="preserve">2./ Szerződést kötő felek rögzítik, hogy a szerződés tárgyát képező, fentebb feltüntetett Ingatlanokra a hatályos ingatlan-nyilvántartás adatai szerint az alábbi </w:t>
      </w:r>
      <w:proofErr w:type="spellStart"/>
      <w:r w:rsidRPr="001D66BD">
        <w:rPr>
          <w:sz w:val="22"/>
        </w:rPr>
        <w:t>terhek</w:t>
      </w:r>
      <w:proofErr w:type="spellEnd"/>
      <w:r w:rsidRPr="001D66BD">
        <w:rPr>
          <w:sz w:val="22"/>
        </w:rPr>
        <w:t xml:space="preserve"> vannak bejegyezve az ingatlan-nyilvántartásba: </w:t>
      </w:r>
    </w:p>
    <w:p w14:paraId="791C8CA7" w14:textId="77777777" w:rsidR="001D66BD" w:rsidRPr="001D66BD" w:rsidRDefault="001D66BD" w:rsidP="001D66BD">
      <w:pPr>
        <w:jc w:val="both"/>
        <w:rPr>
          <w:sz w:val="22"/>
        </w:rPr>
      </w:pPr>
    </w:p>
    <w:p w14:paraId="574CE4AB" w14:textId="77777777" w:rsidR="001D66BD" w:rsidRPr="001D66BD" w:rsidRDefault="001D66BD" w:rsidP="001D66BD">
      <w:pPr>
        <w:jc w:val="both"/>
        <w:rPr>
          <w:sz w:val="22"/>
        </w:rPr>
      </w:pPr>
      <w:r w:rsidRPr="001D66BD">
        <w:rPr>
          <w:sz w:val="22"/>
        </w:rPr>
        <w:t>a./ Kiskőrös, belterület 2035/34. hrsz. alatt felvett ingatlanra</w:t>
      </w:r>
    </w:p>
    <w:p w14:paraId="3BED53A8" w14:textId="77777777" w:rsidR="001D66BD" w:rsidRPr="001D66BD" w:rsidRDefault="001D66BD" w:rsidP="001D66BD">
      <w:pPr>
        <w:jc w:val="both"/>
        <w:rPr>
          <w:sz w:val="22"/>
        </w:rPr>
      </w:pPr>
    </w:p>
    <w:p w14:paraId="1AAF1E36" w14:textId="77777777" w:rsidR="001D66BD" w:rsidRPr="001D66BD" w:rsidRDefault="001D66BD" w:rsidP="001D66BD">
      <w:pPr>
        <w:pStyle w:val="Listaszerbekezds"/>
        <w:widowControl/>
        <w:numPr>
          <w:ilvl w:val="0"/>
          <w:numId w:val="63"/>
        </w:numPr>
        <w:autoSpaceDE/>
        <w:autoSpaceDN/>
        <w:adjustRightInd/>
        <w:spacing w:line="240" w:lineRule="auto"/>
        <w:contextualSpacing/>
        <w:jc w:val="both"/>
        <w:rPr>
          <w:sz w:val="22"/>
        </w:rPr>
      </w:pPr>
      <w:r w:rsidRPr="001D66BD">
        <w:rPr>
          <w:sz w:val="22"/>
        </w:rPr>
        <w:t xml:space="preserve">épület létesítésének feljegyzése iránti kérelem (kérelmező Kiskőrösi Önkormányzat Kommunális Szolgáltató Nonprofit Kft., 6200 Kiskőrös, Petőfi Sándor u. 108.) 252433/2023.2023.02.17. széljegyszám alatt. </w:t>
      </w:r>
    </w:p>
    <w:p w14:paraId="4B26D0B6" w14:textId="77777777" w:rsidR="001D66BD" w:rsidRPr="001D66BD" w:rsidRDefault="001D66BD" w:rsidP="001D66BD">
      <w:pPr>
        <w:pStyle w:val="Listaszerbekezds"/>
        <w:widowControl/>
        <w:numPr>
          <w:ilvl w:val="0"/>
          <w:numId w:val="63"/>
        </w:numPr>
        <w:autoSpaceDE/>
        <w:autoSpaceDN/>
        <w:adjustRightInd/>
        <w:spacing w:line="240" w:lineRule="auto"/>
        <w:contextualSpacing/>
        <w:jc w:val="both"/>
        <w:rPr>
          <w:sz w:val="22"/>
        </w:rPr>
      </w:pPr>
      <w:r w:rsidRPr="001D66BD">
        <w:rPr>
          <w:sz w:val="22"/>
        </w:rPr>
        <w:t xml:space="preserve">terheli a Kiskőrös, belterületi 2035/38/A. hrsz-ot illető vezetékszolgalmi jog, bejegyző határozat szám: 40387/2/2005.10.07. </w:t>
      </w:r>
    </w:p>
    <w:p w14:paraId="2B21C0D1" w14:textId="77777777" w:rsidR="001D66BD" w:rsidRPr="001D66BD" w:rsidRDefault="001D66BD" w:rsidP="001D66BD">
      <w:pPr>
        <w:pStyle w:val="Listaszerbekezds"/>
        <w:widowControl/>
        <w:numPr>
          <w:ilvl w:val="0"/>
          <w:numId w:val="63"/>
        </w:numPr>
        <w:autoSpaceDE/>
        <w:autoSpaceDN/>
        <w:adjustRightInd/>
        <w:spacing w:line="240" w:lineRule="auto"/>
        <w:contextualSpacing/>
        <w:jc w:val="both"/>
        <w:rPr>
          <w:sz w:val="22"/>
        </w:rPr>
      </w:pPr>
      <w:r w:rsidRPr="001D66BD">
        <w:rPr>
          <w:sz w:val="22"/>
        </w:rPr>
        <w:t xml:space="preserve">terheli a Kősörös, belterület 2035/34/A. hrsz-ot illető földhasználati jog, bejegyző határozat szám: 39227/3/2018.11.10. </w:t>
      </w:r>
    </w:p>
    <w:p w14:paraId="48EEDE94" w14:textId="77777777" w:rsidR="001D66BD" w:rsidRPr="001D66BD" w:rsidRDefault="001D66BD" w:rsidP="001D66BD">
      <w:pPr>
        <w:pStyle w:val="Listaszerbekezds"/>
        <w:widowControl/>
        <w:numPr>
          <w:ilvl w:val="0"/>
          <w:numId w:val="63"/>
        </w:numPr>
        <w:autoSpaceDE/>
        <w:autoSpaceDN/>
        <w:adjustRightInd/>
        <w:spacing w:line="240" w:lineRule="auto"/>
        <w:contextualSpacing/>
        <w:jc w:val="both"/>
        <w:rPr>
          <w:sz w:val="22"/>
        </w:rPr>
      </w:pPr>
      <w:r w:rsidRPr="001D66BD">
        <w:rPr>
          <w:sz w:val="22"/>
        </w:rPr>
        <w:t xml:space="preserve">III/10. alatt bejegyzett vezetékjog 30 m2 területre, jogosult MVM DÉMÁSZ Áramhálózati Kft. (6724 Szeged, Kossuth Lajos sgt. 64-66.), bejegyző határozat szám: 32959/2/2018.03.27. </w:t>
      </w:r>
    </w:p>
    <w:p w14:paraId="0EDDA6A4" w14:textId="77777777" w:rsidR="001D66BD" w:rsidRPr="001D66BD" w:rsidRDefault="001D66BD" w:rsidP="001D66BD">
      <w:pPr>
        <w:pStyle w:val="Listaszerbekezds"/>
        <w:widowControl/>
        <w:numPr>
          <w:ilvl w:val="0"/>
          <w:numId w:val="63"/>
        </w:numPr>
        <w:autoSpaceDE/>
        <w:autoSpaceDN/>
        <w:adjustRightInd/>
        <w:spacing w:line="240" w:lineRule="auto"/>
        <w:contextualSpacing/>
        <w:jc w:val="both"/>
        <w:rPr>
          <w:sz w:val="22"/>
        </w:rPr>
      </w:pPr>
      <w:r w:rsidRPr="001D66BD">
        <w:rPr>
          <w:sz w:val="22"/>
        </w:rPr>
        <w:lastRenderedPageBreak/>
        <w:t xml:space="preserve">III/13. alatt földmérési jelek elhelyezését biztosító használati jog 35-4232., jogosult Bács-Kiskun Megyei Földhivatal Kecskemét (6000 Kecskemét, Fecske u. 25.), bejegyző határozat szám: 39227/3/2018.11.10. </w:t>
      </w:r>
    </w:p>
    <w:p w14:paraId="684E9101" w14:textId="77777777" w:rsidR="001D66BD" w:rsidRPr="001D66BD" w:rsidRDefault="001D66BD" w:rsidP="001D66BD">
      <w:pPr>
        <w:pStyle w:val="Listaszerbekezds"/>
        <w:widowControl/>
        <w:numPr>
          <w:ilvl w:val="0"/>
          <w:numId w:val="63"/>
        </w:numPr>
        <w:autoSpaceDE/>
        <w:autoSpaceDN/>
        <w:adjustRightInd/>
        <w:spacing w:line="240" w:lineRule="auto"/>
        <w:contextualSpacing/>
        <w:jc w:val="both"/>
        <w:rPr>
          <w:sz w:val="22"/>
        </w:rPr>
      </w:pPr>
      <w:r w:rsidRPr="001D66BD">
        <w:rPr>
          <w:sz w:val="22"/>
        </w:rPr>
        <w:t xml:space="preserve">III/14. alatt vezetékjog, jogosult Kiskőrösi </w:t>
      </w:r>
      <w:proofErr w:type="spellStart"/>
      <w:r w:rsidRPr="001D66BD">
        <w:rPr>
          <w:sz w:val="22"/>
        </w:rPr>
        <w:t>Kábeltelevízó</w:t>
      </w:r>
      <w:proofErr w:type="spellEnd"/>
      <w:r w:rsidRPr="001D66BD">
        <w:rPr>
          <w:sz w:val="22"/>
        </w:rPr>
        <w:t xml:space="preserve"> Kft. (6200 Kiskőrös, Petőfi tér 3. IV. em.), bejegyző határozat szám: 39227/3/2018.11.10.</w:t>
      </w:r>
    </w:p>
    <w:p w14:paraId="291DD2BE" w14:textId="77777777" w:rsidR="001D66BD" w:rsidRPr="001D66BD" w:rsidRDefault="001D66BD" w:rsidP="001D66BD">
      <w:pPr>
        <w:pStyle w:val="Listaszerbekezds"/>
        <w:widowControl/>
        <w:numPr>
          <w:ilvl w:val="0"/>
          <w:numId w:val="63"/>
        </w:numPr>
        <w:autoSpaceDE/>
        <w:autoSpaceDN/>
        <w:adjustRightInd/>
        <w:spacing w:line="240" w:lineRule="auto"/>
        <w:contextualSpacing/>
        <w:jc w:val="both"/>
        <w:rPr>
          <w:sz w:val="22"/>
        </w:rPr>
      </w:pPr>
      <w:r w:rsidRPr="001D66BD">
        <w:rPr>
          <w:sz w:val="22"/>
        </w:rPr>
        <w:t xml:space="preserve">III/15. alatt vezetékjog 90 m2-re, jogosult MVM DÉMÁSZ Áramhálózati Kft. (6724 Szeged, Kossuth Lajos sgt. 64-66.), bejegyző határozat szám: 39227/3/2018.11.10. </w:t>
      </w:r>
    </w:p>
    <w:p w14:paraId="782A94C4" w14:textId="77777777" w:rsidR="001D66BD" w:rsidRPr="001D66BD" w:rsidRDefault="001D66BD" w:rsidP="001D66BD">
      <w:pPr>
        <w:pStyle w:val="Listaszerbekezds"/>
        <w:widowControl/>
        <w:numPr>
          <w:ilvl w:val="0"/>
          <w:numId w:val="63"/>
        </w:numPr>
        <w:autoSpaceDE/>
        <w:autoSpaceDN/>
        <w:adjustRightInd/>
        <w:spacing w:line="240" w:lineRule="auto"/>
        <w:contextualSpacing/>
        <w:jc w:val="both"/>
        <w:rPr>
          <w:sz w:val="22"/>
        </w:rPr>
      </w:pPr>
      <w:r w:rsidRPr="001D66BD">
        <w:rPr>
          <w:sz w:val="22"/>
        </w:rPr>
        <w:t xml:space="preserve">III/16. alatt vezetékjog 78 m2-re, jogosult MVM DÉMÁSZ Áramhálózati Kft. (6724 Szeged, Kossuth Lajos sgt. 64-66.), bejegyző határozat szám: 39227/3/2018.11.10. </w:t>
      </w:r>
    </w:p>
    <w:p w14:paraId="149A29ED" w14:textId="77777777" w:rsidR="001D66BD" w:rsidRPr="001D66BD" w:rsidRDefault="001D66BD" w:rsidP="001D66BD">
      <w:pPr>
        <w:jc w:val="both"/>
        <w:rPr>
          <w:sz w:val="22"/>
        </w:rPr>
      </w:pPr>
    </w:p>
    <w:p w14:paraId="79473359" w14:textId="77777777" w:rsidR="001D66BD" w:rsidRPr="001D66BD" w:rsidRDefault="001D66BD" w:rsidP="001D66BD">
      <w:pPr>
        <w:jc w:val="both"/>
        <w:rPr>
          <w:sz w:val="22"/>
        </w:rPr>
      </w:pPr>
      <w:proofErr w:type="spellStart"/>
      <w:r w:rsidRPr="001D66BD">
        <w:rPr>
          <w:sz w:val="22"/>
        </w:rPr>
        <w:t>b.</w:t>
      </w:r>
      <w:proofErr w:type="spellEnd"/>
      <w:r w:rsidRPr="001D66BD">
        <w:rPr>
          <w:sz w:val="22"/>
        </w:rPr>
        <w:t xml:space="preserve">/ Kiskőrös, belterület 2035/34/A. hrsz. alatt felvett ingatlanra. </w:t>
      </w:r>
    </w:p>
    <w:p w14:paraId="3B89DDC2" w14:textId="77777777" w:rsidR="001D66BD" w:rsidRPr="001D66BD" w:rsidRDefault="001D66BD" w:rsidP="001D66BD">
      <w:pPr>
        <w:jc w:val="both"/>
        <w:rPr>
          <w:sz w:val="22"/>
        </w:rPr>
      </w:pPr>
    </w:p>
    <w:p w14:paraId="330D4234" w14:textId="77777777" w:rsidR="001D66BD" w:rsidRPr="001D66BD" w:rsidRDefault="001D66BD" w:rsidP="001D66BD">
      <w:pPr>
        <w:pStyle w:val="Listaszerbekezds"/>
        <w:widowControl/>
        <w:numPr>
          <w:ilvl w:val="0"/>
          <w:numId w:val="63"/>
        </w:numPr>
        <w:autoSpaceDE/>
        <w:autoSpaceDN/>
        <w:adjustRightInd/>
        <w:spacing w:line="240" w:lineRule="auto"/>
        <w:contextualSpacing/>
        <w:jc w:val="both"/>
        <w:rPr>
          <w:sz w:val="22"/>
        </w:rPr>
      </w:pPr>
      <w:r w:rsidRPr="001D66BD">
        <w:rPr>
          <w:sz w:val="22"/>
        </w:rPr>
        <w:t xml:space="preserve">épület létesítésének feljegyzése iránti kérelem, kérelmező Kiskőrösi Önkormányzat Kommunális Szolgáltató Nonprofit Kft., 6200 Kiskőrös, Petőfi Sándor u. 108.), bejegyző határozat szám: 252433/2023.2023.02.17. </w:t>
      </w:r>
    </w:p>
    <w:p w14:paraId="1EB19FDB" w14:textId="77777777" w:rsidR="001D66BD" w:rsidRPr="001D66BD" w:rsidRDefault="001D66BD" w:rsidP="001D66BD">
      <w:pPr>
        <w:jc w:val="both"/>
        <w:rPr>
          <w:sz w:val="22"/>
        </w:rPr>
      </w:pPr>
    </w:p>
    <w:p w14:paraId="1F4E5BAB" w14:textId="77777777" w:rsidR="001D66BD" w:rsidRPr="001D66BD" w:rsidRDefault="001D66BD" w:rsidP="001D66BD">
      <w:pPr>
        <w:jc w:val="both"/>
        <w:rPr>
          <w:sz w:val="22"/>
        </w:rPr>
      </w:pPr>
      <w:r w:rsidRPr="001D66BD">
        <w:rPr>
          <w:sz w:val="22"/>
        </w:rPr>
        <w:t xml:space="preserve">3./ Szerződést kötő felek szavatosságot vállalnak azért, hogy jelen szerződés tárgyát képező, fentebb feltüntetett Ingatlanok a jelen szerződésben írtakon felül per-, igény- és tehermentesek. </w:t>
      </w:r>
    </w:p>
    <w:p w14:paraId="1C1F710F" w14:textId="77777777" w:rsidR="001D66BD" w:rsidRPr="001D66BD" w:rsidRDefault="001D66BD" w:rsidP="001D66BD">
      <w:pPr>
        <w:jc w:val="both"/>
        <w:rPr>
          <w:sz w:val="22"/>
        </w:rPr>
      </w:pPr>
    </w:p>
    <w:p w14:paraId="7D41204A" w14:textId="77777777" w:rsidR="001D66BD" w:rsidRPr="001D66BD" w:rsidRDefault="001D66BD" w:rsidP="001D66BD">
      <w:pPr>
        <w:jc w:val="both"/>
        <w:rPr>
          <w:sz w:val="22"/>
        </w:rPr>
      </w:pPr>
      <w:r w:rsidRPr="001D66BD">
        <w:rPr>
          <w:sz w:val="22"/>
        </w:rPr>
        <w:t xml:space="preserve">4./ Szerződést kötő felek tulajdonjogukat az országos </w:t>
      </w:r>
      <w:proofErr w:type="spellStart"/>
      <w:r w:rsidRPr="001D66BD">
        <w:rPr>
          <w:sz w:val="22"/>
        </w:rPr>
        <w:t>takarnet</w:t>
      </w:r>
      <w:proofErr w:type="spellEnd"/>
      <w:r w:rsidRPr="001D66BD">
        <w:rPr>
          <w:sz w:val="22"/>
        </w:rPr>
        <w:t xml:space="preserve"> hálózatból lehívott tulajdoni lap szemle másolatokkal igazolták. </w:t>
      </w:r>
    </w:p>
    <w:p w14:paraId="4680C0E7" w14:textId="77777777" w:rsidR="001D66BD" w:rsidRPr="001D66BD" w:rsidRDefault="001D66BD" w:rsidP="001D66BD">
      <w:pPr>
        <w:rPr>
          <w:sz w:val="22"/>
        </w:rPr>
      </w:pPr>
    </w:p>
    <w:p w14:paraId="547527DF" w14:textId="77777777" w:rsidR="001D66BD" w:rsidRPr="001D66BD" w:rsidRDefault="001D66BD" w:rsidP="001D66BD">
      <w:pPr>
        <w:jc w:val="both"/>
        <w:rPr>
          <w:sz w:val="22"/>
        </w:rPr>
      </w:pPr>
      <w:r w:rsidRPr="001D66BD">
        <w:rPr>
          <w:sz w:val="22"/>
        </w:rPr>
        <w:t xml:space="preserve">5./ Szerződést kötő felek rögzítik, hogy Ráépítő építési engedély alapján a 2035/34/A. ingatlanon, ingatlanrészen „meglévő épület földszintjének átalakítását, bővítését, emeleti szintjének átalakítását, valamint a 2035/34. számú ingatlanon új hulladéktároló épület megépítését végezte, mely beruházásokra Bács-Kiskun Vármegyei Kormányhivatal Építésügyi és Örökségvédelmi Főosztálya BK/ETDR/410-4/2023. számmal használatbavételi engedélyt adott. </w:t>
      </w:r>
    </w:p>
    <w:p w14:paraId="2D877A91" w14:textId="77777777" w:rsidR="001D66BD" w:rsidRPr="001D66BD" w:rsidRDefault="001D66BD" w:rsidP="001D66BD">
      <w:pPr>
        <w:jc w:val="both"/>
        <w:rPr>
          <w:sz w:val="22"/>
        </w:rPr>
      </w:pPr>
    </w:p>
    <w:p w14:paraId="4175DD60" w14:textId="77777777" w:rsidR="001D66BD" w:rsidRPr="001D66BD" w:rsidRDefault="001D66BD" w:rsidP="001D66BD">
      <w:pPr>
        <w:jc w:val="both"/>
        <w:rPr>
          <w:sz w:val="22"/>
        </w:rPr>
      </w:pPr>
      <w:r w:rsidRPr="001D66BD">
        <w:rPr>
          <w:sz w:val="22"/>
        </w:rPr>
        <w:t xml:space="preserve">6./ Szerződést kötő felek rögzítik, hogy ingatlantulajdonos Ráépítő részére hozzájárulását adta ahhoz, hogy Ráépítő a Kiskőrös, belterület 2035/34. hrsz. alatti ingatlanon új hulladéktároló épületet építsen, kialakítson, illetve a Kiskőrös 2035/34/A. hrsz. alatt felvett Ingatlant (egyéb épület, piaccsarnok) az építési tervdokumentáció alapján átépítse, bővítse. </w:t>
      </w:r>
    </w:p>
    <w:p w14:paraId="61BA7767" w14:textId="77777777" w:rsidR="001D66BD" w:rsidRPr="001D66BD" w:rsidRDefault="001D66BD" w:rsidP="001D66BD">
      <w:pPr>
        <w:jc w:val="both"/>
        <w:rPr>
          <w:sz w:val="22"/>
        </w:rPr>
      </w:pPr>
    </w:p>
    <w:p w14:paraId="498387DA" w14:textId="77777777" w:rsidR="001D66BD" w:rsidRPr="001D66BD" w:rsidRDefault="001D66BD" w:rsidP="001D66BD">
      <w:pPr>
        <w:jc w:val="both"/>
        <w:rPr>
          <w:sz w:val="22"/>
        </w:rPr>
      </w:pPr>
      <w:r w:rsidRPr="001D66BD">
        <w:rPr>
          <w:sz w:val="22"/>
        </w:rPr>
        <w:t>7./ Szerződést kötő felek rögzítik, hogy Ráépítő az építési tervdokumentációnak megfelelően, használatbavételi engedély által rögzítetten valósította meg az építési beruházást, építette fel az Ingatlant.</w:t>
      </w:r>
    </w:p>
    <w:p w14:paraId="55FFA371" w14:textId="77777777" w:rsidR="001D66BD" w:rsidRPr="001D66BD" w:rsidRDefault="001D66BD" w:rsidP="001D66BD">
      <w:pPr>
        <w:jc w:val="both"/>
        <w:rPr>
          <w:sz w:val="22"/>
        </w:rPr>
      </w:pPr>
    </w:p>
    <w:p w14:paraId="4B2DF972" w14:textId="77777777" w:rsidR="001D66BD" w:rsidRPr="001D66BD" w:rsidRDefault="001D66BD" w:rsidP="001D66BD">
      <w:pPr>
        <w:jc w:val="both"/>
        <w:rPr>
          <w:sz w:val="22"/>
        </w:rPr>
      </w:pPr>
      <w:r w:rsidRPr="001D66BD">
        <w:rPr>
          <w:sz w:val="22"/>
        </w:rPr>
        <w:t>8./ Szerződést kötő felek rögzítik, hogy az AZIMUT Földmérő Kft. részére változási vázrajz elkészítésére megbízást adtak, mely megbízás alapján az AZIMUT Földmérő Kft. 200/2022. munkaszám alatt a 2035/34. hrsz-ú földrészleten lévő épület feltüntetéséről és önálló ingatlanná alakításáról változási vázrajzot készített, mely változási vázrajz tartalmazza a 2035/34/A. Ingatlanon megvalósított átalakítást, beruházást, bővítést, továbbá felek rögzítik, hogy ezen vázrajz földhivatali záradékolása megtörtént.</w:t>
      </w:r>
    </w:p>
    <w:p w14:paraId="3DC76A9F" w14:textId="77777777" w:rsidR="001D66BD" w:rsidRPr="001D66BD" w:rsidRDefault="001D66BD" w:rsidP="001D66BD">
      <w:pPr>
        <w:jc w:val="both"/>
        <w:rPr>
          <w:sz w:val="22"/>
        </w:rPr>
      </w:pPr>
    </w:p>
    <w:p w14:paraId="2652384B" w14:textId="77777777" w:rsidR="001D66BD" w:rsidRPr="001D66BD" w:rsidRDefault="001D66BD" w:rsidP="001D66BD">
      <w:pPr>
        <w:jc w:val="both"/>
        <w:rPr>
          <w:sz w:val="22"/>
        </w:rPr>
      </w:pPr>
      <w:r w:rsidRPr="001D66BD">
        <w:rPr>
          <w:sz w:val="22"/>
        </w:rPr>
        <w:t>9./ Ingatlantulajdonos hozzájárulását adja ahhoz jelen szerződés aláírásával, hogy Ráépítő ráépítéssel tulajdonjogot szerezzen a Ráépítő által megvalósított, Kiskőrös, belterület 2035/34. alatt felvett ingatlanon felépített, jelen szerződés mellékletét képező vázrajzon 2035/34/B. hrsz-</w:t>
      </w:r>
      <w:proofErr w:type="spellStart"/>
      <w:r w:rsidRPr="001D66BD">
        <w:rPr>
          <w:sz w:val="22"/>
        </w:rPr>
        <w:t>al</w:t>
      </w:r>
      <w:proofErr w:type="spellEnd"/>
      <w:r w:rsidRPr="001D66BD">
        <w:rPr>
          <w:sz w:val="22"/>
        </w:rPr>
        <w:t xml:space="preserve"> jelölt hulladéktároló épület megjelölésű, mindösszesen 114 m2 összterületű ingatlanon. </w:t>
      </w:r>
    </w:p>
    <w:p w14:paraId="3B46699E" w14:textId="77777777" w:rsidR="001D66BD" w:rsidRPr="001D66BD" w:rsidRDefault="001D66BD" w:rsidP="001D66BD">
      <w:pPr>
        <w:jc w:val="both"/>
        <w:rPr>
          <w:sz w:val="22"/>
        </w:rPr>
      </w:pPr>
    </w:p>
    <w:p w14:paraId="174E9A1C" w14:textId="77777777" w:rsidR="001D66BD" w:rsidRPr="001D66BD" w:rsidRDefault="001D66BD" w:rsidP="001D66BD">
      <w:pPr>
        <w:jc w:val="both"/>
        <w:rPr>
          <w:sz w:val="22"/>
        </w:rPr>
      </w:pPr>
      <w:r w:rsidRPr="001D66BD">
        <w:rPr>
          <w:sz w:val="22"/>
        </w:rPr>
        <w:t xml:space="preserve">10./ Szerződést kötő felek rögzítik, hogy a Kiskőrös, belterület 2035/34/A. hrsz. alatt felvett Ingatlanon Ráépítő által megvalósított átalakítás, bővítés ingatlantulajdonos kizárólagos tulajdonában álló Ingatlanon történt, mely beruházást követően a Kiskőrös, belterület 2035/34/A. hrsz. alatt felvett Ingatlan ingatlantulajdonos 1/1 arányú kizárólagos tulajdonában marad. </w:t>
      </w:r>
    </w:p>
    <w:p w14:paraId="3D7AD121" w14:textId="77777777" w:rsidR="001D66BD" w:rsidRPr="001D66BD" w:rsidRDefault="001D66BD" w:rsidP="001D66BD">
      <w:pPr>
        <w:jc w:val="both"/>
      </w:pPr>
    </w:p>
    <w:p w14:paraId="2BB5B83B" w14:textId="77777777" w:rsidR="001D66BD" w:rsidRPr="001D66BD" w:rsidRDefault="001D66BD" w:rsidP="001D66BD">
      <w:pPr>
        <w:jc w:val="center"/>
        <w:rPr>
          <w:b/>
          <w:bCs/>
          <w:sz w:val="36"/>
          <w:szCs w:val="36"/>
        </w:rPr>
      </w:pPr>
      <w:r w:rsidRPr="001D66BD">
        <w:rPr>
          <w:b/>
          <w:bCs/>
          <w:sz w:val="36"/>
          <w:szCs w:val="36"/>
        </w:rPr>
        <w:t>II. Ingatlan-nyilvántartási rendelkezések</w:t>
      </w:r>
    </w:p>
    <w:p w14:paraId="75696FB8" w14:textId="77777777" w:rsidR="001D66BD" w:rsidRPr="001D66BD" w:rsidRDefault="001D66BD" w:rsidP="001D66BD">
      <w:pPr>
        <w:jc w:val="both"/>
        <w:rPr>
          <w:sz w:val="22"/>
        </w:rPr>
      </w:pPr>
    </w:p>
    <w:p w14:paraId="68EFE033" w14:textId="77777777" w:rsidR="001D66BD" w:rsidRPr="001D66BD" w:rsidRDefault="001D66BD" w:rsidP="001D66BD">
      <w:pPr>
        <w:jc w:val="both"/>
        <w:rPr>
          <w:sz w:val="22"/>
        </w:rPr>
      </w:pPr>
      <w:r w:rsidRPr="001D66BD">
        <w:rPr>
          <w:sz w:val="22"/>
        </w:rPr>
        <w:lastRenderedPageBreak/>
        <w:t xml:space="preserve">1./ Szerződést kötő felek rögzítik, hogy a Kiskőrös, belterület 2035/34/B. hrsz-ú ingatlan Ráépítő birtokában van, így a birtokbaadásról feleknek rendelkezniük nem kell. </w:t>
      </w:r>
    </w:p>
    <w:p w14:paraId="5578F631" w14:textId="77777777" w:rsidR="001D66BD" w:rsidRPr="001D66BD" w:rsidRDefault="001D66BD" w:rsidP="001D66BD">
      <w:pPr>
        <w:jc w:val="both"/>
        <w:rPr>
          <w:sz w:val="22"/>
        </w:rPr>
      </w:pPr>
    </w:p>
    <w:p w14:paraId="1C89A4B2" w14:textId="77777777" w:rsidR="001D66BD" w:rsidRPr="001D66BD" w:rsidRDefault="001D66BD" w:rsidP="001D66BD">
      <w:pPr>
        <w:jc w:val="both"/>
        <w:rPr>
          <w:sz w:val="22"/>
        </w:rPr>
      </w:pPr>
      <w:r w:rsidRPr="001D66BD">
        <w:rPr>
          <w:sz w:val="22"/>
        </w:rPr>
        <w:t xml:space="preserve">2./ Ingatlantulajdonos jelen szerződés aláírásával feltétlen és visszavonhatatlan hozzájárulását adja ahhoz, hogy Ráépítő kizárólagos tulajdona (1/1) bejegyzésre kerüljön a Kiskőrös, belterület 2035/34/B. hrsz-ú ingatlanra ráépítés jogcímén, mely ingatlan az ingatlan-nyilvántartásban hulladéktároló épület megjelöléssel 114 m2 összterülettel kerüljön feltüntetésre a jelen szerződés mellékletét képező vázrajz szerint. </w:t>
      </w:r>
    </w:p>
    <w:p w14:paraId="678013E8" w14:textId="77777777" w:rsidR="001D66BD" w:rsidRPr="001D66BD" w:rsidRDefault="001D66BD" w:rsidP="001D66BD">
      <w:pPr>
        <w:jc w:val="both"/>
        <w:rPr>
          <w:sz w:val="22"/>
        </w:rPr>
      </w:pPr>
    </w:p>
    <w:p w14:paraId="3788A3EB" w14:textId="77777777" w:rsidR="001D66BD" w:rsidRPr="001D66BD" w:rsidRDefault="001D66BD" w:rsidP="001D66BD">
      <w:pPr>
        <w:jc w:val="both"/>
        <w:rPr>
          <w:sz w:val="22"/>
        </w:rPr>
      </w:pPr>
      <w:r w:rsidRPr="001D66BD">
        <w:rPr>
          <w:sz w:val="22"/>
        </w:rPr>
        <w:t xml:space="preserve">3./ Szerződést kötő felek jelen szerződéssel használati jogot alapítanak az épület fennállásáig a Kiskőrös, belterület 2035/34/B. hrsz-ú ingatlan mindenkori birtokosa javára ingyenesen. </w:t>
      </w:r>
    </w:p>
    <w:p w14:paraId="100532C9" w14:textId="77777777" w:rsidR="001D66BD" w:rsidRPr="001D66BD" w:rsidRDefault="001D66BD" w:rsidP="001D66BD">
      <w:pPr>
        <w:jc w:val="both"/>
        <w:rPr>
          <w:sz w:val="22"/>
        </w:rPr>
      </w:pPr>
    </w:p>
    <w:p w14:paraId="3279F647" w14:textId="77777777" w:rsidR="001D66BD" w:rsidRPr="001D66BD" w:rsidRDefault="001D66BD" w:rsidP="001D66BD">
      <w:pPr>
        <w:jc w:val="both"/>
        <w:rPr>
          <w:sz w:val="22"/>
        </w:rPr>
      </w:pPr>
      <w:r w:rsidRPr="001D66BD">
        <w:rPr>
          <w:sz w:val="22"/>
        </w:rPr>
        <w:t xml:space="preserve">Felek rögzítik, hogy a Kiskőrös, belterület 2035/34. hrsz. alatt felvett Ingatlan használata ingyenesen történik Magyarország helyi önkormányzatairól szóló 2011. évi CLXXXIX. tv. 13.§ (1) </w:t>
      </w:r>
      <w:proofErr w:type="spellStart"/>
      <w:r w:rsidRPr="001D66BD">
        <w:rPr>
          <w:sz w:val="22"/>
        </w:rPr>
        <w:t>bek</w:t>
      </w:r>
      <w:proofErr w:type="spellEnd"/>
      <w:r w:rsidRPr="001D66BD">
        <w:rPr>
          <w:sz w:val="22"/>
        </w:rPr>
        <w:t xml:space="preserve">. 14./ pontjára tekintettel (kötelező önkormányzati feladatellátás). </w:t>
      </w:r>
    </w:p>
    <w:p w14:paraId="0BE9D08C" w14:textId="77777777" w:rsidR="001D66BD" w:rsidRPr="001D66BD" w:rsidRDefault="001D66BD" w:rsidP="001D66BD">
      <w:pPr>
        <w:jc w:val="both"/>
        <w:rPr>
          <w:sz w:val="22"/>
        </w:rPr>
      </w:pPr>
      <w:r w:rsidRPr="001D66BD">
        <w:rPr>
          <w:sz w:val="22"/>
        </w:rPr>
        <w:t xml:space="preserve">A használati jog alapján a </w:t>
      </w:r>
      <w:bookmarkStart w:id="1" w:name="_Hlk140844015"/>
      <w:r w:rsidRPr="001D66BD">
        <w:rPr>
          <w:sz w:val="22"/>
        </w:rPr>
        <w:t>Kiskőrös, belterület 2035/34</w:t>
      </w:r>
      <w:bookmarkEnd w:id="1"/>
      <w:r w:rsidRPr="001D66BD">
        <w:rPr>
          <w:sz w:val="22"/>
        </w:rPr>
        <w:t>/B. hrsz. alatt felvett Ingatlan mindenkori birtokosa jogosult használni a Kiskőrös, belterület 2035/34. hrsz. alatt felvett Ingatlan rajta álló hulladéktároló épület alatti ingatlanrészét (114 m2).</w:t>
      </w:r>
    </w:p>
    <w:p w14:paraId="23F23AAA" w14:textId="77777777" w:rsidR="001D66BD" w:rsidRPr="001D66BD" w:rsidRDefault="001D66BD" w:rsidP="001D66BD">
      <w:pPr>
        <w:jc w:val="both"/>
        <w:rPr>
          <w:sz w:val="22"/>
        </w:rPr>
      </w:pPr>
    </w:p>
    <w:p w14:paraId="1EC16141" w14:textId="77777777" w:rsidR="001D66BD" w:rsidRPr="001D66BD" w:rsidRDefault="001D66BD" w:rsidP="001D66BD">
      <w:pPr>
        <w:jc w:val="both"/>
        <w:rPr>
          <w:sz w:val="22"/>
        </w:rPr>
      </w:pPr>
      <w:r w:rsidRPr="001D66BD">
        <w:rPr>
          <w:sz w:val="22"/>
        </w:rPr>
        <w:t>Ráépítő és Ingatlantulajdonos a Kiskőrös, belterület 2035/34 hrsz-ú ingatlan tulajdonostársaiként nyilatkoznak, és kifejezetten hozzájárulnak ahhoz, hogy az épület megközelítése és körbejárhatósága érdekében a Kiskőrös, belterület 2035/34. hrsz. alatt felvett Ingatlant a Kiskőrös, belterület 2035/34/B. hrsz. alatt felvett Ingatlan mindenkori birtokosa használja.</w:t>
      </w:r>
    </w:p>
    <w:p w14:paraId="7BBCB7C0" w14:textId="77777777" w:rsidR="001D66BD" w:rsidRPr="001D66BD" w:rsidRDefault="001D66BD" w:rsidP="001D66BD">
      <w:pPr>
        <w:jc w:val="both"/>
        <w:rPr>
          <w:sz w:val="22"/>
        </w:rPr>
      </w:pPr>
    </w:p>
    <w:p w14:paraId="11E24959" w14:textId="77777777" w:rsidR="001D66BD" w:rsidRPr="001D66BD" w:rsidRDefault="001D66BD" w:rsidP="001D66BD">
      <w:pPr>
        <w:jc w:val="both"/>
        <w:rPr>
          <w:sz w:val="22"/>
        </w:rPr>
      </w:pPr>
      <w:r w:rsidRPr="001D66BD">
        <w:rPr>
          <w:sz w:val="22"/>
        </w:rPr>
        <w:t>Szerződő felek feltétlen és visszavonhatatlan hozzájárulásukat adják ahhoz, hogy a Kiskőrös, belterület 2035/34 hrsz-ú ingatlanra, a Felépítményre tekintettel, annak 114 m</w:t>
      </w:r>
      <w:r w:rsidRPr="001D66BD">
        <w:rPr>
          <w:sz w:val="22"/>
          <w:vertAlign w:val="superscript"/>
        </w:rPr>
        <w:t>2</w:t>
      </w:r>
      <w:r w:rsidRPr="001D66BD">
        <w:rPr>
          <w:sz w:val="22"/>
        </w:rPr>
        <w:t xml:space="preserve"> területére a Felépítmény mindenkori tulajdonosának javára, időben a Felépítmény fennálltáig terjedő </w:t>
      </w:r>
      <w:r w:rsidRPr="001D66BD">
        <w:rPr>
          <w:b/>
          <w:bCs/>
          <w:sz w:val="22"/>
        </w:rPr>
        <w:t xml:space="preserve">földhasználati joga </w:t>
      </w:r>
      <w:r w:rsidRPr="001D66BD">
        <w:rPr>
          <w:sz w:val="22"/>
        </w:rPr>
        <w:t>kerüljön bejegyzésre az ingatlan-nyilvántartásba.</w:t>
      </w:r>
    </w:p>
    <w:p w14:paraId="312493E7" w14:textId="77777777" w:rsidR="001D66BD" w:rsidRPr="001D66BD" w:rsidRDefault="001D66BD" w:rsidP="001D66BD">
      <w:pPr>
        <w:jc w:val="both"/>
        <w:rPr>
          <w:sz w:val="22"/>
        </w:rPr>
      </w:pPr>
    </w:p>
    <w:p w14:paraId="634AE413" w14:textId="77777777" w:rsidR="001D66BD" w:rsidRPr="001D66BD" w:rsidRDefault="001D66BD" w:rsidP="001D66BD">
      <w:pPr>
        <w:jc w:val="both"/>
        <w:rPr>
          <w:sz w:val="22"/>
        </w:rPr>
      </w:pPr>
      <w:r w:rsidRPr="001D66BD">
        <w:rPr>
          <w:sz w:val="22"/>
        </w:rPr>
        <w:t xml:space="preserve">4./ Szerződést kötő felek rögzítik, hogy a használati jog alapítása a felek között ingyenesen történt, azért ellenérték megfizetésére Ráépítő nem köteles. </w:t>
      </w:r>
    </w:p>
    <w:p w14:paraId="4B1CA0F7" w14:textId="77777777" w:rsidR="001D66BD" w:rsidRPr="001D66BD" w:rsidRDefault="001D66BD" w:rsidP="001D66BD">
      <w:pPr>
        <w:jc w:val="both"/>
        <w:rPr>
          <w:sz w:val="22"/>
        </w:rPr>
      </w:pPr>
    </w:p>
    <w:p w14:paraId="24580B6F" w14:textId="77777777" w:rsidR="001D66BD" w:rsidRPr="001D66BD" w:rsidRDefault="001D66BD" w:rsidP="001D66BD">
      <w:pPr>
        <w:jc w:val="both"/>
        <w:rPr>
          <w:sz w:val="22"/>
        </w:rPr>
      </w:pPr>
      <w:r w:rsidRPr="001D66BD">
        <w:rPr>
          <w:sz w:val="22"/>
        </w:rPr>
        <w:t xml:space="preserve">5./ Felek jelen szerződés aláírásával feltétlen és visszavonhatatlan hozzájárulásukat adják ahhoz, hogy jelen szerződés mellékletét képező változási vázrajz szerint a Kiskőrös, belterület 2035/34/A. hrsz. alatt felvett piaccsarnok megnevezésű ingatlan 1695 m2 területtel az ingatlan-nyilvántartásban átvezetésre kerüljön. </w:t>
      </w:r>
    </w:p>
    <w:p w14:paraId="60BB63C9" w14:textId="77777777" w:rsidR="001D66BD" w:rsidRPr="001D66BD" w:rsidRDefault="001D66BD" w:rsidP="001D66BD">
      <w:pPr>
        <w:jc w:val="both"/>
      </w:pPr>
    </w:p>
    <w:p w14:paraId="0FEFF448" w14:textId="77777777" w:rsidR="001D66BD" w:rsidRPr="001D66BD" w:rsidRDefault="001D66BD" w:rsidP="001D66BD">
      <w:pPr>
        <w:jc w:val="center"/>
        <w:rPr>
          <w:b/>
          <w:bCs/>
          <w:sz w:val="36"/>
          <w:szCs w:val="36"/>
        </w:rPr>
      </w:pPr>
      <w:r w:rsidRPr="001D66BD">
        <w:rPr>
          <w:b/>
          <w:bCs/>
          <w:sz w:val="36"/>
          <w:szCs w:val="36"/>
        </w:rPr>
        <w:t>III. Vegyes rendelkezések</w:t>
      </w:r>
    </w:p>
    <w:p w14:paraId="037B34F8" w14:textId="77777777" w:rsidR="001D66BD" w:rsidRPr="001D66BD" w:rsidRDefault="001D66BD" w:rsidP="001D66BD">
      <w:pPr>
        <w:jc w:val="both"/>
      </w:pPr>
    </w:p>
    <w:p w14:paraId="28ABB429" w14:textId="77777777" w:rsidR="001D66BD" w:rsidRPr="001D66BD" w:rsidRDefault="001D66BD" w:rsidP="001D66BD">
      <w:pPr>
        <w:jc w:val="both"/>
        <w:rPr>
          <w:sz w:val="22"/>
        </w:rPr>
      </w:pPr>
      <w:r w:rsidRPr="001D66BD">
        <w:rPr>
          <w:sz w:val="22"/>
        </w:rPr>
        <w:t xml:space="preserve">1./ Szerződést kötő felek nyilatkoznak, hogy jelen szerződés rendelkezései szerződéses akaratuknak minden megfelelnek, így azt ügyvédi tényvázlatként is aláírják. </w:t>
      </w:r>
    </w:p>
    <w:p w14:paraId="5E2B46DC" w14:textId="77777777" w:rsidR="001D66BD" w:rsidRPr="001D66BD" w:rsidRDefault="001D66BD" w:rsidP="001D66BD">
      <w:pPr>
        <w:jc w:val="both"/>
        <w:rPr>
          <w:sz w:val="22"/>
        </w:rPr>
      </w:pPr>
    </w:p>
    <w:p w14:paraId="3D4A4814" w14:textId="77777777" w:rsidR="001D66BD" w:rsidRPr="001D66BD" w:rsidRDefault="001D66BD" w:rsidP="001D66BD">
      <w:pPr>
        <w:jc w:val="both"/>
        <w:rPr>
          <w:sz w:val="22"/>
        </w:rPr>
      </w:pPr>
      <w:r w:rsidRPr="001D66BD">
        <w:rPr>
          <w:sz w:val="22"/>
        </w:rPr>
        <w:t xml:space="preserve">2./ Szerződést kötő felek megállapodnak abban, hogy jelen szerződéskötéssel kapcsolatos költségek Ingatlantulajdonost terhelik. </w:t>
      </w:r>
    </w:p>
    <w:p w14:paraId="65BBFF28" w14:textId="77777777" w:rsidR="001D66BD" w:rsidRPr="001D66BD" w:rsidRDefault="001D66BD" w:rsidP="001D66BD">
      <w:pPr>
        <w:jc w:val="both"/>
        <w:rPr>
          <w:sz w:val="22"/>
        </w:rPr>
      </w:pPr>
    </w:p>
    <w:p w14:paraId="78387DD7" w14:textId="77777777" w:rsidR="001D66BD" w:rsidRPr="001D66BD" w:rsidRDefault="001D66BD" w:rsidP="001D66BD">
      <w:pPr>
        <w:jc w:val="both"/>
        <w:rPr>
          <w:sz w:val="22"/>
        </w:rPr>
      </w:pPr>
      <w:r w:rsidRPr="001D66BD">
        <w:rPr>
          <w:sz w:val="22"/>
        </w:rPr>
        <w:t xml:space="preserve">3./ Ingatlantulajdonos nyilatkozik, hogy Magyarországon bejegyzett önkormányzat és jelen szerződés megkötéséhez Kiskőrös Város Képviselőtestülete …………… számú határozatával hozzájárulását adta. Ráépítő nyilatkozik, hogy Magyarországon bejegyzett székhellyel rendelkező jelenleg is működő gazdasági társaság, mely nem áll csődeljárás, felszámolási eljárás vagy végelszámolás hatálya alatt, továbbá képviselője nyilatkozik, hogy képviseleti jogosultsága a mai napon is fennáll. </w:t>
      </w:r>
    </w:p>
    <w:p w14:paraId="2A4098EB" w14:textId="77777777" w:rsidR="001D66BD" w:rsidRPr="001D66BD" w:rsidRDefault="001D66BD" w:rsidP="001D66BD">
      <w:pPr>
        <w:jc w:val="both"/>
        <w:rPr>
          <w:sz w:val="22"/>
        </w:rPr>
      </w:pPr>
    </w:p>
    <w:p w14:paraId="0B3733EF" w14:textId="77777777" w:rsidR="001D66BD" w:rsidRPr="001D66BD" w:rsidRDefault="001D66BD" w:rsidP="001D66BD">
      <w:pPr>
        <w:jc w:val="both"/>
        <w:rPr>
          <w:sz w:val="22"/>
        </w:rPr>
      </w:pPr>
      <w:r w:rsidRPr="001D66BD">
        <w:rPr>
          <w:sz w:val="22"/>
        </w:rPr>
        <w:t xml:space="preserve">4./ Tekintettel a ráépítéssel történő tulajdonszerzés jogcímére energetikai tanúsítvány átadására, elkészítésére a felek nem kötelesek. </w:t>
      </w:r>
    </w:p>
    <w:p w14:paraId="5FD01304" w14:textId="77777777" w:rsidR="001D66BD" w:rsidRPr="001D66BD" w:rsidRDefault="001D66BD" w:rsidP="001D66BD">
      <w:pPr>
        <w:jc w:val="both"/>
        <w:rPr>
          <w:sz w:val="22"/>
        </w:rPr>
      </w:pPr>
    </w:p>
    <w:p w14:paraId="4C766D53" w14:textId="77777777" w:rsidR="001D66BD" w:rsidRPr="001D66BD" w:rsidRDefault="001D66BD" w:rsidP="001D66BD">
      <w:pPr>
        <w:jc w:val="both"/>
        <w:rPr>
          <w:sz w:val="22"/>
        </w:rPr>
      </w:pPr>
      <w:r w:rsidRPr="001D66BD">
        <w:rPr>
          <w:sz w:val="22"/>
        </w:rPr>
        <w:t xml:space="preserve">5./ Felek nyilatkoznak, hogy okiratszerkesztő ügyvédtől az illeték jogszabályokra vonatkozó tájékoztatást megkapták. </w:t>
      </w:r>
    </w:p>
    <w:p w14:paraId="764CE011" w14:textId="77777777" w:rsidR="001D66BD" w:rsidRPr="001D66BD" w:rsidRDefault="001D66BD" w:rsidP="001D66BD">
      <w:pPr>
        <w:jc w:val="both"/>
        <w:rPr>
          <w:sz w:val="22"/>
        </w:rPr>
      </w:pPr>
    </w:p>
    <w:p w14:paraId="7E3CE0FC" w14:textId="77777777" w:rsidR="001D66BD" w:rsidRPr="001D66BD" w:rsidRDefault="001D66BD" w:rsidP="001D66BD">
      <w:pPr>
        <w:tabs>
          <w:tab w:val="left" w:pos="425"/>
        </w:tabs>
        <w:jc w:val="both"/>
        <w:rPr>
          <w:sz w:val="22"/>
        </w:rPr>
      </w:pPr>
      <w:r w:rsidRPr="001D66BD">
        <w:rPr>
          <w:sz w:val="22"/>
        </w:rPr>
        <w:lastRenderedPageBreak/>
        <w:t xml:space="preserve">Az okiratszerkesztő ügyvéd tájékoztatja a Ráépítőt arról, hogy az </w:t>
      </w:r>
      <w:proofErr w:type="spellStart"/>
      <w:r w:rsidRPr="001D66BD">
        <w:rPr>
          <w:sz w:val="22"/>
        </w:rPr>
        <w:t>Itv</w:t>
      </w:r>
      <w:proofErr w:type="spellEnd"/>
      <w:r w:rsidRPr="001D66BD">
        <w:rPr>
          <w:sz w:val="22"/>
        </w:rPr>
        <w:t xml:space="preserve">. 18. § és 102. § (1) </w:t>
      </w:r>
      <w:proofErr w:type="spellStart"/>
      <w:r w:rsidRPr="001D66BD">
        <w:rPr>
          <w:sz w:val="22"/>
        </w:rPr>
        <w:t>bek</w:t>
      </w:r>
      <w:proofErr w:type="spellEnd"/>
      <w:r w:rsidRPr="001D66BD">
        <w:rPr>
          <w:sz w:val="22"/>
        </w:rPr>
        <w:t xml:space="preserve">. d) pontja alapján visszterhes vagyonátruházási illetékfizetési kötelezettsége keletkezhet a jelen módosítással érintett jogügylet, vagyis a földhasználati jog alapításának következményeként. A Ráépítő kijelenti, hogy a Kiskőrös, belterület 2035/34/B hrsz. alatti ingatlanon fennálló tulajdonjogának ingatlan-nyilvántartásban történő feltüntetése tekintetében élni kíván az </w:t>
      </w:r>
      <w:proofErr w:type="spellStart"/>
      <w:r w:rsidRPr="001D66BD">
        <w:rPr>
          <w:sz w:val="22"/>
        </w:rPr>
        <w:t>Itv</w:t>
      </w:r>
      <w:proofErr w:type="spellEnd"/>
      <w:r w:rsidRPr="001D66BD">
        <w:rPr>
          <w:sz w:val="22"/>
        </w:rPr>
        <w:t xml:space="preserve">. 26. § (1a) d) pontja szerinti </w:t>
      </w:r>
      <w:r w:rsidRPr="001D66BD">
        <w:rPr>
          <w:b/>
          <w:bCs/>
          <w:sz w:val="22"/>
        </w:rPr>
        <w:t xml:space="preserve">illetékmentességi </w:t>
      </w:r>
      <w:r w:rsidRPr="001D66BD">
        <w:rPr>
          <w:sz w:val="22"/>
        </w:rPr>
        <w:t>joggal, amely szerint az ingatlan forgalmi értékéből az épület forgalmi értékének megfelelő rész illetékmentes, ha a telek tulajdonosával kötött megállapodásból és az építés költségeit, körülményeit tanúsító egyéb okiratokból egyértelműen kitűnik, hogy az épületet a vagyonszerző hozta létre.</w:t>
      </w:r>
    </w:p>
    <w:p w14:paraId="00902AA6" w14:textId="77777777" w:rsidR="001D66BD" w:rsidRPr="001D66BD" w:rsidRDefault="001D66BD" w:rsidP="001D66BD">
      <w:pPr>
        <w:tabs>
          <w:tab w:val="left" w:pos="425"/>
        </w:tabs>
        <w:jc w:val="both"/>
        <w:rPr>
          <w:sz w:val="22"/>
          <w:szCs w:val="20"/>
        </w:rPr>
      </w:pPr>
    </w:p>
    <w:p w14:paraId="35C0C29A" w14:textId="77777777" w:rsidR="001D66BD" w:rsidRPr="001D66BD" w:rsidRDefault="001D66BD" w:rsidP="001D66BD">
      <w:pPr>
        <w:jc w:val="both"/>
        <w:rPr>
          <w:sz w:val="22"/>
          <w:szCs w:val="20"/>
        </w:rPr>
      </w:pPr>
      <w:r w:rsidRPr="001D66BD">
        <w:rPr>
          <w:sz w:val="22"/>
        </w:rPr>
        <w:t xml:space="preserve">6./ Felek meghatalmazzák a Csvila Ügyvédi Irodát (6722 Szeged, Kálvária sgt. 19., eljáró ügyvéd Dr. Csvila István, KASZ: </w:t>
      </w:r>
      <w:r w:rsidRPr="001D66BD">
        <w:rPr>
          <w:sz w:val="22"/>
          <w:szCs w:val="20"/>
        </w:rPr>
        <w:t xml:space="preserve">36058615) jelen szerződés elkészítésével és Ráépítő tulajdonjogának, valamint a Kiskőrös, belterület 2035/34/B. hrsz. alatt felvett Ingatlan és a Kiskőrös, belterület 2035/34/A. hrsz. alatt felvett Ingatlan ingatlan-nyilvántartási feltüntetése érdekében képviseletük ellátásával, mely meghatalmazást az ügyvédi iroda jelen szerződés ellenjegyzésével elfogadja. </w:t>
      </w:r>
    </w:p>
    <w:p w14:paraId="3EF64C70" w14:textId="77777777" w:rsidR="001D66BD" w:rsidRPr="001D66BD" w:rsidRDefault="001D66BD" w:rsidP="001D66BD">
      <w:pPr>
        <w:jc w:val="both"/>
        <w:rPr>
          <w:sz w:val="22"/>
          <w:szCs w:val="20"/>
        </w:rPr>
      </w:pPr>
    </w:p>
    <w:p w14:paraId="09DF365D" w14:textId="77777777" w:rsidR="001D66BD" w:rsidRPr="001D66BD" w:rsidRDefault="001D66BD" w:rsidP="001D66BD">
      <w:pPr>
        <w:jc w:val="both"/>
        <w:rPr>
          <w:sz w:val="22"/>
          <w:szCs w:val="20"/>
        </w:rPr>
      </w:pPr>
      <w:r w:rsidRPr="001D66BD">
        <w:rPr>
          <w:sz w:val="22"/>
          <w:szCs w:val="20"/>
        </w:rPr>
        <w:t xml:space="preserve">7./ A jelen szerződésben nem szabályozott kérdések tekintetében a Ptk. vonatkozó rendelkezései az irányadóak. </w:t>
      </w:r>
    </w:p>
    <w:p w14:paraId="533540CF" w14:textId="77777777" w:rsidR="001D66BD" w:rsidRPr="001D66BD" w:rsidRDefault="001D66BD" w:rsidP="001D66BD">
      <w:pPr>
        <w:jc w:val="both"/>
        <w:rPr>
          <w:sz w:val="22"/>
          <w:szCs w:val="20"/>
        </w:rPr>
      </w:pPr>
    </w:p>
    <w:p w14:paraId="3D0439CA" w14:textId="77777777" w:rsidR="001D66BD" w:rsidRPr="001D66BD" w:rsidRDefault="001D66BD" w:rsidP="001D66BD">
      <w:pPr>
        <w:jc w:val="both"/>
        <w:rPr>
          <w:bCs/>
          <w:sz w:val="22"/>
          <w:szCs w:val="20"/>
        </w:rPr>
      </w:pPr>
      <w:r w:rsidRPr="001D66BD">
        <w:rPr>
          <w:sz w:val="22"/>
          <w:szCs w:val="20"/>
        </w:rPr>
        <w:t xml:space="preserve">8./ </w:t>
      </w:r>
      <w:r w:rsidRPr="001D66BD">
        <w:rPr>
          <w:bCs/>
          <w:sz w:val="22"/>
          <w:szCs w:val="20"/>
        </w:rPr>
        <w:t xml:space="preserve">Felek a </w:t>
      </w:r>
      <w:proofErr w:type="spellStart"/>
      <w:r w:rsidRPr="001D66BD">
        <w:rPr>
          <w:bCs/>
          <w:sz w:val="22"/>
          <w:szCs w:val="20"/>
        </w:rPr>
        <w:t>Pmt</w:t>
      </w:r>
      <w:proofErr w:type="spellEnd"/>
      <w:r w:rsidRPr="001D66BD">
        <w:rPr>
          <w:bCs/>
          <w:sz w:val="22"/>
          <w:szCs w:val="20"/>
        </w:rPr>
        <w:t xml:space="preserve">. 8. § (1) </w:t>
      </w:r>
      <w:proofErr w:type="spellStart"/>
      <w:r w:rsidRPr="001D66BD">
        <w:rPr>
          <w:bCs/>
          <w:sz w:val="22"/>
          <w:szCs w:val="20"/>
        </w:rPr>
        <w:t>bek</w:t>
      </w:r>
      <w:proofErr w:type="spellEnd"/>
      <w:r w:rsidRPr="001D66BD">
        <w:rPr>
          <w:bCs/>
          <w:sz w:val="22"/>
          <w:szCs w:val="20"/>
        </w:rPr>
        <w:t xml:space="preserve">. előírásának megfelelően nyilatkoznak, hogy jelen ügylet során saját nevükben járnak el. A Felek hozzájárulásukat adják ahhoz, hogy okiratszerkesztő ügyvéd a </w:t>
      </w:r>
      <w:proofErr w:type="spellStart"/>
      <w:r w:rsidRPr="001D66BD">
        <w:rPr>
          <w:bCs/>
          <w:sz w:val="22"/>
          <w:szCs w:val="20"/>
        </w:rPr>
        <w:t>Pmt</w:t>
      </w:r>
      <w:proofErr w:type="spellEnd"/>
      <w:r w:rsidRPr="001D66BD">
        <w:rPr>
          <w:bCs/>
          <w:sz w:val="22"/>
          <w:szCs w:val="20"/>
        </w:rPr>
        <w:t>. szerinti ügyfél-átvilágítás során bemutatott okiratokról másolatot készítsen, a Felek adatait a jelen ügylethez kapcsolódó ügyvédi megbízás teljesítése keretében rögzítse, kezelje.</w:t>
      </w:r>
    </w:p>
    <w:p w14:paraId="6629C622" w14:textId="77777777" w:rsidR="001D66BD" w:rsidRPr="001D66BD" w:rsidRDefault="001D66BD" w:rsidP="001D66BD">
      <w:pPr>
        <w:jc w:val="both"/>
        <w:rPr>
          <w:sz w:val="22"/>
          <w:szCs w:val="20"/>
        </w:rPr>
      </w:pPr>
    </w:p>
    <w:p w14:paraId="6BA2F8B1" w14:textId="77777777" w:rsidR="001D66BD" w:rsidRPr="001D66BD" w:rsidRDefault="001D66BD" w:rsidP="001D66BD">
      <w:pPr>
        <w:jc w:val="both"/>
        <w:rPr>
          <w:sz w:val="22"/>
          <w:szCs w:val="20"/>
        </w:rPr>
      </w:pPr>
      <w:r w:rsidRPr="001D66BD">
        <w:rPr>
          <w:sz w:val="22"/>
          <w:szCs w:val="20"/>
        </w:rPr>
        <w:t xml:space="preserve">Felek jelen szerződést elolvasást követően, mint akaratukkal mindenben megegyezőt </w:t>
      </w:r>
      <w:proofErr w:type="spellStart"/>
      <w:r w:rsidRPr="001D66BD">
        <w:rPr>
          <w:sz w:val="22"/>
          <w:szCs w:val="20"/>
        </w:rPr>
        <w:t>helybenhagyólag</w:t>
      </w:r>
      <w:proofErr w:type="spellEnd"/>
      <w:r w:rsidRPr="001D66BD">
        <w:rPr>
          <w:sz w:val="22"/>
          <w:szCs w:val="20"/>
        </w:rPr>
        <w:t xml:space="preserve"> írják alá. </w:t>
      </w:r>
    </w:p>
    <w:p w14:paraId="662B7F2E" w14:textId="77777777" w:rsidR="001D66BD" w:rsidRPr="001D66BD" w:rsidRDefault="001D66BD" w:rsidP="001D66BD">
      <w:pPr>
        <w:jc w:val="both"/>
        <w:rPr>
          <w:sz w:val="22"/>
          <w:szCs w:val="20"/>
        </w:rPr>
      </w:pPr>
    </w:p>
    <w:p w14:paraId="2DBB02AB" w14:textId="77777777" w:rsidR="001D66BD" w:rsidRPr="001D66BD" w:rsidRDefault="001D66BD" w:rsidP="001D66BD">
      <w:pPr>
        <w:jc w:val="both"/>
        <w:rPr>
          <w:sz w:val="22"/>
        </w:rPr>
      </w:pPr>
      <w:r w:rsidRPr="001D66BD">
        <w:rPr>
          <w:sz w:val="22"/>
        </w:rPr>
        <w:t>Kiskőrös, 2023. július ….</w:t>
      </w:r>
    </w:p>
    <w:p w14:paraId="7A6236BB" w14:textId="77777777" w:rsidR="001D66BD" w:rsidRPr="001D66BD" w:rsidRDefault="001D66BD" w:rsidP="001D66BD">
      <w:pPr>
        <w:jc w:val="both"/>
      </w:pPr>
    </w:p>
    <w:p w14:paraId="24DA9142" w14:textId="77777777" w:rsidR="001D66BD" w:rsidRPr="001D66BD" w:rsidRDefault="001D66BD" w:rsidP="001D66BD">
      <w:pPr>
        <w:jc w:val="both"/>
      </w:pPr>
    </w:p>
    <w:tbl>
      <w:tblPr>
        <w:tblW w:w="0" w:type="auto"/>
        <w:jc w:val="center"/>
        <w:tblLook w:val="04A0" w:firstRow="1" w:lastRow="0" w:firstColumn="1" w:lastColumn="0" w:noHBand="0" w:noVBand="1"/>
      </w:tblPr>
      <w:tblGrid>
        <w:gridCol w:w="4536"/>
        <w:gridCol w:w="4536"/>
      </w:tblGrid>
      <w:tr w:rsidR="001D66BD" w:rsidRPr="001D66BD" w14:paraId="7AAE3F39" w14:textId="77777777" w:rsidTr="00673AA1">
        <w:trPr>
          <w:jc w:val="center"/>
        </w:trPr>
        <w:tc>
          <w:tcPr>
            <w:tcW w:w="4536" w:type="dxa"/>
          </w:tcPr>
          <w:p w14:paraId="7003450D" w14:textId="77777777" w:rsidR="001D66BD" w:rsidRPr="001D66BD" w:rsidRDefault="001D66BD" w:rsidP="00673AA1">
            <w:pPr>
              <w:jc w:val="center"/>
            </w:pPr>
            <w:r w:rsidRPr="001D66BD">
              <w:t>…………………………………..</w:t>
            </w:r>
          </w:p>
        </w:tc>
        <w:tc>
          <w:tcPr>
            <w:tcW w:w="4536" w:type="dxa"/>
          </w:tcPr>
          <w:p w14:paraId="487CE6C7" w14:textId="77777777" w:rsidR="001D66BD" w:rsidRPr="001D66BD" w:rsidRDefault="001D66BD" w:rsidP="00673AA1">
            <w:pPr>
              <w:jc w:val="center"/>
            </w:pPr>
            <w:r w:rsidRPr="001D66BD">
              <w:t>…………………………………..</w:t>
            </w:r>
          </w:p>
        </w:tc>
      </w:tr>
      <w:tr w:rsidR="001D66BD" w:rsidRPr="001D66BD" w14:paraId="3221E4C8" w14:textId="77777777" w:rsidTr="00673AA1">
        <w:trPr>
          <w:jc w:val="center"/>
        </w:trPr>
        <w:tc>
          <w:tcPr>
            <w:tcW w:w="4536" w:type="dxa"/>
          </w:tcPr>
          <w:p w14:paraId="09BC733C" w14:textId="77777777" w:rsidR="001D66BD" w:rsidRPr="001D66BD" w:rsidRDefault="001D66BD" w:rsidP="00673AA1">
            <w:pPr>
              <w:jc w:val="center"/>
            </w:pPr>
            <w:r w:rsidRPr="001D66BD">
              <w:t>Kiskőrös Város Önkormányzata</w:t>
            </w:r>
          </w:p>
          <w:p w14:paraId="1D9D6C49" w14:textId="77777777" w:rsidR="001D66BD" w:rsidRPr="001D66BD" w:rsidRDefault="001D66BD" w:rsidP="00673AA1">
            <w:pPr>
              <w:jc w:val="center"/>
            </w:pPr>
            <w:r w:rsidRPr="001D66BD">
              <w:t>képviseli: Domonyi László polgármester</w:t>
            </w:r>
          </w:p>
          <w:p w14:paraId="3B4FFBCB" w14:textId="77777777" w:rsidR="001D66BD" w:rsidRPr="001D66BD" w:rsidRDefault="001D66BD" w:rsidP="00673AA1">
            <w:pPr>
              <w:jc w:val="center"/>
            </w:pPr>
            <w:r w:rsidRPr="001D66BD">
              <w:t>Ingatlantulajdonos</w:t>
            </w:r>
          </w:p>
        </w:tc>
        <w:tc>
          <w:tcPr>
            <w:tcW w:w="4536" w:type="dxa"/>
          </w:tcPr>
          <w:p w14:paraId="067B7B55" w14:textId="77777777" w:rsidR="001D66BD" w:rsidRPr="001D66BD" w:rsidRDefault="001D66BD" w:rsidP="00673AA1">
            <w:pPr>
              <w:jc w:val="center"/>
            </w:pPr>
            <w:r w:rsidRPr="001D66BD">
              <w:t>Kiskőrösi Önkormányzat Kommunális Szolgáltató Nonprofit Kft.</w:t>
            </w:r>
          </w:p>
          <w:p w14:paraId="4A372486" w14:textId="77777777" w:rsidR="001D66BD" w:rsidRPr="001D66BD" w:rsidRDefault="001D66BD" w:rsidP="00673AA1">
            <w:pPr>
              <w:jc w:val="center"/>
            </w:pPr>
            <w:r w:rsidRPr="001D66BD">
              <w:rPr>
                <w:shd w:val="clear" w:color="auto" w:fill="FFFFFF"/>
              </w:rPr>
              <w:t xml:space="preserve">képviseli: </w:t>
            </w:r>
            <w:r w:rsidRPr="001D66BD">
              <w:t>Schäffer Tamás András</w:t>
            </w:r>
          </w:p>
          <w:p w14:paraId="40810ECF" w14:textId="77777777" w:rsidR="001D66BD" w:rsidRPr="001D66BD" w:rsidRDefault="001D66BD" w:rsidP="00673AA1">
            <w:pPr>
              <w:jc w:val="center"/>
            </w:pPr>
            <w:r w:rsidRPr="001D66BD">
              <w:t>Ráépítő</w:t>
            </w:r>
          </w:p>
        </w:tc>
      </w:tr>
    </w:tbl>
    <w:p w14:paraId="59528E5E" w14:textId="77777777" w:rsidR="001D66BD" w:rsidRPr="001D66BD" w:rsidRDefault="001D66BD" w:rsidP="001D66BD"/>
    <w:p w14:paraId="2B273ED2" w14:textId="77777777" w:rsidR="001D66BD" w:rsidRPr="001D66BD" w:rsidRDefault="001D66BD" w:rsidP="001D66BD">
      <w:pPr>
        <w:pBdr>
          <w:bottom w:val="single" w:sz="6" w:space="1" w:color="auto"/>
        </w:pBdr>
        <w:jc w:val="both"/>
        <w:rPr>
          <w:iCs/>
          <w:sz w:val="22"/>
          <w:szCs w:val="22"/>
        </w:rPr>
      </w:pPr>
    </w:p>
    <w:p w14:paraId="289476B1" w14:textId="77777777" w:rsidR="001D66BD" w:rsidRPr="001D66BD" w:rsidRDefault="001D66BD" w:rsidP="001D66BD">
      <w:pPr>
        <w:pBdr>
          <w:bottom w:val="single" w:sz="6" w:space="1" w:color="auto"/>
        </w:pBdr>
        <w:jc w:val="both"/>
        <w:rPr>
          <w:iCs/>
          <w:sz w:val="22"/>
          <w:szCs w:val="22"/>
        </w:rPr>
      </w:pPr>
    </w:p>
    <w:p w14:paraId="52F73042" w14:textId="77777777" w:rsidR="001D66BD" w:rsidRPr="001D66BD" w:rsidRDefault="001D66BD" w:rsidP="001D66BD">
      <w:pPr>
        <w:rPr>
          <w:b/>
          <w:sz w:val="22"/>
          <w:szCs w:val="22"/>
        </w:rPr>
      </w:pPr>
    </w:p>
    <w:p w14:paraId="7D6C2B6F" w14:textId="04EA62B4" w:rsidR="001D66BD" w:rsidRDefault="001D66BD">
      <w:pPr>
        <w:rPr>
          <w:b/>
          <w:sz w:val="22"/>
          <w:szCs w:val="22"/>
        </w:rPr>
      </w:pPr>
      <w:r>
        <w:rPr>
          <w:b/>
          <w:sz w:val="22"/>
          <w:szCs w:val="22"/>
        </w:rPr>
        <w:br w:type="page"/>
      </w:r>
    </w:p>
    <w:p w14:paraId="2ED950AF" w14:textId="3AC8D696" w:rsidR="00314F18" w:rsidRDefault="001D66BD" w:rsidP="001D66BD">
      <w:pPr>
        <w:pStyle w:val="Listaszerbekezds"/>
        <w:numPr>
          <w:ilvl w:val="0"/>
          <w:numId w:val="62"/>
        </w:numPr>
        <w:jc w:val="center"/>
        <w:rPr>
          <w:b/>
          <w:sz w:val="22"/>
          <w:szCs w:val="22"/>
        </w:rPr>
      </w:pPr>
      <w:r>
        <w:rPr>
          <w:b/>
          <w:sz w:val="22"/>
          <w:szCs w:val="22"/>
        </w:rPr>
        <w:lastRenderedPageBreak/>
        <w:t>napirend</w:t>
      </w:r>
    </w:p>
    <w:p w14:paraId="38FE9960" w14:textId="77777777" w:rsidR="001D66BD" w:rsidRDefault="001D66BD" w:rsidP="001D66BD">
      <w:pPr>
        <w:contextualSpacing/>
        <w:jc w:val="both"/>
        <w:rPr>
          <w:bCs/>
          <w:sz w:val="22"/>
          <w:szCs w:val="22"/>
        </w:rPr>
      </w:pPr>
    </w:p>
    <w:p w14:paraId="5BD6C0FE" w14:textId="15FA28DE" w:rsidR="001D66BD" w:rsidRDefault="001D66BD" w:rsidP="001D66BD">
      <w:pPr>
        <w:contextualSpacing/>
        <w:jc w:val="center"/>
        <w:rPr>
          <w:bCs/>
          <w:sz w:val="22"/>
          <w:szCs w:val="22"/>
        </w:rPr>
      </w:pPr>
      <w:r w:rsidRPr="001D66BD">
        <w:rPr>
          <w:bCs/>
          <w:sz w:val="22"/>
          <w:szCs w:val="22"/>
        </w:rPr>
        <w:t>KISKŐRÖS VÁROS TELEPÜLÉSRENDEZÉSI ESZKÖZEINEK EGYSZERŰSÍTETT ELJÁRÁSI FOLYAMATÁBAN A KÖRNYEZETI ÉRTÉKELÉS LEZÁRÁSA</w:t>
      </w:r>
    </w:p>
    <w:p w14:paraId="2C8882F3" w14:textId="77777777" w:rsidR="001D66BD" w:rsidRPr="001D66BD" w:rsidRDefault="001D66BD" w:rsidP="001D66BD">
      <w:pPr>
        <w:contextualSpacing/>
        <w:jc w:val="center"/>
        <w:rPr>
          <w:i/>
          <w:sz w:val="22"/>
          <w:szCs w:val="22"/>
        </w:rPr>
      </w:pPr>
      <w:r w:rsidRPr="001D66BD">
        <w:rPr>
          <w:i/>
          <w:sz w:val="22"/>
          <w:szCs w:val="22"/>
        </w:rPr>
        <w:t>(Írásos előterjesztés a jegyzőkönyvhöz mellékelve.)</w:t>
      </w:r>
    </w:p>
    <w:p w14:paraId="0C146060" w14:textId="77777777" w:rsidR="001D66BD" w:rsidRPr="001D66BD" w:rsidRDefault="001D66BD" w:rsidP="001D66BD">
      <w:pPr>
        <w:jc w:val="both"/>
        <w:rPr>
          <w:b/>
          <w:bCs/>
          <w:iCs/>
          <w:sz w:val="22"/>
          <w:szCs w:val="22"/>
        </w:rPr>
      </w:pPr>
    </w:p>
    <w:p w14:paraId="04C1E9EB" w14:textId="77777777" w:rsidR="001D66BD" w:rsidRPr="001D66BD" w:rsidRDefault="001D66BD" w:rsidP="001D66BD">
      <w:pPr>
        <w:jc w:val="both"/>
        <w:rPr>
          <w:b/>
          <w:sz w:val="22"/>
          <w:szCs w:val="22"/>
        </w:rPr>
      </w:pPr>
      <w:r w:rsidRPr="001D66BD">
        <w:rPr>
          <w:b/>
          <w:sz w:val="22"/>
          <w:szCs w:val="22"/>
          <w:u w:val="single"/>
        </w:rPr>
        <w:t>Előterjesztő:</w:t>
      </w:r>
      <w:r w:rsidRPr="001D66BD">
        <w:rPr>
          <w:b/>
          <w:sz w:val="22"/>
          <w:szCs w:val="22"/>
        </w:rPr>
        <w:tab/>
      </w:r>
      <w:r w:rsidRPr="001D66BD">
        <w:rPr>
          <w:bCs/>
          <w:sz w:val="22"/>
          <w:szCs w:val="22"/>
        </w:rPr>
        <w:t>Polgármester</w:t>
      </w:r>
    </w:p>
    <w:p w14:paraId="1E3781D6" w14:textId="77777777" w:rsidR="001D66BD" w:rsidRPr="001D66BD" w:rsidRDefault="001D66BD" w:rsidP="001D66BD">
      <w:pPr>
        <w:jc w:val="both"/>
        <w:rPr>
          <w:bCs/>
          <w:sz w:val="22"/>
          <w:szCs w:val="22"/>
        </w:rPr>
      </w:pPr>
      <w:r w:rsidRPr="001D66BD">
        <w:rPr>
          <w:b/>
          <w:sz w:val="22"/>
          <w:szCs w:val="22"/>
          <w:u w:val="single"/>
        </w:rPr>
        <w:t>Előadó:</w:t>
      </w:r>
      <w:r w:rsidRPr="001D66BD">
        <w:rPr>
          <w:b/>
          <w:sz w:val="22"/>
          <w:szCs w:val="22"/>
        </w:rPr>
        <w:tab/>
      </w:r>
      <w:r w:rsidRPr="001D66BD">
        <w:rPr>
          <w:sz w:val="22"/>
          <w:szCs w:val="22"/>
        </w:rPr>
        <w:t>Vagyongazdálkodási referens I.</w:t>
      </w:r>
    </w:p>
    <w:p w14:paraId="527CC1B0" w14:textId="77777777" w:rsidR="001D66BD" w:rsidRPr="001D66BD" w:rsidRDefault="001D66BD" w:rsidP="001D66BD">
      <w:pPr>
        <w:pStyle w:val="Listaszerbekezds"/>
        <w:jc w:val="both"/>
        <w:rPr>
          <w:b/>
          <w:sz w:val="22"/>
          <w:szCs w:val="22"/>
        </w:rPr>
      </w:pPr>
    </w:p>
    <w:p w14:paraId="171F59B4" w14:textId="77777777" w:rsidR="001D66BD" w:rsidRPr="001D66BD" w:rsidRDefault="001D66BD" w:rsidP="001D66BD">
      <w:pPr>
        <w:pStyle w:val="Listaszerbekezds"/>
        <w:jc w:val="both"/>
        <w:rPr>
          <w:b/>
          <w:sz w:val="22"/>
          <w:szCs w:val="22"/>
        </w:rPr>
      </w:pPr>
      <w:r w:rsidRPr="001D66BD">
        <w:rPr>
          <w:b/>
          <w:sz w:val="22"/>
          <w:szCs w:val="22"/>
        </w:rPr>
        <w:t>Domonyi László</w:t>
      </w:r>
      <w:r w:rsidRPr="001D66BD">
        <w:rPr>
          <w:b/>
          <w:bCs/>
          <w:sz w:val="22"/>
          <w:szCs w:val="22"/>
        </w:rPr>
        <w:t xml:space="preserve"> polgármester </w:t>
      </w:r>
      <w:r w:rsidRPr="001D66BD">
        <w:rPr>
          <w:sz w:val="22"/>
          <w:szCs w:val="22"/>
        </w:rPr>
        <w:t xml:space="preserve">az előterjesztés szóbeli ismertetésére felkérte </w:t>
      </w:r>
      <w:r w:rsidRPr="001D66BD">
        <w:rPr>
          <w:b/>
          <w:sz w:val="22"/>
          <w:szCs w:val="22"/>
        </w:rPr>
        <w:t>Kutyifa Sándorné vagyongazdálkodási referenst.</w:t>
      </w:r>
    </w:p>
    <w:p w14:paraId="28C0FCEC" w14:textId="77777777" w:rsidR="001D66BD" w:rsidRPr="001D66BD" w:rsidRDefault="001D66BD" w:rsidP="001D66BD">
      <w:pPr>
        <w:pStyle w:val="Listaszerbekezds"/>
        <w:jc w:val="both"/>
        <w:rPr>
          <w:b/>
          <w:sz w:val="22"/>
          <w:szCs w:val="22"/>
        </w:rPr>
      </w:pPr>
    </w:p>
    <w:p w14:paraId="0EB3BBDC" w14:textId="3911BC55" w:rsidR="001D66BD" w:rsidRPr="001D66BD" w:rsidRDefault="001D66BD" w:rsidP="001D66BD">
      <w:pPr>
        <w:jc w:val="both"/>
        <w:rPr>
          <w:bCs/>
          <w:sz w:val="22"/>
          <w:szCs w:val="22"/>
        </w:rPr>
      </w:pPr>
      <w:r w:rsidRPr="001D66BD">
        <w:rPr>
          <w:b/>
          <w:sz w:val="22"/>
          <w:szCs w:val="22"/>
        </w:rPr>
        <w:t xml:space="preserve">Kutyifa Sándorné vagyongazdálkodási referens </w:t>
      </w:r>
      <w:r w:rsidRPr="003309E3">
        <w:rPr>
          <w:bCs/>
          <w:sz w:val="22"/>
          <w:szCs w:val="22"/>
        </w:rPr>
        <w:t xml:space="preserve">elmondta, hogy </w:t>
      </w:r>
      <w:r w:rsidR="00322989" w:rsidRPr="003309E3">
        <w:rPr>
          <w:bCs/>
          <w:sz w:val="22"/>
          <w:szCs w:val="22"/>
        </w:rPr>
        <w:t>a</w:t>
      </w:r>
      <w:r w:rsidR="00AF295F" w:rsidRPr="003309E3">
        <w:rPr>
          <w:bCs/>
          <w:sz w:val="22"/>
          <w:szCs w:val="22"/>
        </w:rPr>
        <w:t xml:space="preserve"> megvalósítandó</w:t>
      </w:r>
      <w:r w:rsidR="00322989" w:rsidRPr="003309E3">
        <w:rPr>
          <w:bCs/>
          <w:sz w:val="22"/>
          <w:szCs w:val="22"/>
        </w:rPr>
        <w:t xml:space="preserve"> napelem park területét a </w:t>
      </w:r>
      <w:r w:rsidR="00322989" w:rsidRPr="003309E3">
        <w:rPr>
          <w:sz w:val="22"/>
          <w:szCs w:val="22"/>
        </w:rPr>
        <w:t xml:space="preserve">0183/44, 0183/45, 0183/46, 0183/47 és a 0183/48 hrsz-ú ingatlaniokig érinti a rendezési terv módosítása. Az első eljárási folyamat a környezeti értékelés, melyet a Képviselő-testületnek kell lezárnia. Egy szakhatóság sem emelt kifogást, illetve nem kérte a környezeti vizsgálat lefolytatását. Budapest Főváros Kormányhivatala Építésügyi és Örökségvédelmi Főosztály Örökségvédelmi Osztálya előírt egy minimális régészeti vizsgálatot, amely folyamatban van. Minden költséget a beruházó, </w:t>
      </w:r>
      <w:proofErr w:type="spellStart"/>
      <w:r w:rsidR="00322989" w:rsidRPr="003309E3">
        <w:rPr>
          <w:sz w:val="22"/>
          <w:szCs w:val="22"/>
        </w:rPr>
        <w:t>Helioenergy</w:t>
      </w:r>
      <w:proofErr w:type="spellEnd"/>
      <w:r w:rsidR="00322989" w:rsidRPr="003309E3">
        <w:rPr>
          <w:sz w:val="22"/>
          <w:szCs w:val="22"/>
        </w:rPr>
        <w:t xml:space="preserve"> Delta Kft. visel.</w:t>
      </w:r>
    </w:p>
    <w:p w14:paraId="203A9D66" w14:textId="77777777" w:rsidR="001D66BD" w:rsidRPr="001D66BD" w:rsidRDefault="001D66BD" w:rsidP="001D66BD">
      <w:pPr>
        <w:jc w:val="both"/>
        <w:rPr>
          <w:sz w:val="22"/>
          <w:szCs w:val="22"/>
        </w:rPr>
      </w:pPr>
    </w:p>
    <w:p w14:paraId="03B5078F" w14:textId="77777777" w:rsidR="001D66BD" w:rsidRPr="001D66BD" w:rsidRDefault="001D66BD" w:rsidP="001D66BD">
      <w:pPr>
        <w:jc w:val="both"/>
        <w:rPr>
          <w:sz w:val="22"/>
          <w:szCs w:val="22"/>
        </w:rPr>
      </w:pPr>
      <w:r w:rsidRPr="001D66BD">
        <w:rPr>
          <w:b/>
          <w:sz w:val="22"/>
          <w:szCs w:val="22"/>
        </w:rPr>
        <w:t xml:space="preserve">Szlovák Pál, </w:t>
      </w:r>
      <w:r w:rsidRPr="001D66BD">
        <w:rPr>
          <w:sz w:val="22"/>
          <w:szCs w:val="22"/>
        </w:rPr>
        <w:t xml:space="preserve">a Társadalompolitikai Bizottság elnöke, </w:t>
      </w:r>
      <w:r w:rsidRPr="001D66BD">
        <w:rPr>
          <w:b/>
          <w:sz w:val="22"/>
          <w:szCs w:val="22"/>
        </w:rPr>
        <w:t>Pohankovics András,</w:t>
      </w:r>
      <w:r w:rsidRPr="001D66BD">
        <w:rPr>
          <w:sz w:val="22"/>
          <w:szCs w:val="22"/>
        </w:rPr>
        <w:t xml:space="preserve"> az Ipari, Mezőgazdasági és Klímapolitikai Bizottság elnöke, </w:t>
      </w:r>
      <w:r w:rsidRPr="001D66BD">
        <w:rPr>
          <w:b/>
          <w:sz w:val="22"/>
          <w:szCs w:val="22"/>
        </w:rPr>
        <w:t xml:space="preserve">Horváth János, </w:t>
      </w:r>
      <w:r w:rsidRPr="001D66BD">
        <w:rPr>
          <w:sz w:val="22"/>
          <w:szCs w:val="22"/>
        </w:rPr>
        <w:t xml:space="preserve">az Ügyrendi és Összeférhetetlenségi Bizottság elnöke, </w:t>
      </w:r>
      <w:r w:rsidRPr="001D66BD">
        <w:rPr>
          <w:b/>
          <w:sz w:val="22"/>
          <w:szCs w:val="22"/>
        </w:rPr>
        <w:t xml:space="preserve">Pethő Attila, </w:t>
      </w:r>
      <w:r w:rsidRPr="001D66BD">
        <w:rPr>
          <w:sz w:val="22"/>
          <w:szCs w:val="22"/>
        </w:rPr>
        <w:t xml:space="preserve">a Pénzügyi Bizottság elnöke, </w:t>
      </w:r>
      <w:r w:rsidRPr="001D66BD">
        <w:rPr>
          <w:b/>
          <w:sz w:val="22"/>
          <w:szCs w:val="22"/>
        </w:rPr>
        <w:t>Gmoser István</w:t>
      </w:r>
      <w:r w:rsidRPr="001D66BD">
        <w:rPr>
          <w:b/>
          <w:bCs/>
          <w:sz w:val="22"/>
          <w:szCs w:val="22"/>
        </w:rPr>
        <w:t>,</w:t>
      </w:r>
      <w:r w:rsidRPr="001D66BD">
        <w:rPr>
          <w:sz w:val="22"/>
          <w:szCs w:val="22"/>
        </w:rPr>
        <w:t xml:space="preserve"> a Kulturális, Turisztikai és Sport Bizottság tagja bizottságaik nevében a határozat-tervezet elfogadását javasolták.</w:t>
      </w:r>
    </w:p>
    <w:p w14:paraId="52EFA096" w14:textId="77777777" w:rsidR="001D66BD" w:rsidRPr="001D66BD" w:rsidRDefault="001D66BD" w:rsidP="001D66BD">
      <w:pPr>
        <w:rPr>
          <w:b/>
          <w:sz w:val="22"/>
          <w:szCs w:val="22"/>
        </w:rPr>
      </w:pPr>
    </w:p>
    <w:p w14:paraId="332A7869" w14:textId="77777777" w:rsidR="003323E1" w:rsidRPr="00F6532F" w:rsidRDefault="003323E1" w:rsidP="003323E1">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1D2D0CBC" w14:textId="77777777" w:rsidR="001D66BD" w:rsidRPr="001D66BD" w:rsidRDefault="001D66BD" w:rsidP="001D66BD">
      <w:pPr>
        <w:jc w:val="both"/>
        <w:rPr>
          <w:sz w:val="22"/>
          <w:szCs w:val="22"/>
        </w:rPr>
      </w:pPr>
    </w:p>
    <w:p w14:paraId="644E41B1" w14:textId="77777777" w:rsidR="001D66BD" w:rsidRPr="001D66BD" w:rsidRDefault="001D66BD" w:rsidP="001D66BD">
      <w:pPr>
        <w:jc w:val="both"/>
        <w:rPr>
          <w:sz w:val="22"/>
          <w:szCs w:val="22"/>
        </w:rPr>
      </w:pPr>
      <w:r w:rsidRPr="001D66BD">
        <w:rPr>
          <w:sz w:val="22"/>
          <w:szCs w:val="22"/>
        </w:rPr>
        <w:t>A Képviselő-testület 9 „igen” szavazattal az alábbi határozatot hozta:</w:t>
      </w:r>
    </w:p>
    <w:p w14:paraId="22C2F6F3" w14:textId="77777777" w:rsidR="001D66BD" w:rsidRDefault="001D66BD" w:rsidP="00537FF3">
      <w:pPr>
        <w:contextualSpacing/>
        <w:rPr>
          <w:bCs/>
          <w:sz w:val="22"/>
          <w:szCs w:val="22"/>
        </w:rPr>
      </w:pPr>
    </w:p>
    <w:p w14:paraId="6D62F3FC" w14:textId="77777777" w:rsidR="00537FF3" w:rsidRPr="0088466B" w:rsidRDefault="00537FF3" w:rsidP="00537FF3">
      <w:pPr>
        <w:jc w:val="both"/>
        <w:rPr>
          <w:b/>
          <w:sz w:val="22"/>
          <w:szCs w:val="22"/>
          <w:u w:val="single"/>
        </w:rPr>
      </w:pPr>
      <w:r>
        <w:rPr>
          <w:b/>
          <w:sz w:val="22"/>
          <w:szCs w:val="22"/>
          <w:u w:val="single"/>
        </w:rPr>
        <w:t>95</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0836F3AD" w14:textId="77777777" w:rsidR="00537FF3" w:rsidRDefault="00537FF3" w:rsidP="00537FF3">
      <w:pPr>
        <w:keepNext/>
        <w:jc w:val="both"/>
        <w:outlineLvl w:val="2"/>
        <w:rPr>
          <w:sz w:val="22"/>
          <w:szCs w:val="22"/>
        </w:rPr>
      </w:pPr>
      <w:r w:rsidRPr="001B674A">
        <w:rPr>
          <w:sz w:val="22"/>
          <w:szCs w:val="22"/>
        </w:rPr>
        <w:t>Kiskőrös város településrendezési eszközeinek egyszerűsített eljárási folyamatában a környezeti értékelés lezárása</w:t>
      </w:r>
    </w:p>
    <w:p w14:paraId="3F2EE154" w14:textId="77777777" w:rsidR="00537FF3" w:rsidRDefault="00537FF3" w:rsidP="00537FF3">
      <w:pPr>
        <w:keepNext/>
        <w:jc w:val="both"/>
        <w:outlineLvl w:val="2"/>
        <w:rPr>
          <w:b/>
          <w:bCs/>
          <w:iCs/>
          <w:sz w:val="22"/>
          <w:szCs w:val="22"/>
        </w:rPr>
      </w:pPr>
    </w:p>
    <w:p w14:paraId="0487372D" w14:textId="77777777" w:rsidR="00537FF3" w:rsidRPr="0088466B" w:rsidRDefault="00537FF3" w:rsidP="00537FF3">
      <w:pPr>
        <w:keepNext/>
        <w:outlineLvl w:val="2"/>
        <w:rPr>
          <w:b/>
          <w:bCs/>
          <w:iCs/>
          <w:sz w:val="22"/>
          <w:szCs w:val="22"/>
        </w:rPr>
      </w:pPr>
    </w:p>
    <w:p w14:paraId="525C5CCA" w14:textId="77777777" w:rsidR="00537FF3" w:rsidRPr="0088466B" w:rsidRDefault="00537FF3" w:rsidP="00537FF3">
      <w:pPr>
        <w:pStyle w:val="Nincstrkz"/>
        <w:jc w:val="center"/>
        <w:rPr>
          <w:b/>
          <w:bCs/>
          <w:sz w:val="22"/>
          <w:szCs w:val="22"/>
        </w:rPr>
      </w:pPr>
      <w:r w:rsidRPr="0088466B">
        <w:rPr>
          <w:b/>
          <w:bCs/>
          <w:sz w:val="22"/>
          <w:szCs w:val="22"/>
        </w:rPr>
        <w:t xml:space="preserve">HATÁROZAT </w:t>
      </w:r>
    </w:p>
    <w:p w14:paraId="3C608800" w14:textId="77777777" w:rsidR="00537FF3" w:rsidRDefault="00537FF3" w:rsidP="00537FF3">
      <w:pPr>
        <w:jc w:val="both"/>
        <w:rPr>
          <w:sz w:val="22"/>
          <w:szCs w:val="22"/>
        </w:rPr>
      </w:pPr>
    </w:p>
    <w:p w14:paraId="5E4E40F0" w14:textId="77777777" w:rsidR="00537FF3" w:rsidRPr="0085248A" w:rsidRDefault="00537FF3" w:rsidP="00537FF3">
      <w:pPr>
        <w:jc w:val="both"/>
        <w:rPr>
          <w:sz w:val="22"/>
          <w:szCs w:val="22"/>
        </w:rPr>
      </w:pPr>
    </w:p>
    <w:p w14:paraId="7B1E2853" w14:textId="77777777" w:rsidR="00537FF3" w:rsidRPr="00662D42" w:rsidRDefault="00537FF3" w:rsidP="00537FF3">
      <w:pPr>
        <w:rPr>
          <w:sz w:val="22"/>
          <w:szCs w:val="22"/>
        </w:rPr>
      </w:pPr>
      <w:r w:rsidRPr="00662D42">
        <w:rPr>
          <w:sz w:val="22"/>
          <w:szCs w:val="22"/>
        </w:rPr>
        <w:t>A Képviselő-testület</w:t>
      </w:r>
    </w:p>
    <w:p w14:paraId="4EFE02FE" w14:textId="77777777" w:rsidR="00537FF3" w:rsidRPr="00662D42" w:rsidRDefault="00537FF3" w:rsidP="00537FF3">
      <w:pPr>
        <w:rPr>
          <w:sz w:val="22"/>
          <w:szCs w:val="22"/>
        </w:rPr>
      </w:pPr>
    </w:p>
    <w:p w14:paraId="01C5BA72" w14:textId="77777777" w:rsidR="00537FF3" w:rsidRDefault="00537FF3" w:rsidP="00537FF3">
      <w:pPr>
        <w:pStyle w:val="Listaszerbekezds"/>
        <w:widowControl/>
        <w:numPr>
          <w:ilvl w:val="0"/>
          <w:numId w:val="52"/>
        </w:numPr>
        <w:autoSpaceDE/>
        <w:autoSpaceDN/>
        <w:adjustRightInd/>
        <w:spacing w:line="240" w:lineRule="auto"/>
        <w:jc w:val="both"/>
        <w:rPr>
          <w:sz w:val="22"/>
          <w:szCs w:val="22"/>
        </w:rPr>
      </w:pPr>
      <w:r>
        <w:rPr>
          <w:sz w:val="22"/>
          <w:szCs w:val="22"/>
        </w:rPr>
        <w:t>a Kiskőrös 0183/44, 0183/45, 0183/46, 0183/47 és a 0183/48 hrsz-ú ingatlanok területén létesítendő naperőműves beruházás megvalósítása</w:t>
      </w:r>
      <w:r w:rsidRPr="00662D42">
        <w:rPr>
          <w:sz w:val="22"/>
          <w:szCs w:val="22"/>
        </w:rPr>
        <w:t xml:space="preserve"> céljából kiemelt fejlesztési területté nyilvánított területre a településrendezési eszközök egyszerűsített eljárásban történő módosítása tárgyában a környezeti hatás vizsgálatát lezárja.</w:t>
      </w:r>
    </w:p>
    <w:p w14:paraId="198E57AC" w14:textId="77777777" w:rsidR="00537FF3" w:rsidRPr="00662D42" w:rsidRDefault="00537FF3" w:rsidP="00537FF3">
      <w:pPr>
        <w:pStyle w:val="Listaszerbekezds"/>
        <w:ind w:left="780"/>
        <w:jc w:val="both"/>
        <w:rPr>
          <w:sz w:val="22"/>
          <w:szCs w:val="22"/>
        </w:rPr>
      </w:pPr>
    </w:p>
    <w:p w14:paraId="04C61411" w14:textId="77777777" w:rsidR="00537FF3" w:rsidRDefault="00537FF3" w:rsidP="00537FF3">
      <w:pPr>
        <w:pStyle w:val="Listaszerbekezds"/>
        <w:widowControl/>
        <w:numPr>
          <w:ilvl w:val="0"/>
          <w:numId w:val="52"/>
        </w:numPr>
        <w:autoSpaceDE/>
        <w:autoSpaceDN/>
        <w:adjustRightInd/>
        <w:spacing w:line="240" w:lineRule="auto"/>
        <w:jc w:val="both"/>
        <w:rPr>
          <w:sz w:val="22"/>
          <w:szCs w:val="22"/>
        </w:rPr>
      </w:pPr>
      <w:r w:rsidRPr="00662D42">
        <w:rPr>
          <w:sz w:val="22"/>
          <w:szCs w:val="22"/>
        </w:rPr>
        <w:t>az egyes tervek, illetve programok környezeti vizsgálatáról szóló 2/2005 (I. 11.) Korm. rendelet 5. §-a szerint a határozat mellékletét képező környezeti vizsgálat szükségességét összegző vélemények alapján megállapítja, hogy környezeti értékelés készítése és környezeti vizsgálati eljárás lefolytatása nem szükséges.</w:t>
      </w:r>
    </w:p>
    <w:p w14:paraId="3DFC8B98" w14:textId="77777777" w:rsidR="00537FF3" w:rsidRPr="00662D42" w:rsidRDefault="00537FF3" w:rsidP="00537FF3">
      <w:pPr>
        <w:pStyle w:val="Listaszerbekezds"/>
        <w:jc w:val="both"/>
        <w:rPr>
          <w:sz w:val="22"/>
          <w:szCs w:val="22"/>
        </w:rPr>
      </w:pPr>
    </w:p>
    <w:p w14:paraId="1C8421A2" w14:textId="77777777" w:rsidR="00537FF3" w:rsidRDefault="00537FF3" w:rsidP="00537FF3">
      <w:pPr>
        <w:pStyle w:val="Listaszerbekezds"/>
        <w:widowControl/>
        <w:numPr>
          <w:ilvl w:val="0"/>
          <w:numId w:val="52"/>
        </w:numPr>
        <w:autoSpaceDE/>
        <w:autoSpaceDN/>
        <w:adjustRightInd/>
        <w:spacing w:line="240" w:lineRule="auto"/>
        <w:jc w:val="both"/>
        <w:rPr>
          <w:sz w:val="22"/>
          <w:szCs w:val="22"/>
        </w:rPr>
      </w:pPr>
      <w:r>
        <w:rPr>
          <w:sz w:val="22"/>
          <w:szCs w:val="22"/>
        </w:rPr>
        <w:t>felhatalmazza a polgármestert a vonatkozó eljárásokban a jognyilatkozatok aláírására.</w:t>
      </w:r>
    </w:p>
    <w:p w14:paraId="140B0E69" w14:textId="77777777" w:rsidR="00537FF3" w:rsidRDefault="00537FF3" w:rsidP="00537FF3">
      <w:pPr>
        <w:pStyle w:val="Listaszerbekezds"/>
        <w:jc w:val="both"/>
        <w:rPr>
          <w:sz w:val="22"/>
          <w:szCs w:val="22"/>
        </w:rPr>
      </w:pPr>
    </w:p>
    <w:p w14:paraId="07347B5C" w14:textId="77777777" w:rsidR="00537FF3" w:rsidRPr="00662D42" w:rsidRDefault="00537FF3" w:rsidP="00537FF3">
      <w:pPr>
        <w:pStyle w:val="Listaszerbekezds"/>
        <w:jc w:val="both"/>
        <w:rPr>
          <w:sz w:val="22"/>
          <w:szCs w:val="22"/>
        </w:rPr>
      </w:pPr>
    </w:p>
    <w:p w14:paraId="036D2828" w14:textId="77777777" w:rsidR="00537FF3" w:rsidRPr="00662D42" w:rsidRDefault="00537FF3" w:rsidP="00537FF3">
      <w:pPr>
        <w:jc w:val="both"/>
        <w:rPr>
          <w:sz w:val="22"/>
          <w:szCs w:val="22"/>
        </w:rPr>
      </w:pPr>
      <w:r w:rsidRPr="00662D42">
        <w:rPr>
          <w:b/>
          <w:sz w:val="22"/>
          <w:szCs w:val="22"/>
          <w:u w:val="single"/>
        </w:rPr>
        <w:t xml:space="preserve">Felelős: </w:t>
      </w:r>
      <w:r w:rsidRPr="00662D42">
        <w:rPr>
          <w:sz w:val="22"/>
          <w:szCs w:val="22"/>
        </w:rPr>
        <w:t xml:space="preserve"> </w:t>
      </w:r>
      <w:r w:rsidRPr="00662D42">
        <w:rPr>
          <w:sz w:val="22"/>
          <w:szCs w:val="22"/>
        </w:rPr>
        <w:tab/>
        <w:t>polgármester</w:t>
      </w:r>
    </w:p>
    <w:p w14:paraId="0DAA2EB2" w14:textId="77777777" w:rsidR="00537FF3" w:rsidRPr="00662D42" w:rsidRDefault="00537FF3" w:rsidP="00537FF3">
      <w:pPr>
        <w:jc w:val="both"/>
        <w:rPr>
          <w:sz w:val="22"/>
          <w:szCs w:val="22"/>
        </w:rPr>
      </w:pPr>
      <w:r w:rsidRPr="00662D42">
        <w:rPr>
          <w:b/>
          <w:sz w:val="22"/>
          <w:szCs w:val="22"/>
          <w:u w:val="single"/>
        </w:rPr>
        <w:t>Határidő:</w:t>
      </w:r>
      <w:r w:rsidRPr="00662D42">
        <w:rPr>
          <w:sz w:val="22"/>
          <w:szCs w:val="22"/>
        </w:rPr>
        <w:t xml:space="preserve">  </w:t>
      </w:r>
      <w:r w:rsidRPr="00662D42">
        <w:rPr>
          <w:sz w:val="22"/>
          <w:szCs w:val="22"/>
        </w:rPr>
        <w:tab/>
        <w:t>azonnal</w:t>
      </w:r>
    </w:p>
    <w:p w14:paraId="54CE23ED" w14:textId="77777777" w:rsidR="00537FF3" w:rsidRDefault="00537FF3" w:rsidP="00537FF3">
      <w:pPr>
        <w:jc w:val="both"/>
        <w:rPr>
          <w:sz w:val="22"/>
          <w:szCs w:val="22"/>
        </w:rPr>
      </w:pPr>
    </w:p>
    <w:p w14:paraId="44F6D76A" w14:textId="77777777" w:rsidR="00537FF3" w:rsidRDefault="00537FF3" w:rsidP="00537FF3">
      <w:pPr>
        <w:jc w:val="both"/>
        <w:rPr>
          <w:sz w:val="22"/>
          <w:szCs w:val="22"/>
        </w:rPr>
      </w:pPr>
    </w:p>
    <w:p w14:paraId="570CF2B6" w14:textId="75D84A39" w:rsidR="00537FF3" w:rsidRPr="00537FF3" w:rsidRDefault="00537FF3" w:rsidP="00537FF3">
      <w:pPr>
        <w:jc w:val="right"/>
        <w:rPr>
          <w:bCs/>
          <w:i/>
          <w:sz w:val="22"/>
          <w:szCs w:val="22"/>
        </w:rPr>
      </w:pPr>
      <w:bookmarkStart w:id="2" w:name="_Hlk122360932"/>
      <w:bookmarkStart w:id="3" w:name="_Hlk122360933"/>
      <w:r w:rsidRPr="00537FF3">
        <w:rPr>
          <w:bCs/>
          <w:i/>
          <w:sz w:val="22"/>
          <w:szCs w:val="22"/>
        </w:rPr>
        <w:lastRenderedPageBreak/>
        <w:t>Melléklet a 95/2023. sz</w:t>
      </w:r>
      <w:r>
        <w:rPr>
          <w:bCs/>
          <w:i/>
          <w:sz w:val="22"/>
          <w:szCs w:val="22"/>
        </w:rPr>
        <w:t xml:space="preserve">. </w:t>
      </w:r>
      <w:proofErr w:type="spellStart"/>
      <w:r w:rsidRPr="00537FF3">
        <w:rPr>
          <w:bCs/>
          <w:i/>
          <w:sz w:val="22"/>
          <w:szCs w:val="22"/>
        </w:rPr>
        <w:t>Képv</w:t>
      </w:r>
      <w:proofErr w:type="spellEnd"/>
      <w:r>
        <w:rPr>
          <w:bCs/>
          <w:i/>
          <w:sz w:val="22"/>
          <w:szCs w:val="22"/>
        </w:rPr>
        <w:t xml:space="preserve">. </w:t>
      </w:r>
      <w:r w:rsidRPr="00537FF3">
        <w:rPr>
          <w:bCs/>
          <w:i/>
          <w:sz w:val="22"/>
          <w:szCs w:val="22"/>
        </w:rPr>
        <w:t>test</w:t>
      </w:r>
      <w:r>
        <w:rPr>
          <w:bCs/>
          <w:i/>
          <w:sz w:val="22"/>
          <w:szCs w:val="22"/>
        </w:rPr>
        <w:t xml:space="preserve">. </w:t>
      </w:r>
      <w:r w:rsidRPr="00537FF3">
        <w:rPr>
          <w:bCs/>
          <w:i/>
          <w:sz w:val="22"/>
          <w:szCs w:val="22"/>
        </w:rPr>
        <w:t>határozathoz</w:t>
      </w:r>
    </w:p>
    <w:p w14:paraId="26C809F5" w14:textId="77777777" w:rsidR="00537FF3" w:rsidRPr="00537FF3" w:rsidRDefault="00537FF3" w:rsidP="00537FF3">
      <w:pPr>
        <w:jc w:val="center"/>
        <w:rPr>
          <w:b/>
          <w:sz w:val="22"/>
          <w:szCs w:val="22"/>
        </w:rPr>
      </w:pPr>
    </w:p>
    <w:p w14:paraId="6332CDAD" w14:textId="77777777" w:rsidR="00537FF3" w:rsidRPr="00537FF3" w:rsidRDefault="00537FF3" w:rsidP="00537FF3">
      <w:pPr>
        <w:jc w:val="center"/>
        <w:rPr>
          <w:b/>
          <w:sz w:val="22"/>
          <w:szCs w:val="22"/>
        </w:rPr>
      </w:pPr>
      <w:r w:rsidRPr="00537FF3">
        <w:rPr>
          <w:b/>
          <w:sz w:val="22"/>
          <w:szCs w:val="22"/>
        </w:rPr>
        <w:t>KISKŐRÖS VÁROS</w:t>
      </w:r>
    </w:p>
    <w:p w14:paraId="2F093F3D" w14:textId="77777777" w:rsidR="00537FF3" w:rsidRPr="00537FF3" w:rsidRDefault="00537FF3" w:rsidP="00537FF3">
      <w:pPr>
        <w:jc w:val="center"/>
        <w:rPr>
          <w:b/>
          <w:sz w:val="22"/>
          <w:szCs w:val="22"/>
        </w:rPr>
      </w:pPr>
      <w:r w:rsidRPr="00537FF3">
        <w:rPr>
          <w:b/>
          <w:sz w:val="22"/>
          <w:szCs w:val="22"/>
        </w:rPr>
        <w:t xml:space="preserve">TELEPÜLÉSRENDEZÉSI ESZKÖZÖK MÓDOSÍTÁSA </w:t>
      </w:r>
      <w:r w:rsidRPr="00537FF3">
        <w:rPr>
          <w:b/>
          <w:color w:val="FF0000"/>
          <w:sz w:val="22"/>
          <w:szCs w:val="22"/>
        </w:rPr>
        <w:t>EGYSZERŰSÍTETT ELJÁRÁSBAN</w:t>
      </w:r>
    </w:p>
    <w:p w14:paraId="10CBD563" w14:textId="77777777" w:rsidR="00537FF3" w:rsidRPr="00537FF3" w:rsidRDefault="00537FF3" w:rsidP="00537FF3">
      <w:pPr>
        <w:jc w:val="center"/>
        <w:rPr>
          <w:b/>
          <w:sz w:val="22"/>
          <w:szCs w:val="22"/>
        </w:rPr>
      </w:pPr>
      <w:r w:rsidRPr="00537FF3">
        <w:rPr>
          <w:b/>
          <w:sz w:val="22"/>
          <w:szCs w:val="22"/>
        </w:rPr>
        <w:t>KÖRNYEZETI VIZSGÁLAT SZÜKSÉGESSÉGÉHEZ ÉRKEZETT VÉLEMÉNYEK</w:t>
      </w:r>
    </w:p>
    <w:p w14:paraId="76C602B7" w14:textId="77777777" w:rsidR="00537FF3" w:rsidRPr="00537FF3" w:rsidRDefault="00537FF3" w:rsidP="00537FF3">
      <w:pPr>
        <w:jc w:val="center"/>
        <w:rPr>
          <w:sz w:val="22"/>
          <w:szCs w:val="22"/>
        </w:rPr>
      </w:pPr>
      <w:r w:rsidRPr="00537FF3">
        <w:rPr>
          <w:sz w:val="22"/>
          <w:szCs w:val="22"/>
        </w:rPr>
        <w:t>(2023. május 08. – június 13.)</w:t>
      </w:r>
      <w:bookmarkEnd w:id="2"/>
      <w:bookmarkEnd w:id="3"/>
    </w:p>
    <w:p w14:paraId="4B965D8A" w14:textId="77777777" w:rsidR="00537FF3" w:rsidRDefault="00537FF3" w:rsidP="00537FF3">
      <w:pPr>
        <w:contextualSpacing/>
        <w:rPr>
          <w:bCs/>
          <w:sz w:val="22"/>
          <w:szCs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7"/>
        <w:gridCol w:w="1991"/>
        <w:gridCol w:w="1874"/>
        <w:gridCol w:w="1570"/>
        <w:gridCol w:w="1603"/>
        <w:gridCol w:w="2224"/>
      </w:tblGrid>
      <w:tr w:rsidR="00537FF3" w:rsidRPr="00183590" w14:paraId="7F7A2536" w14:textId="77777777" w:rsidTr="00673AA1">
        <w:trPr>
          <w:trHeight w:val="20"/>
          <w:tblHeader/>
        </w:trPr>
        <w:tc>
          <w:tcPr>
            <w:tcW w:w="236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C097A4E" w14:textId="77777777" w:rsidR="00537FF3" w:rsidRPr="00537FF3" w:rsidRDefault="00537FF3" w:rsidP="00673AA1">
            <w:pPr>
              <w:jc w:val="center"/>
              <w:rPr>
                <w:b/>
                <w:sz w:val="22"/>
                <w:szCs w:val="22"/>
              </w:rPr>
            </w:pPr>
            <w:bookmarkStart w:id="4" w:name="_Hlk122360884"/>
            <w:r w:rsidRPr="00537FF3">
              <w:rPr>
                <w:b/>
                <w:sz w:val="22"/>
                <w:szCs w:val="22"/>
              </w:rPr>
              <w:t>ÁLLAMIGAZGATÁSI SZERVEK</w:t>
            </w:r>
          </w:p>
        </w:tc>
        <w:tc>
          <w:tcPr>
            <w:tcW w:w="1874" w:type="dxa"/>
            <w:tcBorders>
              <w:top w:val="single" w:sz="4" w:space="0" w:color="auto"/>
              <w:left w:val="single" w:sz="4" w:space="0" w:color="auto"/>
              <w:bottom w:val="single" w:sz="4" w:space="0" w:color="auto"/>
              <w:right w:val="single" w:sz="4" w:space="0" w:color="auto"/>
            </w:tcBorders>
            <w:shd w:val="clear" w:color="auto" w:fill="F2F2F2"/>
            <w:vAlign w:val="center"/>
          </w:tcPr>
          <w:p w14:paraId="52A5C5FF" w14:textId="77777777" w:rsidR="00537FF3" w:rsidRPr="00537FF3" w:rsidRDefault="00537FF3" w:rsidP="00673AA1">
            <w:pPr>
              <w:spacing w:before="60" w:line="276" w:lineRule="auto"/>
              <w:jc w:val="center"/>
              <w:rPr>
                <w:b/>
                <w:sz w:val="22"/>
                <w:szCs w:val="22"/>
              </w:rPr>
            </w:pPr>
            <w:r w:rsidRPr="00537FF3">
              <w:rPr>
                <w:b/>
                <w:sz w:val="22"/>
                <w:szCs w:val="22"/>
              </w:rPr>
              <w:t>LETÖLTÉSI IGAZOLÁS</w:t>
            </w:r>
          </w:p>
        </w:tc>
        <w:tc>
          <w:tcPr>
            <w:tcW w:w="15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A9A24D" w14:textId="77777777" w:rsidR="00537FF3" w:rsidRPr="00537FF3" w:rsidRDefault="00537FF3" w:rsidP="00673AA1">
            <w:pPr>
              <w:spacing w:before="60" w:line="276" w:lineRule="auto"/>
              <w:jc w:val="center"/>
              <w:rPr>
                <w:b/>
                <w:sz w:val="22"/>
                <w:szCs w:val="22"/>
              </w:rPr>
            </w:pPr>
            <w:r w:rsidRPr="00537FF3">
              <w:rPr>
                <w:b/>
                <w:sz w:val="22"/>
                <w:szCs w:val="22"/>
              </w:rPr>
              <w:t>VÁLASZADÁS</w:t>
            </w:r>
          </w:p>
        </w:tc>
        <w:tc>
          <w:tcPr>
            <w:tcW w:w="160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2C43592" w14:textId="77777777" w:rsidR="00537FF3" w:rsidRPr="00537FF3" w:rsidRDefault="00537FF3" w:rsidP="00673AA1">
            <w:pPr>
              <w:spacing w:before="60" w:line="276" w:lineRule="auto"/>
              <w:jc w:val="center"/>
              <w:rPr>
                <w:b/>
                <w:sz w:val="22"/>
                <w:szCs w:val="22"/>
              </w:rPr>
            </w:pPr>
            <w:r w:rsidRPr="00537FF3">
              <w:rPr>
                <w:b/>
                <w:sz w:val="22"/>
                <w:szCs w:val="22"/>
              </w:rPr>
              <w:t>KÖRNYEZETI VIZSGÁLATOT SZÜKSÉGESNEK TARTJA</w:t>
            </w:r>
          </w:p>
        </w:tc>
        <w:tc>
          <w:tcPr>
            <w:tcW w:w="222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47F476" w14:textId="77777777" w:rsidR="00537FF3" w:rsidRPr="00537FF3" w:rsidRDefault="00537FF3" w:rsidP="00673AA1">
            <w:pPr>
              <w:spacing w:before="60" w:line="276" w:lineRule="auto"/>
              <w:jc w:val="center"/>
              <w:rPr>
                <w:b/>
                <w:sz w:val="22"/>
                <w:szCs w:val="22"/>
              </w:rPr>
            </w:pPr>
            <w:r w:rsidRPr="00537FF3">
              <w:rPr>
                <w:b/>
                <w:sz w:val="22"/>
                <w:szCs w:val="22"/>
              </w:rPr>
              <w:t>MEGJEGYZÉS</w:t>
            </w:r>
          </w:p>
        </w:tc>
      </w:tr>
      <w:tr w:rsidR="00537FF3" w:rsidRPr="00183590" w14:paraId="1F874D2A" w14:textId="77777777" w:rsidTr="00673AA1">
        <w:trPr>
          <w:trHeight w:val="907"/>
        </w:trPr>
        <w:tc>
          <w:tcPr>
            <w:tcW w:w="377"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0BF27A5D" w14:textId="77777777" w:rsidR="00537FF3" w:rsidRPr="00537FF3" w:rsidRDefault="00537FF3" w:rsidP="00673AA1">
            <w:pPr>
              <w:jc w:val="center"/>
              <w:rPr>
                <w:b/>
                <w:sz w:val="22"/>
                <w:szCs w:val="22"/>
              </w:rPr>
            </w:pPr>
            <w:r w:rsidRPr="00537FF3">
              <w:rPr>
                <w:b/>
                <w:sz w:val="22"/>
                <w:szCs w:val="22"/>
              </w:rPr>
              <w:t>1</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4CEB11" w14:textId="77777777" w:rsidR="00537FF3" w:rsidRPr="00537FF3" w:rsidRDefault="00537FF3" w:rsidP="00673AA1">
            <w:pPr>
              <w:rPr>
                <w:b/>
                <w:sz w:val="22"/>
                <w:szCs w:val="22"/>
              </w:rPr>
            </w:pPr>
            <w:r w:rsidRPr="00537FF3">
              <w:rPr>
                <w:b/>
                <w:sz w:val="22"/>
                <w:szCs w:val="22"/>
              </w:rPr>
              <w:t>Bács-Kiskun Vármegyei Kormányhivatal Állami Főépítészi Iroda 6000 Kecskemét, Deák Ferenc tér 3.</w:t>
            </w:r>
          </w:p>
        </w:tc>
        <w:tc>
          <w:tcPr>
            <w:tcW w:w="1874" w:type="dxa"/>
            <w:tcBorders>
              <w:top w:val="single" w:sz="4" w:space="0" w:color="auto"/>
              <w:left w:val="single" w:sz="4" w:space="0" w:color="auto"/>
              <w:bottom w:val="single" w:sz="4" w:space="0" w:color="auto"/>
              <w:right w:val="single" w:sz="4" w:space="0" w:color="auto"/>
            </w:tcBorders>
            <w:shd w:val="clear" w:color="auto" w:fill="FFFFFF"/>
            <w:vAlign w:val="center"/>
          </w:tcPr>
          <w:p w14:paraId="51E2EE99" w14:textId="77777777" w:rsidR="00537FF3" w:rsidRPr="00537FF3" w:rsidRDefault="00537FF3" w:rsidP="00673AA1">
            <w:pPr>
              <w:spacing w:before="60" w:line="276" w:lineRule="auto"/>
              <w:jc w:val="center"/>
              <w:rPr>
                <w:sz w:val="22"/>
                <w:szCs w:val="22"/>
              </w:rPr>
            </w:pPr>
            <w:r w:rsidRPr="00537FF3">
              <w:rPr>
                <w:sz w:val="22"/>
                <w:szCs w:val="22"/>
              </w:rPr>
              <w:t>2023.05.09.</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14:paraId="09E85481" w14:textId="77777777" w:rsidR="00537FF3" w:rsidRPr="00537FF3" w:rsidRDefault="00537FF3" w:rsidP="00673AA1">
            <w:pPr>
              <w:spacing w:before="60" w:line="276" w:lineRule="auto"/>
              <w:jc w:val="center"/>
              <w:rPr>
                <w:sz w:val="22"/>
                <w:szCs w:val="22"/>
              </w:rPr>
            </w:pPr>
            <w:r w:rsidRPr="00537FF3">
              <w:rPr>
                <w:sz w:val="22"/>
                <w:szCs w:val="22"/>
              </w:rPr>
              <w:t>IGEN</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14:paraId="30FE8213" w14:textId="77777777" w:rsidR="00537FF3" w:rsidRPr="00537FF3" w:rsidRDefault="00537FF3" w:rsidP="00673AA1">
            <w:pPr>
              <w:spacing w:before="60" w:line="276" w:lineRule="auto"/>
              <w:jc w:val="center"/>
              <w:rPr>
                <w:sz w:val="22"/>
                <w:szCs w:val="22"/>
              </w:rPr>
            </w:pPr>
            <w:r w:rsidRPr="00537FF3">
              <w:rPr>
                <w:sz w:val="22"/>
                <w:szCs w:val="22"/>
              </w:rPr>
              <w:t>NEM</w:t>
            </w:r>
          </w:p>
        </w:tc>
        <w:tc>
          <w:tcPr>
            <w:tcW w:w="2224" w:type="dxa"/>
            <w:tcBorders>
              <w:top w:val="single" w:sz="4" w:space="0" w:color="auto"/>
              <w:left w:val="single" w:sz="4" w:space="0" w:color="auto"/>
              <w:bottom w:val="single" w:sz="4" w:space="0" w:color="auto"/>
              <w:right w:val="single" w:sz="4" w:space="0" w:color="auto"/>
            </w:tcBorders>
            <w:shd w:val="clear" w:color="auto" w:fill="FFFFFF"/>
            <w:vAlign w:val="center"/>
          </w:tcPr>
          <w:p w14:paraId="2ED0E8FF" w14:textId="77777777" w:rsidR="00537FF3" w:rsidRPr="00537FF3" w:rsidRDefault="00537FF3" w:rsidP="00673AA1">
            <w:pPr>
              <w:spacing w:line="276" w:lineRule="auto"/>
              <w:rPr>
                <w:sz w:val="22"/>
                <w:szCs w:val="22"/>
              </w:rPr>
            </w:pPr>
          </w:p>
        </w:tc>
      </w:tr>
      <w:tr w:rsidR="00537FF3" w:rsidRPr="00183590" w14:paraId="35191607" w14:textId="77777777" w:rsidTr="00673AA1">
        <w:trPr>
          <w:trHeight w:val="677"/>
        </w:trPr>
        <w:tc>
          <w:tcPr>
            <w:tcW w:w="377"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24A80586" w14:textId="77777777" w:rsidR="00537FF3" w:rsidRPr="00537FF3" w:rsidRDefault="00537FF3" w:rsidP="00673AA1">
            <w:pPr>
              <w:jc w:val="center"/>
              <w:rPr>
                <w:b/>
                <w:sz w:val="22"/>
                <w:szCs w:val="22"/>
              </w:rPr>
            </w:pPr>
            <w:r w:rsidRPr="00537FF3">
              <w:rPr>
                <w:b/>
                <w:sz w:val="22"/>
                <w:szCs w:val="22"/>
              </w:rPr>
              <w:t>2</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8A12C" w14:textId="77777777" w:rsidR="00537FF3" w:rsidRPr="00537FF3" w:rsidRDefault="00537FF3" w:rsidP="00673AA1">
            <w:pPr>
              <w:rPr>
                <w:b/>
                <w:sz w:val="22"/>
                <w:szCs w:val="22"/>
              </w:rPr>
            </w:pPr>
            <w:r w:rsidRPr="00537FF3">
              <w:rPr>
                <w:b/>
                <w:sz w:val="22"/>
                <w:szCs w:val="22"/>
              </w:rPr>
              <w:t>Bács-Kiskun Vármegyei Kormányhivatal Környezetvédelmi, Természetvédelmi és Hulladékgazdálkodási Főosztály 6000 Kecskemét, Bajcsy-Zsilinszky krt. 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637BF75D" w14:textId="77777777" w:rsidR="00537FF3" w:rsidRPr="00537FF3" w:rsidRDefault="00537FF3" w:rsidP="00673AA1">
            <w:pPr>
              <w:spacing w:before="60" w:line="276" w:lineRule="auto"/>
              <w:jc w:val="center"/>
              <w:rPr>
                <w:sz w:val="22"/>
                <w:szCs w:val="22"/>
              </w:rPr>
            </w:pPr>
            <w:r w:rsidRPr="00537FF3">
              <w:rPr>
                <w:sz w:val="22"/>
                <w:szCs w:val="22"/>
              </w:rPr>
              <w:t>2023.05.09.</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D9795" w14:textId="77777777" w:rsidR="00537FF3" w:rsidRPr="00537FF3" w:rsidRDefault="00537FF3" w:rsidP="00673AA1">
            <w:pPr>
              <w:spacing w:before="60" w:line="276" w:lineRule="auto"/>
              <w:jc w:val="center"/>
              <w:rPr>
                <w:sz w:val="22"/>
                <w:szCs w:val="22"/>
              </w:rPr>
            </w:pPr>
            <w:r w:rsidRPr="00537FF3">
              <w:rPr>
                <w:sz w:val="22"/>
                <w:szCs w:val="22"/>
              </w:rPr>
              <w:t>IGEN</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5B3CFF13" w14:textId="77777777" w:rsidR="00537FF3" w:rsidRPr="00537FF3" w:rsidRDefault="00537FF3" w:rsidP="00673AA1">
            <w:pPr>
              <w:spacing w:before="60" w:line="276" w:lineRule="auto"/>
              <w:jc w:val="center"/>
              <w:rPr>
                <w:sz w:val="22"/>
                <w:szCs w:val="22"/>
              </w:rPr>
            </w:pPr>
            <w:r w:rsidRPr="00537FF3">
              <w:rPr>
                <w:sz w:val="22"/>
                <w:szCs w:val="22"/>
              </w:rPr>
              <w:t>NEM</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4E1274D6" w14:textId="77777777" w:rsidR="00537FF3" w:rsidRPr="00537FF3" w:rsidRDefault="00537FF3" w:rsidP="00673AA1">
            <w:pPr>
              <w:spacing w:line="276" w:lineRule="auto"/>
              <w:rPr>
                <w:sz w:val="22"/>
                <w:szCs w:val="22"/>
              </w:rPr>
            </w:pPr>
            <w:r w:rsidRPr="00537FF3">
              <w:rPr>
                <w:sz w:val="22"/>
                <w:szCs w:val="22"/>
              </w:rPr>
              <w:t>Felhívja a figyelmet, hogy a gyep művelési ág megszűnik és rét, legelő lesz.</w:t>
            </w:r>
          </w:p>
        </w:tc>
      </w:tr>
      <w:tr w:rsidR="00537FF3" w:rsidRPr="00183590" w14:paraId="4F918704" w14:textId="77777777" w:rsidTr="00673AA1">
        <w:trPr>
          <w:trHeight w:val="825"/>
        </w:trPr>
        <w:tc>
          <w:tcPr>
            <w:tcW w:w="377"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1E6ECDAE" w14:textId="77777777" w:rsidR="00537FF3" w:rsidRPr="00537FF3" w:rsidRDefault="00537FF3" w:rsidP="00673AA1">
            <w:pPr>
              <w:jc w:val="center"/>
              <w:rPr>
                <w:b/>
                <w:sz w:val="22"/>
                <w:szCs w:val="22"/>
              </w:rPr>
            </w:pPr>
            <w:r w:rsidRPr="00537FF3">
              <w:rPr>
                <w:b/>
                <w:sz w:val="22"/>
                <w:szCs w:val="22"/>
              </w:rPr>
              <w:t>3</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55C76" w14:textId="77777777" w:rsidR="00537FF3" w:rsidRPr="00537FF3" w:rsidRDefault="00537FF3" w:rsidP="00673AA1">
            <w:pPr>
              <w:rPr>
                <w:b/>
                <w:sz w:val="22"/>
                <w:szCs w:val="22"/>
              </w:rPr>
            </w:pPr>
            <w:r w:rsidRPr="00537FF3">
              <w:rPr>
                <w:b/>
                <w:sz w:val="22"/>
                <w:szCs w:val="22"/>
              </w:rPr>
              <w:t>Kiskunsági Nemzeti Park Igazgatóság 6000 Kecskemét, Liszt Ferenc utca 19.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6348E2F2" w14:textId="77777777" w:rsidR="00537FF3" w:rsidRPr="00537FF3" w:rsidRDefault="00537FF3" w:rsidP="00673AA1">
            <w:pPr>
              <w:spacing w:before="60" w:line="276" w:lineRule="auto"/>
              <w:jc w:val="center"/>
              <w:rPr>
                <w:sz w:val="22"/>
                <w:szCs w:val="22"/>
              </w:rPr>
            </w:pPr>
            <w:r w:rsidRPr="00537FF3">
              <w:rPr>
                <w:sz w:val="22"/>
                <w:szCs w:val="22"/>
              </w:rPr>
              <w:t>2023.05.11.</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7E375413" w14:textId="77777777" w:rsidR="00537FF3" w:rsidRPr="00537FF3" w:rsidRDefault="00537FF3" w:rsidP="00673AA1">
            <w:pPr>
              <w:spacing w:before="60" w:line="276" w:lineRule="auto"/>
              <w:jc w:val="center"/>
              <w:rPr>
                <w:sz w:val="22"/>
                <w:szCs w:val="22"/>
              </w:rPr>
            </w:pPr>
            <w:r w:rsidRPr="00537FF3">
              <w:rPr>
                <w:sz w:val="22"/>
                <w:szCs w:val="22"/>
              </w:rPr>
              <w:t>IGEN</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2BA147E7" w14:textId="77777777" w:rsidR="00537FF3" w:rsidRPr="00537FF3" w:rsidRDefault="00537FF3" w:rsidP="00673AA1">
            <w:pPr>
              <w:spacing w:before="60" w:line="276" w:lineRule="auto"/>
              <w:jc w:val="center"/>
              <w:rPr>
                <w:sz w:val="22"/>
                <w:szCs w:val="22"/>
              </w:rPr>
            </w:pPr>
            <w:r w:rsidRPr="00537FF3">
              <w:rPr>
                <w:sz w:val="22"/>
                <w:szCs w:val="22"/>
              </w:rPr>
              <w:t>NEM</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65502B14" w14:textId="77777777" w:rsidR="00537FF3" w:rsidRPr="00537FF3" w:rsidRDefault="00537FF3" w:rsidP="00673AA1">
            <w:pPr>
              <w:spacing w:before="60" w:line="276" w:lineRule="auto"/>
              <w:rPr>
                <w:sz w:val="22"/>
                <w:szCs w:val="22"/>
              </w:rPr>
            </w:pPr>
          </w:p>
        </w:tc>
      </w:tr>
      <w:tr w:rsidR="00537FF3" w:rsidRPr="00183590" w14:paraId="7E9EC851" w14:textId="77777777" w:rsidTr="00673AA1">
        <w:trPr>
          <w:trHeight w:val="851"/>
        </w:trPr>
        <w:tc>
          <w:tcPr>
            <w:tcW w:w="377"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1CF57BBF" w14:textId="77777777" w:rsidR="00537FF3" w:rsidRPr="00537FF3" w:rsidRDefault="00537FF3" w:rsidP="00673AA1">
            <w:pPr>
              <w:jc w:val="center"/>
              <w:rPr>
                <w:b/>
                <w:sz w:val="22"/>
                <w:szCs w:val="22"/>
              </w:rPr>
            </w:pPr>
            <w:r w:rsidRPr="00537FF3">
              <w:rPr>
                <w:b/>
                <w:sz w:val="22"/>
                <w:szCs w:val="22"/>
              </w:rPr>
              <w:t>4</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991951" w14:textId="77777777" w:rsidR="00537FF3" w:rsidRPr="00537FF3" w:rsidRDefault="00537FF3" w:rsidP="00673AA1">
            <w:pPr>
              <w:rPr>
                <w:b/>
                <w:sz w:val="22"/>
                <w:szCs w:val="22"/>
              </w:rPr>
            </w:pPr>
            <w:r w:rsidRPr="00537FF3">
              <w:rPr>
                <w:b/>
                <w:sz w:val="22"/>
                <w:szCs w:val="22"/>
              </w:rPr>
              <w:t>Bács-Kiskun Vármegyei Kormányhivatal Népegészségügyi Főosztály Közegészségügyi Osztály 6000 Kecskemét, Nagykőrösi utca 32.</w:t>
            </w:r>
          </w:p>
        </w:tc>
        <w:tc>
          <w:tcPr>
            <w:tcW w:w="1874" w:type="dxa"/>
            <w:tcBorders>
              <w:top w:val="single" w:sz="4" w:space="0" w:color="auto"/>
              <w:left w:val="single" w:sz="4" w:space="0" w:color="auto"/>
              <w:bottom w:val="single" w:sz="4" w:space="0" w:color="auto"/>
              <w:right w:val="single" w:sz="4" w:space="0" w:color="auto"/>
            </w:tcBorders>
            <w:shd w:val="clear" w:color="auto" w:fill="FFFFFF"/>
            <w:vAlign w:val="center"/>
          </w:tcPr>
          <w:p w14:paraId="5C6D047A" w14:textId="77777777" w:rsidR="00537FF3" w:rsidRPr="00537FF3" w:rsidRDefault="00537FF3" w:rsidP="00673AA1">
            <w:pPr>
              <w:spacing w:before="60" w:line="276" w:lineRule="auto"/>
              <w:jc w:val="center"/>
              <w:rPr>
                <w:sz w:val="22"/>
                <w:szCs w:val="22"/>
              </w:rPr>
            </w:pPr>
            <w:r w:rsidRPr="00537FF3">
              <w:rPr>
                <w:sz w:val="22"/>
                <w:szCs w:val="22"/>
              </w:rPr>
              <w:t>2023.05.10.</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14:paraId="5D51A42B" w14:textId="77777777" w:rsidR="00537FF3" w:rsidRPr="00537FF3" w:rsidRDefault="00537FF3" w:rsidP="00673AA1">
            <w:pPr>
              <w:spacing w:before="60" w:line="276" w:lineRule="auto"/>
              <w:jc w:val="center"/>
              <w:rPr>
                <w:sz w:val="22"/>
                <w:szCs w:val="22"/>
              </w:rPr>
            </w:pPr>
            <w:r w:rsidRPr="00537FF3">
              <w:rPr>
                <w:sz w:val="22"/>
                <w:szCs w:val="22"/>
              </w:rPr>
              <w:t>IGEN</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14:paraId="2013FC62" w14:textId="77777777" w:rsidR="00537FF3" w:rsidRPr="00537FF3" w:rsidRDefault="00537FF3" w:rsidP="00673AA1">
            <w:pPr>
              <w:spacing w:before="60" w:line="276" w:lineRule="auto"/>
              <w:jc w:val="center"/>
              <w:rPr>
                <w:sz w:val="22"/>
                <w:szCs w:val="22"/>
              </w:rPr>
            </w:pPr>
            <w:r w:rsidRPr="00537FF3">
              <w:rPr>
                <w:sz w:val="22"/>
                <w:szCs w:val="22"/>
              </w:rPr>
              <w:t>NEM</w:t>
            </w:r>
          </w:p>
        </w:tc>
        <w:tc>
          <w:tcPr>
            <w:tcW w:w="2224" w:type="dxa"/>
            <w:tcBorders>
              <w:top w:val="single" w:sz="4" w:space="0" w:color="auto"/>
              <w:left w:val="single" w:sz="4" w:space="0" w:color="auto"/>
              <w:bottom w:val="single" w:sz="4" w:space="0" w:color="auto"/>
              <w:right w:val="single" w:sz="4" w:space="0" w:color="auto"/>
            </w:tcBorders>
            <w:shd w:val="clear" w:color="auto" w:fill="FFFFFF"/>
            <w:vAlign w:val="center"/>
          </w:tcPr>
          <w:p w14:paraId="39C6119F" w14:textId="77777777" w:rsidR="00537FF3" w:rsidRPr="00537FF3" w:rsidRDefault="00537FF3" w:rsidP="00673AA1">
            <w:pPr>
              <w:spacing w:line="276" w:lineRule="auto"/>
              <w:rPr>
                <w:sz w:val="22"/>
                <w:szCs w:val="22"/>
              </w:rPr>
            </w:pPr>
          </w:p>
        </w:tc>
      </w:tr>
      <w:tr w:rsidR="00537FF3" w:rsidRPr="00183590" w14:paraId="3F4956B1" w14:textId="77777777" w:rsidTr="00673AA1">
        <w:trPr>
          <w:trHeight w:val="907"/>
        </w:trPr>
        <w:tc>
          <w:tcPr>
            <w:tcW w:w="377"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2C77B72D" w14:textId="77777777" w:rsidR="00537FF3" w:rsidRPr="00537FF3" w:rsidRDefault="00537FF3" w:rsidP="00673AA1">
            <w:pPr>
              <w:jc w:val="center"/>
              <w:rPr>
                <w:b/>
                <w:sz w:val="22"/>
                <w:szCs w:val="22"/>
              </w:rPr>
            </w:pPr>
            <w:r w:rsidRPr="00537FF3">
              <w:rPr>
                <w:b/>
                <w:sz w:val="22"/>
                <w:szCs w:val="22"/>
              </w:rPr>
              <w:t>5</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BAF49F" w14:textId="77777777" w:rsidR="00537FF3" w:rsidRPr="00537FF3" w:rsidRDefault="00537FF3" w:rsidP="00673AA1">
            <w:pPr>
              <w:rPr>
                <w:b/>
                <w:sz w:val="22"/>
                <w:szCs w:val="22"/>
              </w:rPr>
            </w:pPr>
            <w:r w:rsidRPr="00537FF3">
              <w:rPr>
                <w:b/>
                <w:sz w:val="22"/>
                <w:szCs w:val="22"/>
              </w:rPr>
              <w:t>Alsó-Duna-völgyi Vízügyi Igazgatóság 6500 Baja, Széchenyi István utca 2/c.</w:t>
            </w:r>
          </w:p>
        </w:tc>
        <w:tc>
          <w:tcPr>
            <w:tcW w:w="1874" w:type="dxa"/>
            <w:tcBorders>
              <w:top w:val="single" w:sz="4" w:space="0" w:color="auto"/>
              <w:left w:val="single" w:sz="4" w:space="0" w:color="auto"/>
              <w:bottom w:val="single" w:sz="4" w:space="0" w:color="auto"/>
              <w:right w:val="single" w:sz="4" w:space="0" w:color="auto"/>
            </w:tcBorders>
            <w:shd w:val="clear" w:color="auto" w:fill="FFFFFF"/>
            <w:vAlign w:val="center"/>
          </w:tcPr>
          <w:p w14:paraId="2A471EE0" w14:textId="77777777" w:rsidR="00537FF3" w:rsidRPr="00537FF3" w:rsidRDefault="00537FF3" w:rsidP="00673AA1">
            <w:pPr>
              <w:spacing w:before="60" w:line="276" w:lineRule="auto"/>
              <w:jc w:val="center"/>
              <w:rPr>
                <w:sz w:val="22"/>
                <w:szCs w:val="22"/>
              </w:rPr>
            </w:pPr>
            <w:r w:rsidRPr="00537FF3">
              <w:rPr>
                <w:sz w:val="22"/>
                <w:szCs w:val="22"/>
              </w:rPr>
              <w:t>2023.05.09.</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14:paraId="05784A2D" w14:textId="77777777" w:rsidR="00537FF3" w:rsidRPr="00537FF3" w:rsidRDefault="00537FF3" w:rsidP="00673AA1">
            <w:pPr>
              <w:spacing w:before="60" w:line="276" w:lineRule="auto"/>
              <w:jc w:val="center"/>
              <w:rPr>
                <w:sz w:val="22"/>
                <w:szCs w:val="22"/>
              </w:rPr>
            </w:pPr>
            <w:r w:rsidRPr="00537FF3">
              <w:rPr>
                <w:sz w:val="22"/>
                <w:szCs w:val="22"/>
              </w:rPr>
              <w:t>IGEN</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14:paraId="72C248CE" w14:textId="77777777" w:rsidR="00537FF3" w:rsidRPr="00537FF3" w:rsidRDefault="00537FF3" w:rsidP="00673AA1">
            <w:pPr>
              <w:spacing w:before="60" w:line="276" w:lineRule="auto"/>
              <w:jc w:val="center"/>
              <w:rPr>
                <w:sz w:val="22"/>
                <w:szCs w:val="22"/>
              </w:rPr>
            </w:pPr>
            <w:r w:rsidRPr="00537FF3">
              <w:rPr>
                <w:sz w:val="22"/>
                <w:szCs w:val="22"/>
              </w:rPr>
              <w:t>-</w:t>
            </w:r>
          </w:p>
        </w:tc>
        <w:tc>
          <w:tcPr>
            <w:tcW w:w="2224" w:type="dxa"/>
            <w:tcBorders>
              <w:top w:val="single" w:sz="4" w:space="0" w:color="auto"/>
              <w:left w:val="single" w:sz="4" w:space="0" w:color="auto"/>
              <w:bottom w:val="single" w:sz="4" w:space="0" w:color="auto"/>
              <w:right w:val="single" w:sz="4" w:space="0" w:color="auto"/>
            </w:tcBorders>
            <w:shd w:val="clear" w:color="auto" w:fill="FFFFFF"/>
            <w:vAlign w:val="center"/>
          </w:tcPr>
          <w:p w14:paraId="22700A56" w14:textId="77777777" w:rsidR="00537FF3" w:rsidRPr="00537FF3" w:rsidRDefault="00537FF3" w:rsidP="00673AA1">
            <w:pPr>
              <w:spacing w:before="60" w:line="276" w:lineRule="auto"/>
              <w:jc w:val="center"/>
              <w:rPr>
                <w:sz w:val="22"/>
                <w:szCs w:val="22"/>
              </w:rPr>
            </w:pPr>
            <w:r w:rsidRPr="00537FF3">
              <w:rPr>
                <w:sz w:val="22"/>
                <w:szCs w:val="22"/>
              </w:rPr>
              <w:t xml:space="preserve">Nem illetékes nyilatkozni. A módosítás nem érint vízbázisvédelmi területet, és vagyonkezelésében lévő ingatlant. Nem </w:t>
            </w:r>
            <w:r w:rsidRPr="00537FF3">
              <w:rPr>
                <w:sz w:val="22"/>
                <w:szCs w:val="22"/>
              </w:rPr>
              <w:lastRenderedPageBreak/>
              <w:t>emel kifogást a módosítás ellen.</w:t>
            </w:r>
          </w:p>
        </w:tc>
      </w:tr>
      <w:tr w:rsidR="00537FF3" w:rsidRPr="00183590" w14:paraId="4691A51C" w14:textId="77777777" w:rsidTr="00673AA1">
        <w:trPr>
          <w:trHeight w:val="633"/>
        </w:trPr>
        <w:tc>
          <w:tcPr>
            <w:tcW w:w="377"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7B8F88C8" w14:textId="77777777" w:rsidR="00537FF3" w:rsidRPr="00537FF3" w:rsidRDefault="00537FF3" w:rsidP="00673AA1">
            <w:pPr>
              <w:jc w:val="center"/>
              <w:rPr>
                <w:b/>
                <w:sz w:val="22"/>
                <w:szCs w:val="22"/>
              </w:rPr>
            </w:pPr>
            <w:r w:rsidRPr="00537FF3">
              <w:rPr>
                <w:b/>
                <w:sz w:val="22"/>
                <w:szCs w:val="22"/>
              </w:rPr>
              <w:lastRenderedPageBreak/>
              <w:t>6</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4C7F619B" w14:textId="77777777" w:rsidR="00537FF3" w:rsidRPr="00537FF3" w:rsidRDefault="00537FF3" w:rsidP="00673AA1">
            <w:pPr>
              <w:rPr>
                <w:b/>
                <w:sz w:val="22"/>
                <w:szCs w:val="22"/>
              </w:rPr>
            </w:pPr>
            <w:r w:rsidRPr="00537FF3">
              <w:rPr>
                <w:b/>
                <w:sz w:val="22"/>
                <w:szCs w:val="22"/>
              </w:rPr>
              <w:t>Bács-Kiskun Vármegyei Kormányhivatal Agrárügyi Főosztály Erdészeti Osztály 6000 Kecskemét, József Attila utca 2.</w:t>
            </w:r>
          </w:p>
        </w:tc>
        <w:tc>
          <w:tcPr>
            <w:tcW w:w="1874" w:type="dxa"/>
            <w:tcBorders>
              <w:top w:val="single" w:sz="4" w:space="0" w:color="auto"/>
              <w:left w:val="single" w:sz="4" w:space="0" w:color="auto"/>
              <w:bottom w:val="single" w:sz="4" w:space="0" w:color="auto"/>
              <w:right w:val="single" w:sz="4" w:space="0" w:color="auto"/>
            </w:tcBorders>
            <w:shd w:val="clear" w:color="auto" w:fill="FFFFFF"/>
            <w:vAlign w:val="center"/>
          </w:tcPr>
          <w:p w14:paraId="4DD06860" w14:textId="77777777" w:rsidR="00537FF3" w:rsidRPr="00537FF3" w:rsidRDefault="00537FF3" w:rsidP="00673AA1">
            <w:pPr>
              <w:spacing w:before="60" w:line="276" w:lineRule="auto"/>
              <w:jc w:val="center"/>
              <w:rPr>
                <w:sz w:val="22"/>
                <w:szCs w:val="22"/>
              </w:rPr>
            </w:pPr>
            <w:r w:rsidRPr="00537FF3">
              <w:rPr>
                <w:sz w:val="22"/>
                <w:szCs w:val="22"/>
              </w:rPr>
              <w:t>2023.05.09.</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14:paraId="4F410863" w14:textId="77777777" w:rsidR="00537FF3" w:rsidRPr="00537FF3" w:rsidRDefault="00537FF3" w:rsidP="00673AA1">
            <w:pPr>
              <w:spacing w:before="60" w:line="276" w:lineRule="auto"/>
              <w:jc w:val="center"/>
              <w:rPr>
                <w:sz w:val="22"/>
                <w:szCs w:val="22"/>
              </w:rPr>
            </w:pPr>
            <w:r w:rsidRPr="00537FF3">
              <w:rPr>
                <w:sz w:val="22"/>
                <w:szCs w:val="22"/>
              </w:rPr>
              <w:t>IGEN</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14:paraId="0CEB8BD2" w14:textId="77777777" w:rsidR="00537FF3" w:rsidRPr="00537FF3" w:rsidRDefault="00537FF3" w:rsidP="00673AA1">
            <w:pPr>
              <w:spacing w:before="60" w:line="276" w:lineRule="auto"/>
              <w:jc w:val="center"/>
              <w:rPr>
                <w:sz w:val="22"/>
                <w:szCs w:val="22"/>
              </w:rPr>
            </w:pPr>
            <w:r w:rsidRPr="00537FF3">
              <w:rPr>
                <w:sz w:val="22"/>
                <w:szCs w:val="22"/>
              </w:rPr>
              <w:t>NEM</w:t>
            </w:r>
          </w:p>
        </w:tc>
        <w:tc>
          <w:tcPr>
            <w:tcW w:w="2224" w:type="dxa"/>
            <w:tcBorders>
              <w:top w:val="single" w:sz="4" w:space="0" w:color="auto"/>
              <w:left w:val="single" w:sz="4" w:space="0" w:color="auto"/>
              <w:bottom w:val="single" w:sz="4" w:space="0" w:color="auto"/>
              <w:right w:val="single" w:sz="4" w:space="0" w:color="auto"/>
            </w:tcBorders>
            <w:shd w:val="clear" w:color="auto" w:fill="FFFFFF"/>
            <w:vAlign w:val="center"/>
          </w:tcPr>
          <w:p w14:paraId="435FA033" w14:textId="77777777" w:rsidR="00537FF3" w:rsidRPr="00537FF3" w:rsidRDefault="00537FF3" w:rsidP="00673AA1">
            <w:pPr>
              <w:spacing w:before="60" w:line="276" w:lineRule="auto"/>
              <w:rPr>
                <w:sz w:val="22"/>
                <w:szCs w:val="22"/>
              </w:rPr>
            </w:pPr>
            <w:r w:rsidRPr="00537FF3">
              <w:rPr>
                <w:sz w:val="22"/>
                <w:szCs w:val="22"/>
              </w:rPr>
              <w:t>Átlagosnál gyengébb minőségű termőföld érintettség miatt földvédelmi érdekeket nem sért. Kifogást nem emelnek. Adatszolgáltatást küldött.</w:t>
            </w:r>
          </w:p>
        </w:tc>
      </w:tr>
      <w:tr w:rsidR="00537FF3" w:rsidRPr="00183590" w14:paraId="2D3EF1EC" w14:textId="77777777" w:rsidTr="00673AA1">
        <w:trPr>
          <w:trHeight w:val="633"/>
        </w:trPr>
        <w:tc>
          <w:tcPr>
            <w:tcW w:w="377"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5C78022E" w14:textId="77777777" w:rsidR="00537FF3" w:rsidRPr="00537FF3" w:rsidRDefault="00537FF3" w:rsidP="00673AA1">
            <w:pPr>
              <w:jc w:val="center"/>
              <w:rPr>
                <w:b/>
                <w:sz w:val="22"/>
                <w:szCs w:val="22"/>
              </w:rPr>
            </w:pPr>
            <w:r w:rsidRPr="00537FF3">
              <w:rPr>
                <w:b/>
                <w:sz w:val="22"/>
                <w:szCs w:val="22"/>
              </w:rPr>
              <w:t>7</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02F884D8" w14:textId="77777777" w:rsidR="00537FF3" w:rsidRPr="00537FF3" w:rsidRDefault="00537FF3" w:rsidP="00673AA1">
            <w:pPr>
              <w:rPr>
                <w:b/>
                <w:sz w:val="22"/>
                <w:szCs w:val="22"/>
              </w:rPr>
            </w:pPr>
            <w:r w:rsidRPr="00537FF3">
              <w:rPr>
                <w:b/>
                <w:sz w:val="22"/>
                <w:szCs w:val="22"/>
              </w:rPr>
              <w:t>Bács-Kiskun Vármegyei Kormányhivatal Agrárügyi Főosztály</w:t>
            </w:r>
          </w:p>
          <w:p w14:paraId="130CF5B0" w14:textId="77777777" w:rsidR="00537FF3" w:rsidRPr="00537FF3" w:rsidRDefault="00537FF3" w:rsidP="00673AA1">
            <w:pPr>
              <w:rPr>
                <w:b/>
                <w:sz w:val="22"/>
                <w:szCs w:val="22"/>
              </w:rPr>
            </w:pPr>
            <w:r w:rsidRPr="00537FF3">
              <w:rPr>
                <w:b/>
                <w:sz w:val="22"/>
                <w:szCs w:val="22"/>
              </w:rPr>
              <w:t>Növény- és Talajvédelmi Osztály</w:t>
            </w:r>
          </w:p>
          <w:p w14:paraId="733A22A6" w14:textId="77777777" w:rsidR="00537FF3" w:rsidRPr="00537FF3" w:rsidRDefault="00537FF3" w:rsidP="00673AA1">
            <w:pPr>
              <w:rPr>
                <w:b/>
                <w:sz w:val="22"/>
                <w:szCs w:val="22"/>
              </w:rPr>
            </w:pPr>
            <w:r w:rsidRPr="00537FF3">
              <w:rPr>
                <w:b/>
                <w:sz w:val="22"/>
                <w:szCs w:val="22"/>
              </w:rPr>
              <w:t>6000 Kecskemét, Halasi út 34.</w:t>
            </w:r>
          </w:p>
        </w:tc>
        <w:tc>
          <w:tcPr>
            <w:tcW w:w="1874" w:type="dxa"/>
            <w:tcBorders>
              <w:top w:val="single" w:sz="4" w:space="0" w:color="auto"/>
              <w:left w:val="single" w:sz="4" w:space="0" w:color="auto"/>
              <w:bottom w:val="single" w:sz="4" w:space="0" w:color="auto"/>
              <w:right w:val="single" w:sz="4" w:space="0" w:color="auto"/>
            </w:tcBorders>
            <w:shd w:val="clear" w:color="auto" w:fill="FFFFFF"/>
            <w:vAlign w:val="center"/>
          </w:tcPr>
          <w:p w14:paraId="1850369D" w14:textId="77777777" w:rsidR="00537FF3" w:rsidRPr="00537FF3" w:rsidRDefault="00537FF3" w:rsidP="00673AA1">
            <w:pPr>
              <w:spacing w:before="60" w:line="276" w:lineRule="auto"/>
              <w:jc w:val="center"/>
              <w:rPr>
                <w:sz w:val="22"/>
                <w:szCs w:val="22"/>
              </w:rPr>
            </w:pPr>
            <w:r w:rsidRPr="00537FF3">
              <w:rPr>
                <w:sz w:val="22"/>
                <w:szCs w:val="22"/>
              </w:rPr>
              <w:t>2023.05.09.</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14:paraId="584BE5B2" w14:textId="77777777" w:rsidR="00537FF3" w:rsidRPr="00537FF3" w:rsidRDefault="00537FF3" w:rsidP="00673AA1">
            <w:pPr>
              <w:spacing w:before="60" w:line="276" w:lineRule="auto"/>
              <w:jc w:val="center"/>
              <w:rPr>
                <w:sz w:val="22"/>
                <w:szCs w:val="22"/>
              </w:rPr>
            </w:pPr>
            <w:r w:rsidRPr="00537FF3">
              <w:rPr>
                <w:sz w:val="22"/>
                <w:szCs w:val="22"/>
              </w:rPr>
              <w:t>IGEN</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14:paraId="72B7D47F" w14:textId="77777777" w:rsidR="00537FF3" w:rsidRPr="00537FF3" w:rsidRDefault="00537FF3" w:rsidP="00673AA1">
            <w:pPr>
              <w:spacing w:before="60" w:line="276" w:lineRule="auto"/>
              <w:jc w:val="center"/>
              <w:rPr>
                <w:sz w:val="22"/>
                <w:szCs w:val="22"/>
              </w:rPr>
            </w:pPr>
            <w:r w:rsidRPr="00537FF3">
              <w:rPr>
                <w:sz w:val="22"/>
                <w:szCs w:val="22"/>
              </w:rPr>
              <w:t>NEM</w:t>
            </w:r>
          </w:p>
        </w:tc>
        <w:tc>
          <w:tcPr>
            <w:tcW w:w="2224" w:type="dxa"/>
            <w:tcBorders>
              <w:top w:val="single" w:sz="4" w:space="0" w:color="auto"/>
              <w:left w:val="single" w:sz="4" w:space="0" w:color="auto"/>
              <w:bottom w:val="single" w:sz="4" w:space="0" w:color="auto"/>
              <w:right w:val="single" w:sz="4" w:space="0" w:color="auto"/>
            </w:tcBorders>
            <w:shd w:val="clear" w:color="auto" w:fill="FFFFFF"/>
            <w:vAlign w:val="center"/>
          </w:tcPr>
          <w:p w14:paraId="11600F7D" w14:textId="77777777" w:rsidR="00537FF3" w:rsidRPr="00537FF3" w:rsidRDefault="00537FF3" w:rsidP="00673AA1">
            <w:pPr>
              <w:spacing w:before="60" w:line="276" w:lineRule="auto"/>
              <w:rPr>
                <w:sz w:val="22"/>
                <w:szCs w:val="22"/>
              </w:rPr>
            </w:pPr>
          </w:p>
        </w:tc>
      </w:tr>
      <w:tr w:rsidR="00537FF3" w:rsidRPr="00183590" w14:paraId="784759DD" w14:textId="77777777" w:rsidTr="00673AA1">
        <w:trPr>
          <w:trHeight w:val="633"/>
        </w:trPr>
        <w:tc>
          <w:tcPr>
            <w:tcW w:w="377"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62D3B776" w14:textId="77777777" w:rsidR="00537FF3" w:rsidRPr="00537FF3" w:rsidRDefault="00537FF3" w:rsidP="00673AA1">
            <w:pPr>
              <w:jc w:val="center"/>
              <w:rPr>
                <w:b/>
                <w:sz w:val="22"/>
                <w:szCs w:val="22"/>
              </w:rPr>
            </w:pPr>
            <w:r w:rsidRPr="00537FF3">
              <w:rPr>
                <w:b/>
                <w:sz w:val="22"/>
                <w:szCs w:val="22"/>
              </w:rPr>
              <w:t>8</w:t>
            </w:r>
          </w:p>
        </w:tc>
        <w:tc>
          <w:tcPr>
            <w:tcW w:w="1991" w:type="dxa"/>
            <w:tcBorders>
              <w:top w:val="single" w:sz="4" w:space="0" w:color="auto"/>
              <w:left w:val="single" w:sz="4" w:space="0" w:color="auto"/>
              <w:bottom w:val="single" w:sz="4" w:space="0" w:color="auto"/>
              <w:right w:val="single" w:sz="4" w:space="0" w:color="auto"/>
            </w:tcBorders>
            <w:vAlign w:val="center"/>
          </w:tcPr>
          <w:p w14:paraId="6F3203B4" w14:textId="77777777" w:rsidR="00537FF3" w:rsidRPr="00537FF3" w:rsidRDefault="00537FF3" w:rsidP="00673AA1">
            <w:pPr>
              <w:rPr>
                <w:b/>
                <w:sz w:val="22"/>
                <w:szCs w:val="22"/>
              </w:rPr>
            </w:pPr>
            <w:r w:rsidRPr="00537FF3">
              <w:rPr>
                <w:b/>
                <w:sz w:val="22"/>
                <w:szCs w:val="22"/>
              </w:rPr>
              <w:t>Szabályozott Tevékenységek Felügyeleti Hatósága, Bányászati felügyeleti tevékenység</w:t>
            </w:r>
          </w:p>
        </w:tc>
        <w:tc>
          <w:tcPr>
            <w:tcW w:w="1874" w:type="dxa"/>
            <w:tcBorders>
              <w:top w:val="single" w:sz="4" w:space="0" w:color="auto"/>
              <w:left w:val="single" w:sz="4" w:space="0" w:color="auto"/>
              <w:bottom w:val="single" w:sz="4" w:space="0" w:color="auto"/>
              <w:right w:val="single" w:sz="4" w:space="0" w:color="auto"/>
            </w:tcBorders>
            <w:vAlign w:val="center"/>
          </w:tcPr>
          <w:p w14:paraId="6CC5086C" w14:textId="77777777" w:rsidR="00537FF3" w:rsidRPr="00537FF3" w:rsidRDefault="00537FF3" w:rsidP="00673AA1">
            <w:pPr>
              <w:spacing w:before="60" w:line="276" w:lineRule="auto"/>
              <w:jc w:val="center"/>
              <w:rPr>
                <w:sz w:val="22"/>
                <w:szCs w:val="22"/>
              </w:rPr>
            </w:pPr>
            <w:r w:rsidRPr="00537FF3">
              <w:rPr>
                <w:sz w:val="22"/>
                <w:szCs w:val="22"/>
              </w:rPr>
              <w:t>2023.05.10.</w:t>
            </w:r>
          </w:p>
        </w:tc>
        <w:tc>
          <w:tcPr>
            <w:tcW w:w="1570" w:type="dxa"/>
            <w:tcBorders>
              <w:top w:val="single" w:sz="4" w:space="0" w:color="auto"/>
              <w:left w:val="single" w:sz="4" w:space="0" w:color="auto"/>
              <w:bottom w:val="single" w:sz="4" w:space="0" w:color="auto"/>
              <w:right w:val="single" w:sz="4" w:space="0" w:color="auto"/>
            </w:tcBorders>
            <w:vAlign w:val="center"/>
          </w:tcPr>
          <w:p w14:paraId="5DE11723" w14:textId="77777777" w:rsidR="00537FF3" w:rsidRPr="00537FF3" w:rsidRDefault="00537FF3" w:rsidP="00673AA1">
            <w:pPr>
              <w:spacing w:before="60" w:line="276" w:lineRule="auto"/>
              <w:jc w:val="center"/>
              <w:rPr>
                <w:sz w:val="22"/>
                <w:szCs w:val="22"/>
              </w:rPr>
            </w:pPr>
            <w:r w:rsidRPr="00537FF3">
              <w:rPr>
                <w:sz w:val="22"/>
                <w:szCs w:val="22"/>
              </w:rPr>
              <w:t>IGEN</w:t>
            </w:r>
          </w:p>
        </w:tc>
        <w:tc>
          <w:tcPr>
            <w:tcW w:w="1603" w:type="dxa"/>
            <w:tcBorders>
              <w:top w:val="single" w:sz="4" w:space="0" w:color="auto"/>
              <w:left w:val="single" w:sz="4" w:space="0" w:color="auto"/>
              <w:bottom w:val="single" w:sz="4" w:space="0" w:color="auto"/>
              <w:right w:val="single" w:sz="4" w:space="0" w:color="auto"/>
            </w:tcBorders>
            <w:vAlign w:val="center"/>
          </w:tcPr>
          <w:p w14:paraId="1F4175F4" w14:textId="77777777" w:rsidR="00537FF3" w:rsidRPr="00537FF3" w:rsidRDefault="00537FF3" w:rsidP="00673AA1">
            <w:pPr>
              <w:spacing w:before="60" w:line="276" w:lineRule="auto"/>
              <w:jc w:val="center"/>
              <w:rPr>
                <w:sz w:val="22"/>
                <w:szCs w:val="22"/>
              </w:rPr>
            </w:pPr>
            <w:r w:rsidRPr="00537FF3">
              <w:rPr>
                <w:sz w:val="22"/>
                <w:szCs w:val="22"/>
              </w:rPr>
              <w:t>NEM</w:t>
            </w:r>
          </w:p>
        </w:tc>
        <w:tc>
          <w:tcPr>
            <w:tcW w:w="2224" w:type="dxa"/>
            <w:tcBorders>
              <w:top w:val="single" w:sz="4" w:space="0" w:color="auto"/>
              <w:left w:val="single" w:sz="4" w:space="0" w:color="auto"/>
              <w:bottom w:val="single" w:sz="4" w:space="0" w:color="auto"/>
              <w:right w:val="single" w:sz="4" w:space="0" w:color="auto"/>
            </w:tcBorders>
            <w:vAlign w:val="center"/>
          </w:tcPr>
          <w:p w14:paraId="2D56DC1F" w14:textId="77777777" w:rsidR="00537FF3" w:rsidRPr="00537FF3" w:rsidRDefault="00537FF3" w:rsidP="00673AA1">
            <w:pPr>
              <w:spacing w:before="60" w:line="276" w:lineRule="auto"/>
              <w:rPr>
                <w:sz w:val="22"/>
                <w:szCs w:val="22"/>
              </w:rPr>
            </w:pPr>
          </w:p>
        </w:tc>
      </w:tr>
      <w:tr w:rsidR="00537FF3" w:rsidRPr="00183590" w14:paraId="0C38F865" w14:textId="77777777" w:rsidTr="00673AA1">
        <w:trPr>
          <w:trHeight w:val="291"/>
        </w:trPr>
        <w:tc>
          <w:tcPr>
            <w:tcW w:w="377"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644F73DC" w14:textId="77777777" w:rsidR="00537FF3" w:rsidRPr="00537FF3" w:rsidRDefault="00537FF3" w:rsidP="00673AA1">
            <w:pPr>
              <w:jc w:val="center"/>
              <w:rPr>
                <w:b/>
                <w:sz w:val="22"/>
                <w:szCs w:val="22"/>
              </w:rPr>
            </w:pPr>
            <w:r w:rsidRPr="00537FF3">
              <w:rPr>
                <w:b/>
                <w:sz w:val="22"/>
                <w:szCs w:val="22"/>
              </w:rPr>
              <w:t>9</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CB36F" w14:textId="77777777" w:rsidR="00537FF3" w:rsidRPr="00537FF3" w:rsidRDefault="00537FF3" w:rsidP="00673AA1">
            <w:pPr>
              <w:rPr>
                <w:b/>
                <w:sz w:val="22"/>
                <w:szCs w:val="22"/>
              </w:rPr>
            </w:pPr>
            <w:r w:rsidRPr="00537FF3">
              <w:rPr>
                <w:b/>
                <w:sz w:val="22"/>
                <w:szCs w:val="22"/>
              </w:rPr>
              <w:t>Bács-Kiskun Vármegyei Katasztrófavédelmi Igazgatóság Igazgatóhelyettesi Szervezet 6000 Kecskemét, Deák Ferenc tér 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031C947A" w14:textId="77777777" w:rsidR="00537FF3" w:rsidRPr="00537FF3" w:rsidRDefault="00537FF3" w:rsidP="00673AA1">
            <w:pPr>
              <w:spacing w:before="60" w:line="276" w:lineRule="auto"/>
              <w:jc w:val="center"/>
              <w:rPr>
                <w:sz w:val="22"/>
                <w:szCs w:val="22"/>
              </w:rPr>
            </w:pPr>
            <w:r w:rsidRPr="00537FF3">
              <w:rPr>
                <w:sz w:val="22"/>
                <w:szCs w:val="22"/>
              </w:rPr>
              <w:t>2023.05.10.</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7A78B60D" w14:textId="77777777" w:rsidR="00537FF3" w:rsidRPr="00537FF3" w:rsidRDefault="00537FF3" w:rsidP="00673AA1">
            <w:pPr>
              <w:spacing w:before="60" w:line="276" w:lineRule="auto"/>
              <w:jc w:val="center"/>
              <w:rPr>
                <w:sz w:val="22"/>
                <w:szCs w:val="22"/>
              </w:rPr>
            </w:pPr>
            <w:r w:rsidRPr="00537FF3">
              <w:rPr>
                <w:sz w:val="22"/>
                <w:szCs w:val="22"/>
              </w:rPr>
              <w:t>IGEN</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03ED179A" w14:textId="77777777" w:rsidR="00537FF3" w:rsidRPr="00537FF3" w:rsidRDefault="00537FF3" w:rsidP="00673AA1">
            <w:pPr>
              <w:spacing w:before="60" w:line="276" w:lineRule="auto"/>
              <w:jc w:val="center"/>
              <w:rPr>
                <w:sz w:val="22"/>
                <w:szCs w:val="22"/>
              </w:rPr>
            </w:pPr>
            <w:r w:rsidRPr="00537FF3">
              <w:rPr>
                <w:sz w:val="22"/>
                <w:szCs w:val="22"/>
              </w:rPr>
              <w:t>NEM</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39AF1157" w14:textId="77777777" w:rsidR="00537FF3" w:rsidRPr="00537FF3" w:rsidRDefault="00537FF3" w:rsidP="00673AA1">
            <w:pPr>
              <w:spacing w:before="60" w:line="276" w:lineRule="auto"/>
              <w:rPr>
                <w:sz w:val="22"/>
                <w:szCs w:val="22"/>
              </w:rPr>
            </w:pPr>
          </w:p>
        </w:tc>
      </w:tr>
      <w:tr w:rsidR="00537FF3" w:rsidRPr="00183590" w14:paraId="39EC3981" w14:textId="77777777" w:rsidTr="00673AA1">
        <w:trPr>
          <w:trHeight w:val="907"/>
        </w:trPr>
        <w:tc>
          <w:tcPr>
            <w:tcW w:w="377"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009E009B" w14:textId="77777777" w:rsidR="00537FF3" w:rsidRPr="00537FF3" w:rsidRDefault="00537FF3" w:rsidP="00673AA1">
            <w:pPr>
              <w:jc w:val="center"/>
              <w:rPr>
                <w:b/>
                <w:sz w:val="22"/>
                <w:szCs w:val="22"/>
              </w:rPr>
            </w:pPr>
            <w:r w:rsidRPr="00537FF3">
              <w:rPr>
                <w:b/>
                <w:sz w:val="22"/>
                <w:szCs w:val="22"/>
              </w:rPr>
              <w:t>10</w:t>
            </w:r>
          </w:p>
        </w:tc>
        <w:tc>
          <w:tcPr>
            <w:tcW w:w="1991" w:type="dxa"/>
            <w:tcBorders>
              <w:top w:val="single" w:sz="4" w:space="0" w:color="auto"/>
              <w:left w:val="single" w:sz="4" w:space="0" w:color="auto"/>
              <w:bottom w:val="single" w:sz="4" w:space="0" w:color="auto"/>
              <w:right w:val="single" w:sz="4" w:space="0" w:color="auto"/>
            </w:tcBorders>
            <w:vAlign w:val="center"/>
            <w:hideMark/>
          </w:tcPr>
          <w:p w14:paraId="4889D97B" w14:textId="77777777" w:rsidR="00537FF3" w:rsidRPr="00537FF3" w:rsidRDefault="00537FF3" w:rsidP="00673AA1">
            <w:pPr>
              <w:rPr>
                <w:b/>
                <w:sz w:val="22"/>
                <w:szCs w:val="22"/>
              </w:rPr>
            </w:pPr>
            <w:r w:rsidRPr="00537FF3">
              <w:rPr>
                <w:b/>
                <w:sz w:val="22"/>
                <w:szCs w:val="22"/>
              </w:rPr>
              <w:t>Bács-Kiskun Vármegyei Kormányhivatal Földhivatali Főosztály 6000 Kecskemét, Fecske utca 25.</w:t>
            </w:r>
          </w:p>
        </w:tc>
        <w:tc>
          <w:tcPr>
            <w:tcW w:w="1874" w:type="dxa"/>
            <w:tcBorders>
              <w:top w:val="single" w:sz="4" w:space="0" w:color="auto"/>
              <w:left w:val="single" w:sz="4" w:space="0" w:color="auto"/>
              <w:bottom w:val="single" w:sz="4" w:space="0" w:color="auto"/>
              <w:right w:val="single" w:sz="4" w:space="0" w:color="auto"/>
            </w:tcBorders>
            <w:vAlign w:val="center"/>
          </w:tcPr>
          <w:p w14:paraId="6B690CBD" w14:textId="77777777" w:rsidR="00537FF3" w:rsidRPr="00537FF3" w:rsidRDefault="00537FF3" w:rsidP="00673AA1">
            <w:pPr>
              <w:spacing w:before="60" w:line="276" w:lineRule="auto"/>
              <w:jc w:val="center"/>
              <w:rPr>
                <w:sz w:val="22"/>
                <w:szCs w:val="22"/>
              </w:rPr>
            </w:pPr>
            <w:r w:rsidRPr="00537FF3">
              <w:rPr>
                <w:sz w:val="22"/>
                <w:szCs w:val="22"/>
              </w:rPr>
              <w:t>2023.05.10.</w:t>
            </w:r>
          </w:p>
        </w:tc>
        <w:tc>
          <w:tcPr>
            <w:tcW w:w="1570" w:type="dxa"/>
            <w:tcBorders>
              <w:top w:val="single" w:sz="4" w:space="0" w:color="auto"/>
              <w:left w:val="single" w:sz="4" w:space="0" w:color="auto"/>
              <w:bottom w:val="single" w:sz="4" w:space="0" w:color="auto"/>
              <w:right w:val="single" w:sz="4" w:space="0" w:color="auto"/>
            </w:tcBorders>
            <w:vAlign w:val="center"/>
          </w:tcPr>
          <w:p w14:paraId="381A97C9" w14:textId="77777777" w:rsidR="00537FF3" w:rsidRPr="00537FF3" w:rsidRDefault="00537FF3" w:rsidP="00673AA1">
            <w:pPr>
              <w:spacing w:before="60" w:line="276" w:lineRule="auto"/>
              <w:jc w:val="center"/>
              <w:rPr>
                <w:sz w:val="22"/>
                <w:szCs w:val="22"/>
              </w:rPr>
            </w:pPr>
            <w:r w:rsidRPr="00537FF3">
              <w:rPr>
                <w:sz w:val="22"/>
                <w:szCs w:val="22"/>
              </w:rPr>
              <w:t>IGEN</w:t>
            </w:r>
          </w:p>
        </w:tc>
        <w:tc>
          <w:tcPr>
            <w:tcW w:w="1603" w:type="dxa"/>
            <w:tcBorders>
              <w:top w:val="single" w:sz="4" w:space="0" w:color="auto"/>
              <w:left w:val="single" w:sz="4" w:space="0" w:color="auto"/>
              <w:bottom w:val="single" w:sz="4" w:space="0" w:color="auto"/>
              <w:right w:val="single" w:sz="4" w:space="0" w:color="auto"/>
            </w:tcBorders>
            <w:vAlign w:val="center"/>
          </w:tcPr>
          <w:p w14:paraId="6F3DCDDD" w14:textId="77777777" w:rsidR="00537FF3" w:rsidRPr="00537FF3" w:rsidRDefault="00537FF3" w:rsidP="00673AA1">
            <w:pPr>
              <w:spacing w:before="60" w:line="276" w:lineRule="auto"/>
              <w:jc w:val="center"/>
              <w:rPr>
                <w:sz w:val="22"/>
                <w:szCs w:val="22"/>
              </w:rPr>
            </w:pPr>
            <w:r w:rsidRPr="00537FF3">
              <w:rPr>
                <w:sz w:val="22"/>
                <w:szCs w:val="22"/>
              </w:rPr>
              <w:t>NEM</w:t>
            </w:r>
          </w:p>
        </w:tc>
        <w:tc>
          <w:tcPr>
            <w:tcW w:w="2224" w:type="dxa"/>
            <w:tcBorders>
              <w:top w:val="single" w:sz="4" w:space="0" w:color="auto"/>
              <w:left w:val="single" w:sz="4" w:space="0" w:color="auto"/>
              <w:bottom w:val="single" w:sz="4" w:space="0" w:color="auto"/>
              <w:right w:val="single" w:sz="4" w:space="0" w:color="auto"/>
            </w:tcBorders>
            <w:vAlign w:val="center"/>
          </w:tcPr>
          <w:p w14:paraId="310F7AF1" w14:textId="77777777" w:rsidR="00537FF3" w:rsidRPr="00537FF3" w:rsidRDefault="00537FF3" w:rsidP="00673AA1">
            <w:pPr>
              <w:spacing w:before="60" w:line="276" w:lineRule="auto"/>
              <w:jc w:val="center"/>
              <w:rPr>
                <w:sz w:val="22"/>
                <w:szCs w:val="22"/>
              </w:rPr>
            </w:pPr>
          </w:p>
        </w:tc>
      </w:tr>
      <w:tr w:rsidR="00537FF3" w:rsidRPr="00183590" w14:paraId="1B89438C" w14:textId="77777777" w:rsidTr="00673AA1">
        <w:trPr>
          <w:trHeight w:val="270"/>
        </w:trPr>
        <w:tc>
          <w:tcPr>
            <w:tcW w:w="377"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3666EE6B" w14:textId="77777777" w:rsidR="00537FF3" w:rsidRPr="00537FF3" w:rsidRDefault="00537FF3" w:rsidP="00673AA1">
            <w:pPr>
              <w:jc w:val="center"/>
              <w:rPr>
                <w:b/>
                <w:sz w:val="22"/>
                <w:szCs w:val="22"/>
              </w:rPr>
            </w:pPr>
            <w:r w:rsidRPr="00537FF3">
              <w:rPr>
                <w:b/>
                <w:sz w:val="22"/>
                <w:szCs w:val="22"/>
              </w:rPr>
              <w:t>11</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54F92" w14:textId="77777777" w:rsidR="00537FF3" w:rsidRPr="00537FF3" w:rsidRDefault="00537FF3" w:rsidP="00673AA1">
            <w:pPr>
              <w:rPr>
                <w:b/>
                <w:sz w:val="22"/>
                <w:szCs w:val="22"/>
              </w:rPr>
            </w:pPr>
            <w:r w:rsidRPr="00537FF3">
              <w:rPr>
                <w:b/>
                <w:sz w:val="22"/>
                <w:szCs w:val="22"/>
              </w:rPr>
              <w:t>Budapest Főváros Kormányhivatala</w:t>
            </w:r>
          </w:p>
          <w:p w14:paraId="035A5F92" w14:textId="77777777" w:rsidR="00537FF3" w:rsidRPr="00537FF3" w:rsidRDefault="00537FF3" w:rsidP="00673AA1">
            <w:pPr>
              <w:rPr>
                <w:b/>
                <w:sz w:val="22"/>
                <w:szCs w:val="22"/>
              </w:rPr>
            </w:pPr>
            <w:r w:rsidRPr="00537FF3">
              <w:rPr>
                <w:b/>
                <w:sz w:val="22"/>
                <w:szCs w:val="22"/>
              </w:rPr>
              <w:t xml:space="preserve">Építésügyi és Örökségvédelmi </w:t>
            </w:r>
            <w:r w:rsidRPr="00537FF3">
              <w:rPr>
                <w:b/>
                <w:sz w:val="22"/>
                <w:szCs w:val="22"/>
              </w:rPr>
              <w:lastRenderedPageBreak/>
              <w:t xml:space="preserve">Főosztály Örökségvédelmi Osztály </w:t>
            </w:r>
          </w:p>
          <w:p w14:paraId="3D111B1D" w14:textId="77777777" w:rsidR="00537FF3" w:rsidRPr="00537FF3" w:rsidRDefault="00537FF3" w:rsidP="00673AA1">
            <w:pPr>
              <w:rPr>
                <w:b/>
                <w:sz w:val="22"/>
                <w:szCs w:val="22"/>
              </w:rPr>
            </w:pPr>
            <w:r w:rsidRPr="00537FF3">
              <w:rPr>
                <w:b/>
                <w:sz w:val="22"/>
                <w:szCs w:val="22"/>
              </w:rPr>
              <w:t>1105 Budapest, Kőrösi Csoma S. út 53-55.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5449EE6B" w14:textId="77777777" w:rsidR="00537FF3" w:rsidRPr="00537FF3" w:rsidRDefault="00537FF3" w:rsidP="00673AA1">
            <w:pPr>
              <w:spacing w:before="60" w:line="276" w:lineRule="auto"/>
              <w:jc w:val="center"/>
              <w:rPr>
                <w:sz w:val="22"/>
                <w:szCs w:val="22"/>
              </w:rPr>
            </w:pPr>
            <w:r w:rsidRPr="00537FF3">
              <w:rPr>
                <w:sz w:val="22"/>
                <w:szCs w:val="22"/>
              </w:rPr>
              <w:lastRenderedPageBreak/>
              <w:t>2023.05.09.</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334C5244" w14:textId="77777777" w:rsidR="00537FF3" w:rsidRPr="00537FF3" w:rsidRDefault="00537FF3" w:rsidP="00673AA1">
            <w:pPr>
              <w:spacing w:before="60" w:line="276" w:lineRule="auto"/>
              <w:jc w:val="center"/>
              <w:rPr>
                <w:sz w:val="22"/>
                <w:szCs w:val="22"/>
              </w:rPr>
            </w:pPr>
            <w:r w:rsidRPr="00537FF3">
              <w:rPr>
                <w:sz w:val="22"/>
                <w:szCs w:val="22"/>
              </w:rPr>
              <w:t>NEM</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11FCDAEA" w14:textId="77777777" w:rsidR="00537FF3" w:rsidRPr="00537FF3" w:rsidRDefault="00537FF3" w:rsidP="00673AA1">
            <w:pPr>
              <w:spacing w:before="60" w:line="276" w:lineRule="auto"/>
              <w:jc w:val="center"/>
              <w:rPr>
                <w:color w:val="FF0000"/>
                <w:sz w:val="22"/>
                <w:szCs w:val="22"/>
              </w:rPr>
            </w:pPr>
            <w:r w:rsidRPr="00537FF3">
              <w:rPr>
                <w:color w:val="FF0000"/>
                <w:sz w:val="22"/>
                <w:szCs w:val="22"/>
              </w:rPr>
              <w:t>FELTÉTELLEL</w:t>
            </w:r>
          </w:p>
          <w:p w14:paraId="2C66FF2D" w14:textId="77777777" w:rsidR="00537FF3" w:rsidRPr="00537FF3" w:rsidRDefault="00537FF3" w:rsidP="00673AA1">
            <w:pPr>
              <w:spacing w:before="60" w:line="276" w:lineRule="auto"/>
              <w:jc w:val="center"/>
              <w:rPr>
                <w:sz w:val="22"/>
                <w:szCs w:val="22"/>
              </w:rPr>
            </w:pPr>
            <w:r w:rsidRPr="00537FF3">
              <w:rPr>
                <w:color w:val="FF0000"/>
                <w:sz w:val="22"/>
                <w:szCs w:val="22"/>
              </w:rPr>
              <w:t>NEM</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065835B9" w14:textId="77777777" w:rsidR="00537FF3" w:rsidRPr="00537FF3" w:rsidRDefault="00537FF3" w:rsidP="00673AA1">
            <w:pPr>
              <w:spacing w:line="276" w:lineRule="auto"/>
              <w:jc w:val="center"/>
              <w:rPr>
                <w:bCs/>
                <w:color w:val="FF0000"/>
                <w:sz w:val="22"/>
                <w:szCs w:val="22"/>
              </w:rPr>
            </w:pPr>
            <w:r w:rsidRPr="00537FF3">
              <w:rPr>
                <w:bCs/>
                <w:sz w:val="22"/>
                <w:szCs w:val="22"/>
              </w:rPr>
              <w:t xml:space="preserve">Régészeti lelőhely nem ismert. Az alábbi kikötéssel nem tartja </w:t>
            </w:r>
            <w:r w:rsidRPr="00537FF3">
              <w:rPr>
                <w:bCs/>
                <w:sz w:val="22"/>
                <w:szCs w:val="22"/>
              </w:rPr>
              <w:lastRenderedPageBreak/>
              <w:t xml:space="preserve">szükségesnek környezeti vizsgálat lefolytatását: </w:t>
            </w:r>
            <w:r w:rsidRPr="00537FF3">
              <w:rPr>
                <w:bCs/>
                <w:color w:val="FF0000"/>
                <w:sz w:val="22"/>
                <w:szCs w:val="22"/>
              </w:rPr>
              <w:t xml:space="preserve">készül(t) előzetes régészeti dokumentáció. </w:t>
            </w:r>
          </w:p>
          <w:p w14:paraId="01119B8E" w14:textId="77777777" w:rsidR="00537FF3" w:rsidRPr="00537FF3" w:rsidRDefault="00537FF3" w:rsidP="00673AA1">
            <w:pPr>
              <w:spacing w:line="276" w:lineRule="auto"/>
              <w:jc w:val="center"/>
              <w:rPr>
                <w:bCs/>
                <w:sz w:val="22"/>
                <w:szCs w:val="22"/>
              </w:rPr>
            </w:pPr>
            <w:r w:rsidRPr="00537FF3">
              <w:rPr>
                <w:bCs/>
                <w:sz w:val="22"/>
                <w:szCs w:val="22"/>
              </w:rPr>
              <w:t>Ki kell kérni a vármegyei örökségvédelmi hatóság állásfoglalását.</w:t>
            </w:r>
          </w:p>
        </w:tc>
      </w:tr>
      <w:tr w:rsidR="00537FF3" w:rsidRPr="00183590" w14:paraId="7C5C01C4" w14:textId="77777777" w:rsidTr="00673AA1">
        <w:trPr>
          <w:trHeight w:val="828"/>
        </w:trPr>
        <w:tc>
          <w:tcPr>
            <w:tcW w:w="377"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7BF104BC" w14:textId="77777777" w:rsidR="00537FF3" w:rsidRPr="00537FF3" w:rsidRDefault="00537FF3" w:rsidP="00673AA1">
            <w:pPr>
              <w:jc w:val="center"/>
              <w:rPr>
                <w:b/>
                <w:sz w:val="22"/>
                <w:szCs w:val="22"/>
              </w:rPr>
            </w:pPr>
            <w:r w:rsidRPr="00537FF3">
              <w:rPr>
                <w:b/>
                <w:sz w:val="22"/>
                <w:szCs w:val="22"/>
              </w:rPr>
              <w:lastRenderedPageBreak/>
              <w:t>12</w:t>
            </w:r>
          </w:p>
        </w:tc>
        <w:tc>
          <w:tcPr>
            <w:tcW w:w="1991" w:type="dxa"/>
            <w:tcBorders>
              <w:top w:val="single" w:sz="4" w:space="0" w:color="auto"/>
              <w:left w:val="single" w:sz="4" w:space="0" w:color="auto"/>
              <w:bottom w:val="single" w:sz="4" w:space="0" w:color="auto"/>
              <w:right w:val="single" w:sz="4" w:space="0" w:color="auto"/>
            </w:tcBorders>
            <w:shd w:val="clear" w:color="auto" w:fill="E7E6E6"/>
            <w:vAlign w:val="center"/>
          </w:tcPr>
          <w:p w14:paraId="684F9273" w14:textId="77777777" w:rsidR="00537FF3" w:rsidRPr="00537FF3" w:rsidRDefault="00537FF3" w:rsidP="00673AA1">
            <w:pPr>
              <w:rPr>
                <w:b/>
                <w:sz w:val="22"/>
                <w:szCs w:val="22"/>
              </w:rPr>
            </w:pPr>
            <w:r w:rsidRPr="00537FF3">
              <w:rPr>
                <w:b/>
                <w:sz w:val="22"/>
                <w:szCs w:val="22"/>
              </w:rPr>
              <w:t>Város jegyzője</w:t>
            </w:r>
          </w:p>
        </w:tc>
        <w:tc>
          <w:tcPr>
            <w:tcW w:w="1874" w:type="dxa"/>
            <w:tcBorders>
              <w:top w:val="single" w:sz="4" w:space="0" w:color="auto"/>
              <w:left w:val="single" w:sz="4" w:space="0" w:color="auto"/>
              <w:bottom w:val="single" w:sz="4" w:space="0" w:color="auto"/>
              <w:right w:val="single" w:sz="4" w:space="0" w:color="auto"/>
            </w:tcBorders>
            <w:shd w:val="clear" w:color="auto" w:fill="E7E6E6"/>
            <w:vAlign w:val="center"/>
          </w:tcPr>
          <w:p w14:paraId="4FB22875" w14:textId="77777777" w:rsidR="00537FF3" w:rsidRPr="00537FF3" w:rsidRDefault="00537FF3" w:rsidP="00673AA1">
            <w:pPr>
              <w:spacing w:before="60" w:line="276" w:lineRule="auto"/>
              <w:jc w:val="center"/>
              <w:rPr>
                <w:sz w:val="22"/>
                <w:szCs w:val="22"/>
              </w:rPr>
            </w:pPr>
            <w:r w:rsidRPr="00537FF3">
              <w:rPr>
                <w:sz w:val="22"/>
                <w:szCs w:val="22"/>
              </w:rPr>
              <w:t>-</w:t>
            </w:r>
          </w:p>
        </w:tc>
        <w:tc>
          <w:tcPr>
            <w:tcW w:w="1570" w:type="dxa"/>
            <w:tcBorders>
              <w:top w:val="single" w:sz="4" w:space="0" w:color="auto"/>
              <w:left w:val="single" w:sz="4" w:space="0" w:color="auto"/>
              <w:bottom w:val="single" w:sz="4" w:space="0" w:color="auto"/>
              <w:right w:val="single" w:sz="4" w:space="0" w:color="auto"/>
            </w:tcBorders>
            <w:shd w:val="clear" w:color="auto" w:fill="E7E6E6"/>
            <w:vAlign w:val="center"/>
          </w:tcPr>
          <w:p w14:paraId="00C6F2D0" w14:textId="77777777" w:rsidR="00537FF3" w:rsidRPr="00537FF3" w:rsidRDefault="00537FF3" w:rsidP="00673AA1">
            <w:pPr>
              <w:spacing w:before="60" w:line="276" w:lineRule="auto"/>
              <w:jc w:val="center"/>
              <w:rPr>
                <w:sz w:val="22"/>
                <w:szCs w:val="22"/>
              </w:rPr>
            </w:pPr>
            <w:r w:rsidRPr="00537FF3">
              <w:rPr>
                <w:sz w:val="22"/>
                <w:szCs w:val="22"/>
              </w:rPr>
              <w:t>NEM</w:t>
            </w:r>
          </w:p>
        </w:tc>
        <w:tc>
          <w:tcPr>
            <w:tcW w:w="1603" w:type="dxa"/>
            <w:tcBorders>
              <w:top w:val="single" w:sz="4" w:space="0" w:color="auto"/>
              <w:left w:val="single" w:sz="4" w:space="0" w:color="auto"/>
              <w:bottom w:val="single" w:sz="4" w:space="0" w:color="auto"/>
              <w:right w:val="single" w:sz="4" w:space="0" w:color="auto"/>
            </w:tcBorders>
            <w:shd w:val="clear" w:color="auto" w:fill="E7E6E6"/>
            <w:vAlign w:val="center"/>
          </w:tcPr>
          <w:p w14:paraId="6B5DD506" w14:textId="77777777" w:rsidR="00537FF3" w:rsidRPr="00537FF3" w:rsidRDefault="00537FF3" w:rsidP="00673AA1">
            <w:pPr>
              <w:spacing w:before="60" w:line="276" w:lineRule="auto"/>
              <w:jc w:val="center"/>
              <w:rPr>
                <w:sz w:val="22"/>
                <w:szCs w:val="22"/>
              </w:rPr>
            </w:pPr>
            <w:r w:rsidRPr="00537FF3">
              <w:rPr>
                <w:sz w:val="22"/>
                <w:szCs w:val="22"/>
              </w:rPr>
              <w:t>-</w:t>
            </w:r>
          </w:p>
        </w:tc>
        <w:tc>
          <w:tcPr>
            <w:tcW w:w="2224" w:type="dxa"/>
            <w:tcBorders>
              <w:top w:val="single" w:sz="4" w:space="0" w:color="auto"/>
              <w:left w:val="single" w:sz="4" w:space="0" w:color="auto"/>
              <w:bottom w:val="single" w:sz="4" w:space="0" w:color="auto"/>
              <w:right w:val="single" w:sz="4" w:space="0" w:color="auto"/>
            </w:tcBorders>
            <w:shd w:val="clear" w:color="auto" w:fill="E7E6E6"/>
            <w:vAlign w:val="center"/>
          </w:tcPr>
          <w:p w14:paraId="09C2419E" w14:textId="77777777" w:rsidR="00537FF3" w:rsidRPr="00537FF3" w:rsidRDefault="00537FF3" w:rsidP="00673AA1">
            <w:pPr>
              <w:spacing w:line="276" w:lineRule="auto"/>
              <w:jc w:val="center"/>
              <w:rPr>
                <w:sz w:val="22"/>
                <w:szCs w:val="22"/>
              </w:rPr>
            </w:pPr>
          </w:p>
        </w:tc>
      </w:tr>
      <w:tr w:rsidR="00537FF3" w:rsidRPr="00183590" w14:paraId="17709DF8" w14:textId="77777777" w:rsidTr="00673AA1">
        <w:trPr>
          <w:trHeight w:val="828"/>
        </w:trPr>
        <w:tc>
          <w:tcPr>
            <w:tcW w:w="377"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70BCC552" w14:textId="77777777" w:rsidR="00537FF3" w:rsidRPr="00537FF3" w:rsidRDefault="00537FF3" w:rsidP="00673AA1">
            <w:pPr>
              <w:jc w:val="center"/>
              <w:rPr>
                <w:b/>
                <w:sz w:val="22"/>
                <w:szCs w:val="22"/>
              </w:rPr>
            </w:pPr>
            <w:r w:rsidRPr="00537FF3">
              <w:rPr>
                <w:b/>
                <w:sz w:val="22"/>
                <w:szCs w:val="22"/>
              </w:rPr>
              <w:t>13</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14EAC437" w14:textId="77777777" w:rsidR="00537FF3" w:rsidRPr="00537FF3" w:rsidRDefault="00537FF3" w:rsidP="00673AA1">
            <w:pPr>
              <w:rPr>
                <w:b/>
                <w:sz w:val="22"/>
                <w:szCs w:val="22"/>
              </w:rPr>
            </w:pPr>
            <w:r w:rsidRPr="00537FF3">
              <w:rPr>
                <w:b/>
                <w:sz w:val="22"/>
                <w:szCs w:val="22"/>
              </w:rPr>
              <w:t>Nemzeti Népegészségügyi Központ  1097 Budapest, Albert Flórián út 2-6.</w:t>
            </w:r>
          </w:p>
        </w:tc>
        <w:tc>
          <w:tcPr>
            <w:tcW w:w="1874" w:type="dxa"/>
            <w:tcBorders>
              <w:top w:val="single" w:sz="4" w:space="0" w:color="auto"/>
              <w:left w:val="single" w:sz="4" w:space="0" w:color="auto"/>
              <w:bottom w:val="single" w:sz="4" w:space="0" w:color="auto"/>
              <w:right w:val="single" w:sz="4" w:space="0" w:color="auto"/>
            </w:tcBorders>
            <w:shd w:val="clear" w:color="auto" w:fill="FFFFFF"/>
            <w:vAlign w:val="center"/>
          </w:tcPr>
          <w:p w14:paraId="0D763B57" w14:textId="77777777" w:rsidR="00537FF3" w:rsidRPr="00537FF3" w:rsidRDefault="00537FF3" w:rsidP="00673AA1">
            <w:pPr>
              <w:spacing w:before="60" w:line="276" w:lineRule="auto"/>
              <w:jc w:val="center"/>
              <w:rPr>
                <w:sz w:val="22"/>
                <w:szCs w:val="22"/>
              </w:rPr>
            </w:pPr>
            <w:r w:rsidRPr="00537FF3">
              <w:rPr>
                <w:sz w:val="22"/>
                <w:szCs w:val="22"/>
              </w:rPr>
              <w:t>2023.05.10.</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14:paraId="0BCF256B" w14:textId="77777777" w:rsidR="00537FF3" w:rsidRPr="00537FF3" w:rsidRDefault="00537FF3" w:rsidP="00673AA1">
            <w:pPr>
              <w:spacing w:before="60" w:line="276" w:lineRule="auto"/>
              <w:jc w:val="center"/>
              <w:rPr>
                <w:sz w:val="22"/>
                <w:szCs w:val="22"/>
              </w:rPr>
            </w:pPr>
            <w:r w:rsidRPr="00537FF3">
              <w:rPr>
                <w:sz w:val="22"/>
                <w:szCs w:val="22"/>
              </w:rPr>
              <w:t>IGEN</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14:paraId="24DB1ED0" w14:textId="77777777" w:rsidR="00537FF3" w:rsidRPr="00537FF3" w:rsidRDefault="00537FF3" w:rsidP="00673AA1">
            <w:pPr>
              <w:spacing w:before="60" w:line="276" w:lineRule="auto"/>
              <w:jc w:val="center"/>
              <w:rPr>
                <w:sz w:val="22"/>
                <w:szCs w:val="22"/>
              </w:rPr>
            </w:pPr>
            <w:r w:rsidRPr="00537FF3">
              <w:rPr>
                <w:sz w:val="22"/>
                <w:szCs w:val="22"/>
              </w:rPr>
              <w:t>NEM</w:t>
            </w:r>
          </w:p>
        </w:tc>
        <w:tc>
          <w:tcPr>
            <w:tcW w:w="2224" w:type="dxa"/>
            <w:tcBorders>
              <w:top w:val="single" w:sz="4" w:space="0" w:color="auto"/>
              <w:left w:val="single" w:sz="4" w:space="0" w:color="auto"/>
              <w:bottom w:val="single" w:sz="4" w:space="0" w:color="auto"/>
              <w:right w:val="single" w:sz="4" w:space="0" w:color="auto"/>
            </w:tcBorders>
            <w:shd w:val="clear" w:color="auto" w:fill="FFFFFF"/>
            <w:vAlign w:val="center"/>
          </w:tcPr>
          <w:p w14:paraId="0539DA19" w14:textId="77777777" w:rsidR="00537FF3" w:rsidRPr="00537FF3" w:rsidRDefault="00537FF3" w:rsidP="00673AA1">
            <w:pPr>
              <w:spacing w:line="276" w:lineRule="auto"/>
              <w:jc w:val="center"/>
              <w:rPr>
                <w:sz w:val="22"/>
                <w:szCs w:val="22"/>
              </w:rPr>
            </w:pPr>
          </w:p>
        </w:tc>
      </w:tr>
      <w:tr w:rsidR="00537FF3" w:rsidRPr="00183590" w14:paraId="5858C6CB" w14:textId="77777777" w:rsidTr="00673AA1">
        <w:trPr>
          <w:trHeight w:val="828"/>
        </w:trPr>
        <w:tc>
          <w:tcPr>
            <w:tcW w:w="377"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5668DF00" w14:textId="77777777" w:rsidR="00537FF3" w:rsidRPr="00537FF3" w:rsidRDefault="00537FF3" w:rsidP="00673AA1">
            <w:pPr>
              <w:jc w:val="center"/>
              <w:rPr>
                <w:b/>
                <w:sz w:val="22"/>
                <w:szCs w:val="22"/>
              </w:rPr>
            </w:pPr>
            <w:r w:rsidRPr="00537FF3">
              <w:rPr>
                <w:b/>
                <w:sz w:val="22"/>
                <w:szCs w:val="22"/>
              </w:rPr>
              <w:t>14</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103FEDC7" w14:textId="77777777" w:rsidR="00537FF3" w:rsidRPr="00537FF3" w:rsidRDefault="00537FF3" w:rsidP="00673AA1">
            <w:pPr>
              <w:rPr>
                <w:b/>
                <w:sz w:val="22"/>
                <w:szCs w:val="22"/>
              </w:rPr>
            </w:pPr>
            <w:r w:rsidRPr="00537FF3">
              <w:rPr>
                <w:b/>
                <w:sz w:val="22"/>
                <w:szCs w:val="22"/>
              </w:rPr>
              <w:t>Budapest Főváros Kormányhivatala Népegészségügyi Főosztály 1138 Budapest, Váci út 174.</w:t>
            </w:r>
          </w:p>
        </w:tc>
        <w:tc>
          <w:tcPr>
            <w:tcW w:w="1874" w:type="dxa"/>
            <w:tcBorders>
              <w:top w:val="single" w:sz="4" w:space="0" w:color="auto"/>
              <w:left w:val="single" w:sz="4" w:space="0" w:color="auto"/>
              <w:bottom w:val="single" w:sz="4" w:space="0" w:color="auto"/>
              <w:right w:val="single" w:sz="4" w:space="0" w:color="auto"/>
            </w:tcBorders>
            <w:shd w:val="clear" w:color="auto" w:fill="FFFFFF"/>
            <w:vAlign w:val="center"/>
          </w:tcPr>
          <w:p w14:paraId="7F91988C" w14:textId="77777777" w:rsidR="00537FF3" w:rsidRPr="00537FF3" w:rsidRDefault="00537FF3" w:rsidP="00673AA1">
            <w:pPr>
              <w:spacing w:before="60" w:line="276" w:lineRule="auto"/>
              <w:jc w:val="center"/>
              <w:rPr>
                <w:sz w:val="22"/>
                <w:szCs w:val="22"/>
              </w:rPr>
            </w:pPr>
            <w:r w:rsidRPr="00537FF3">
              <w:rPr>
                <w:sz w:val="22"/>
                <w:szCs w:val="22"/>
              </w:rPr>
              <w:t>2023.05.09.</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14:paraId="0F9627FA" w14:textId="77777777" w:rsidR="00537FF3" w:rsidRPr="00537FF3" w:rsidRDefault="00537FF3" w:rsidP="00673AA1">
            <w:pPr>
              <w:spacing w:before="60" w:line="276" w:lineRule="auto"/>
              <w:jc w:val="center"/>
              <w:rPr>
                <w:sz w:val="22"/>
                <w:szCs w:val="22"/>
              </w:rPr>
            </w:pPr>
            <w:r w:rsidRPr="00537FF3">
              <w:rPr>
                <w:sz w:val="22"/>
                <w:szCs w:val="22"/>
              </w:rPr>
              <w:t>IGEN</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14:paraId="0E8851B4" w14:textId="77777777" w:rsidR="00537FF3" w:rsidRPr="00537FF3" w:rsidRDefault="00537FF3" w:rsidP="00673AA1">
            <w:pPr>
              <w:spacing w:before="60" w:line="276" w:lineRule="auto"/>
              <w:jc w:val="center"/>
              <w:rPr>
                <w:sz w:val="22"/>
                <w:szCs w:val="22"/>
              </w:rPr>
            </w:pPr>
            <w:r w:rsidRPr="00537FF3">
              <w:rPr>
                <w:sz w:val="22"/>
                <w:szCs w:val="22"/>
              </w:rPr>
              <w:t>-</w:t>
            </w:r>
          </w:p>
        </w:tc>
        <w:tc>
          <w:tcPr>
            <w:tcW w:w="2224" w:type="dxa"/>
            <w:tcBorders>
              <w:top w:val="single" w:sz="4" w:space="0" w:color="auto"/>
              <w:left w:val="single" w:sz="4" w:space="0" w:color="auto"/>
              <w:bottom w:val="single" w:sz="4" w:space="0" w:color="auto"/>
              <w:right w:val="single" w:sz="4" w:space="0" w:color="auto"/>
            </w:tcBorders>
            <w:shd w:val="clear" w:color="auto" w:fill="FFFFFF"/>
            <w:vAlign w:val="center"/>
          </w:tcPr>
          <w:p w14:paraId="1EB31C7E" w14:textId="77777777" w:rsidR="00537FF3" w:rsidRPr="00537FF3" w:rsidRDefault="00537FF3" w:rsidP="00673AA1">
            <w:pPr>
              <w:spacing w:line="276" w:lineRule="auto"/>
              <w:jc w:val="center"/>
              <w:rPr>
                <w:sz w:val="22"/>
                <w:szCs w:val="22"/>
              </w:rPr>
            </w:pPr>
            <w:r w:rsidRPr="00537FF3">
              <w:rPr>
                <w:sz w:val="22"/>
                <w:szCs w:val="22"/>
              </w:rPr>
              <w:t xml:space="preserve">Természetes </w:t>
            </w:r>
            <w:proofErr w:type="spellStart"/>
            <w:r w:rsidRPr="00537FF3">
              <w:rPr>
                <w:sz w:val="22"/>
                <w:szCs w:val="22"/>
              </w:rPr>
              <w:t>gyógytényező</w:t>
            </w:r>
            <w:proofErr w:type="spellEnd"/>
            <w:r w:rsidRPr="00537FF3">
              <w:rPr>
                <w:sz w:val="22"/>
                <w:szCs w:val="22"/>
              </w:rPr>
              <w:t xml:space="preserve"> érintettség nem áll fenn, ezért véleményezési lehetőséggel nem rendelkezik.</w:t>
            </w:r>
          </w:p>
        </w:tc>
      </w:tr>
      <w:bookmarkEnd w:id="4"/>
    </w:tbl>
    <w:p w14:paraId="60CF3C5A" w14:textId="77777777" w:rsidR="00537FF3" w:rsidRDefault="00537FF3" w:rsidP="00537FF3"/>
    <w:p w14:paraId="6AF2B165" w14:textId="77777777" w:rsidR="00C25A02" w:rsidRPr="001D66BD" w:rsidRDefault="00C25A02" w:rsidP="00C25A02">
      <w:pPr>
        <w:pBdr>
          <w:bottom w:val="single" w:sz="6" w:space="1" w:color="auto"/>
        </w:pBdr>
        <w:jc w:val="both"/>
        <w:rPr>
          <w:iCs/>
          <w:sz w:val="22"/>
          <w:szCs w:val="22"/>
        </w:rPr>
      </w:pPr>
    </w:p>
    <w:p w14:paraId="7B8C4E06" w14:textId="77777777" w:rsidR="00C25A02" w:rsidRPr="001D66BD" w:rsidRDefault="00C25A02" w:rsidP="00C25A02">
      <w:pPr>
        <w:pBdr>
          <w:bottom w:val="single" w:sz="6" w:space="1" w:color="auto"/>
        </w:pBdr>
        <w:jc w:val="both"/>
        <w:rPr>
          <w:iCs/>
          <w:sz w:val="22"/>
          <w:szCs w:val="22"/>
        </w:rPr>
      </w:pPr>
    </w:p>
    <w:p w14:paraId="509A3065" w14:textId="77777777" w:rsidR="00C25A02" w:rsidRPr="001D66BD" w:rsidRDefault="00C25A02" w:rsidP="00C25A02">
      <w:pPr>
        <w:rPr>
          <w:b/>
          <w:sz w:val="22"/>
          <w:szCs w:val="22"/>
        </w:rPr>
      </w:pPr>
    </w:p>
    <w:p w14:paraId="168AEEAA" w14:textId="463F620A" w:rsidR="00C25A02" w:rsidRDefault="00C25A02">
      <w:r>
        <w:br w:type="page"/>
      </w:r>
    </w:p>
    <w:p w14:paraId="08A10130" w14:textId="3E5D0DD3" w:rsidR="00C25A02" w:rsidRDefault="00C25A02" w:rsidP="00C25A02">
      <w:pPr>
        <w:pStyle w:val="Listaszerbekezds"/>
        <w:numPr>
          <w:ilvl w:val="0"/>
          <w:numId w:val="62"/>
        </w:numPr>
        <w:jc w:val="center"/>
        <w:rPr>
          <w:b/>
          <w:bCs/>
          <w:sz w:val="22"/>
          <w:szCs w:val="22"/>
        </w:rPr>
      </w:pPr>
      <w:r w:rsidRPr="00C25A02">
        <w:rPr>
          <w:b/>
          <w:bCs/>
          <w:sz w:val="22"/>
          <w:szCs w:val="22"/>
        </w:rPr>
        <w:lastRenderedPageBreak/>
        <w:t>napirend</w:t>
      </w:r>
    </w:p>
    <w:p w14:paraId="641C537D" w14:textId="77777777" w:rsidR="00C25A02" w:rsidRDefault="00C25A02" w:rsidP="00C25A02">
      <w:pPr>
        <w:contextualSpacing/>
        <w:jc w:val="center"/>
        <w:rPr>
          <w:bCs/>
          <w:sz w:val="22"/>
          <w:szCs w:val="22"/>
        </w:rPr>
      </w:pPr>
    </w:p>
    <w:p w14:paraId="4542E567" w14:textId="7FEDE2A2" w:rsidR="00C25A02" w:rsidRDefault="00C25A02" w:rsidP="00C25A02">
      <w:pPr>
        <w:contextualSpacing/>
        <w:jc w:val="center"/>
        <w:rPr>
          <w:bCs/>
          <w:sz w:val="22"/>
          <w:szCs w:val="22"/>
        </w:rPr>
      </w:pPr>
      <w:r w:rsidRPr="00C25A02">
        <w:rPr>
          <w:bCs/>
          <w:sz w:val="22"/>
          <w:szCs w:val="22"/>
        </w:rPr>
        <w:t>A 080/2 HRSZ-ON NYILVÁNTARTOTT, LEGELŐ MŰVELÉSI ÁGBAN LÉVŐ INGATLAN ÉRTÉKESÍTÉSE KECSKÉS RICHÁRD RÉSZÉRE</w:t>
      </w:r>
    </w:p>
    <w:p w14:paraId="6C7C23CF" w14:textId="77777777" w:rsidR="00C25A02" w:rsidRPr="001D66BD" w:rsidRDefault="00C25A02" w:rsidP="00C25A02">
      <w:pPr>
        <w:contextualSpacing/>
        <w:jc w:val="center"/>
        <w:rPr>
          <w:i/>
          <w:sz w:val="22"/>
          <w:szCs w:val="22"/>
        </w:rPr>
      </w:pPr>
      <w:r w:rsidRPr="001D66BD">
        <w:rPr>
          <w:i/>
          <w:sz w:val="22"/>
          <w:szCs w:val="22"/>
        </w:rPr>
        <w:t>(Írásos előterjesztés a jegyzőkönyvhöz mellékelve.)</w:t>
      </w:r>
    </w:p>
    <w:p w14:paraId="7176A77E" w14:textId="77777777" w:rsidR="00C25A02" w:rsidRPr="001D66BD" w:rsidRDefault="00C25A02" w:rsidP="00C25A02">
      <w:pPr>
        <w:jc w:val="both"/>
        <w:rPr>
          <w:b/>
          <w:bCs/>
          <w:iCs/>
          <w:sz w:val="22"/>
          <w:szCs w:val="22"/>
        </w:rPr>
      </w:pPr>
    </w:p>
    <w:p w14:paraId="7004912B" w14:textId="77777777" w:rsidR="00C25A02" w:rsidRPr="001D66BD" w:rsidRDefault="00C25A02" w:rsidP="00C25A02">
      <w:pPr>
        <w:jc w:val="both"/>
        <w:rPr>
          <w:b/>
          <w:sz w:val="22"/>
          <w:szCs w:val="22"/>
        </w:rPr>
      </w:pPr>
      <w:r w:rsidRPr="001D66BD">
        <w:rPr>
          <w:b/>
          <w:sz w:val="22"/>
          <w:szCs w:val="22"/>
          <w:u w:val="single"/>
        </w:rPr>
        <w:t>Előterjesztő:</w:t>
      </w:r>
      <w:r w:rsidRPr="001D66BD">
        <w:rPr>
          <w:b/>
          <w:sz w:val="22"/>
          <w:szCs w:val="22"/>
        </w:rPr>
        <w:tab/>
      </w:r>
      <w:r w:rsidRPr="001D66BD">
        <w:rPr>
          <w:bCs/>
          <w:sz w:val="22"/>
          <w:szCs w:val="22"/>
        </w:rPr>
        <w:t>Polgármester</w:t>
      </w:r>
    </w:p>
    <w:p w14:paraId="7A421D52" w14:textId="77777777" w:rsidR="00C25A02" w:rsidRPr="001D66BD" w:rsidRDefault="00C25A02" w:rsidP="00C25A02">
      <w:pPr>
        <w:jc w:val="both"/>
        <w:rPr>
          <w:bCs/>
          <w:sz w:val="22"/>
          <w:szCs w:val="22"/>
        </w:rPr>
      </w:pPr>
      <w:r w:rsidRPr="001D66BD">
        <w:rPr>
          <w:b/>
          <w:sz w:val="22"/>
          <w:szCs w:val="22"/>
          <w:u w:val="single"/>
        </w:rPr>
        <w:t>Előadó:</w:t>
      </w:r>
      <w:r w:rsidRPr="001D66BD">
        <w:rPr>
          <w:b/>
          <w:sz w:val="22"/>
          <w:szCs w:val="22"/>
        </w:rPr>
        <w:tab/>
      </w:r>
      <w:r w:rsidRPr="001D66BD">
        <w:rPr>
          <w:sz w:val="22"/>
          <w:szCs w:val="22"/>
        </w:rPr>
        <w:t>Vagyongazdálkodási referens I.</w:t>
      </w:r>
    </w:p>
    <w:p w14:paraId="556BD8FC" w14:textId="77777777" w:rsidR="00C25A02" w:rsidRPr="001D66BD" w:rsidRDefault="00C25A02" w:rsidP="00C25A02">
      <w:pPr>
        <w:pStyle w:val="Listaszerbekezds"/>
        <w:jc w:val="both"/>
        <w:rPr>
          <w:b/>
          <w:sz w:val="22"/>
          <w:szCs w:val="22"/>
        </w:rPr>
      </w:pPr>
    </w:p>
    <w:p w14:paraId="257021AD" w14:textId="77777777" w:rsidR="00C25A02" w:rsidRPr="001D66BD" w:rsidRDefault="00C25A02" w:rsidP="00C25A02">
      <w:pPr>
        <w:pStyle w:val="Listaszerbekezds"/>
        <w:jc w:val="both"/>
        <w:rPr>
          <w:b/>
          <w:sz w:val="22"/>
          <w:szCs w:val="22"/>
        </w:rPr>
      </w:pPr>
      <w:r w:rsidRPr="001D66BD">
        <w:rPr>
          <w:b/>
          <w:sz w:val="22"/>
          <w:szCs w:val="22"/>
        </w:rPr>
        <w:t>Domonyi László</w:t>
      </w:r>
      <w:r w:rsidRPr="001D66BD">
        <w:rPr>
          <w:b/>
          <w:bCs/>
          <w:sz w:val="22"/>
          <w:szCs w:val="22"/>
        </w:rPr>
        <w:t xml:space="preserve"> polgármester </w:t>
      </w:r>
      <w:r w:rsidRPr="001D66BD">
        <w:rPr>
          <w:sz w:val="22"/>
          <w:szCs w:val="22"/>
        </w:rPr>
        <w:t xml:space="preserve">az előterjesztés szóbeli ismertetésére felkérte </w:t>
      </w:r>
      <w:r w:rsidRPr="001D66BD">
        <w:rPr>
          <w:b/>
          <w:sz w:val="22"/>
          <w:szCs w:val="22"/>
        </w:rPr>
        <w:t>Kutyifa Sándorné vagyongazdálkodási referenst.</w:t>
      </w:r>
    </w:p>
    <w:p w14:paraId="59C8B36D" w14:textId="77777777" w:rsidR="00C25A02" w:rsidRPr="001D66BD" w:rsidRDefault="00C25A02" w:rsidP="00C25A02">
      <w:pPr>
        <w:pStyle w:val="Listaszerbekezds"/>
        <w:jc w:val="both"/>
        <w:rPr>
          <w:b/>
          <w:sz w:val="22"/>
          <w:szCs w:val="22"/>
        </w:rPr>
      </w:pPr>
    </w:p>
    <w:p w14:paraId="039844AD" w14:textId="79A1FE2F" w:rsidR="00C25A02" w:rsidRPr="001D66BD" w:rsidRDefault="00C25A02" w:rsidP="00C25A02">
      <w:pPr>
        <w:jc w:val="both"/>
        <w:rPr>
          <w:bCs/>
          <w:sz w:val="22"/>
          <w:szCs w:val="22"/>
        </w:rPr>
      </w:pPr>
      <w:r w:rsidRPr="001D66BD">
        <w:rPr>
          <w:b/>
          <w:sz w:val="22"/>
          <w:szCs w:val="22"/>
        </w:rPr>
        <w:t xml:space="preserve">Kutyifa Sándorné vagyongazdálkodási referens </w:t>
      </w:r>
      <w:r w:rsidRPr="001D66BD">
        <w:rPr>
          <w:bCs/>
          <w:sz w:val="22"/>
          <w:szCs w:val="22"/>
        </w:rPr>
        <w:t xml:space="preserve">elmondta, hogy </w:t>
      </w:r>
      <w:r w:rsidR="00570BA0">
        <w:rPr>
          <w:bCs/>
          <w:sz w:val="22"/>
          <w:szCs w:val="22"/>
        </w:rPr>
        <w:t xml:space="preserve">Kecskés Richárd a </w:t>
      </w:r>
      <w:r w:rsidR="00570BA0" w:rsidRPr="007F01D8">
        <w:rPr>
          <w:sz w:val="22"/>
          <w:szCs w:val="22"/>
        </w:rPr>
        <w:t>080/2 hrsz-</w:t>
      </w:r>
      <w:proofErr w:type="spellStart"/>
      <w:r w:rsidR="00570BA0" w:rsidRPr="007F01D8">
        <w:rPr>
          <w:sz w:val="22"/>
          <w:szCs w:val="22"/>
        </w:rPr>
        <w:t>on</w:t>
      </w:r>
      <w:proofErr w:type="spellEnd"/>
      <w:r w:rsidR="00570BA0" w:rsidRPr="007F01D8">
        <w:rPr>
          <w:sz w:val="22"/>
          <w:szCs w:val="22"/>
        </w:rPr>
        <w:t xml:space="preserve"> nyilvántartott</w:t>
      </w:r>
      <w:r w:rsidR="00570BA0">
        <w:rPr>
          <w:sz w:val="22"/>
          <w:szCs w:val="22"/>
        </w:rPr>
        <w:t xml:space="preserve"> ingatlant kívánja megvásárolni. </w:t>
      </w:r>
      <w:r w:rsidR="0083377B">
        <w:rPr>
          <w:sz w:val="22"/>
          <w:szCs w:val="22"/>
        </w:rPr>
        <w:t>A kötött föld vételár miatt a vételár 250.000</w:t>
      </w:r>
      <w:r w:rsidR="0083377B" w:rsidRPr="007F01D8">
        <w:rPr>
          <w:sz w:val="22"/>
          <w:szCs w:val="22"/>
        </w:rPr>
        <w:t>,- Ft.</w:t>
      </w:r>
      <w:r w:rsidR="0083377B" w:rsidRPr="0083377B">
        <w:rPr>
          <w:sz w:val="22"/>
          <w:szCs w:val="22"/>
        </w:rPr>
        <w:t xml:space="preserve"> </w:t>
      </w:r>
      <w:r w:rsidR="0083377B" w:rsidRPr="007F01D8">
        <w:rPr>
          <w:sz w:val="22"/>
          <w:szCs w:val="22"/>
        </w:rPr>
        <w:t>Az ingatlannak közterületi csatlakozása nincs.</w:t>
      </w:r>
      <w:r w:rsidR="0083377B">
        <w:rPr>
          <w:sz w:val="22"/>
          <w:szCs w:val="22"/>
        </w:rPr>
        <w:t xml:space="preserve"> Említett ingatlan melletti ingatlan tulajdonosa Kecskés Richárd, ezért kezdeményezte a vásárlást.</w:t>
      </w:r>
    </w:p>
    <w:p w14:paraId="038F5FCB" w14:textId="77777777" w:rsidR="00C25A02" w:rsidRPr="001D66BD" w:rsidRDefault="00C25A02" w:rsidP="00C25A02">
      <w:pPr>
        <w:jc w:val="both"/>
        <w:rPr>
          <w:sz w:val="22"/>
          <w:szCs w:val="22"/>
        </w:rPr>
      </w:pPr>
    </w:p>
    <w:p w14:paraId="2E5A920A" w14:textId="77777777" w:rsidR="00C25A02" w:rsidRPr="001D66BD" w:rsidRDefault="00C25A02" w:rsidP="00C25A02">
      <w:pPr>
        <w:jc w:val="both"/>
        <w:rPr>
          <w:sz w:val="22"/>
          <w:szCs w:val="22"/>
        </w:rPr>
      </w:pPr>
      <w:r w:rsidRPr="001D66BD">
        <w:rPr>
          <w:b/>
          <w:sz w:val="22"/>
          <w:szCs w:val="22"/>
        </w:rPr>
        <w:t xml:space="preserve">Szlovák Pál, </w:t>
      </w:r>
      <w:r w:rsidRPr="001D66BD">
        <w:rPr>
          <w:sz w:val="22"/>
          <w:szCs w:val="22"/>
        </w:rPr>
        <w:t xml:space="preserve">a Társadalompolitikai Bizottság elnöke, </w:t>
      </w:r>
      <w:r w:rsidRPr="001D66BD">
        <w:rPr>
          <w:b/>
          <w:sz w:val="22"/>
          <w:szCs w:val="22"/>
        </w:rPr>
        <w:t>Pohankovics András,</w:t>
      </w:r>
      <w:r w:rsidRPr="001D66BD">
        <w:rPr>
          <w:sz w:val="22"/>
          <w:szCs w:val="22"/>
        </w:rPr>
        <w:t xml:space="preserve"> az Ipari, Mezőgazdasági és Klímapolitikai Bizottság elnöke, </w:t>
      </w:r>
      <w:r w:rsidRPr="001D66BD">
        <w:rPr>
          <w:b/>
          <w:sz w:val="22"/>
          <w:szCs w:val="22"/>
        </w:rPr>
        <w:t xml:space="preserve">Horváth János, </w:t>
      </w:r>
      <w:r w:rsidRPr="001D66BD">
        <w:rPr>
          <w:sz w:val="22"/>
          <w:szCs w:val="22"/>
        </w:rPr>
        <w:t xml:space="preserve">az Ügyrendi és Összeférhetetlenségi Bizottság elnöke, </w:t>
      </w:r>
      <w:r w:rsidRPr="001D66BD">
        <w:rPr>
          <w:b/>
          <w:sz w:val="22"/>
          <w:szCs w:val="22"/>
        </w:rPr>
        <w:t xml:space="preserve">Pethő Attila, </w:t>
      </w:r>
      <w:r w:rsidRPr="001D66BD">
        <w:rPr>
          <w:sz w:val="22"/>
          <w:szCs w:val="22"/>
        </w:rPr>
        <w:t xml:space="preserve">a Pénzügyi Bizottság elnöke, </w:t>
      </w:r>
      <w:r w:rsidRPr="001D66BD">
        <w:rPr>
          <w:b/>
          <w:sz w:val="22"/>
          <w:szCs w:val="22"/>
        </w:rPr>
        <w:t>Gmoser István</w:t>
      </w:r>
      <w:r w:rsidRPr="001D66BD">
        <w:rPr>
          <w:b/>
          <w:bCs/>
          <w:sz w:val="22"/>
          <w:szCs w:val="22"/>
        </w:rPr>
        <w:t>,</w:t>
      </w:r>
      <w:r w:rsidRPr="001D66BD">
        <w:rPr>
          <w:sz w:val="22"/>
          <w:szCs w:val="22"/>
        </w:rPr>
        <w:t xml:space="preserve"> a Kulturális, Turisztikai és Sport Bizottság tagja bizottságaik nevében a határozat-tervezet elfogadását javasolták.</w:t>
      </w:r>
    </w:p>
    <w:p w14:paraId="63A15250" w14:textId="77777777" w:rsidR="00C25A02" w:rsidRPr="001D66BD" w:rsidRDefault="00C25A02" w:rsidP="00C25A02">
      <w:pPr>
        <w:rPr>
          <w:b/>
          <w:sz w:val="22"/>
          <w:szCs w:val="22"/>
        </w:rPr>
      </w:pPr>
    </w:p>
    <w:p w14:paraId="37C29399" w14:textId="77777777" w:rsidR="008B1F5E" w:rsidRPr="00F6532F" w:rsidRDefault="008B1F5E" w:rsidP="008B1F5E">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254642EB" w14:textId="77777777" w:rsidR="00C25A02" w:rsidRPr="001D66BD" w:rsidRDefault="00C25A02" w:rsidP="00C25A02">
      <w:pPr>
        <w:jc w:val="both"/>
        <w:rPr>
          <w:sz w:val="22"/>
          <w:szCs w:val="22"/>
        </w:rPr>
      </w:pPr>
    </w:p>
    <w:p w14:paraId="1381F688" w14:textId="77777777" w:rsidR="00C25A02" w:rsidRPr="001D66BD" w:rsidRDefault="00C25A02" w:rsidP="00C25A02">
      <w:pPr>
        <w:jc w:val="both"/>
        <w:rPr>
          <w:sz w:val="22"/>
          <w:szCs w:val="22"/>
        </w:rPr>
      </w:pPr>
      <w:r w:rsidRPr="001D66BD">
        <w:rPr>
          <w:sz w:val="22"/>
          <w:szCs w:val="22"/>
        </w:rPr>
        <w:t>A Képviselő-testület 9 „igen” szavazattal az alábbi határozatot hozta:</w:t>
      </w:r>
    </w:p>
    <w:p w14:paraId="675CC19A" w14:textId="77777777" w:rsidR="00C25A02" w:rsidRDefault="00C25A02" w:rsidP="00C25A02">
      <w:pPr>
        <w:contextualSpacing/>
        <w:rPr>
          <w:bCs/>
          <w:sz w:val="22"/>
          <w:szCs w:val="22"/>
        </w:rPr>
      </w:pPr>
    </w:p>
    <w:p w14:paraId="7CC77058" w14:textId="77777777" w:rsidR="00C25A02" w:rsidRPr="0088466B" w:rsidRDefault="00C25A02" w:rsidP="00C25A02">
      <w:pPr>
        <w:jc w:val="both"/>
        <w:rPr>
          <w:b/>
          <w:sz w:val="22"/>
          <w:szCs w:val="22"/>
          <w:u w:val="single"/>
        </w:rPr>
      </w:pPr>
      <w:r>
        <w:rPr>
          <w:b/>
          <w:sz w:val="22"/>
          <w:szCs w:val="22"/>
          <w:u w:val="single"/>
        </w:rPr>
        <w:t>96</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0A2DCF64" w14:textId="77777777" w:rsidR="00C25A02" w:rsidRDefault="00C25A02" w:rsidP="00C25A02">
      <w:pPr>
        <w:keepNext/>
        <w:jc w:val="both"/>
        <w:outlineLvl w:val="2"/>
        <w:rPr>
          <w:sz w:val="22"/>
          <w:szCs w:val="22"/>
        </w:rPr>
      </w:pPr>
      <w:r w:rsidRPr="00CC348A">
        <w:rPr>
          <w:sz w:val="22"/>
          <w:szCs w:val="22"/>
        </w:rPr>
        <w:t>A 080/2 hrsz-</w:t>
      </w:r>
      <w:proofErr w:type="spellStart"/>
      <w:r w:rsidRPr="00CC348A">
        <w:rPr>
          <w:sz w:val="22"/>
          <w:szCs w:val="22"/>
        </w:rPr>
        <w:t>on</w:t>
      </w:r>
      <w:proofErr w:type="spellEnd"/>
      <w:r w:rsidRPr="00CC348A">
        <w:rPr>
          <w:sz w:val="22"/>
          <w:szCs w:val="22"/>
        </w:rPr>
        <w:t xml:space="preserve"> nyilvántartott, legelő művelési ágban lévő ingatlan értékesítése </w:t>
      </w:r>
      <w:r>
        <w:rPr>
          <w:sz w:val="22"/>
          <w:szCs w:val="22"/>
        </w:rPr>
        <w:t>K</w:t>
      </w:r>
      <w:r w:rsidRPr="00CC348A">
        <w:rPr>
          <w:sz w:val="22"/>
          <w:szCs w:val="22"/>
        </w:rPr>
        <w:t xml:space="preserve">ecskés </w:t>
      </w:r>
      <w:r>
        <w:rPr>
          <w:sz w:val="22"/>
          <w:szCs w:val="22"/>
        </w:rPr>
        <w:t>R</w:t>
      </w:r>
      <w:r w:rsidRPr="00CC348A">
        <w:rPr>
          <w:sz w:val="22"/>
          <w:szCs w:val="22"/>
        </w:rPr>
        <w:t>ichárd részére</w:t>
      </w:r>
    </w:p>
    <w:p w14:paraId="1A79E6B4" w14:textId="77777777" w:rsidR="00C25A02" w:rsidRDefault="00C25A02" w:rsidP="00C25A02">
      <w:pPr>
        <w:keepNext/>
        <w:jc w:val="both"/>
        <w:outlineLvl w:val="2"/>
        <w:rPr>
          <w:b/>
          <w:bCs/>
          <w:iCs/>
          <w:sz w:val="22"/>
          <w:szCs w:val="22"/>
        </w:rPr>
      </w:pPr>
    </w:p>
    <w:p w14:paraId="519443C8" w14:textId="77777777" w:rsidR="00C25A02" w:rsidRPr="0088466B" w:rsidRDefault="00C25A02" w:rsidP="00C25A02">
      <w:pPr>
        <w:keepNext/>
        <w:outlineLvl w:val="2"/>
        <w:rPr>
          <w:b/>
          <w:bCs/>
          <w:iCs/>
          <w:sz w:val="22"/>
          <w:szCs w:val="22"/>
        </w:rPr>
      </w:pPr>
    </w:p>
    <w:p w14:paraId="3FF938EE" w14:textId="77777777" w:rsidR="00C25A02" w:rsidRPr="0088466B" w:rsidRDefault="00C25A02" w:rsidP="00C25A02">
      <w:pPr>
        <w:pStyle w:val="Nincstrkz"/>
        <w:jc w:val="center"/>
        <w:rPr>
          <w:b/>
          <w:bCs/>
          <w:sz w:val="22"/>
          <w:szCs w:val="22"/>
        </w:rPr>
      </w:pPr>
      <w:r w:rsidRPr="0088466B">
        <w:rPr>
          <w:b/>
          <w:bCs/>
          <w:sz w:val="22"/>
          <w:szCs w:val="22"/>
        </w:rPr>
        <w:t xml:space="preserve">HATÁROZAT </w:t>
      </w:r>
    </w:p>
    <w:p w14:paraId="5709E42B" w14:textId="77777777" w:rsidR="00C25A02" w:rsidRDefault="00C25A02" w:rsidP="00C25A02">
      <w:pPr>
        <w:jc w:val="both"/>
        <w:rPr>
          <w:sz w:val="22"/>
          <w:szCs w:val="22"/>
        </w:rPr>
      </w:pPr>
    </w:p>
    <w:p w14:paraId="31831A11" w14:textId="77777777" w:rsidR="00C25A02" w:rsidRPr="0085248A" w:rsidRDefault="00C25A02" w:rsidP="00C25A02">
      <w:pPr>
        <w:jc w:val="both"/>
        <w:rPr>
          <w:sz w:val="22"/>
          <w:szCs w:val="22"/>
        </w:rPr>
      </w:pPr>
    </w:p>
    <w:p w14:paraId="0D8BCCDB" w14:textId="77777777" w:rsidR="00C25A02" w:rsidRDefault="00C25A02" w:rsidP="00C25A02">
      <w:pPr>
        <w:jc w:val="both"/>
        <w:rPr>
          <w:sz w:val="22"/>
          <w:szCs w:val="22"/>
        </w:rPr>
      </w:pPr>
      <w:r w:rsidRPr="007F01D8">
        <w:rPr>
          <w:sz w:val="22"/>
          <w:szCs w:val="22"/>
        </w:rPr>
        <w:t>A Képviselő-testület</w:t>
      </w:r>
    </w:p>
    <w:p w14:paraId="473E9665" w14:textId="77777777" w:rsidR="00C25A02" w:rsidRPr="007F01D8" w:rsidRDefault="00C25A02" w:rsidP="00C25A02">
      <w:pPr>
        <w:jc w:val="both"/>
        <w:rPr>
          <w:sz w:val="22"/>
          <w:szCs w:val="22"/>
        </w:rPr>
      </w:pPr>
    </w:p>
    <w:p w14:paraId="471C7A4E" w14:textId="77777777" w:rsidR="00C25A02" w:rsidRPr="007F01D8" w:rsidRDefault="00C25A02" w:rsidP="00C25A02">
      <w:pPr>
        <w:pStyle w:val="Listaszerbekezds"/>
        <w:widowControl/>
        <w:numPr>
          <w:ilvl w:val="0"/>
          <w:numId w:val="64"/>
        </w:numPr>
        <w:autoSpaceDE/>
        <w:autoSpaceDN/>
        <w:adjustRightInd/>
        <w:spacing w:line="240" w:lineRule="auto"/>
        <w:jc w:val="both"/>
        <w:rPr>
          <w:sz w:val="22"/>
          <w:szCs w:val="22"/>
        </w:rPr>
      </w:pPr>
      <w:r w:rsidRPr="007F01D8">
        <w:rPr>
          <w:bCs/>
          <w:sz w:val="22"/>
          <w:szCs w:val="22"/>
        </w:rPr>
        <w:t>hozzájárul Kiskőrös Város Önkormányzata üzleti vagyonát képező, 080/2 hrsz-</w:t>
      </w:r>
      <w:proofErr w:type="spellStart"/>
      <w:r w:rsidRPr="007F01D8">
        <w:rPr>
          <w:bCs/>
          <w:sz w:val="22"/>
          <w:szCs w:val="22"/>
        </w:rPr>
        <w:t>on</w:t>
      </w:r>
      <w:proofErr w:type="spellEnd"/>
      <w:r w:rsidRPr="007F01D8">
        <w:rPr>
          <w:bCs/>
          <w:sz w:val="22"/>
          <w:szCs w:val="22"/>
        </w:rPr>
        <w:t xml:space="preserve"> nyilvántartott, 3364 m</w:t>
      </w:r>
      <w:r w:rsidRPr="007F01D8">
        <w:rPr>
          <w:bCs/>
          <w:sz w:val="22"/>
          <w:szCs w:val="22"/>
          <w:vertAlign w:val="superscript"/>
        </w:rPr>
        <w:t xml:space="preserve">2 </w:t>
      </w:r>
      <w:r w:rsidRPr="007F01D8">
        <w:rPr>
          <w:bCs/>
          <w:sz w:val="22"/>
          <w:szCs w:val="22"/>
        </w:rPr>
        <w:t>alapterületű, legelő művelési ágban lévő ingatlan adásvétel útján történő értékesítéséhez 250.000,-Ft vételárért Kecskés Richárd kiskőrösi lakos részére, a határozat mellékletét képező adásvételi szerződésben foglalt feltételekkel.</w:t>
      </w:r>
    </w:p>
    <w:p w14:paraId="2A8CE578" w14:textId="77777777" w:rsidR="00C25A02" w:rsidRPr="007F01D8" w:rsidRDefault="00C25A02" w:rsidP="00C25A02">
      <w:pPr>
        <w:pStyle w:val="Listaszerbekezds"/>
        <w:jc w:val="both"/>
        <w:rPr>
          <w:sz w:val="22"/>
          <w:szCs w:val="22"/>
        </w:rPr>
      </w:pPr>
    </w:p>
    <w:p w14:paraId="7A4BEBFB" w14:textId="77777777" w:rsidR="00C25A02" w:rsidRPr="007F01D8" w:rsidRDefault="00C25A02" w:rsidP="00C25A02">
      <w:pPr>
        <w:pStyle w:val="Listaszerbekezds"/>
        <w:widowControl/>
        <w:numPr>
          <w:ilvl w:val="0"/>
          <w:numId w:val="64"/>
        </w:numPr>
        <w:autoSpaceDE/>
        <w:autoSpaceDN/>
        <w:adjustRightInd/>
        <w:spacing w:line="240" w:lineRule="auto"/>
        <w:jc w:val="both"/>
        <w:rPr>
          <w:sz w:val="22"/>
          <w:szCs w:val="22"/>
        </w:rPr>
      </w:pPr>
      <w:r w:rsidRPr="007F01D8">
        <w:rPr>
          <w:bCs/>
          <w:sz w:val="22"/>
          <w:szCs w:val="22"/>
        </w:rPr>
        <w:t>felhatalmazza a polgármestert a határozat mellékletét képező adásvételi szerződés aláírására, az ahhoz kapcsolódó egyéb jognyilatkozatok megtételére és a tulajdonjog ingatlan-nyilvántartásba történő átjegyeztetésére.</w:t>
      </w:r>
    </w:p>
    <w:p w14:paraId="4DA8EFA6" w14:textId="77777777" w:rsidR="00C25A02" w:rsidRPr="007F01D8" w:rsidRDefault="00C25A02" w:rsidP="00C25A02">
      <w:pPr>
        <w:jc w:val="both"/>
        <w:rPr>
          <w:sz w:val="22"/>
          <w:szCs w:val="22"/>
        </w:rPr>
      </w:pPr>
    </w:p>
    <w:p w14:paraId="64FE89B2" w14:textId="77777777" w:rsidR="00C25A02" w:rsidRDefault="00C25A02" w:rsidP="00C25A02">
      <w:pPr>
        <w:pStyle w:val="Listaszerbekezds"/>
        <w:widowControl/>
        <w:numPr>
          <w:ilvl w:val="0"/>
          <w:numId w:val="64"/>
        </w:numPr>
        <w:autoSpaceDE/>
        <w:autoSpaceDN/>
        <w:adjustRightInd/>
        <w:spacing w:line="240" w:lineRule="auto"/>
        <w:jc w:val="both"/>
        <w:rPr>
          <w:sz w:val="22"/>
          <w:szCs w:val="22"/>
        </w:rPr>
      </w:pPr>
      <w:r w:rsidRPr="007F01D8">
        <w:rPr>
          <w:sz w:val="22"/>
          <w:szCs w:val="22"/>
        </w:rPr>
        <w:t>egyetért azzal, hogy a tulajdonjog átruházással összefüggő valamennyi költséget Kecskés Richárd viselje.</w:t>
      </w:r>
    </w:p>
    <w:p w14:paraId="13F55C11" w14:textId="77777777" w:rsidR="00C25A02" w:rsidRPr="007F01D8" w:rsidRDefault="00C25A02" w:rsidP="00C25A02">
      <w:pPr>
        <w:pStyle w:val="Listaszerbekezds"/>
        <w:rPr>
          <w:sz w:val="22"/>
          <w:szCs w:val="22"/>
        </w:rPr>
      </w:pPr>
    </w:p>
    <w:p w14:paraId="46D9A8F4" w14:textId="77777777" w:rsidR="00C25A02" w:rsidRPr="007F01D8" w:rsidRDefault="00C25A02" w:rsidP="00C25A02">
      <w:pPr>
        <w:pStyle w:val="Listaszerbekezds"/>
        <w:jc w:val="both"/>
        <w:rPr>
          <w:b/>
          <w:bCs/>
          <w:sz w:val="22"/>
          <w:szCs w:val="22"/>
          <w:u w:val="single"/>
        </w:rPr>
      </w:pPr>
    </w:p>
    <w:p w14:paraId="27337BFF" w14:textId="77777777" w:rsidR="00C25A02" w:rsidRPr="007F01D8" w:rsidRDefault="00C25A02" w:rsidP="00C25A02">
      <w:pPr>
        <w:jc w:val="both"/>
        <w:rPr>
          <w:sz w:val="22"/>
          <w:szCs w:val="22"/>
        </w:rPr>
      </w:pPr>
      <w:r w:rsidRPr="007F01D8">
        <w:rPr>
          <w:b/>
          <w:sz w:val="22"/>
          <w:szCs w:val="22"/>
          <w:u w:val="single"/>
        </w:rPr>
        <w:t>Felelős</w:t>
      </w:r>
      <w:r w:rsidRPr="007F01D8">
        <w:rPr>
          <w:b/>
          <w:sz w:val="22"/>
          <w:szCs w:val="22"/>
        </w:rPr>
        <w:t>:</w:t>
      </w:r>
      <w:r w:rsidRPr="007F01D8">
        <w:rPr>
          <w:bCs/>
          <w:sz w:val="22"/>
          <w:szCs w:val="22"/>
        </w:rPr>
        <w:t xml:space="preserve"> </w:t>
      </w:r>
      <w:r>
        <w:rPr>
          <w:bCs/>
          <w:sz w:val="22"/>
          <w:szCs w:val="22"/>
        </w:rPr>
        <w:tab/>
      </w:r>
      <w:r w:rsidRPr="007F01D8">
        <w:rPr>
          <w:sz w:val="22"/>
          <w:szCs w:val="22"/>
        </w:rPr>
        <w:t>polgármester</w:t>
      </w:r>
    </w:p>
    <w:p w14:paraId="7D28B9ED" w14:textId="77777777" w:rsidR="00C25A02" w:rsidRPr="007F01D8" w:rsidRDefault="00C25A02" w:rsidP="00C25A02">
      <w:pPr>
        <w:jc w:val="both"/>
        <w:rPr>
          <w:sz w:val="22"/>
          <w:szCs w:val="22"/>
        </w:rPr>
      </w:pPr>
      <w:r w:rsidRPr="007F01D8">
        <w:rPr>
          <w:b/>
          <w:sz w:val="22"/>
          <w:szCs w:val="22"/>
          <w:u w:val="single"/>
        </w:rPr>
        <w:t>Határidő</w:t>
      </w:r>
      <w:r w:rsidRPr="007F01D8">
        <w:rPr>
          <w:b/>
          <w:sz w:val="22"/>
          <w:szCs w:val="22"/>
        </w:rPr>
        <w:t>:</w:t>
      </w:r>
      <w:r w:rsidRPr="007F01D8">
        <w:rPr>
          <w:bCs/>
          <w:sz w:val="22"/>
          <w:szCs w:val="22"/>
        </w:rPr>
        <w:t xml:space="preserve"> </w:t>
      </w:r>
      <w:r>
        <w:rPr>
          <w:bCs/>
          <w:sz w:val="22"/>
          <w:szCs w:val="22"/>
        </w:rPr>
        <w:tab/>
      </w:r>
      <w:r w:rsidRPr="007F01D8">
        <w:rPr>
          <w:sz w:val="22"/>
          <w:szCs w:val="22"/>
        </w:rPr>
        <w:t>azonnal</w:t>
      </w:r>
    </w:p>
    <w:p w14:paraId="30960E73" w14:textId="77777777" w:rsidR="00C25A02" w:rsidRDefault="00C25A02" w:rsidP="00C25A02">
      <w:pPr>
        <w:contextualSpacing/>
        <w:rPr>
          <w:bCs/>
          <w:sz w:val="22"/>
          <w:szCs w:val="22"/>
        </w:rPr>
      </w:pPr>
    </w:p>
    <w:p w14:paraId="321459C1" w14:textId="51C4213F" w:rsidR="00C25A02" w:rsidRDefault="00C25A02">
      <w:pPr>
        <w:rPr>
          <w:bCs/>
          <w:sz w:val="22"/>
          <w:szCs w:val="22"/>
        </w:rPr>
      </w:pPr>
      <w:r>
        <w:rPr>
          <w:bCs/>
          <w:sz w:val="22"/>
          <w:szCs w:val="22"/>
        </w:rPr>
        <w:br w:type="page"/>
      </w:r>
    </w:p>
    <w:p w14:paraId="5FDA9944" w14:textId="77777777" w:rsidR="00C25A02" w:rsidRPr="004F3DF5" w:rsidRDefault="00C25A02" w:rsidP="00C25A02">
      <w:pPr>
        <w:keepNext/>
        <w:jc w:val="right"/>
        <w:outlineLvl w:val="0"/>
        <w:rPr>
          <w:bCs/>
          <w:i/>
        </w:rPr>
      </w:pPr>
      <w:r w:rsidRPr="004F3DF5">
        <w:rPr>
          <w:bCs/>
          <w:i/>
        </w:rPr>
        <w:lastRenderedPageBreak/>
        <w:t>Melléklet a</w:t>
      </w:r>
      <w:r>
        <w:rPr>
          <w:bCs/>
          <w:i/>
        </w:rPr>
        <w:t xml:space="preserve"> 96</w:t>
      </w:r>
      <w:r w:rsidRPr="004F3DF5">
        <w:rPr>
          <w:bCs/>
          <w:i/>
        </w:rPr>
        <w:t xml:space="preserve">/2023. sz. </w:t>
      </w:r>
      <w:proofErr w:type="spellStart"/>
      <w:r w:rsidRPr="004F3DF5">
        <w:rPr>
          <w:bCs/>
          <w:i/>
        </w:rPr>
        <w:t>Képv</w:t>
      </w:r>
      <w:proofErr w:type="spellEnd"/>
      <w:r w:rsidRPr="004F3DF5">
        <w:rPr>
          <w:bCs/>
          <w:i/>
        </w:rPr>
        <w:t>. test. határozathoz</w:t>
      </w:r>
    </w:p>
    <w:p w14:paraId="6036B379" w14:textId="77777777" w:rsidR="00C25A02" w:rsidRDefault="00C25A02" w:rsidP="00C25A02">
      <w:pPr>
        <w:keepNext/>
        <w:jc w:val="center"/>
        <w:outlineLvl w:val="0"/>
        <w:rPr>
          <w:b/>
        </w:rPr>
      </w:pPr>
    </w:p>
    <w:p w14:paraId="2D9006C5" w14:textId="77777777" w:rsidR="00C25A02" w:rsidRDefault="00C25A02" w:rsidP="00C25A02">
      <w:pPr>
        <w:keepNext/>
        <w:jc w:val="center"/>
        <w:outlineLvl w:val="0"/>
        <w:rPr>
          <w:b/>
        </w:rPr>
      </w:pPr>
    </w:p>
    <w:p w14:paraId="096076EE" w14:textId="77777777" w:rsidR="00C25A02" w:rsidRPr="00C25A02" w:rsidRDefault="00C25A02" w:rsidP="00C25A02">
      <w:pPr>
        <w:keepNext/>
        <w:jc w:val="center"/>
        <w:outlineLvl w:val="0"/>
        <w:rPr>
          <w:b/>
          <w:sz w:val="22"/>
          <w:szCs w:val="22"/>
        </w:rPr>
      </w:pPr>
      <w:r w:rsidRPr="00C25A02">
        <w:rPr>
          <w:b/>
          <w:sz w:val="22"/>
          <w:szCs w:val="22"/>
        </w:rPr>
        <w:t>INGATLAN ADÁSVÉTELI SZERZŐDÉS</w:t>
      </w:r>
    </w:p>
    <w:p w14:paraId="54BF4740" w14:textId="77777777" w:rsidR="00C25A02" w:rsidRPr="00C25A02" w:rsidRDefault="00C25A02" w:rsidP="00C25A02">
      <w:pPr>
        <w:tabs>
          <w:tab w:val="left" w:pos="708"/>
          <w:tab w:val="center" w:pos="4536"/>
          <w:tab w:val="right" w:pos="9072"/>
        </w:tabs>
        <w:rPr>
          <w:sz w:val="22"/>
          <w:szCs w:val="22"/>
        </w:rPr>
      </w:pPr>
    </w:p>
    <w:p w14:paraId="491D4455" w14:textId="77777777" w:rsidR="00C25A02" w:rsidRPr="00C25A02" w:rsidRDefault="00C25A02" w:rsidP="00C25A02">
      <w:pPr>
        <w:tabs>
          <w:tab w:val="left" w:pos="708"/>
          <w:tab w:val="center" w:pos="4536"/>
          <w:tab w:val="right" w:pos="9072"/>
        </w:tabs>
        <w:rPr>
          <w:sz w:val="22"/>
          <w:szCs w:val="22"/>
        </w:rPr>
      </w:pPr>
    </w:p>
    <w:p w14:paraId="02D341CE" w14:textId="77777777" w:rsidR="00C25A02" w:rsidRPr="00C25A02" w:rsidRDefault="00C25A02" w:rsidP="00C25A02">
      <w:pPr>
        <w:tabs>
          <w:tab w:val="left" w:pos="3780"/>
        </w:tabs>
        <w:jc w:val="both"/>
        <w:rPr>
          <w:sz w:val="22"/>
          <w:szCs w:val="22"/>
        </w:rPr>
      </w:pPr>
      <w:r w:rsidRPr="00C25A02">
        <w:rPr>
          <w:sz w:val="22"/>
          <w:szCs w:val="22"/>
        </w:rPr>
        <w:t xml:space="preserve">amely létrejött egyrészről </w:t>
      </w:r>
    </w:p>
    <w:p w14:paraId="7D9035E7" w14:textId="77777777" w:rsidR="00C25A02" w:rsidRPr="00C25A02" w:rsidRDefault="00C25A02" w:rsidP="00C25A02">
      <w:pPr>
        <w:jc w:val="both"/>
        <w:rPr>
          <w:sz w:val="22"/>
          <w:szCs w:val="22"/>
        </w:rPr>
      </w:pPr>
      <w:r w:rsidRPr="00C25A02">
        <w:rPr>
          <w:b/>
          <w:sz w:val="22"/>
          <w:szCs w:val="22"/>
        </w:rPr>
        <w:t>DOMONYI LÁSZLÓ MIHÁLY</w:t>
      </w:r>
      <w:r w:rsidRPr="00C25A02">
        <w:rPr>
          <w:sz w:val="22"/>
          <w:szCs w:val="22"/>
        </w:rPr>
        <w:t xml:space="preserve"> polgármester által képviselt </w:t>
      </w:r>
      <w:r w:rsidRPr="00C25A02">
        <w:rPr>
          <w:b/>
          <w:sz w:val="22"/>
          <w:szCs w:val="22"/>
        </w:rPr>
        <w:t xml:space="preserve">KISKŐRÖS VÁROS ÖNKORMÁNYZATA </w:t>
      </w:r>
      <w:r w:rsidRPr="00C25A02">
        <w:rPr>
          <w:sz w:val="22"/>
          <w:szCs w:val="22"/>
        </w:rPr>
        <w:t xml:space="preserve">(székhelye: 6200 Kiskőrös, Petőfi Sándor tér 1., adószáma: 15724784-2-03, KSH Statisztikai számjele: 15724784-8411-321-03, törzskönyvi azonosító száma: 724782), mint </w:t>
      </w:r>
      <w:r w:rsidRPr="00C25A02">
        <w:rPr>
          <w:b/>
          <w:sz w:val="22"/>
          <w:szCs w:val="22"/>
        </w:rPr>
        <w:t>Eladó</w:t>
      </w:r>
      <w:r w:rsidRPr="00C25A02">
        <w:rPr>
          <w:b/>
          <w:bCs/>
          <w:sz w:val="22"/>
          <w:szCs w:val="22"/>
        </w:rPr>
        <w:t>,-</w:t>
      </w:r>
    </w:p>
    <w:p w14:paraId="2070D65C" w14:textId="77777777" w:rsidR="00C25A02" w:rsidRPr="00C25A02" w:rsidRDefault="00C25A02" w:rsidP="00C25A02">
      <w:pPr>
        <w:pStyle w:val="NormlWeb"/>
        <w:spacing w:before="0" w:beforeAutospacing="0" w:after="0" w:afterAutospacing="0"/>
        <w:jc w:val="both"/>
        <w:rPr>
          <w:i/>
          <w:sz w:val="22"/>
          <w:szCs w:val="22"/>
        </w:rPr>
      </w:pPr>
      <w:r w:rsidRPr="00C25A02">
        <w:rPr>
          <w:i/>
          <w:sz w:val="22"/>
          <w:szCs w:val="22"/>
        </w:rPr>
        <w:t xml:space="preserve">másrészről </w:t>
      </w:r>
    </w:p>
    <w:p w14:paraId="23DC4025" w14:textId="77777777" w:rsidR="00C25A02" w:rsidRPr="00C25A02" w:rsidRDefault="00C25A02" w:rsidP="00C25A02">
      <w:pPr>
        <w:jc w:val="both"/>
        <w:rPr>
          <w:b/>
          <w:sz w:val="22"/>
          <w:szCs w:val="22"/>
        </w:rPr>
      </w:pPr>
      <w:r w:rsidRPr="00C25A02">
        <w:rPr>
          <w:b/>
          <w:sz w:val="22"/>
          <w:szCs w:val="22"/>
        </w:rPr>
        <w:t xml:space="preserve">KECSKÉS RICHÁRD </w:t>
      </w:r>
      <w:r w:rsidRPr="00C25A02">
        <w:rPr>
          <w:sz w:val="22"/>
          <w:szCs w:val="22"/>
        </w:rPr>
        <w:t xml:space="preserve">(születési név:  születési hely, idő :., anyja neve:, személyi azonosító jel: , adóazonosító jel:, agrárkamarai tagsági azonosítószám:, magyar állampolgár) szám alatti lakos </w:t>
      </w:r>
      <w:r w:rsidRPr="00C25A02">
        <w:rPr>
          <w:i/>
          <w:sz w:val="22"/>
          <w:szCs w:val="22"/>
        </w:rPr>
        <w:t>földműves</w:t>
      </w:r>
      <w:r w:rsidRPr="00C25A02">
        <w:rPr>
          <w:sz w:val="22"/>
          <w:szCs w:val="22"/>
        </w:rPr>
        <w:t xml:space="preserve">, mint </w:t>
      </w:r>
      <w:r w:rsidRPr="00C25A02">
        <w:rPr>
          <w:b/>
          <w:sz w:val="22"/>
          <w:szCs w:val="22"/>
        </w:rPr>
        <w:t>Vevő  – továbbiakban együttesen : Szerződő Felek -</w:t>
      </w:r>
      <w:r w:rsidRPr="00C25A02">
        <w:rPr>
          <w:sz w:val="22"/>
          <w:szCs w:val="22"/>
        </w:rPr>
        <w:t xml:space="preserve"> között az alulírott helyen és időben az alábbi feltételekkel:</w:t>
      </w:r>
    </w:p>
    <w:p w14:paraId="5395922C" w14:textId="77777777" w:rsidR="00C25A02" w:rsidRPr="00C25A02" w:rsidRDefault="00C25A02" w:rsidP="00C25A02">
      <w:pPr>
        <w:pStyle w:val="Bekezds"/>
        <w:numPr>
          <w:ilvl w:val="0"/>
          <w:numId w:val="65"/>
        </w:numPr>
        <w:autoSpaceDE w:val="0"/>
        <w:autoSpaceDN w:val="0"/>
        <w:rPr>
          <w:sz w:val="22"/>
          <w:szCs w:val="22"/>
        </w:rPr>
      </w:pPr>
      <w:r w:rsidRPr="00C25A02">
        <w:rPr>
          <w:sz w:val="22"/>
          <w:szCs w:val="22"/>
        </w:rPr>
        <w:t xml:space="preserve">Az ingatlan-nyilvántartás jelenlegi adatai szerint </w:t>
      </w:r>
      <w:r w:rsidRPr="00C25A02">
        <w:rPr>
          <w:b/>
          <w:sz w:val="22"/>
          <w:szCs w:val="22"/>
        </w:rPr>
        <w:t>Eladó 1/1</w:t>
      </w:r>
      <w:r w:rsidRPr="00C25A02">
        <w:rPr>
          <w:sz w:val="22"/>
          <w:szCs w:val="22"/>
        </w:rPr>
        <w:t xml:space="preserve"> </w:t>
      </w:r>
      <w:r w:rsidRPr="00C25A02">
        <w:rPr>
          <w:b/>
          <w:sz w:val="22"/>
          <w:szCs w:val="22"/>
        </w:rPr>
        <w:t>arányú tulajdonát</w:t>
      </w:r>
      <w:r w:rsidRPr="00C25A02">
        <w:rPr>
          <w:sz w:val="22"/>
          <w:szCs w:val="22"/>
        </w:rPr>
        <w:t xml:space="preserve"> képezi </w:t>
      </w:r>
      <w:r w:rsidRPr="00C25A02">
        <w:rPr>
          <w:b/>
          <w:sz w:val="22"/>
          <w:szCs w:val="22"/>
        </w:rPr>
        <w:t>a Kiskőrös külterület 080/2</w:t>
      </w:r>
      <w:r w:rsidRPr="00C25A02">
        <w:rPr>
          <w:sz w:val="22"/>
          <w:szCs w:val="22"/>
        </w:rPr>
        <w:t xml:space="preserve"> hrsz-ú</w:t>
      </w:r>
      <w:r w:rsidRPr="00C25A02">
        <w:rPr>
          <w:b/>
          <w:sz w:val="22"/>
          <w:szCs w:val="22"/>
        </w:rPr>
        <w:t xml:space="preserve">, </w:t>
      </w:r>
      <w:proofErr w:type="spellStart"/>
      <w:r w:rsidRPr="00C25A02">
        <w:rPr>
          <w:b/>
          <w:sz w:val="22"/>
          <w:szCs w:val="22"/>
        </w:rPr>
        <w:t>közigazgatásilag</w:t>
      </w:r>
      <w:proofErr w:type="spellEnd"/>
      <w:r w:rsidRPr="00C25A02">
        <w:rPr>
          <w:b/>
          <w:sz w:val="22"/>
          <w:szCs w:val="22"/>
        </w:rPr>
        <w:t xml:space="preserve"> 6200 Kiskőrös, Öregszőlő 28/1. szám alatt felvett, 3364 </w:t>
      </w:r>
      <w:r w:rsidRPr="00C25A02">
        <w:rPr>
          <w:sz w:val="22"/>
          <w:szCs w:val="22"/>
        </w:rPr>
        <w:t>m</w:t>
      </w:r>
      <w:r w:rsidRPr="00C25A02">
        <w:rPr>
          <w:sz w:val="22"/>
          <w:szCs w:val="22"/>
          <w:vertAlign w:val="superscript"/>
        </w:rPr>
        <w:t>2</w:t>
      </w:r>
      <w:r w:rsidRPr="00C25A02">
        <w:rPr>
          <w:sz w:val="22"/>
          <w:szCs w:val="22"/>
        </w:rPr>
        <w:t xml:space="preserve"> területű, </w:t>
      </w:r>
      <w:r w:rsidRPr="00C25A02">
        <w:rPr>
          <w:b/>
          <w:sz w:val="22"/>
          <w:szCs w:val="22"/>
        </w:rPr>
        <w:t>0.47 AK értékű</w:t>
      </w:r>
      <w:r w:rsidRPr="00C25A02">
        <w:rPr>
          <w:sz w:val="22"/>
          <w:szCs w:val="22"/>
        </w:rPr>
        <w:t xml:space="preserve">, </w:t>
      </w:r>
      <w:r w:rsidRPr="00C25A02">
        <w:rPr>
          <w:b/>
          <w:sz w:val="22"/>
          <w:szCs w:val="22"/>
        </w:rPr>
        <w:t xml:space="preserve">legelő megjelölésű </w:t>
      </w:r>
      <w:r w:rsidRPr="00C25A02">
        <w:rPr>
          <w:sz w:val="22"/>
          <w:szCs w:val="22"/>
        </w:rPr>
        <w:t>ingatlan.</w:t>
      </w:r>
    </w:p>
    <w:p w14:paraId="2C158DCF" w14:textId="77777777" w:rsidR="00C25A02" w:rsidRPr="00C25A02" w:rsidRDefault="00C25A02" w:rsidP="00C25A02">
      <w:pPr>
        <w:ind w:left="709"/>
        <w:jc w:val="both"/>
        <w:rPr>
          <w:sz w:val="22"/>
          <w:szCs w:val="22"/>
        </w:rPr>
      </w:pPr>
      <w:r w:rsidRPr="00C25A02">
        <w:rPr>
          <w:b/>
          <w:sz w:val="22"/>
          <w:szCs w:val="22"/>
        </w:rPr>
        <w:t xml:space="preserve">Eladó </w:t>
      </w:r>
      <w:r w:rsidRPr="00C25A02">
        <w:rPr>
          <w:sz w:val="22"/>
          <w:szCs w:val="22"/>
        </w:rPr>
        <w:t xml:space="preserve">szavatolja a fent körülírt ingatlan </w:t>
      </w:r>
      <w:r w:rsidRPr="00C25A02">
        <w:rPr>
          <w:b/>
          <w:sz w:val="22"/>
          <w:szCs w:val="22"/>
        </w:rPr>
        <w:t>per-, teher és igénymentességét.</w:t>
      </w:r>
    </w:p>
    <w:p w14:paraId="51EE0049" w14:textId="77777777" w:rsidR="00C25A02" w:rsidRPr="00C25A02" w:rsidRDefault="00C25A02" w:rsidP="00C25A02">
      <w:pPr>
        <w:numPr>
          <w:ilvl w:val="0"/>
          <w:numId w:val="65"/>
        </w:numPr>
        <w:jc w:val="both"/>
        <w:rPr>
          <w:b/>
          <w:sz w:val="22"/>
          <w:szCs w:val="22"/>
        </w:rPr>
      </w:pPr>
      <w:r w:rsidRPr="00C25A02">
        <w:rPr>
          <w:sz w:val="22"/>
          <w:szCs w:val="22"/>
        </w:rPr>
        <w:t xml:space="preserve">Eladó a jelen szerződés </w:t>
      </w:r>
      <w:r w:rsidRPr="00C25A02">
        <w:rPr>
          <w:bCs/>
          <w:sz w:val="22"/>
          <w:szCs w:val="22"/>
        </w:rPr>
        <w:t>1.</w:t>
      </w:r>
      <w:r w:rsidRPr="00C25A02">
        <w:rPr>
          <w:sz w:val="22"/>
          <w:szCs w:val="22"/>
        </w:rPr>
        <w:t xml:space="preserve"> pontban körülírt ingatlan feletti tulajdonjogot - </w:t>
      </w:r>
      <w:r w:rsidRPr="00C25A02">
        <w:rPr>
          <w:color w:val="000000"/>
          <w:sz w:val="22"/>
          <w:szCs w:val="22"/>
        </w:rPr>
        <w:t xml:space="preserve">beleértve a jelzett ingatlanhoz a 2007. évi XVII. Tv. szerint kapcsolódó </w:t>
      </w:r>
      <w:r w:rsidRPr="00C25A02">
        <w:rPr>
          <w:bCs/>
          <w:color w:val="000000"/>
          <w:sz w:val="22"/>
          <w:szCs w:val="22"/>
        </w:rPr>
        <w:t>bázis jogosultságot</w:t>
      </w:r>
      <w:r w:rsidRPr="00C25A02">
        <w:rPr>
          <w:color w:val="000000"/>
          <w:sz w:val="22"/>
          <w:szCs w:val="22"/>
        </w:rPr>
        <w:t xml:space="preserve"> is</w:t>
      </w:r>
      <w:r w:rsidRPr="00C25A02">
        <w:rPr>
          <w:bCs/>
          <w:sz w:val="22"/>
          <w:szCs w:val="22"/>
        </w:rPr>
        <w:t xml:space="preserve"> </w:t>
      </w:r>
      <w:r w:rsidRPr="00C25A02">
        <w:rPr>
          <w:b/>
          <w:bCs/>
          <w:sz w:val="22"/>
          <w:szCs w:val="22"/>
        </w:rPr>
        <w:t>250.000,- (kettőszáz-ötvenezer</w:t>
      </w:r>
      <w:r w:rsidRPr="00C25A02">
        <w:rPr>
          <w:b/>
          <w:sz w:val="22"/>
          <w:szCs w:val="22"/>
        </w:rPr>
        <w:t xml:space="preserve">) Ft. vételár ellenében </w:t>
      </w:r>
      <w:r w:rsidRPr="00C25A02">
        <w:rPr>
          <w:sz w:val="22"/>
          <w:szCs w:val="22"/>
        </w:rPr>
        <w:t>vétel jogcímén átruházza Vevőre,</w:t>
      </w:r>
      <w:r w:rsidRPr="00C25A02">
        <w:rPr>
          <w:b/>
          <w:sz w:val="22"/>
          <w:szCs w:val="22"/>
        </w:rPr>
        <w:t xml:space="preserve"> </w:t>
      </w:r>
    </w:p>
    <w:p w14:paraId="328DD24D" w14:textId="77777777" w:rsidR="00C25A02" w:rsidRPr="00C25A02" w:rsidRDefault="00C25A02" w:rsidP="00C25A02">
      <w:pPr>
        <w:ind w:left="709"/>
        <w:jc w:val="both"/>
        <w:rPr>
          <w:bCs/>
          <w:sz w:val="22"/>
          <w:szCs w:val="22"/>
          <w:lang w:eastAsia="x-none"/>
        </w:rPr>
      </w:pPr>
      <w:r w:rsidRPr="00C25A02">
        <w:rPr>
          <w:b/>
          <w:bCs/>
          <w:sz w:val="22"/>
          <w:szCs w:val="22"/>
          <w:lang w:val="x-none" w:eastAsia="x-none"/>
        </w:rPr>
        <w:t>Vevő</w:t>
      </w:r>
      <w:r w:rsidRPr="00C25A02">
        <w:rPr>
          <w:bCs/>
          <w:sz w:val="22"/>
          <w:szCs w:val="22"/>
          <w:lang w:val="x-none" w:eastAsia="x-none"/>
        </w:rPr>
        <w:t xml:space="preserve"> pedig a fent jelzett vételár </w:t>
      </w:r>
      <w:r w:rsidRPr="00C25A02">
        <w:rPr>
          <w:bCs/>
          <w:sz w:val="22"/>
          <w:szCs w:val="22"/>
          <w:lang w:eastAsia="x-none"/>
        </w:rPr>
        <w:t xml:space="preserve">megfizetése </w:t>
      </w:r>
      <w:r w:rsidRPr="00C25A02">
        <w:rPr>
          <w:bCs/>
          <w:sz w:val="22"/>
          <w:szCs w:val="22"/>
          <w:lang w:val="x-none" w:eastAsia="x-none"/>
        </w:rPr>
        <w:t>ellenében – az ingatlan</w:t>
      </w:r>
      <w:r w:rsidRPr="00C25A02">
        <w:rPr>
          <w:bCs/>
          <w:sz w:val="22"/>
          <w:szCs w:val="22"/>
          <w:lang w:eastAsia="x-none"/>
        </w:rPr>
        <w:t xml:space="preserve">t </w:t>
      </w:r>
      <w:r w:rsidRPr="00C25A02">
        <w:rPr>
          <w:bCs/>
          <w:sz w:val="22"/>
          <w:szCs w:val="22"/>
          <w:lang w:val="x-none" w:eastAsia="x-none"/>
        </w:rPr>
        <w:t xml:space="preserve">általa megtekintett jelenlegi állapotában - </w:t>
      </w:r>
      <w:r w:rsidRPr="00C25A02">
        <w:rPr>
          <w:b/>
          <w:bCs/>
          <w:sz w:val="22"/>
          <w:szCs w:val="22"/>
          <w:lang w:eastAsia="x-none"/>
        </w:rPr>
        <w:t>át</w:t>
      </w:r>
      <w:r w:rsidRPr="00C25A02">
        <w:rPr>
          <w:b/>
          <w:bCs/>
          <w:sz w:val="22"/>
          <w:szCs w:val="22"/>
          <w:lang w:val="x-none" w:eastAsia="x-none"/>
        </w:rPr>
        <w:t xml:space="preserve">veszi. </w:t>
      </w:r>
    </w:p>
    <w:p w14:paraId="05C9AF64" w14:textId="77777777" w:rsidR="00C25A02" w:rsidRPr="00C25A02" w:rsidRDefault="00C25A02" w:rsidP="00C25A02">
      <w:pPr>
        <w:numPr>
          <w:ilvl w:val="0"/>
          <w:numId w:val="65"/>
        </w:numPr>
        <w:jc w:val="both"/>
        <w:rPr>
          <w:bCs/>
          <w:sz w:val="22"/>
          <w:szCs w:val="22"/>
          <w:lang w:eastAsia="x-none"/>
        </w:rPr>
      </w:pPr>
      <w:r w:rsidRPr="00C25A02">
        <w:rPr>
          <w:bCs/>
          <w:sz w:val="22"/>
          <w:szCs w:val="22"/>
          <w:lang w:val="x-none" w:eastAsia="x-none"/>
        </w:rPr>
        <w:t xml:space="preserve">Felek a jelen szerződés tárgyát képező </w:t>
      </w:r>
      <w:r w:rsidRPr="00C25A02">
        <w:rPr>
          <w:bCs/>
          <w:sz w:val="22"/>
          <w:szCs w:val="22"/>
          <w:lang w:eastAsia="x-none"/>
        </w:rPr>
        <w:t xml:space="preserve">ingatlan </w:t>
      </w:r>
      <w:r w:rsidRPr="00C25A02">
        <w:rPr>
          <w:bCs/>
          <w:sz w:val="22"/>
          <w:szCs w:val="22"/>
          <w:lang w:val="x-none" w:eastAsia="x-none"/>
        </w:rPr>
        <w:t xml:space="preserve">vételárának megállapításánál </w:t>
      </w:r>
      <w:r w:rsidRPr="00C25A02">
        <w:rPr>
          <w:bCs/>
          <w:sz w:val="22"/>
          <w:szCs w:val="22"/>
          <w:lang w:eastAsia="x-none"/>
        </w:rPr>
        <w:t>különös figyelemmel voltak a helyben jelenleg uralkodó ingatlanforgalmi árakra.</w:t>
      </w:r>
    </w:p>
    <w:p w14:paraId="255A3385" w14:textId="77777777" w:rsidR="00C25A02" w:rsidRPr="00C25A02" w:rsidRDefault="00C25A02" w:rsidP="00C25A02">
      <w:pPr>
        <w:numPr>
          <w:ilvl w:val="0"/>
          <w:numId w:val="65"/>
        </w:numPr>
        <w:jc w:val="both"/>
        <w:rPr>
          <w:bCs/>
          <w:sz w:val="22"/>
          <w:szCs w:val="22"/>
        </w:rPr>
      </w:pPr>
      <w:r w:rsidRPr="00C25A02">
        <w:rPr>
          <w:sz w:val="22"/>
          <w:szCs w:val="22"/>
        </w:rPr>
        <w:t>Szerződő Felek rögzítik, hogy a 2. pontban meghatározott vételárat a Vevő a jelen szerződés tárgyát képező ingatlan birtokba bocsátásával egyidejűleg – legkésőbb a jelen szerződés aláírásától számított 5 banki napon belül - köteles megfizetni az Eladó részére a K&amp;H Bank Zrt.-nél vezetett 10400621-00027753-00000008 szám alatt vezetett számlaszámra történő átutalással, amely teljesítési módot és határidőt Eladó kifejezetten elfogad.</w:t>
      </w:r>
    </w:p>
    <w:p w14:paraId="107744E5" w14:textId="77777777" w:rsidR="00C25A02" w:rsidRPr="00C25A02" w:rsidRDefault="00C25A02" w:rsidP="00C25A02">
      <w:pPr>
        <w:numPr>
          <w:ilvl w:val="0"/>
          <w:numId w:val="65"/>
        </w:numPr>
        <w:jc w:val="both"/>
        <w:rPr>
          <w:sz w:val="22"/>
          <w:szCs w:val="22"/>
        </w:rPr>
      </w:pPr>
      <w:r w:rsidRPr="00C25A02">
        <w:rPr>
          <w:sz w:val="22"/>
          <w:szCs w:val="22"/>
        </w:rPr>
        <w:t xml:space="preserve">Eladó az </w:t>
      </w:r>
      <w:r w:rsidRPr="00C25A02">
        <w:rPr>
          <w:b/>
          <w:sz w:val="22"/>
          <w:szCs w:val="22"/>
        </w:rPr>
        <w:t>1.</w:t>
      </w:r>
      <w:r w:rsidRPr="00C25A02">
        <w:rPr>
          <w:sz w:val="22"/>
          <w:szCs w:val="22"/>
        </w:rPr>
        <w:t xml:space="preserve"> pontban körülírt ingatlan feletti tényleges hatalmat a vételár kiegyenlítésével egyidejűleg engedi át a Vevő részére. Szerződő Felek kikötik, hogy Vevő a birtokba bocsátás</w:t>
      </w:r>
      <w:r w:rsidRPr="00C25A02">
        <w:rPr>
          <w:b/>
          <w:sz w:val="22"/>
          <w:szCs w:val="22"/>
        </w:rPr>
        <w:t xml:space="preserve"> </w:t>
      </w:r>
      <w:r w:rsidRPr="00C25A02">
        <w:rPr>
          <w:sz w:val="22"/>
          <w:szCs w:val="22"/>
        </w:rPr>
        <w:t xml:space="preserve">időpontjától kezdődően húzza az ingatlan hasznait, s viseli bármilyen terheit, valamint az ingatlanban beállott azt a kárt, amelynek megtérítésére mást nem lehet kötelezni. </w:t>
      </w:r>
    </w:p>
    <w:p w14:paraId="4A9AB4EC" w14:textId="77777777" w:rsidR="00C25A02" w:rsidRPr="00C25A02" w:rsidRDefault="00C25A02" w:rsidP="00C25A02">
      <w:pPr>
        <w:numPr>
          <w:ilvl w:val="0"/>
          <w:numId w:val="65"/>
        </w:numPr>
        <w:jc w:val="both"/>
        <w:rPr>
          <w:sz w:val="22"/>
          <w:szCs w:val="22"/>
        </w:rPr>
      </w:pPr>
      <w:r w:rsidRPr="00C25A02">
        <w:rPr>
          <w:b/>
          <w:sz w:val="22"/>
          <w:szCs w:val="22"/>
        </w:rPr>
        <w:t xml:space="preserve">Eladó </w:t>
      </w:r>
      <w:r w:rsidRPr="00C25A02">
        <w:rPr>
          <w:sz w:val="22"/>
          <w:szCs w:val="22"/>
        </w:rPr>
        <w:t xml:space="preserve">jelen szerződés aláírásával </w:t>
      </w:r>
      <w:r w:rsidRPr="00C25A02">
        <w:rPr>
          <w:b/>
          <w:i/>
          <w:sz w:val="22"/>
          <w:szCs w:val="22"/>
        </w:rPr>
        <w:t>feltétlen és visszavonhatatlan</w:t>
      </w:r>
      <w:r w:rsidRPr="00C25A02">
        <w:rPr>
          <w:b/>
          <w:sz w:val="22"/>
          <w:szCs w:val="22"/>
        </w:rPr>
        <w:t xml:space="preserve"> hozzájárulását adja ahhoz</w:t>
      </w:r>
      <w:r w:rsidRPr="00C25A02">
        <w:rPr>
          <w:sz w:val="22"/>
          <w:szCs w:val="22"/>
        </w:rPr>
        <w:t xml:space="preserve">, hogy Vevő az </w:t>
      </w:r>
      <w:r w:rsidRPr="00C25A02">
        <w:rPr>
          <w:b/>
          <w:sz w:val="22"/>
          <w:szCs w:val="22"/>
        </w:rPr>
        <w:t xml:space="preserve">1. pontban </w:t>
      </w:r>
      <w:r w:rsidRPr="00C25A02">
        <w:rPr>
          <w:sz w:val="22"/>
          <w:szCs w:val="22"/>
        </w:rPr>
        <w:t xml:space="preserve">körülírt ingatlan vonatkozásában tulajdonjogát – </w:t>
      </w:r>
      <w:r w:rsidRPr="00C25A02">
        <w:rPr>
          <w:b/>
          <w:sz w:val="22"/>
          <w:szCs w:val="22"/>
        </w:rPr>
        <w:t xml:space="preserve">vétel jogcímén </w:t>
      </w:r>
      <w:r w:rsidRPr="00C25A02">
        <w:rPr>
          <w:sz w:val="22"/>
          <w:szCs w:val="22"/>
        </w:rPr>
        <w:t>– az ingatlan-nyilvántartásba bármikor bejegyeztesse. Vevő jelen szerződés aláírásával kéri tulajdonjogának fentiek szerinti ingatlan-nyilvántartási bejegyzését az eljárásra illetékes Földhivataltól.</w:t>
      </w:r>
    </w:p>
    <w:p w14:paraId="2C1B9043" w14:textId="77777777" w:rsidR="00C25A02" w:rsidRPr="00C25A02" w:rsidRDefault="00C25A02" w:rsidP="00C25A02">
      <w:pPr>
        <w:numPr>
          <w:ilvl w:val="0"/>
          <w:numId w:val="65"/>
        </w:numPr>
        <w:jc w:val="both"/>
        <w:rPr>
          <w:sz w:val="22"/>
          <w:szCs w:val="22"/>
        </w:rPr>
      </w:pPr>
      <w:r w:rsidRPr="00C25A02">
        <w:rPr>
          <w:sz w:val="22"/>
          <w:szCs w:val="22"/>
        </w:rPr>
        <w:t xml:space="preserve">A jelen adásvételi szerződés megkötésével felmerülő költségek és illetékek </w:t>
      </w:r>
      <w:r w:rsidRPr="00C25A02">
        <w:rPr>
          <w:b/>
          <w:sz w:val="22"/>
          <w:szCs w:val="22"/>
        </w:rPr>
        <w:t>kizárólag</w:t>
      </w:r>
      <w:r w:rsidRPr="00C25A02">
        <w:rPr>
          <w:sz w:val="22"/>
          <w:szCs w:val="22"/>
        </w:rPr>
        <w:t xml:space="preserve"> a Vevőt terhelik.</w:t>
      </w:r>
    </w:p>
    <w:p w14:paraId="387A1B9A" w14:textId="77777777" w:rsidR="00C25A02" w:rsidRPr="00C25A02" w:rsidRDefault="00C25A02" w:rsidP="00C25A02">
      <w:pPr>
        <w:ind w:left="709"/>
        <w:jc w:val="both"/>
        <w:rPr>
          <w:sz w:val="22"/>
          <w:szCs w:val="22"/>
        </w:rPr>
      </w:pPr>
      <w:r w:rsidRPr="00C25A02">
        <w:rPr>
          <w:sz w:val="22"/>
          <w:szCs w:val="22"/>
        </w:rPr>
        <w:t xml:space="preserve">Szerződő Felek kijelentik, hogy okiratszerkesztő ügyvéd részletesen tájékoztatta őket a vonatkozó adó és illeték jogszabályokról, általuk benyújtandó nyilatkozatokról és nyomtatványokról, mely tájékoztatást megértettek és tudomásul vettek. </w:t>
      </w:r>
    </w:p>
    <w:p w14:paraId="3F81C4CD" w14:textId="77777777" w:rsidR="00C25A02" w:rsidRPr="00C25A02" w:rsidRDefault="00C25A02" w:rsidP="00C25A02">
      <w:pPr>
        <w:numPr>
          <w:ilvl w:val="0"/>
          <w:numId w:val="65"/>
        </w:numPr>
        <w:jc w:val="both"/>
        <w:rPr>
          <w:sz w:val="22"/>
          <w:szCs w:val="22"/>
          <w:lang w:val="da-DK"/>
        </w:rPr>
      </w:pPr>
      <w:r w:rsidRPr="00C25A02">
        <w:rPr>
          <w:b/>
          <w:sz w:val="22"/>
          <w:szCs w:val="22"/>
        </w:rPr>
        <w:t>Vevő kijelenti</w:t>
      </w:r>
      <w:r w:rsidRPr="00C25A02">
        <w:rPr>
          <w:sz w:val="22"/>
          <w:szCs w:val="22"/>
        </w:rPr>
        <w:t>, hogy cselekvőképes magyar állampolgár és</w:t>
      </w:r>
      <w:r w:rsidRPr="00C25A02">
        <w:rPr>
          <w:sz w:val="22"/>
          <w:szCs w:val="22"/>
          <w:lang w:val="da-DK"/>
        </w:rPr>
        <w:t xml:space="preserve"> azt is, hogy 2013. évi CXXII tv. szerinti földműves,</w:t>
      </w:r>
      <w:r w:rsidRPr="00C25A02">
        <w:rPr>
          <w:sz w:val="22"/>
          <w:szCs w:val="22"/>
        </w:rPr>
        <w:t xml:space="preserve"> így a jelen szerződés tárgyát képező termőföld feletti tulajdonjogot jogosult megszerezni, míg </w:t>
      </w:r>
      <w:r w:rsidRPr="00C25A02">
        <w:rPr>
          <w:b/>
          <w:sz w:val="22"/>
          <w:szCs w:val="22"/>
        </w:rPr>
        <w:t>Eladó képviselője kijelenti</w:t>
      </w:r>
      <w:r w:rsidRPr="00C25A02">
        <w:rPr>
          <w:sz w:val="22"/>
          <w:szCs w:val="22"/>
        </w:rPr>
        <w:t>, hogy szintén cselekvőképes magyar állampolgár, s képviseleti joga a jelen jogügylet megkötésénél nem esik korlátozás alá, s a jelen szerződéshez hozzájáruló képviselő testületi határozat pedig a jelen szerződés mellékletét képezi.</w:t>
      </w:r>
    </w:p>
    <w:p w14:paraId="7067CEDA" w14:textId="77777777" w:rsidR="00C25A02" w:rsidRPr="00C25A02" w:rsidRDefault="00C25A02" w:rsidP="00C25A02">
      <w:pPr>
        <w:numPr>
          <w:ilvl w:val="0"/>
          <w:numId w:val="65"/>
        </w:numPr>
        <w:jc w:val="both"/>
        <w:rPr>
          <w:bCs/>
          <w:sz w:val="22"/>
          <w:szCs w:val="22"/>
          <w:lang w:val="da-DK"/>
        </w:rPr>
      </w:pPr>
      <w:r w:rsidRPr="00C25A02">
        <w:rPr>
          <w:sz w:val="22"/>
          <w:szCs w:val="22"/>
          <w:lang w:val="da-DK"/>
        </w:rPr>
        <w:t>Vevő kijelenti, hogy a jelen szerződésben rögzített tulajdonszerzése a már tulajdonában és a haszonélvezetében levő föld területnagyságának beszámításával sem haladja meg a 2013. évi CXXII. tv. 16. § szerinti földszerzési maximumot</w:t>
      </w:r>
      <w:r w:rsidRPr="00C25A02">
        <w:rPr>
          <w:bCs/>
          <w:sz w:val="22"/>
          <w:szCs w:val="22"/>
          <w:lang w:val="da-DK"/>
        </w:rPr>
        <w:t xml:space="preserve">, </w:t>
      </w:r>
      <w:r w:rsidRPr="00C25A02">
        <w:rPr>
          <w:sz w:val="22"/>
          <w:szCs w:val="22"/>
          <w:lang w:val="da-DK"/>
        </w:rPr>
        <w:t xml:space="preserve">illetve a jelen szerződéssel megszerezni kívánt földterületek a már birtokában lévő föld területnagyságának a beszámításával </w:t>
      </w:r>
      <w:r w:rsidRPr="00C25A02">
        <w:rPr>
          <w:bCs/>
          <w:sz w:val="22"/>
          <w:szCs w:val="22"/>
          <w:lang w:val="da-DK"/>
        </w:rPr>
        <w:t>sem haladja meg a 2013. évi CXXII. törvény 16. §-ban meghatározott birtokmaximumot.</w:t>
      </w:r>
    </w:p>
    <w:p w14:paraId="59776DFD" w14:textId="77777777" w:rsidR="00C25A02" w:rsidRPr="00C25A02" w:rsidRDefault="00C25A02" w:rsidP="00C25A02">
      <w:pPr>
        <w:ind w:left="709"/>
        <w:jc w:val="both"/>
        <w:rPr>
          <w:sz w:val="22"/>
          <w:szCs w:val="22"/>
          <w:lang w:val="da-DK"/>
        </w:rPr>
      </w:pPr>
      <w:r w:rsidRPr="00C25A02">
        <w:rPr>
          <w:bCs/>
          <w:sz w:val="22"/>
          <w:szCs w:val="22"/>
        </w:rPr>
        <w:t>Vevő nyilatkozik továbbá arról is, hogy részarány tulajdonnal nem rendelkezik.</w:t>
      </w:r>
    </w:p>
    <w:p w14:paraId="55C37939" w14:textId="77777777" w:rsidR="00C25A02" w:rsidRPr="00C25A02" w:rsidRDefault="00C25A02" w:rsidP="00C25A02">
      <w:pPr>
        <w:numPr>
          <w:ilvl w:val="0"/>
          <w:numId w:val="65"/>
        </w:numPr>
        <w:jc w:val="both"/>
        <w:rPr>
          <w:bCs/>
          <w:sz w:val="22"/>
          <w:szCs w:val="22"/>
        </w:rPr>
      </w:pPr>
      <w:r w:rsidRPr="00C25A02">
        <w:rPr>
          <w:bCs/>
          <w:sz w:val="22"/>
          <w:szCs w:val="22"/>
          <w:lang w:val="da-DK"/>
        </w:rPr>
        <w:lastRenderedPageBreak/>
        <w:t xml:space="preserve">Vevő a jelen szerződés aláírásával vállalja, hogy </w:t>
      </w:r>
      <w:r w:rsidRPr="00C25A02">
        <w:rPr>
          <w:bCs/>
          <w:sz w:val="22"/>
          <w:szCs w:val="22"/>
        </w:rPr>
        <w:t>az 1. pontban meghatározott termőföld használatát másnak nem engedi át, azt maga használja és ennek során eleget tesz a földhasznosítási kötelezettségének, továbbá vállalja azt is, hogy az 1. pontban meghatározott termőföldet a tulajdonszerzés időpontjától számított 5 évig más célra nem hasznosítja.</w:t>
      </w:r>
    </w:p>
    <w:p w14:paraId="470E5247" w14:textId="77777777" w:rsidR="00C25A02" w:rsidRPr="00C25A02" w:rsidRDefault="00C25A02" w:rsidP="00C25A02">
      <w:pPr>
        <w:ind w:left="709"/>
        <w:jc w:val="both"/>
        <w:rPr>
          <w:bCs/>
          <w:sz w:val="22"/>
          <w:szCs w:val="22"/>
        </w:rPr>
      </w:pPr>
      <w:r w:rsidRPr="00C25A02">
        <w:rPr>
          <w:bCs/>
          <w:sz w:val="22"/>
          <w:szCs w:val="22"/>
          <w:lang w:val="da-DK"/>
        </w:rPr>
        <w:t xml:space="preserve">Vevő a jelen szerződés aláírásával vállalja azt is, hogy amennyiben </w:t>
      </w:r>
      <w:r w:rsidRPr="00C25A02">
        <w:rPr>
          <w:bCs/>
          <w:sz w:val="22"/>
          <w:szCs w:val="22"/>
        </w:rPr>
        <w:t>harmadik személy javára földhasználati jogviszony áll fenn a jelen szerződés tárgyát képező föld vonatkozásában, úgy annak megszűnésétől az 1. pontban meghatározott termőföld használatát másnak nem engedi át, azt maga használja és ennek során eleget tesz a földhasznosítási kötelezettségének, továbbá vállalja azt is, hogy az 1. pontban meghatározott termőföldet a harmadik személy javára fennálló földhasználati jogviszony megszűnésétől számított 5 évig más célra nem hasznosítja.</w:t>
      </w:r>
    </w:p>
    <w:p w14:paraId="0B774E14" w14:textId="77777777" w:rsidR="00C25A02" w:rsidRPr="00C25A02" w:rsidRDefault="00C25A02" w:rsidP="00C25A02">
      <w:pPr>
        <w:ind w:left="709"/>
        <w:jc w:val="both"/>
        <w:rPr>
          <w:bCs/>
          <w:sz w:val="22"/>
          <w:szCs w:val="22"/>
          <w:lang w:eastAsia="x-none"/>
        </w:rPr>
      </w:pPr>
      <w:r w:rsidRPr="00C25A02">
        <w:rPr>
          <w:bCs/>
          <w:sz w:val="22"/>
          <w:szCs w:val="22"/>
        </w:rPr>
        <w:t>Vevő nyilatkozik továbbá, hogy nincs a földhasználatért járó ellenszolgáltatásnak teljesítéséből eredő bármilyen korábbi földhasználattal kapcsolatos jogerősen megállapított és fennálló díj-, vagy egyéb tartozása, valamint vele szemben a szerzést megelőző öt éven belül nem állapították meg, hogy a szerzési korlátozások megkerülésére irányuló szerződést kötött</w:t>
      </w:r>
    </w:p>
    <w:p w14:paraId="7AFB1866" w14:textId="77777777" w:rsidR="00C25A02" w:rsidRPr="00C25A02" w:rsidRDefault="00C25A02" w:rsidP="00C25A02">
      <w:pPr>
        <w:numPr>
          <w:ilvl w:val="0"/>
          <w:numId w:val="65"/>
        </w:numPr>
        <w:jc w:val="both"/>
        <w:rPr>
          <w:sz w:val="22"/>
          <w:szCs w:val="22"/>
        </w:rPr>
      </w:pPr>
      <w:r w:rsidRPr="00C25A02">
        <w:rPr>
          <w:bCs/>
          <w:sz w:val="22"/>
          <w:szCs w:val="22"/>
          <w:lang w:val="da-DK"/>
        </w:rPr>
        <w:t>Vevő kijelenti, hogy őt a földdel közvetlenül szomszédos Kiskőrös külterület 080/36 hrsz. alatti ingatlan tulajdonosaként - 2013. évi CXXII. törvény 18. § (1) bekezdés szerinti sorrend c, pontja szerinti ranghelyen elővásárlási jog illet meg, mint az olyan földművest, aki helyben lakó szomszédnak minősül.</w:t>
      </w:r>
    </w:p>
    <w:p w14:paraId="0DE3F7AB" w14:textId="77777777" w:rsidR="00C25A02" w:rsidRPr="00C25A02" w:rsidRDefault="00C25A02" w:rsidP="00C25A02">
      <w:pPr>
        <w:ind w:left="709"/>
        <w:jc w:val="both"/>
        <w:rPr>
          <w:sz w:val="22"/>
          <w:szCs w:val="22"/>
        </w:rPr>
      </w:pPr>
      <w:r w:rsidRPr="00C25A02">
        <w:rPr>
          <w:bCs/>
          <w:sz w:val="22"/>
          <w:szCs w:val="22"/>
        </w:rPr>
        <w:t>Vevő</w:t>
      </w:r>
      <w:r w:rsidRPr="00C25A02">
        <w:rPr>
          <w:sz w:val="22"/>
          <w:szCs w:val="22"/>
        </w:rPr>
        <w:t xml:space="preserve"> kijelenti továbbá, hogy a 2013. évi CXXII. tv. 18. § (4) bekezdés szerinti privilegizáló körülménnyel nem rendelkezik</w:t>
      </w:r>
    </w:p>
    <w:p w14:paraId="7DA12346" w14:textId="77777777" w:rsidR="00C25A02" w:rsidRPr="00C25A02" w:rsidRDefault="00C25A02" w:rsidP="00C25A02">
      <w:pPr>
        <w:numPr>
          <w:ilvl w:val="0"/>
          <w:numId w:val="65"/>
        </w:numPr>
        <w:jc w:val="both"/>
        <w:rPr>
          <w:sz w:val="22"/>
          <w:szCs w:val="22"/>
        </w:rPr>
      </w:pPr>
      <w:r w:rsidRPr="00C25A02">
        <w:rPr>
          <w:sz w:val="22"/>
          <w:szCs w:val="22"/>
        </w:rPr>
        <w:t>Eladó a jelen szerződés aláírásával kifejezetten meghatalmazza az okiratszerkesztő ügyvédet, hogy őt a föld fekvése szerint illetékes jegyző előtt az elővásárlási jog gyakorlása érdekében az adás-vételi szerződés hirdetményi úton történő közlésére vonatkozó eljárásban teljes jogkörben képviselje, helyette és nevében jognyilatkozatot tegyen.</w:t>
      </w:r>
    </w:p>
    <w:p w14:paraId="29D33190" w14:textId="77777777" w:rsidR="00C25A02" w:rsidRPr="00C25A02" w:rsidRDefault="00C25A02" w:rsidP="00C25A02">
      <w:pPr>
        <w:numPr>
          <w:ilvl w:val="0"/>
          <w:numId w:val="65"/>
        </w:numPr>
        <w:jc w:val="both"/>
        <w:rPr>
          <w:sz w:val="22"/>
          <w:szCs w:val="22"/>
        </w:rPr>
      </w:pPr>
      <w:r w:rsidRPr="00C25A02">
        <w:rPr>
          <w:sz w:val="22"/>
          <w:szCs w:val="22"/>
        </w:rPr>
        <w:t>Szerződő Felek kölcsönösen és egybehangzóan kinyilatkozzák, hogy a jelen szerződés a Szerződő Felek közötti megállapodás valamennyi feltételét teljesen és maradéktalanul tartalmazza.</w:t>
      </w:r>
    </w:p>
    <w:p w14:paraId="262121FA" w14:textId="77777777" w:rsidR="00C25A02" w:rsidRPr="00C25A02" w:rsidRDefault="00C25A02" w:rsidP="00C25A02">
      <w:pPr>
        <w:numPr>
          <w:ilvl w:val="0"/>
          <w:numId w:val="65"/>
        </w:numPr>
        <w:jc w:val="both"/>
        <w:rPr>
          <w:sz w:val="22"/>
          <w:szCs w:val="22"/>
        </w:rPr>
      </w:pPr>
      <w:r w:rsidRPr="00C25A02">
        <w:rPr>
          <w:sz w:val="22"/>
          <w:szCs w:val="22"/>
        </w:rPr>
        <w:t>A jelen szerződésben nem szabályozott kérdésekben a Polgári Törvénykönyv, a 2013. évi CXXII. tv. és a 2013. évi CCXII. tv. rendelkezései az irányadóak.</w:t>
      </w:r>
    </w:p>
    <w:p w14:paraId="6021444B" w14:textId="77777777" w:rsidR="00C25A02" w:rsidRPr="00C25A02" w:rsidRDefault="00C25A02" w:rsidP="00C25A02">
      <w:pPr>
        <w:numPr>
          <w:ilvl w:val="0"/>
          <w:numId w:val="65"/>
        </w:numPr>
        <w:jc w:val="both"/>
        <w:rPr>
          <w:sz w:val="22"/>
          <w:szCs w:val="22"/>
        </w:rPr>
      </w:pPr>
      <w:r w:rsidRPr="00C25A02">
        <w:rPr>
          <w:sz w:val="22"/>
          <w:szCs w:val="22"/>
        </w:rPr>
        <w:t xml:space="preserve">Jelen adásvételi szerződés </w:t>
      </w:r>
      <w:r w:rsidRPr="00C25A02">
        <w:rPr>
          <w:b/>
          <w:sz w:val="22"/>
          <w:szCs w:val="22"/>
        </w:rPr>
        <w:t>elkészítésére, ellenjegyzésére</w:t>
      </w:r>
      <w:r w:rsidRPr="00C25A02">
        <w:rPr>
          <w:sz w:val="22"/>
          <w:szCs w:val="22"/>
        </w:rPr>
        <w:t xml:space="preserve">, továbbá a </w:t>
      </w:r>
      <w:r w:rsidRPr="00C25A02">
        <w:rPr>
          <w:b/>
          <w:sz w:val="22"/>
          <w:szCs w:val="22"/>
        </w:rPr>
        <w:t>földhivatali eljárásban való képviseletre</w:t>
      </w:r>
      <w:r w:rsidRPr="00C25A02">
        <w:rPr>
          <w:sz w:val="22"/>
          <w:szCs w:val="22"/>
        </w:rPr>
        <w:t xml:space="preserve"> jelen szerződés aláírásával egyidejűleg a Felek együttes meghatalmazást adnak </w:t>
      </w:r>
      <w:r w:rsidRPr="00C25A02">
        <w:rPr>
          <w:b/>
          <w:sz w:val="22"/>
          <w:szCs w:val="22"/>
        </w:rPr>
        <w:t>dr. Agócs Ákos</w:t>
      </w:r>
      <w:r w:rsidRPr="00C25A02">
        <w:rPr>
          <w:sz w:val="22"/>
          <w:szCs w:val="22"/>
        </w:rPr>
        <w:t xml:space="preserve"> 6237 Kecel, Császártöltési u. 4. fszt. 4. szám alatti székhelyű </w:t>
      </w:r>
      <w:r w:rsidRPr="00C25A02">
        <w:rPr>
          <w:b/>
          <w:sz w:val="22"/>
          <w:szCs w:val="22"/>
        </w:rPr>
        <w:t>okiratszerkesztő ügyvédne</w:t>
      </w:r>
      <w:r w:rsidRPr="00C25A02">
        <w:rPr>
          <w:sz w:val="22"/>
          <w:szCs w:val="22"/>
        </w:rPr>
        <w:t xml:space="preserve">k. </w:t>
      </w:r>
    </w:p>
    <w:p w14:paraId="7745CE3B" w14:textId="77777777" w:rsidR="00C25A02" w:rsidRPr="00C25A02" w:rsidRDefault="00C25A02" w:rsidP="00C25A02">
      <w:pPr>
        <w:jc w:val="both"/>
        <w:rPr>
          <w:sz w:val="22"/>
          <w:szCs w:val="22"/>
        </w:rPr>
      </w:pPr>
    </w:p>
    <w:p w14:paraId="4C05973B" w14:textId="77777777" w:rsidR="00C25A02" w:rsidRPr="00C25A02" w:rsidRDefault="00C25A02" w:rsidP="00C25A02">
      <w:pPr>
        <w:jc w:val="both"/>
        <w:rPr>
          <w:sz w:val="22"/>
          <w:szCs w:val="22"/>
        </w:rPr>
      </w:pPr>
      <w:r w:rsidRPr="00C25A02">
        <w:rPr>
          <w:sz w:val="22"/>
          <w:szCs w:val="22"/>
        </w:rPr>
        <w:t xml:space="preserve">Felek jelen szerződést – melyet egyúttal tényvázlatnak is tekintenek - mint akaratukkal mindenben megegyezőt elolvasás és megértés után helyben </w:t>
      </w:r>
      <w:proofErr w:type="spellStart"/>
      <w:r w:rsidRPr="00C25A02">
        <w:rPr>
          <w:sz w:val="22"/>
          <w:szCs w:val="22"/>
        </w:rPr>
        <w:t>hagyólag</w:t>
      </w:r>
      <w:proofErr w:type="spellEnd"/>
      <w:r w:rsidRPr="00C25A02">
        <w:rPr>
          <w:sz w:val="22"/>
          <w:szCs w:val="22"/>
        </w:rPr>
        <w:t xml:space="preserve"> aláírják és elismerik annak 1-1 eredeti – ügyvédi ellenjegyzéssel és szárazbélyegző lenyomattal ellátott - példányának átvételét.</w:t>
      </w:r>
    </w:p>
    <w:p w14:paraId="0D879E8F" w14:textId="77777777" w:rsidR="00C25A02" w:rsidRPr="00C25A02" w:rsidRDefault="00C25A02" w:rsidP="00C25A02">
      <w:pPr>
        <w:jc w:val="both"/>
        <w:rPr>
          <w:b/>
          <w:sz w:val="22"/>
          <w:szCs w:val="22"/>
        </w:rPr>
      </w:pPr>
    </w:p>
    <w:p w14:paraId="26DA8B8C" w14:textId="77777777" w:rsidR="00C25A02" w:rsidRPr="00C25A02" w:rsidRDefault="00C25A02" w:rsidP="00C25A02">
      <w:pPr>
        <w:jc w:val="both"/>
        <w:rPr>
          <w:b/>
          <w:sz w:val="22"/>
          <w:szCs w:val="22"/>
        </w:rPr>
      </w:pPr>
      <w:r w:rsidRPr="00C25A02">
        <w:rPr>
          <w:b/>
          <w:sz w:val="22"/>
          <w:szCs w:val="22"/>
        </w:rPr>
        <w:t xml:space="preserve">Kiskőrös, 2023. ………… napján. </w:t>
      </w:r>
    </w:p>
    <w:p w14:paraId="29284B29" w14:textId="77777777" w:rsidR="00C25A02" w:rsidRPr="00C25A02" w:rsidRDefault="00C25A02" w:rsidP="00C25A02">
      <w:pPr>
        <w:jc w:val="both"/>
        <w:rPr>
          <w:b/>
          <w:sz w:val="22"/>
          <w:szCs w:val="22"/>
        </w:rPr>
      </w:pPr>
      <w:r w:rsidRPr="00C25A02">
        <w:rPr>
          <w:b/>
          <w:sz w:val="22"/>
          <w:szCs w:val="22"/>
        </w:rPr>
        <w:t>Felek aláírásai :</w:t>
      </w:r>
    </w:p>
    <w:p w14:paraId="09D81A72" w14:textId="77777777" w:rsidR="00C25A02" w:rsidRPr="00D7320F" w:rsidRDefault="00C25A02" w:rsidP="00C25A02">
      <w:pPr>
        <w:jc w:val="both"/>
        <w:rPr>
          <w:b/>
        </w:rPr>
      </w:pPr>
    </w:p>
    <w:p w14:paraId="427B43E2" w14:textId="77777777" w:rsidR="00C25A02" w:rsidRDefault="00C25A02" w:rsidP="00C25A02">
      <w:pPr>
        <w:jc w:val="both"/>
        <w:rPr>
          <w:b/>
        </w:rPr>
      </w:pPr>
    </w:p>
    <w:p w14:paraId="0DE7FEFC" w14:textId="77777777" w:rsidR="00C25A02" w:rsidRPr="00D7320F" w:rsidRDefault="00C25A02" w:rsidP="00C25A02">
      <w:pPr>
        <w:jc w:val="both"/>
        <w:rPr>
          <w:b/>
        </w:rPr>
      </w:pPr>
    </w:p>
    <w:tbl>
      <w:tblPr>
        <w:tblW w:w="0" w:type="auto"/>
        <w:tblLook w:val="04A0" w:firstRow="1" w:lastRow="0" w:firstColumn="1" w:lastColumn="0" w:noHBand="0" w:noVBand="1"/>
      </w:tblPr>
      <w:tblGrid>
        <w:gridCol w:w="4606"/>
        <w:gridCol w:w="4606"/>
      </w:tblGrid>
      <w:tr w:rsidR="00C25A02" w:rsidRPr="00D7320F" w14:paraId="4586131E" w14:textId="77777777" w:rsidTr="00E96942">
        <w:tc>
          <w:tcPr>
            <w:tcW w:w="4606" w:type="dxa"/>
          </w:tcPr>
          <w:p w14:paraId="182DC0C6" w14:textId="77777777" w:rsidR="00C25A02" w:rsidRPr="00D7320F" w:rsidRDefault="00C25A02" w:rsidP="00673AA1">
            <w:pPr>
              <w:jc w:val="center"/>
              <w:rPr>
                <w:b/>
              </w:rPr>
            </w:pPr>
            <w:r w:rsidRPr="00D7320F">
              <w:rPr>
                <w:b/>
              </w:rPr>
              <w:t>…………………………………….</w:t>
            </w:r>
          </w:p>
        </w:tc>
        <w:tc>
          <w:tcPr>
            <w:tcW w:w="4606" w:type="dxa"/>
          </w:tcPr>
          <w:p w14:paraId="2E491A63" w14:textId="77777777" w:rsidR="00C25A02" w:rsidRPr="00D7320F" w:rsidRDefault="00C25A02" w:rsidP="00673AA1">
            <w:pPr>
              <w:jc w:val="center"/>
              <w:rPr>
                <w:b/>
              </w:rPr>
            </w:pPr>
            <w:r w:rsidRPr="00D7320F">
              <w:rPr>
                <w:b/>
              </w:rPr>
              <w:t>…………………………………….</w:t>
            </w:r>
          </w:p>
        </w:tc>
      </w:tr>
      <w:tr w:rsidR="00C25A02" w:rsidRPr="00C25A02" w14:paraId="7A916CE1" w14:textId="77777777" w:rsidTr="00E96942">
        <w:tc>
          <w:tcPr>
            <w:tcW w:w="4606" w:type="dxa"/>
          </w:tcPr>
          <w:p w14:paraId="439846DB" w14:textId="77777777" w:rsidR="00C25A02" w:rsidRPr="00C25A02" w:rsidRDefault="00C25A02" w:rsidP="00673AA1">
            <w:pPr>
              <w:jc w:val="center"/>
              <w:rPr>
                <w:b/>
                <w:sz w:val="22"/>
                <w:szCs w:val="22"/>
              </w:rPr>
            </w:pPr>
            <w:r w:rsidRPr="00C25A02">
              <w:rPr>
                <w:b/>
                <w:bCs/>
                <w:sz w:val="22"/>
                <w:szCs w:val="22"/>
              </w:rPr>
              <w:t>Kiskőrös Város Önkormányzata</w:t>
            </w:r>
          </w:p>
        </w:tc>
        <w:tc>
          <w:tcPr>
            <w:tcW w:w="4606" w:type="dxa"/>
          </w:tcPr>
          <w:p w14:paraId="43E31B0C" w14:textId="77777777" w:rsidR="00C25A02" w:rsidRPr="00C25A02" w:rsidRDefault="00C25A02" w:rsidP="00673AA1">
            <w:pPr>
              <w:jc w:val="center"/>
              <w:rPr>
                <w:b/>
                <w:sz w:val="22"/>
                <w:szCs w:val="22"/>
              </w:rPr>
            </w:pPr>
            <w:r w:rsidRPr="00C25A02">
              <w:rPr>
                <w:b/>
                <w:sz w:val="22"/>
                <w:szCs w:val="22"/>
              </w:rPr>
              <w:t>Kecskés Richárd</w:t>
            </w:r>
          </w:p>
        </w:tc>
      </w:tr>
      <w:tr w:rsidR="00C25A02" w:rsidRPr="00C25A02" w14:paraId="4DA58A44" w14:textId="77777777" w:rsidTr="00E96942">
        <w:tc>
          <w:tcPr>
            <w:tcW w:w="4606" w:type="dxa"/>
          </w:tcPr>
          <w:p w14:paraId="380AE58E" w14:textId="77777777" w:rsidR="00C25A02" w:rsidRPr="00C25A02" w:rsidRDefault="00C25A02" w:rsidP="00673AA1">
            <w:pPr>
              <w:jc w:val="center"/>
              <w:rPr>
                <w:b/>
                <w:sz w:val="22"/>
                <w:szCs w:val="22"/>
              </w:rPr>
            </w:pPr>
            <w:r w:rsidRPr="00C25A02">
              <w:rPr>
                <w:b/>
                <w:sz w:val="22"/>
                <w:szCs w:val="22"/>
              </w:rPr>
              <w:t>Eladó</w:t>
            </w:r>
          </w:p>
          <w:p w14:paraId="15154F22" w14:textId="77777777" w:rsidR="00C25A02" w:rsidRPr="00C25A02" w:rsidRDefault="00C25A02" w:rsidP="00673AA1">
            <w:pPr>
              <w:jc w:val="center"/>
              <w:rPr>
                <w:b/>
                <w:sz w:val="22"/>
                <w:szCs w:val="22"/>
              </w:rPr>
            </w:pPr>
            <w:proofErr w:type="spellStart"/>
            <w:r w:rsidRPr="00C25A02">
              <w:rPr>
                <w:b/>
                <w:sz w:val="22"/>
                <w:szCs w:val="22"/>
              </w:rPr>
              <w:t>képv</w:t>
            </w:r>
            <w:proofErr w:type="spellEnd"/>
            <w:r w:rsidRPr="00C25A02">
              <w:rPr>
                <w:b/>
                <w:sz w:val="22"/>
                <w:szCs w:val="22"/>
              </w:rPr>
              <w:t>.: Domonyi László Mihály polgármester</w:t>
            </w:r>
          </w:p>
        </w:tc>
        <w:tc>
          <w:tcPr>
            <w:tcW w:w="4606" w:type="dxa"/>
          </w:tcPr>
          <w:p w14:paraId="6D8976F5" w14:textId="77777777" w:rsidR="00C25A02" w:rsidRPr="00C25A02" w:rsidRDefault="00C25A02" w:rsidP="00673AA1">
            <w:pPr>
              <w:jc w:val="center"/>
              <w:rPr>
                <w:b/>
                <w:sz w:val="22"/>
                <w:szCs w:val="22"/>
              </w:rPr>
            </w:pPr>
            <w:r w:rsidRPr="00C25A02">
              <w:rPr>
                <w:b/>
                <w:sz w:val="22"/>
                <w:szCs w:val="22"/>
              </w:rPr>
              <w:t>Vevő</w:t>
            </w:r>
          </w:p>
        </w:tc>
      </w:tr>
    </w:tbl>
    <w:p w14:paraId="62B636E1" w14:textId="77777777" w:rsidR="00C25A02" w:rsidRPr="00C25A02" w:rsidRDefault="00C25A02" w:rsidP="00C25A02">
      <w:pPr>
        <w:jc w:val="both"/>
        <w:rPr>
          <w:b/>
          <w:sz w:val="22"/>
          <w:szCs w:val="22"/>
        </w:rPr>
      </w:pPr>
    </w:p>
    <w:p w14:paraId="6C3C4972" w14:textId="77777777" w:rsidR="00C25A02" w:rsidRPr="00C25A02" w:rsidRDefault="00C25A02" w:rsidP="00C25A02">
      <w:pPr>
        <w:contextualSpacing/>
        <w:rPr>
          <w:bCs/>
          <w:sz w:val="22"/>
          <w:szCs w:val="22"/>
        </w:rPr>
      </w:pPr>
    </w:p>
    <w:p w14:paraId="3A03C881" w14:textId="77777777" w:rsidR="00C25A02" w:rsidRPr="001D66BD" w:rsidRDefault="00C25A02" w:rsidP="00C25A02">
      <w:pPr>
        <w:pBdr>
          <w:bottom w:val="single" w:sz="6" w:space="1" w:color="auto"/>
        </w:pBdr>
        <w:jc w:val="both"/>
        <w:rPr>
          <w:iCs/>
          <w:sz w:val="22"/>
          <w:szCs w:val="22"/>
        </w:rPr>
      </w:pPr>
    </w:p>
    <w:p w14:paraId="3E2FD9A0" w14:textId="77777777" w:rsidR="00C25A02" w:rsidRPr="001D66BD" w:rsidRDefault="00C25A02" w:rsidP="00C25A02">
      <w:pPr>
        <w:rPr>
          <w:b/>
          <w:sz w:val="22"/>
          <w:szCs w:val="22"/>
        </w:rPr>
      </w:pPr>
    </w:p>
    <w:p w14:paraId="16404E53" w14:textId="57B4177A" w:rsidR="00C25A02" w:rsidRDefault="00C25A02">
      <w:pPr>
        <w:rPr>
          <w:bCs/>
          <w:sz w:val="22"/>
          <w:szCs w:val="22"/>
        </w:rPr>
      </w:pPr>
      <w:r>
        <w:rPr>
          <w:bCs/>
          <w:sz w:val="22"/>
          <w:szCs w:val="22"/>
        </w:rPr>
        <w:br w:type="page"/>
      </w:r>
    </w:p>
    <w:p w14:paraId="059F5B9E" w14:textId="7BED25EF" w:rsidR="00A07FF9" w:rsidRPr="001D66BD" w:rsidRDefault="00627DEC" w:rsidP="00A07FF9">
      <w:pPr>
        <w:jc w:val="both"/>
        <w:rPr>
          <w:sz w:val="22"/>
          <w:szCs w:val="22"/>
        </w:rPr>
      </w:pPr>
      <w:r w:rsidRPr="001D66BD">
        <w:rPr>
          <w:sz w:val="22"/>
          <w:szCs w:val="22"/>
        </w:rPr>
        <w:lastRenderedPageBreak/>
        <w:t xml:space="preserve">További hozzászólás nem volt, így </w:t>
      </w:r>
      <w:r w:rsidRPr="001D66BD">
        <w:rPr>
          <w:b/>
          <w:sz w:val="22"/>
          <w:szCs w:val="22"/>
        </w:rPr>
        <w:t>Domonyi László polgármester</w:t>
      </w:r>
      <w:r w:rsidRPr="001D66BD">
        <w:rPr>
          <w:sz w:val="22"/>
          <w:szCs w:val="22"/>
        </w:rPr>
        <w:t xml:space="preserve"> az ülést 07:</w:t>
      </w:r>
      <w:r w:rsidR="00C25A02">
        <w:rPr>
          <w:sz w:val="22"/>
          <w:szCs w:val="22"/>
        </w:rPr>
        <w:t>3</w:t>
      </w:r>
      <w:r w:rsidRPr="001D66BD">
        <w:rPr>
          <w:sz w:val="22"/>
          <w:szCs w:val="22"/>
        </w:rPr>
        <w:t>0 órakor bezárta.</w:t>
      </w:r>
    </w:p>
    <w:p w14:paraId="4D8A6F59" w14:textId="77777777" w:rsidR="00A07FF9" w:rsidRPr="001D66BD" w:rsidRDefault="00A07FF9" w:rsidP="00A07FF9">
      <w:pPr>
        <w:jc w:val="both"/>
        <w:rPr>
          <w:sz w:val="22"/>
          <w:szCs w:val="22"/>
        </w:rPr>
      </w:pPr>
    </w:p>
    <w:p w14:paraId="52DE96F4" w14:textId="77777777" w:rsidR="00A07FF9" w:rsidRPr="001D66BD" w:rsidRDefault="00A07FF9" w:rsidP="00A07FF9">
      <w:pPr>
        <w:jc w:val="both"/>
        <w:rPr>
          <w:sz w:val="22"/>
          <w:szCs w:val="22"/>
        </w:rPr>
      </w:pPr>
    </w:p>
    <w:p w14:paraId="4051DE84" w14:textId="77777777" w:rsidR="00A07FF9" w:rsidRPr="001D66BD" w:rsidRDefault="00A07FF9" w:rsidP="00A07FF9">
      <w:pPr>
        <w:jc w:val="center"/>
        <w:rPr>
          <w:sz w:val="22"/>
          <w:szCs w:val="22"/>
        </w:rPr>
      </w:pPr>
      <w:proofErr w:type="spellStart"/>
      <w:r w:rsidRPr="001D66BD">
        <w:rPr>
          <w:sz w:val="22"/>
          <w:szCs w:val="22"/>
        </w:rPr>
        <w:t>Kmf</w:t>
      </w:r>
      <w:proofErr w:type="spellEnd"/>
      <w:r w:rsidRPr="001D66BD">
        <w:rPr>
          <w:sz w:val="22"/>
          <w:szCs w:val="22"/>
        </w:rPr>
        <w:t>.</w:t>
      </w:r>
    </w:p>
    <w:p w14:paraId="1FD2398F" w14:textId="77777777" w:rsidR="00A07FF9" w:rsidRPr="001D66BD" w:rsidRDefault="00A07FF9" w:rsidP="00A07FF9">
      <w:pPr>
        <w:jc w:val="center"/>
        <w:rPr>
          <w:sz w:val="22"/>
          <w:szCs w:val="22"/>
        </w:rPr>
      </w:pPr>
    </w:p>
    <w:p w14:paraId="5EF6E0FD" w14:textId="77777777" w:rsidR="00A07FF9" w:rsidRPr="001D66BD" w:rsidRDefault="00A07FF9" w:rsidP="00A07FF9">
      <w:pPr>
        <w:jc w:val="center"/>
        <w:rPr>
          <w:sz w:val="22"/>
          <w:szCs w:val="22"/>
        </w:rPr>
      </w:pPr>
    </w:p>
    <w:p w14:paraId="40223309" w14:textId="77777777" w:rsidR="00A07FF9" w:rsidRPr="001D66BD" w:rsidRDefault="00A07FF9" w:rsidP="00A07FF9">
      <w:pPr>
        <w:jc w:val="center"/>
        <w:rPr>
          <w:sz w:val="22"/>
          <w:szCs w:val="22"/>
        </w:rPr>
      </w:pPr>
    </w:p>
    <w:p w14:paraId="3163C052" w14:textId="77777777" w:rsidR="00A07FF9" w:rsidRPr="001D66BD" w:rsidRDefault="00A07FF9" w:rsidP="00A07FF9">
      <w:pPr>
        <w:jc w:val="center"/>
        <w:rPr>
          <w:sz w:val="22"/>
          <w:szCs w:val="22"/>
        </w:rPr>
      </w:pPr>
    </w:p>
    <w:p w14:paraId="3B97F25F" w14:textId="77777777" w:rsidR="00B11799" w:rsidRPr="001D66BD" w:rsidRDefault="00B11799" w:rsidP="00A07FF9">
      <w:pPr>
        <w:jc w:val="center"/>
        <w:rPr>
          <w:sz w:val="22"/>
          <w:szCs w:val="22"/>
        </w:rPr>
      </w:pPr>
    </w:p>
    <w:p w14:paraId="5AD5D7CA" w14:textId="6F53FFD5" w:rsidR="00A07FF9" w:rsidRPr="001D66BD" w:rsidRDefault="00A07FF9" w:rsidP="00201E0E">
      <w:pPr>
        <w:tabs>
          <w:tab w:val="center" w:pos="1985"/>
          <w:tab w:val="center" w:pos="6804"/>
        </w:tabs>
        <w:ind w:left="567"/>
        <w:jc w:val="both"/>
        <w:rPr>
          <w:sz w:val="22"/>
          <w:szCs w:val="22"/>
        </w:rPr>
      </w:pPr>
      <w:r w:rsidRPr="001D66BD">
        <w:rPr>
          <w:sz w:val="22"/>
          <w:szCs w:val="22"/>
        </w:rPr>
        <w:t>Domonyi László</w:t>
      </w:r>
      <w:r w:rsidRPr="001D66BD">
        <w:rPr>
          <w:sz w:val="22"/>
          <w:szCs w:val="22"/>
        </w:rPr>
        <w:tab/>
      </w:r>
      <w:r w:rsidRPr="001D66BD">
        <w:rPr>
          <w:sz w:val="22"/>
          <w:szCs w:val="22"/>
        </w:rPr>
        <w:tab/>
        <w:t xml:space="preserve">dr. </w:t>
      </w:r>
      <w:r w:rsidR="002B371E">
        <w:rPr>
          <w:sz w:val="22"/>
          <w:szCs w:val="22"/>
        </w:rPr>
        <w:t>Turán</w:t>
      </w:r>
      <w:r w:rsidR="006A0AF7" w:rsidRPr="001D66BD">
        <w:rPr>
          <w:sz w:val="22"/>
          <w:szCs w:val="22"/>
        </w:rPr>
        <w:t xml:space="preserve"> </w:t>
      </w:r>
      <w:r w:rsidR="002B371E">
        <w:rPr>
          <w:sz w:val="22"/>
          <w:szCs w:val="22"/>
        </w:rPr>
        <w:t>Csaba</w:t>
      </w:r>
    </w:p>
    <w:p w14:paraId="58C43D98" w14:textId="4F25D15F" w:rsidR="00A07FF9" w:rsidRPr="001D66BD" w:rsidRDefault="00A07FF9" w:rsidP="00201E0E">
      <w:pPr>
        <w:tabs>
          <w:tab w:val="center" w:pos="6946"/>
        </w:tabs>
        <w:ind w:left="709"/>
        <w:jc w:val="both"/>
        <w:rPr>
          <w:sz w:val="22"/>
          <w:szCs w:val="22"/>
        </w:rPr>
      </w:pPr>
      <w:r w:rsidRPr="001D66BD">
        <w:rPr>
          <w:sz w:val="22"/>
          <w:szCs w:val="22"/>
        </w:rPr>
        <w:t>polgármester</w:t>
      </w:r>
      <w:r w:rsidRPr="001D66BD">
        <w:rPr>
          <w:sz w:val="22"/>
          <w:szCs w:val="22"/>
        </w:rPr>
        <w:tab/>
      </w:r>
      <w:r w:rsidRPr="001D66BD">
        <w:rPr>
          <w:sz w:val="22"/>
          <w:szCs w:val="22"/>
        </w:rPr>
        <w:tab/>
        <w:t xml:space="preserve">       </w:t>
      </w:r>
      <w:r w:rsidR="006A0AF7" w:rsidRPr="001D66BD">
        <w:rPr>
          <w:sz w:val="22"/>
          <w:szCs w:val="22"/>
        </w:rPr>
        <w:t xml:space="preserve"> </w:t>
      </w:r>
      <w:r w:rsidRPr="001D66BD">
        <w:rPr>
          <w:sz w:val="22"/>
          <w:szCs w:val="22"/>
        </w:rPr>
        <w:t>jegyző</w:t>
      </w:r>
      <w:r w:rsidRPr="001D66BD">
        <w:rPr>
          <w:sz w:val="22"/>
          <w:szCs w:val="22"/>
        </w:rPr>
        <w:tab/>
      </w:r>
    </w:p>
    <w:p w14:paraId="7B7BC88E" w14:textId="77777777" w:rsidR="00A07FF9" w:rsidRPr="001D66BD" w:rsidRDefault="00A07FF9" w:rsidP="0075593A">
      <w:pPr>
        <w:jc w:val="both"/>
        <w:rPr>
          <w:b/>
          <w:bCs/>
          <w:sz w:val="22"/>
          <w:szCs w:val="22"/>
        </w:rPr>
      </w:pPr>
    </w:p>
    <w:p w14:paraId="480C4E58" w14:textId="77777777" w:rsidR="00D50AB1" w:rsidRPr="001D66BD" w:rsidRDefault="00201E0E" w:rsidP="00201E0E">
      <w:pPr>
        <w:tabs>
          <w:tab w:val="left" w:pos="1620"/>
        </w:tabs>
        <w:rPr>
          <w:sz w:val="22"/>
          <w:szCs w:val="22"/>
        </w:rPr>
      </w:pPr>
      <w:r w:rsidRPr="001D66BD">
        <w:rPr>
          <w:b/>
          <w:bCs/>
          <w:sz w:val="22"/>
          <w:szCs w:val="22"/>
        </w:rPr>
        <w:tab/>
      </w:r>
      <w:bookmarkEnd w:id="0"/>
    </w:p>
    <w:sectPr w:rsidR="00D50AB1" w:rsidRPr="001D66BD" w:rsidSect="00101A71">
      <w:footerReference w:type="default" r:id="rId9"/>
      <w:footerReference w:type="first" r:id="rId10"/>
      <w:type w:val="continuous"/>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4B4E3" w14:textId="77777777" w:rsidR="002739F3" w:rsidRDefault="002739F3" w:rsidP="0050607C">
      <w:r>
        <w:separator/>
      </w:r>
    </w:p>
  </w:endnote>
  <w:endnote w:type="continuationSeparator" w:id="0">
    <w:p w14:paraId="188BB90D" w14:textId="77777777" w:rsidR="002739F3" w:rsidRDefault="002739F3"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Calibri"/>
    <w:charset w:val="02"/>
    <w:family w:val="auto"/>
    <w:pitch w:val="default"/>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97F6" w14:textId="77777777" w:rsidR="0084393B" w:rsidRDefault="00000000">
    <w:pPr>
      <w:pStyle w:val="llb"/>
      <w:spacing w:after="120"/>
      <w:jc w:val="center"/>
    </w:pPr>
    <w:r>
      <w:fldChar w:fldCharType="begin"/>
    </w:r>
    <w:r>
      <w:instrText>PAGE   \* MERGEFORMAT</w:instrText>
    </w:r>
    <w:r>
      <w:fldChar w:fldCharType="separate"/>
    </w:r>
    <w:r w:rsidR="00B637FD">
      <w:rPr>
        <w:noProof/>
      </w:rPr>
      <w:t>8</w:t>
    </w:r>
    <w:r>
      <w:rPr>
        <w:noProof/>
      </w:rPr>
      <w:fldChar w:fldCharType="end"/>
    </w:r>
  </w:p>
  <w:p w14:paraId="23C18EB0" w14:textId="77777777" w:rsidR="0084393B" w:rsidRDefault="0084393B" w:rsidP="00E158C4">
    <w:pPr>
      <w:pStyle w:val="llb"/>
      <w:tabs>
        <w:tab w:val="clear" w:pos="4536"/>
        <w:tab w:val="clear" w:pos="9072"/>
        <w:tab w:val="left" w:pos="1710"/>
      </w:tabs>
    </w:pPr>
    <w:r>
      <w:tab/>
    </w:r>
  </w:p>
  <w:p w14:paraId="538BB301" w14:textId="77777777" w:rsidR="0084393B" w:rsidRDefault="008439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C51B" w14:textId="77777777" w:rsidR="0084393B" w:rsidRDefault="00000000">
    <w:pPr>
      <w:pStyle w:val="llb"/>
      <w:spacing w:after="120"/>
      <w:jc w:val="center"/>
    </w:pPr>
    <w:r>
      <w:fldChar w:fldCharType="begin"/>
    </w:r>
    <w:r>
      <w:instrText>PAGE   \* MERGEFORMAT</w:instrText>
    </w:r>
    <w:r>
      <w:fldChar w:fldCharType="separate"/>
    </w:r>
    <w:r w:rsidR="0079621B">
      <w:rPr>
        <w:noProof/>
      </w:rPr>
      <w:t>1</w:t>
    </w:r>
    <w:r>
      <w:rPr>
        <w:noProof/>
      </w:rPr>
      <w:fldChar w:fldCharType="end"/>
    </w:r>
  </w:p>
  <w:p w14:paraId="54C874A0" w14:textId="77777777" w:rsidR="0084393B" w:rsidRDefault="0084393B">
    <w:pPr>
      <w:pStyle w:val="llb"/>
    </w:pPr>
  </w:p>
  <w:p w14:paraId="292EF378" w14:textId="77777777" w:rsidR="0084393B" w:rsidRDefault="008439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7632D" w14:textId="77777777" w:rsidR="002739F3" w:rsidRDefault="002739F3" w:rsidP="0050607C">
      <w:r>
        <w:separator/>
      </w:r>
    </w:p>
  </w:footnote>
  <w:footnote w:type="continuationSeparator" w:id="0">
    <w:p w14:paraId="15DD8203" w14:textId="77777777" w:rsidR="002739F3" w:rsidRDefault="002739F3" w:rsidP="0050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4"/>
    <w:multiLevelType w:val="multilevel"/>
    <w:tmpl w:val="00000004"/>
    <w:name w:val="WW8Num1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0000005"/>
    <w:multiLevelType w:val="singleLevel"/>
    <w:tmpl w:val="00000005"/>
    <w:name w:val="WW8Num19"/>
    <w:lvl w:ilvl="0">
      <w:start w:val="1"/>
      <w:numFmt w:val="decimal"/>
      <w:lvlText w:val="%1."/>
      <w:lvlJc w:val="left"/>
      <w:pPr>
        <w:tabs>
          <w:tab w:val="num" w:pos="720"/>
        </w:tabs>
        <w:ind w:left="720" w:hanging="360"/>
      </w:pPr>
    </w:lvl>
  </w:abstractNum>
  <w:abstractNum w:abstractNumId="6" w15:restartNumberingAfterBreak="0">
    <w:nsid w:val="00000006"/>
    <w:multiLevelType w:val="singleLevel"/>
    <w:tmpl w:val="00000006"/>
    <w:name w:val="WW8Num21"/>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7"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8"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9" w15:restartNumberingAfterBreak="0">
    <w:nsid w:val="0386611D"/>
    <w:multiLevelType w:val="hybridMultilevel"/>
    <w:tmpl w:val="FD44D44C"/>
    <w:lvl w:ilvl="0" w:tplc="78FAA37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5AA6879"/>
    <w:multiLevelType w:val="hybridMultilevel"/>
    <w:tmpl w:val="B51EB59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68E338F"/>
    <w:multiLevelType w:val="singleLevel"/>
    <w:tmpl w:val="702E22BE"/>
    <w:lvl w:ilvl="0">
      <w:start w:val="1"/>
      <w:numFmt w:val="decimal"/>
      <w:lvlText w:val="%1."/>
      <w:lvlJc w:val="left"/>
      <w:pPr>
        <w:tabs>
          <w:tab w:val="num" w:pos="360"/>
        </w:tabs>
        <w:ind w:left="360" w:hanging="360"/>
      </w:pPr>
      <w:rPr>
        <w:rFonts w:ascii="Times New Roman" w:eastAsia="Times New Roman" w:hAnsi="Times New Roman" w:cs="Times New Roman"/>
        <w:b w:val="0"/>
        <w:i w:val="0"/>
      </w:rPr>
    </w:lvl>
  </w:abstractNum>
  <w:abstractNum w:abstractNumId="13" w15:restartNumberingAfterBreak="0">
    <w:nsid w:val="12F460E2"/>
    <w:multiLevelType w:val="hybridMultilevel"/>
    <w:tmpl w:val="B0B6EB66"/>
    <w:lvl w:ilvl="0" w:tplc="35E6369E">
      <w:start w:val="1"/>
      <w:numFmt w:val="decimal"/>
      <w:lvlText w:val="%1."/>
      <w:lvlJc w:val="left"/>
      <w:pPr>
        <w:ind w:left="720" w:hanging="360"/>
      </w:pPr>
      <w:rPr>
        <w:rFonts w:eastAsia="Calibri" w:hint="default"/>
        <w:b w:val="0"/>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A904CC1"/>
    <w:multiLevelType w:val="hybridMultilevel"/>
    <w:tmpl w:val="A986FF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B5C40E1"/>
    <w:multiLevelType w:val="hybridMultilevel"/>
    <w:tmpl w:val="002864DC"/>
    <w:lvl w:ilvl="0" w:tplc="84A8A9C2">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BF24B07"/>
    <w:multiLevelType w:val="hybridMultilevel"/>
    <w:tmpl w:val="46C0B84C"/>
    <w:lvl w:ilvl="0" w:tplc="040E0019">
      <w:start w:val="1"/>
      <w:numFmt w:val="decimal"/>
      <w:lvlText w:val="%1."/>
      <w:lvlJc w:val="left"/>
      <w:pPr>
        <w:ind w:left="360" w:hanging="360"/>
      </w:pPr>
    </w:lvl>
    <w:lvl w:ilvl="1" w:tplc="A22CF5AC">
      <w:start w:val="1"/>
      <w:numFmt w:val="lowerLetter"/>
      <w:lvlText w:val="%2.)"/>
      <w:lvlJc w:val="left"/>
      <w:pPr>
        <w:ind w:left="1080" w:hanging="360"/>
      </w:pPr>
      <w:rPr>
        <w:rFonts w:hint="default"/>
      </w:rPr>
    </w:lvl>
    <w:lvl w:ilvl="2" w:tplc="AA32C2D6">
      <w:start w:val="1"/>
      <w:numFmt w:val="bullet"/>
      <w:lvlText w:val="-"/>
      <w:lvlJc w:val="left"/>
      <w:pPr>
        <w:ind w:left="1980" w:hanging="360"/>
      </w:pPr>
      <w:rPr>
        <w:rFonts w:ascii="Times New Roman" w:eastAsia="Times New Roman" w:hAnsi="Times New Roman" w:cs="Times New Roman" w:hint="default"/>
      </w:rPr>
    </w:lvl>
    <w:lvl w:ilvl="3" w:tplc="040E000F">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21515A66"/>
    <w:multiLevelType w:val="hybridMultilevel"/>
    <w:tmpl w:val="AA2CD712"/>
    <w:lvl w:ilvl="0" w:tplc="040E000F">
      <w:start w:val="1"/>
      <w:numFmt w:val="decimal"/>
      <w:lvlText w:val="%1."/>
      <w:lvlJc w:val="left"/>
      <w:pPr>
        <w:tabs>
          <w:tab w:val="num" w:pos="360"/>
        </w:tabs>
        <w:ind w:left="36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8" w15:restartNumberingAfterBreak="0">
    <w:nsid w:val="227F0F00"/>
    <w:multiLevelType w:val="hybridMultilevel"/>
    <w:tmpl w:val="8EE8BD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7C50D0"/>
    <w:multiLevelType w:val="hybridMultilevel"/>
    <w:tmpl w:val="8EE8BD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8515B91"/>
    <w:multiLevelType w:val="hybridMultilevel"/>
    <w:tmpl w:val="B51EB5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EC152A0"/>
    <w:multiLevelType w:val="hybridMultilevel"/>
    <w:tmpl w:val="A986FF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F313800"/>
    <w:multiLevelType w:val="hybridMultilevel"/>
    <w:tmpl w:val="A986FF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F731C5E"/>
    <w:multiLevelType w:val="hybridMultilevel"/>
    <w:tmpl w:val="91B67A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2FC83DC3"/>
    <w:multiLevelType w:val="hybridMultilevel"/>
    <w:tmpl w:val="8EE8BD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1A134A1"/>
    <w:multiLevelType w:val="hybridMultilevel"/>
    <w:tmpl w:val="7B2EFF30"/>
    <w:lvl w:ilvl="0" w:tplc="C3A62BEC">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32604943"/>
    <w:multiLevelType w:val="hybridMultilevel"/>
    <w:tmpl w:val="F61C548C"/>
    <w:lvl w:ilvl="0" w:tplc="FFFFFFFF">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45A1F3B"/>
    <w:multiLevelType w:val="hybridMultilevel"/>
    <w:tmpl w:val="FA7E6FBA"/>
    <w:lvl w:ilvl="0" w:tplc="90AEEE76">
      <w:start w:val="1"/>
      <w:numFmt w:val="decimal"/>
      <w:lvlText w:val="%1."/>
      <w:lvlJc w:val="left"/>
      <w:pPr>
        <w:ind w:left="720" w:hanging="360"/>
      </w:pPr>
      <w:rPr>
        <w:rFonts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381003D4"/>
    <w:multiLevelType w:val="hybridMultilevel"/>
    <w:tmpl w:val="FD44D44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3C762E48"/>
    <w:multiLevelType w:val="hybridMultilevel"/>
    <w:tmpl w:val="BE148E66"/>
    <w:lvl w:ilvl="0" w:tplc="79E0EA08">
      <w:start w:val="1"/>
      <w:numFmt w:val="decimal"/>
      <w:lvlText w:val="%1."/>
      <w:lvlJc w:val="left"/>
      <w:pPr>
        <w:ind w:left="786" w:hanging="360"/>
      </w:pPr>
      <w:rPr>
        <w:rFonts w:ascii="Times New Roman" w:hAnsi="Times New Roman" w:cs="Times New Roman" w:hint="default"/>
        <w:b w:val="0"/>
        <w:bCs/>
        <w:i w:val="0"/>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3D82552D"/>
    <w:multiLevelType w:val="hybridMultilevel"/>
    <w:tmpl w:val="BE8203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3E5504A7"/>
    <w:multiLevelType w:val="multilevel"/>
    <w:tmpl w:val="49BC2BA6"/>
    <w:lvl w:ilvl="0">
      <w:start w:val="1"/>
      <w:numFmt w:val="decimal"/>
      <w:lvlText w:val="%1."/>
      <w:lvlJc w:val="left"/>
      <w:pPr>
        <w:ind w:left="720" w:hanging="360"/>
      </w:pPr>
      <w:rPr>
        <w:strike w:val="0"/>
        <w:dstrike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F3B08AB"/>
    <w:multiLevelType w:val="hybridMultilevel"/>
    <w:tmpl w:val="A986FF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41760F28"/>
    <w:multiLevelType w:val="hybridMultilevel"/>
    <w:tmpl w:val="8EE8BD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2561FFB"/>
    <w:multiLevelType w:val="hybridMultilevel"/>
    <w:tmpl w:val="4120ED9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7" w15:restartNumberingAfterBreak="0">
    <w:nsid w:val="4365400B"/>
    <w:multiLevelType w:val="hybridMultilevel"/>
    <w:tmpl w:val="ADF87F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4530017C"/>
    <w:multiLevelType w:val="multilevel"/>
    <w:tmpl w:val="22FC665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86B7F79"/>
    <w:multiLevelType w:val="hybridMultilevel"/>
    <w:tmpl w:val="F83CC69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4B676620"/>
    <w:multiLevelType w:val="hybridMultilevel"/>
    <w:tmpl w:val="2FF6696C"/>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E195D0C"/>
    <w:multiLevelType w:val="hybridMultilevel"/>
    <w:tmpl w:val="BF5A7516"/>
    <w:lvl w:ilvl="0" w:tplc="F5A6A914">
      <w:numFmt w:val="bullet"/>
      <w:lvlText w:val="-"/>
      <w:lvlJc w:val="left"/>
      <w:pPr>
        <w:ind w:left="720" w:hanging="360"/>
      </w:pPr>
      <w:rPr>
        <w:rFonts w:ascii="Calibri" w:eastAsia="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513229FB"/>
    <w:multiLevelType w:val="hybridMultilevel"/>
    <w:tmpl w:val="779C1BB0"/>
    <w:lvl w:ilvl="0" w:tplc="D4F41A0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55BA00CD"/>
    <w:multiLevelType w:val="hybridMultilevel"/>
    <w:tmpl w:val="8EE8BD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85448FB"/>
    <w:multiLevelType w:val="hybridMultilevel"/>
    <w:tmpl w:val="159C70BE"/>
    <w:lvl w:ilvl="0" w:tplc="E1F2AA62">
      <w:start w:val="1"/>
      <w:numFmt w:val="upperRoman"/>
      <w:lvlText w:val="%1."/>
      <w:lvlJc w:val="left"/>
      <w:pPr>
        <w:ind w:left="1800" w:hanging="72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8" w15:restartNumberingAfterBreak="0">
    <w:nsid w:val="5B6F07CD"/>
    <w:multiLevelType w:val="hybridMultilevel"/>
    <w:tmpl w:val="FAEAAB3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9" w15:restartNumberingAfterBreak="0">
    <w:nsid w:val="5D3747C9"/>
    <w:multiLevelType w:val="hybridMultilevel"/>
    <w:tmpl w:val="4D562DB2"/>
    <w:lvl w:ilvl="0" w:tplc="040E0017">
      <w:start w:val="1"/>
      <w:numFmt w:val="lowerLetter"/>
      <w:lvlText w:val="%1)"/>
      <w:lvlJc w:val="left"/>
      <w:pPr>
        <w:ind w:left="2880" w:hanging="360"/>
      </w:p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50" w15:restartNumberingAfterBreak="0">
    <w:nsid w:val="61E7399E"/>
    <w:multiLevelType w:val="hybridMultilevel"/>
    <w:tmpl w:val="5E462EE0"/>
    <w:lvl w:ilvl="0" w:tplc="DB6E9CBC">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1"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52" w15:restartNumberingAfterBreak="0">
    <w:nsid w:val="623E38E6"/>
    <w:multiLevelType w:val="hybridMultilevel"/>
    <w:tmpl w:val="FAEAAB3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3" w15:restartNumberingAfterBreak="0">
    <w:nsid w:val="64D62405"/>
    <w:multiLevelType w:val="hybridMultilevel"/>
    <w:tmpl w:val="F61C548C"/>
    <w:lvl w:ilvl="0" w:tplc="FFFFFFFF">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59264EB"/>
    <w:multiLevelType w:val="singleLevel"/>
    <w:tmpl w:val="5F5A7344"/>
    <w:lvl w:ilvl="0">
      <w:start w:val="1"/>
      <w:numFmt w:val="decimal"/>
      <w:lvlText w:val="%1."/>
      <w:lvlJc w:val="left"/>
      <w:pPr>
        <w:tabs>
          <w:tab w:val="num" w:pos="0"/>
        </w:tabs>
        <w:ind w:left="720" w:hanging="360"/>
      </w:pPr>
      <w:rPr>
        <w:rFonts w:hint="default"/>
        <w:b w:val="0"/>
        <w:sz w:val="22"/>
        <w:szCs w:val="22"/>
      </w:rPr>
    </w:lvl>
  </w:abstractNum>
  <w:abstractNum w:abstractNumId="55" w15:restartNumberingAfterBreak="0">
    <w:nsid w:val="6906565F"/>
    <w:multiLevelType w:val="hybridMultilevel"/>
    <w:tmpl w:val="BC1E76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69D60363"/>
    <w:multiLevelType w:val="hybridMultilevel"/>
    <w:tmpl w:val="45A63E0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6BD0532B"/>
    <w:multiLevelType w:val="hybridMultilevel"/>
    <w:tmpl w:val="F61C548C"/>
    <w:lvl w:ilvl="0" w:tplc="FFFFFFFF">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FF71F18"/>
    <w:multiLevelType w:val="hybridMultilevel"/>
    <w:tmpl w:val="3C6A35B4"/>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1B630E7"/>
    <w:multiLevelType w:val="hybridMultilevel"/>
    <w:tmpl w:val="411A0E04"/>
    <w:lvl w:ilvl="0" w:tplc="C6646460">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0" w15:restartNumberingAfterBreak="0">
    <w:nsid w:val="729636C9"/>
    <w:multiLevelType w:val="hybridMultilevel"/>
    <w:tmpl w:val="14FEA02C"/>
    <w:lvl w:ilvl="0" w:tplc="B706D0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3B81AE3"/>
    <w:multiLevelType w:val="hybridMultilevel"/>
    <w:tmpl w:val="586EE5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73CE640D"/>
    <w:multiLevelType w:val="hybridMultilevel"/>
    <w:tmpl w:val="8EE8BD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74825DD9"/>
    <w:multiLevelType w:val="hybridMultilevel"/>
    <w:tmpl w:val="8EE8BD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684673F"/>
    <w:multiLevelType w:val="hybridMultilevel"/>
    <w:tmpl w:val="8EE8BD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6987726"/>
    <w:multiLevelType w:val="hybridMultilevel"/>
    <w:tmpl w:val="FA16A90C"/>
    <w:lvl w:ilvl="0" w:tplc="D0BE8D80">
      <w:start w:val="1"/>
      <w:numFmt w:val="decimal"/>
      <w:lvlText w:val="%1."/>
      <w:lvlJc w:val="left"/>
      <w:pPr>
        <w:ind w:left="720" w:hanging="360"/>
      </w:pPr>
      <w:rPr>
        <w:rFonts w:hint="default"/>
        <w:i w:val="0"/>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77A13A69"/>
    <w:multiLevelType w:val="hybridMultilevel"/>
    <w:tmpl w:val="F61C548C"/>
    <w:lvl w:ilvl="0" w:tplc="FFFFFFFF">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A6B395D"/>
    <w:multiLevelType w:val="hybridMultilevel"/>
    <w:tmpl w:val="872A00F4"/>
    <w:lvl w:ilvl="0" w:tplc="D3A60F5E">
      <w:start w:val="1"/>
      <w:numFmt w:val="decimal"/>
      <w:lvlText w:val="%1."/>
      <w:lvlJc w:val="left"/>
      <w:pPr>
        <w:ind w:left="928" w:hanging="360"/>
      </w:pPr>
      <w:rPr>
        <w:i w:val="0"/>
        <w:strike w:val="0"/>
      </w:r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68" w15:restartNumberingAfterBreak="0">
    <w:nsid w:val="7AAF539A"/>
    <w:multiLevelType w:val="hybridMultilevel"/>
    <w:tmpl w:val="E2E02F9A"/>
    <w:lvl w:ilvl="0" w:tplc="040E0011">
      <w:start w:val="1"/>
      <w:numFmt w:val="decimal"/>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69" w15:restartNumberingAfterBreak="0">
    <w:nsid w:val="7D5B69C6"/>
    <w:multiLevelType w:val="hybridMultilevel"/>
    <w:tmpl w:val="3C6A35B4"/>
    <w:lvl w:ilvl="0" w:tplc="1A14CF9C">
      <w:start w:val="1"/>
      <w:numFmt w:val="decimal"/>
      <w:lvlText w:val="%1."/>
      <w:lvlJc w:val="left"/>
      <w:pPr>
        <w:ind w:left="720" w:hanging="360"/>
      </w:pPr>
      <w:rPr>
        <w:rFonts w:eastAsia="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15:restartNumberingAfterBreak="0">
    <w:nsid w:val="7E857D05"/>
    <w:multiLevelType w:val="hybridMultilevel"/>
    <w:tmpl w:val="F61C548C"/>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742485904">
    <w:abstractNumId w:val="8"/>
  </w:num>
  <w:num w:numId="2" w16cid:durableId="640161101">
    <w:abstractNumId w:val="0"/>
  </w:num>
  <w:num w:numId="3" w16cid:durableId="1228110212">
    <w:abstractNumId w:val="10"/>
  </w:num>
  <w:num w:numId="4" w16cid:durableId="1314675937">
    <w:abstractNumId w:val="39"/>
  </w:num>
  <w:num w:numId="5" w16cid:durableId="77139385">
    <w:abstractNumId w:val="65"/>
  </w:num>
  <w:num w:numId="6" w16cid:durableId="102775747">
    <w:abstractNumId w:val="9"/>
  </w:num>
  <w:num w:numId="7" w16cid:durableId="2093774455">
    <w:abstractNumId w:val="51"/>
  </w:num>
  <w:num w:numId="8" w16cid:durableId="1674524844">
    <w:abstractNumId w:val="42"/>
  </w:num>
  <w:num w:numId="9" w16cid:durableId="769203451">
    <w:abstractNumId w:val="11"/>
  </w:num>
  <w:num w:numId="10" w16cid:durableId="34745482">
    <w:abstractNumId w:val="27"/>
  </w:num>
  <w:num w:numId="11" w16cid:durableId="1163660303">
    <w:abstractNumId w:val="12"/>
  </w:num>
  <w:num w:numId="12" w16cid:durableId="389234370">
    <w:abstractNumId w:val="20"/>
  </w:num>
  <w:num w:numId="13" w16cid:durableId="126433977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527431">
    <w:abstractNumId w:val="70"/>
  </w:num>
  <w:num w:numId="15" w16cid:durableId="471288732">
    <w:abstractNumId w:val="29"/>
  </w:num>
  <w:num w:numId="16" w16cid:durableId="2047097433">
    <w:abstractNumId w:val="34"/>
  </w:num>
  <w:num w:numId="17" w16cid:durableId="683632785">
    <w:abstractNumId w:val="22"/>
  </w:num>
  <w:num w:numId="18" w16cid:durableId="1585651585">
    <w:abstractNumId w:val="14"/>
  </w:num>
  <w:num w:numId="19" w16cid:durableId="405540536">
    <w:abstractNumId w:val="21"/>
  </w:num>
  <w:num w:numId="20" w16cid:durableId="1378505663">
    <w:abstractNumId w:val="25"/>
  </w:num>
  <w:num w:numId="21" w16cid:durableId="19461576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08317503">
    <w:abstractNumId w:val="61"/>
  </w:num>
  <w:num w:numId="23" w16cid:durableId="30462747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4326391">
    <w:abstractNumId w:val="40"/>
  </w:num>
  <w:num w:numId="25" w16cid:durableId="2930985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8788612">
    <w:abstractNumId w:val="43"/>
  </w:num>
  <w:num w:numId="27" w16cid:durableId="1015351854">
    <w:abstractNumId w:val="62"/>
  </w:num>
  <w:num w:numId="28" w16cid:durableId="553662998">
    <w:abstractNumId w:val="50"/>
  </w:num>
  <w:num w:numId="29" w16cid:durableId="842475356">
    <w:abstractNumId w:val="18"/>
  </w:num>
  <w:num w:numId="30" w16cid:durableId="607349952">
    <w:abstractNumId w:val="63"/>
  </w:num>
  <w:num w:numId="31" w16cid:durableId="1361710508">
    <w:abstractNumId w:val="38"/>
  </w:num>
  <w:num w:numId="32" w16cid:durableId="839779054">
    <w:abstractNumId w:val="64"/>
  </w:num>
  <w:num w:numId="33" w16cid:durableId="341081738">
    <w:abstractNumId w:val="24"/>
  </w:num>
  <w:num w:numId="34" w16cid:durableId="1686903981">
    <w:abstractNumId w:val="46"/>
  </w:num>
  <w:num w:numId="35" w16cid:durableId="670254236">
    <w:abstractNumId w:val="35"/>
  </w:num>
  <w:num w:numId="36" w16cid:durableId="2069181547">
    <w:abstractNumId w:val="19"/>
  </w:num>
  <w:num w:numId="37" w16cid:durableId="1865513180">
    <w:abstractNumId w:val="60"/>
  </w:num>
  <w:num w:numId="38" w16cid:durableId="830829382">
    <w:abstractNumId w:val="44"/>
  </w:num>
  <w:num w:numId="39" w16cid:durableId="1877892375">
    <w:abstractNumId w:val="31"/>
  </w:num>
  <w:num w:numId="40" w16cid:durableId="1330906871">
    <w:abstractNumId w:val="37"/>
  </w:num>
  <w:num w:numId="41" w16cid:durableId="82075425">
    <w:abstractNumId w:val="53"/>
  </w:num>
  <w:num w:numId="42" w16cid:durableId="1478256735">
    <w:abstractNumId w:val="57"/>
  </w:num>
  <w:num w:numId="43" w16cid:durableId="1166357062">
    <w:abstractNumId w:val="26"/>
  </w:num>
  <w:num w:numId="44" w16cid:durableId="186795834">
    <w:abstractNumId w:val="66"/>
  </w:num>
  <w:num w:numId="45" w16cid:durableId="1565681189">
    <w:abstractNumId w:val="3"/>
  </w:num>
  <w:num w:numId="46" w16cid:durableId="1595432352">
    <w:abstractNumId w:val="54"/>
  </w:num>
  <w:num w:numId="47" w16cid:durableId="827553953">
    <w:abstractNumId w:val="33"/>
  </w:num>
  <w:num w:numId="48" w16cid:durableId="68310517">
    <w:abstractNumId w:val="59"/>
  </w:num>
  <w:num w:numId="49" w16cid:durableId="1846092002">
    <w:abstractNumId w:val="56"/>
  </w:num>
  <w:num w:numId="50" w16cid:durableId="1227230252">
    <w:abstractNumId w:val="67"/>
  </w:num>
  <w:num w:numId="51" w16cid:durableId="66194324">
    <w:abstractNumId w:val="23"/>
  </w:num>
  <w:num w:numId="52" w16cid:durableId="841356479">
    <w:abstractNumId w:val="68"/>
  </w:num>
  <w:num w:numId="53" w16cid:durableId="669716318">
    <w:abstractNumId w:val="13"/>
  </w:num>
  <w:num w:numId="54" w16cid:durableId="103892774">
    <w:abstractNumId w:val="2"/>
  </w:num>
  <w:num w:numId="55" w16cid:durableId="1001354393">
    <w:abstractNumId w:val="69"/>
  </w:num>
  <w:num w:numId="56" w16cid:durableId="93331745">
    <w:abstractNumId w:val="32"/>
  </w:num>
  <w:num w:numId="57" w16cid:durableId="8759679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389759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89303868">
    <w:abstractNumId w:val="16"/>
  </w:num>
  <w:num w:numId="60" w16cid:durableId="1805854013">
    <w:abstractNumId w:val="49"/>
  </w:num>
  <w:num w:numId="61" w16cid:durableId="413430243">
    <w:abstractNumId w:val="58"/>
  </w:num>
  <w:num w:numId="62" w16cid:durableId="364260830">
    <w:abstractNumId w:val="48"/>
  </w:num>
  <w:num w:numId="63" w16cid:durableId="1713771184">
    <w:abstractNumId w:val="15"/>
  </w:num>
  <w:num w:numId="64" w16cid:durableId="1110590413">
    <w:abstractNumId w:val="52"/>
  </w:num>
  <w:num w:numId="65" w16cid:durableId="2140297283">
    <w:abstractNumId w:val="4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28"/>
    <w:rsid w:val="000003A8"/>
    <w:rsid w:val="00000454"/>
    <w:rsid w:val="000004E0"/>
    <w:rsid w:val="00000813"/>
    <w:rsid w:val="00000849"/>
    <w:rsid w:val="00000886"/>
    <w:rsid w:val="00000892"/>
    <w:rsid w:val="00000946"/>
    <w:rsid w:val="00000EF6"/>
    <w:rsid w:val="00001371"/>
    <w:rsid w:val="00001463"/>
    <w:rsid w:val="000018B9"/>
    <w:rsid w:val="00001A2A"/>
    <w:rsid w:val="00002355"/>
    <w:rsid w:val="00002526"/>
    <w:rsid w:val="000025CF"/>
    <w:rsid w:val="0000278D"/>
    <w:rsid w:val="00002918"/>
    <w:rsid w:val="00002A23"/>
    <w:rsid w:val="00002FA5"/>
    <w:rsid w:val="000031D2"/>
    <w:rsid w:val="00003290"/>
    <w:rsid w:val="000033B3"/>
    <w:rsid w:val="000034FD"/>
    <w:rsid w:val="00003520"/>
    <w:rsid w:val="000035E9"/>
    <w:rsid w:val="00003648"/>
    <w:rsid w:val="00003784"/>
    <w:rsid w:val="0000384D"/>
    <w:rsid w:val="00003921"/>
    <w:rsid w:val="00003A8D"/>
    <w:rsid w:val="00003CE9"/>
    <w:rsid w:val="00003F06"/>
    <w:rsid w:val="00003F74"/>
    <w:rsid w:val="0000420B"/>
    <w:rsid w:val="0000427C"/>
    <w:rsid w:val="000042DB"/>
    <w:rsid w:val="000042DC"/>
    <w:rsid w:val="00004416"/>
    <w:rsid w:val="000045EB"/>
    <w:rsid w:val="0000472C"/>
    <w:rsid w:val="0000473E"/>
    <w:rsid w:val="00004877"/>
    <w:rsid w:val="000049A3"/>
    <w:rsid w:val="00004A66"/>
    <w:rsid w:val="00004CB4"/>
    <w:rsid w:val="00004CE6"/>
    <w:rsid w:val="00004E26"/>
    <w:rsid w:val="00004E32"/>
    <w:rsid w:val="00004F21"/>
    <w:rsid w:val="00005215"/>
    <w:rsid w:val="00005235"/>
    <w:rsid w:val="00005241"/>
    <w:rsid w:val="0000565E"/>
    <w:rsid w:val="0000590B"/>
    <w:rsid w:val="00005991"/>
    <w:rsid w:val="00005DCE"/>
    <w:rsid w:val="00006027"/>
    <w:rsid w:val="00006140"/>
    <w:rsid w:val="000061D3"/>
    <w:rsid w:val="000063B5"/>
    <w:rsid w:val="00006517"/>
    <w:rsid w:val="00006A6F"/>
    <w:rsid w:val="00006BA2"/>
    <w:rsid w:val="00007087"/>
    <w:rsid w:val="00007144"/>
    <w:rsid w:val="00007914"/>
    <w:rsid w:val="00007E9C"/>
    <w:rsid w:val="0001017D"/>
    <w:rsid w:val="0001022B"/>
    <w:rsid w:val="0001037D"/>
    <w:rsid w:val="00010591"/>
    <w:rsid w:val="000105BC"/>
    <w:rsid w:val="000105D5"/>
    <w:rsid w:val="0001069A"/>
    <w:rsid w:val="000106D9"/>
    <w:rsid w:val="0001091D"/>
    <w:rsid w:val="00010A01"/>
    <w:rsid w:val="00010BC5"/>
    <w:rsid w:val="00010DAB"/>
    <w:rsid w:val="00010EAC"/>
    <w:rsid w:val="00010F7E"/>
    <w:rsid w:val="00011047"/>
    <w:rsid w:val="00011869"/>
    <w:rsid w:val="00011ABA"/>
    <w:rsid w:val="00011BAD"/>
    <w:rsid w:val="00011E33"/>
    <w:rsid w:val="00011E93"/>
    <w:rsid w:val="00011F02"/>
    <w:rsid w:val="00012288"/>
    <w:rsid w:val="000124B3"/>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4FCB"/>
    <w:rsid w:val="000152E6"/>
    <w:rsid w:val="00015781"/>
    <w:rsid w:val="00015A53"/>
    <w:rsid w:val="00015AAC"/>
    <w:rsid w:val="00015BBA"/>
    <w:rsid w:val="00015CB4"/>
    <w:rsid w:val="00015F3A"/>
    <w:rsid w:val="00015F88"/>
    <w:rsid w:val="00015FF6"/>
    <w:rsid w:val="000161BB"/>
    <w:rsid w:val="00016447"/>
    <w:rsid w:val="00016523"/>
    <w:rsid w:val="0001669E"/>
    <w:rsid w:val="0001685D"/>
    <w:rsid w:val="000168CB"/>
    <w:rsid w:val="00016E61"/>
    <w:rsid w:val="00016F00"/>
    <w:rsid w:val="00016FC6"/>
    <w:rsid w:val="000173FA"/>
    <w:rsid w:val="00017474"/>
    <w:rsid w:val="000174F6"/>
    <w:rsid w:val="00017568"/>
    <w:rsid w:val="000176B3"/>
    <w:rsid w:val="00017843"/>
    <w:rsid w:val="00017E8C"/>
    <w:rsid w:val="00017F5D"/>
    <w:rsid w:val="00020301"/>
    <w:rsid w:val="00020329"/>
    <w:rsid w:val="00020531"/>
    <w:rsid w:val="000209B2"/>
    <w:rsid w:val="00020CD7"/>
    <w:rsid w:val="00020D83"/>
    <w:rsid w:val="00020F04"/>
    <w:rsid w:val="00021101"/>
    <w:rsid w:val="000212F5"/>
    <w:rsid w:val="000213AE"/>
    <w:rsid w:val="0002153A"/>
    <w:rsid w:val="000216A1"/>
    <w:rsid w:val="0002174B"/>
    <w:rsid w:val="000217F7"/>
    <w:rsid w:val="00021A97"/>
    <w:rsid w:val="00021C31"/>
    <w:rsid w:val="00021CB5"/>
    <w:rsid w:val="00021DEA"/>
    <w:rsid w:val="00021F4A"/>
    <w:rsid w:val="0002227A"/>
    <w:rsid w:val="000222BA"/>
    <w:rsid w:val="00022420"/>
    <w:rsid w:val="00022437"/>
    <w:rsid w:val="00022C0C"/>
    <w:rsid w:val="00022C50"/>
    <w:rsid w:val="00023402"/>
    <w:rsid w:val="000235BB"/>
    <w:rsid w:val="000235F6"/>
    <w:rsid w:val="00023701"/>
    <w:rsid w:val="00023703"/>
    <w:rsid w:val="000238A4"/>
    <w:rsid w:val="000239D3"/>
    <w:rsid w:val="00023A6A"/>
    <w:rsid w:val="00023B5D"/>
    <w:rsid w:val="00023C30"/>
    <w:rsid w:val="00023C8C"/>
    <w:rsid w:val="00023D2F"/>
    <w:rsid w:val="0002405B"/>
    <w:rsid w:val="000241D3"/>
    <w:rsid w:val="00024331"/>
    <w:rsid w:val="000243AB"/>
    <w:rsid w:val="000244C4"/>
    <w:rsid w:val="0002461D"/>
    <w:rsid w:val="00024905"/>
    <w:rsid w:val="00024B03"/>
    <w:rsid w:val="0002508D"/>
    <w:rsid w:val="000251E7"/>
    <w:rsid w:val="0002532A"/>
    <w:rsid w:val="000255CF"/>
    <w:rsid w:val="00025681"/>
    <w:rsid w:val="000257C2"/>
    <w:rsid w:val="000257C7"/>
    <w:rsid w:val="00025A13"/>
    <w:rsid w:val="00025BEF"/>
    <w:rsid w:val="00025C30"/>
    <w:rsid w:val="00025D37"/>
    <w:rsid w:val="00025EF1"/>
    <w:rsid w:val="00026151"/>
    <w:rsid w:val="00026162"/>
    <w:rsid w:val="000261D4"/>
    <w:rsid w:val="000261E0"/>
    <w:rsid w:val="00026210"/>
    <w:rsid w:val="000263A5"/>
    <w:rsid w:val="0002645A"/>
    <w:rsid w:val="00026484"/>
    <w:rsid w:val="0002661F"/>
    <w:rsid w:val="0002687B"/>
    <w:rsid w:val="00026A1E"/>
    <w:rsid w:val="00026AEF"/>
    <w:rsid w:val="00026B7E"/>
    <w:rsid w:val="00026C2D"/>
    <w:rsid w:val="00026C3B"/>
    <w:rsid w:val="00026C90"/>
    <w:rsid w:val="00026E5F"/>
    <w:rsid w:val="00026F36"/>
    <w:rsid w:val="000270ED"/>
    <w:rsid w:val="00027201"/>
    <w:rsid w:val="000272AD"/>
    <w:rsid w:val="00027A45"/>
    <w:rsid w:val="00027BC5"/>
    <w:rsid w:val="00027C4F"/>
    <w:rsid w:val="00027CA2"/>
    <w:rsid w:val="00027F0C"/>
    <w:rsid w:val="00030100"/>
    <w:rsid w:val="0003051C"/>
    <w:rsid w:val="000305C7"/>
    <w:rsid w:val="0003061B"/>
    <w:rsid w:val="00030729"/>
    <w:rsid w:val="000308CD"/>
    <w:rsid w:val="00030AB4"/>
    <w:rsid w:val="00030AB7"/>
    <w:rsid w:val="00030AFC"/>
    <w:rsid w:val="00030B16"/>
    <w:rsid w:val="00030E3F"/>
    <w:rsid w:val="00030E58"/>
    <w:rsid w:val="00030F34"/>
    <w:rsid w:val="00030F66"/>
    <w:rsid w:val="00031056"/>
    <w:rsid w:val="000314D9"/>
    <w:rsid w:val="0003183D"/>
    <w:rsid w:val="00031BD3"/>
    <w:rsid w:val="00031E5E"/>
    <w:rsid w:val="00031E83"/>
    <w:rsid w:val="00031F15"/>
    <w:rsid w:val="00032258"/>
    <w:rsid w:val="000324CD"/>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2C0"/>
    <w:rsid w:val="00034511"/>
    <w:rsid w:val="000346F3"/>
    <w:rsid w:val="000347C6"/>
    <w:rsid w:val="000347FE"/>
    <w:rsid w:val="00034945"/>
    <w:rsid w:val="00034AC2"/>
    <w:rsid w:val="00034AE8"/>
    <w:rsid w:val="00034CDF"/>
    <w:rsid w:val="00034D7D"/>
    <w:rsid w:val="00034F7D"/>
    <w:rsid w:val="00034F8F"/>
    <w:rsid w:val="00035015"/>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352"/>
    <w:rsid w:val="00036434"/>
    <w:rsid w:val="00036491"/>
    <w:rsid w:val="00036A47"/>
    <w:rsid w:val="00036C98"/>
    <w:rsid w:val="00036ECE"/>
    <w:rsid w:val="00037059"/>
    <w:rsid w:val="00037110"/>
    <w:rsid w:val="000371AA"/>
    <w:rsid w:val="0003728B"/>
    <w:rsid w:val="00037680"/>
    <w:rsid w:val="00037A67"/>
    <w:rsid w:val="00037CC6"/>
    <w:rsid w:val="00037F73"/>
    <w:rsid w:val="00037FCD"/>
    <w:rsid w:val="00040064"/>
    <w:rsid w:val="0004018F"/>
    <w:rsid w:val="00040B16"/>
    <w:rsid w:val="00040DEB"/>
    <w:rsid w:val="0004119E"/>
    <w:rsid w:val="00041370"/>
    <w:rsid w:val="000413BA"/>
    <w:rsid w:val="000415FB"/>
    <w:rsid w:val="0004168B"/>
    <w:rsid w:val="0004183A"/>
    <w:rsid w:val="00041CFB"/>
    <w:rsid w:val="00041ED3"/>
    <w:rsid w:val="00042333"/>
    <w:rsid w:val="000423CF"/>
    <w:rsid w:val="000423D2"/>
    <w:rsid w:val="00042433"/>
    <w:rsid w:val="0004256F"/>
    <w:rsid w:val="000425A6"/>
    <w:rsid w:val="000426B3"/>
    <w:rsid w:val="0004271E"/>
    <w:rsid w:val="0004282B"/>
    <w:rsid w:val="0004286B"/>
    <w:rsid w:val="000429BF"/>
    <w:rsid w:val="00042FA4"/>
    <w:rsid w:val="00042FD0"/>
    <w:rsid w:val="00043240"/>
    <w:rsid w:val="00043444"/>
    <w:rsid w:val="000435D0"/>
    <w:rsid w:val="00043A05"/>
    <w:rsid w:val="00043A2A"/>
    <w:rsid w:val="00043A43"/>
    <w:rsid w:val="00043AF7"/>
    <w:rsid w:val="00043DDA"/>
    <w:rsid w:val="00043EF8"/>
    <w:rsid w:val="0004404F"/>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F7"/>
    <w:rsid w:val="0004500F"/>
    <w:rsid w:val="00045437"/>
    <w:rsid w:val="000455A1"/>
    <w:rsid w:val="000455BE"/>
    <w:rsid w:val="000455C0"/>
    <w:rsid w:val="000456DE"/>
    <w:rsid w:val="00045A88"/>
    <w:rsid w:val="00045CF1"/>
    <w:rsid w:val="0004603C"/>
    <w:rsid w:val="0004603F"/>
    <w:rsid w:val="000461B3"/>
    <w:rsid w:val="0004655E"/>
    <w:rsid w:val="00046780"/>
    <w:rsid w:val="00046D61"/>
    <w:rsid w:val="00046F37"/>
    <w:rsid w:val="0004729B"/>
    <w:rsid w:val="00047413"/>
    <w:rsid w:val="000475C5"/>
    <w:rsid w:val="00047BD8"/>
    <w:rsid w:val="000500C5"/>
    <w:rsid w:val="00050391"/>
    <w:rsid w:val="00050467"/>
    <w:rsid w:val="00050666"/>
    <w:rsid w:val="000506D2"/>
    <w:rsid w:val="00050925"/>
    <w:rsid w:val="000509A3"/>
    <w:rsid w:val="000509B9"/>
    <w:rsid w:val="00050C4F"/>
    <w:rsid w:val="0005110D"/>
    <w:rsid w:val="00051265"/>
    <w:rsid w:val="000512BA"/>
    <w:rsid w:val="00051931"/>
    <w:rsid w:val="00051B65"/>
    <w:rsid w:val="00051D24"/>
    <w:rsid w:val="00051D3B"/>
    <w:rsid w:val="00052731"/>
    <w:rsid w:val="000528CA"/>
    <w:rsid w:val="00052BAD"/>
    <w:rsid w:val="00052F06"/>
    <w:rsid w:val="000531C7"/>
    <w:rsid w:val="0005328E"/>
    <w:rsid w:val="00053556"/>
    <w:rsid w:val="0005364C"/>
    <w:rsid w:val="00053917"/>
    <w:rsid w:val="00053A34"/>
    <w:rsid w:val="00054352"/>
    <w:rsid w:val="00054463"/>
    <w:rsid w:val="00054560"/>
    <w:rsid w:val="00054AB4"/>
    <w:rsid w:val="00054B4D"/>
    <w:rsid w:val="00054C65"/>
    <w:rsid w:val="00055001"/>
    <w:rsid w:val="00055142"/>
    <w:rsid w:val="000556FD"/>
    <w:rsid w:val="00055727"/>
    <w:rsid w:val="000558F7"/>
    <w:rsid w:val="000559C6"/>
    <w:rsid w:val="00055AF2"/>
    <w:rsid w:val="00055C47"/>
    <w:rsid w:val="00055CB2"/>
    <w:rsid w:val="00055E56"/>
    <w:rsid w:val="00055F32"/>
    <w:rsid w:val="0005618C"/>
    <w:rsid w:val="00056286"/>
    <w:rsid w:val="000565AE"/>
    <w:rsid w:val="000566DA"/>
    <w:rsid w:val="00056948"/>
    <w:rsid w:val="00056B27"/>
    <w:rsid w:val="00056EE0"/>
    <w:rsid w:val="0005700B"/>
    <w:rsid w:val="00057152"/>
    <w:rsid w:val="00057241"/>
    <w:rsid w:val="000573BA"/>
    <w:rsid w:val="000578BE"/>
    <w:rsid w:val="000579A8"/>
    <w:rsid w:val="00057C65"/>
    <w:rsid w:val="00057E6C"/>
    <w:rsid w:val="00057FA0"/>
    <w:rsid w:val="00060087"/>
    <w:rsid w:val="000600EF"/>
    <w:rsid w:val="0006013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95"/>
    <w:rsid w:val="00061BC8"/>
    <w:rsid w:val="00061C9E"/>
    <w:rsid w:val="00061D4B"/>
    <w:rsid w:val="00062082"/>
    <w:rsid w:val="00062099"/>
    <w:rsid w:val="000620E8"/>
    <w:rsid w:val="0006247D"/>
    <w:rsid w:val="000626EC"/>
    <w:rsid w:val="0006285F"/>
    <w:rsid w:val="00062ABF"/>
    <w:rsid w:val="00062BED"/>
    <w:rsid w:val="00062CE9"/>
    <w:rsid w:val="00062EC1"/>
    <w:rsid w:val="000630BF"/>
    <w:rsid w:val="0006312B"/>
    <w:rsid w:val="000633D6"/>
    <w:rsid w:val="000633FE"/>
    <w:rsid w:val="0006357B"/>
    <w:rsid w:val="000637E7"/>
    <w:rsid w:val="00063A4E"/>
    <w:rsid w:val="00063AC6"/>
    <w:rsid w:val="00063B31"/>
    <w:rsid w:val="00063BC2"/>
    <w:rsid w:val="00063C8B"/>
    <w:rsid w:val="00064300"/>
    <w:rsid w:val="000646A7"/>
    <w:rsid w:val="00064ACB"/>
    <w:rsid w:val="00064E59"/>
    <w:rsid w:val="00064EBD"/>
    <w:rsid w:val="000650F0"/>
    <w:rsid w:val="000653B3"/>
    <w:rsid w:val="0006552B"/>
    <w:rsid w:val="000656DA"/>
    <w:rsid w:val="00066320"/>
    <w:rsid w:val="000663C2"/>
    <w:rsid w:val="00066505"/>
    <w:rsid w:val="000669C4"/>
    <w:rsid w:val="00066D93"/>
    <w:rsid w:val="00066EFC"/>
    <w:rsid w:val="0006757A"/>
    <w:rsid w:val="000679D7"/>
    <w:rsid w:val="00067AA6"/>
    <w:rsid w:val="00067F2F"/>
    <w:rsid w:val="00067F89"/>
    <w:rsid w:val="00070416"/>
    <w:rsid w:val="00070843"/>
    <w:rsid w:val="00070944"/>
    <w:rsid w:val="00070957"/>
    <w:rsid w:val="00070AB7"/>
    <w:rsid w:val="00070BE0"/>
    <w:rsid w:val="00070E23"/>
    <w:rsid w:val="00070F75"/>
    <w:rsid w:val="00071E3D"/>
    <w:rsid w:val="00071F80"/>
    <w:rsid w:val="0007203E"/>
    <w:rsid w:val="0007232E"/>
    <w:rsid w:val="000726FC"/>
    <w:rsid w:val="000727FA"/>
    <w:rsid w:val="00072C16"/>
    <w:rsid w:val="00072CD7"/>
    <w:rsid w:val="00072D8D"/>
    <w:rsid w:val="00072EE0"/>
    <w:rsid w:val="00072FB5"/>
    <w:rsid w:val="00073203"/>
    <w:rsid w:val="00073374"/>
    <w:rsid w:val="000735C7"/>
    <w:rsid w:val="00073796"/>
    <w:rsid w:val="000737FA"/>
    <w:rsid w:val="0007396A"/>
    <w:rsid w:val="000739B7"/>
    <w:rsid w:val="000739FB"/>
    <w:rsid w:val="00073E25"/>
    <w:rsid w:val="00073E8A"/>
    <w:rsid w:val="00074061"/>
    <w:rsid w:val="000740C8"/>
    <w:rsid w:val="0007428E"/>
    <w:rsid w:val="000745BE"/>
    <w:rsid w:val="0007476A"/>
    <w:rsid w:val="000747CC"/>
    <w:rsid w:val="000748E3"/>
    <w:rsid w:val="00074DB6"/>
    <w:rsid w:val="00074F16"/>
    <w:rsid w:val="000750E5"/>
    <w:rsid w:val="00075133"/>
    <w:rsid w:val="0007517F"/>
    <w:rsid w:val="000752D9"/>
    <w:rsid w:val="000756CB"/>
    <w:rsid w:val="0007590D"/>
    <w:rsid w:val="000759A7"/>
    <w:rsid w:val="000759B1"/>
    <w:rsid w:val="00075A74"/>
    <w:rsid w:val="00075ABA"/>
    <w:rsid w:val="00075B81"/>
    <w:rsid w:val="00075D4D"/>
    <w:rsid w:val="00075E48"/>
    <w:rsid w:val="00076016"/>
    <w:rsid w:val="00076223"/>
    <w:rsid w:val="0007636A"/>
    <w:rsid w:val="0007646C"/>
    <w:rsid w:val="0007655F"/>
    <w:rsid w:val="000765A0"/>
    <w:rsid w:val="000766C1"/>
    <w:rsid w:val="000766E2"/>
    <w:rsid w:val="0007677E"/>
    <w:rsid w:val="000767B9"/>
    <w:rsid w:val="000768DF"/>
    <w:rsid w:val="00076965"/>
    <w:rsid w:val="00076A2E"/>
    <w:rsid w:val="00076D5A"/>
    <w:rsid w:val="00076E53"/>
    <w:rsid w:val="0007718F"/>
    <w:rsid w:val="0007719E"/>
    <w:rsid w:val="000771AA"/>
    <w:rsid w:val="00077203"/>
    <w:rsid w:val="0007721F"/>
    <w:rsid w:val="00077362"/>
    <w:rsid w:val="000779A8"/>
    <w:rsid w:val="00077B46"/>
    <w:rsid w:val="00077BB1"/>
    <w:rsid w:val="00077E1A"/>
    <w:rsid w:val="0008021F"/>
    <w:rsid w:val="0008053F"/>
    <w:rsid w:val="00080586"/>
    <w:rsid w:val="00080845"/>
    <w:rsid w:val="00080897"/>
    <w:rsid w:val="0008098F"/>
    <w:rsid w:val="00080CA8"/>
    <w:rsid w:val="00080DC2"/>
    <w:rsid w:val="00080E89"/>
    <w:rsid w:val="00081051"/>
    <w:rsid w:val="00081087"/>
    <w:rsid w:val="000815B5"/>
    <w:rsid w:val="00081756"/>
    <w:rsid w:val="00081766"/>
    <w:rsid w:val="00081822"/>
    <w:rsid w:val="00081945"/>
    <w:rsid w:val="00081DE3"/>
    <w:rsid w:val="00081EDA"/>
    <w:rsid w:val="00082194"/>
    <w:rsid w:val="000821E0"/>
    <w:rsid w:val="000821E1"/>
    <w:rsid w:val="00082236"/>
    <w:rsid w:val="000823C5"/>
    <w:rsid w:val="00082635"/>
    <w:rsid w:val="0008266E"/>
    <w:rsid w:val="000826C9"/>
    <w:rsid w:val="000826E5"/>
    <w:rsid w:val="00082A21"/>
    <w:rsid w:val="00082E6D"/>
    <w:rsid w:val="00082E94"/>
    <w:rsid w:val="00082F4B"/>
    <w:rsid w:val="000830E7"/>
    <w:rsid w:val="00083244"/>
    <w:rsid w:val="00083445"/>
    <w:rsid w:val="000834B7"/>
    <w:rsid w:val="00083516"/>
    <w:rsid w:val="0008365A"/>
    <w:rsid w:val="000838FD"/>
    <w:rsid w:val="00083932"/>
    <w:rsid w:val="00083BD2"/>
    <w:rsid w:val="00083F6D"/>
    <w:rsid w:val="000843CD"/>
    <w:rsid w:val="00084739"/>
    <w:rsid w:val="000847AD"/>
    <w:rsid w:val="00084C4A"/>
    <w:rsid w:val="00084D83"/>
    <w:rsid w:val="00084DC9"/>
    <w:rsid w:val="00084E0F"/>
    <w:rsid w:val="000853F1"/>
    <w:rsid w:val="00085493"/>
    <w:rsid w:val="000854EC"/>
    <w:rsid w:val="00085518"/>
    <w:rsid w:val="000856BF"/>
    <w:rsid w:val="000859B5"/>
    <w:rsid w:val="00085D0C"/>
    <w:rsid w:val="00085E6C"/>
    <w:rsid w:val="00086133"/>
    <w:rsid w:val="00086299"/>
    <w:rsid w:val="0008661B"/>
    <w:rsid w:val="00086880"/>
    <w:rsid w:val="000869EB"/>
    <w:rsid w:val="00087727"/>
    <w:rsid w:val="0008790A"/>
    <w:rsid w:val="00087CDE"/>
    <w:rsid w:val="00087DE3"/>
    <w:rsid w:val="00087EE1"/>
    <w:rsid w:val="00087F3F"/>
    <w:rsid w:val="0009002F"/>
    <w:rsid w:val="000901B0"/>
    <w:rsid w:val="000901BC"/>
    <w:rsid w:val="000907E9"/>
    <w:rsid w:val="000908C8"/>
    <w:rsid w:val="00090CAE"/>
    <w:rsid w:val="00090D61"/>
    <w:rsid w:val="00090D84"/>
    <w:rsid w:val="00090DA8"/>
    <w:rsid w:val="00091068"/>
    <w:rsid w:val="0009141E"/>
    <w:rsid w:val="0009149E"/>
    <w:rsid w:val="00091515"/>
    <w:rsid w:val="000915F1"/>
    <w:rsid w:val="000916FD"/>
    <w:rsid w:val="0009183F"/>
    <w:rsid w:val="00091914"/>
    <w:rsid w:val="00091BD7"/>
    <w:rsid w:val="00091C0B"/>
    <w:rsid w:val="00091C1B"/>
    <w:rsid w:val="00091D2E"/>
    <w:rsid w:val="0009210C"/>
    <w:rsid w:val="000921C5"/>
    <w:rsid w:val="000921F0"/>
    <w:rsid w:val="00092304"/>
    <w:rsid w:val="0009251F"/>
    <w:rsid w:val="000925B8"/>
    <w:rsid w:val="00092628"/>
    <w:rsid w:val="000927F5"/>
    <w:rsid w:val="000928C0"/>
    <w:rsid w:val="0009296D"/>
    <w:rsid w:val="00092CB2"/>
    <w:rsid w:val="00092E2A"/>
    <w:rsid w:val="00092E4A"/>
    <w:rsid w:val="00093194"/>
    <w:rsid w:val="000932AE"/>
    <w:rsid w:val="00093580"/>
    <w:rsid w:val="000937A5"/>
    <w:rsid w:val="000937B1"/>
    <w:rsid w:val="00093840"/>
    <w:rsid w:val="00093910"/>
    <w:rsid w:val="00093B79"/>
    <w:rsid w:val="00093B9B"/>
    <w:rsid w:val="00093D5E"/>
    <w:rsid w:val="00093DA4"/>
    <w:rsid w:val="00093DBA"/>
    <w:rsid w:val="00093DE6"/>
    <w:rsid w:val="00093E75"/>
    <w:rsid w:val="000940E2"/>
    <w:rsid w:val="00094D59"/>
    <w:rsid w:val="00094DAF"/>
    <w:rsid w:val="00094E84"/>
    <w:rsid w:val="00094F09"/>
    <w:rsid w:val="00094F59"/>
    <w:rsid w:val="00094F62"/>
    <w:rsid w:val="000953C4"/>
    <w:rsid w:val="0009593B"/>
    <w:rsid w:val="00095D6B"/>
    <w:rsid w:val="00096041"/>
    <w:rsid w:val="00096409"/>
    <w:rsid w:val="000965EB"/>
    <w:rsid w:val="0009687D"/>
    <w:rsid w:val="00096B2B"/>
    <w:rsid w:val="00096C38"/>
    <w:rsid w:val="00096D16"/>
    <w:rsid w:val="00096EFB"/>
    <w:rsid w:val="00096FF7"/>
    <w:rsid w:val="000971BA"/>
    <w:rsid w:val="0009737D"/>
    <w:rsid w:val="0009791B"/>
    <w:rsid w:val="00097932"/>
    <w:rsid w:val="00097AA8"/>
    <w:rsid w:val="00097C1B"/>
    <w:rsid w:val="00097D44"/>
    <w:rsid w:val="000A0080"/>
    <w:rsid w:val="000A00AA"/>
    <w:rsid w:val="000A0162"/>
    <w:rsid w:val="000A04AA"/>
    <w:rsid w:val="000A076E"/>
    <w:rsid w:val="000A0A2F"/>
    <w:rsid w:val="000A0A66"/>
    <w:rsid w:val="000A0A72"/>
    <w:rsid w:val="000A0D22"/>
    <w:rsid w:val="000A0FA1"/>
    <w:rsid w:val="000A1C02"/>
    <w:rsid w:val="000A1FB5"/>
    <w:rsid w:val="000A20B2"/>
    <w:rsid w:val="000A20ED"/>
    <w:rsid w:val="000A21F0"/>
    <w:rsid w:val="000A2273"/>
    <w:rsid w:val="000A25A4"/>
    <w:rsid w:val="000A2817"/>
    <w:rsid w:val="000A285F"/>
    <w:rsid w:val="000A2A32"/>
    <w:rsid w:val="000A2B37"/>
    <w:rsid w:val="000A2EBD"/>
    <w:rsid w:val="000A31A4"/>
    <w:rsid w:val="000A32A4"/>
    <w:rsid w:val="000A330E"/>
    <w:rsid w:val="000A3588"/>
    <w:rsid w:val="000A35B9"/>
    <w:rsid w:val="000A38D8"/>
    <w:rsid w:val="000A39B1"/>
    <w:rsid w:val="000A3B7C"/>
    <w:rsid w:val="000A3BFD"/>
    <w:rsid w:val="000A3E23"/>
    <w:rsid w:val="000A3EED"/>
    <w:rsid w:val="000A439D"/>
    <w:rsid w:val="000A4497"/>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87D"/>
    <w:rsid w:val="000A5E7A"/>
    <w:rsid w:val="000A6183"/>
    <w:rsid w:val="000A61DB"/>
    <w:rsid w:val="000A632F"/>
    <w:rsid w:val="000A6DAE"/>
    <w:rsid w:val="000A6F4F"/>
    <w:rsid w:val="000A70ED"/>
    <w:rsid w:val="000A71C6"/>
    <w:rsid w:val="000A723E"/>
    <w:rsid w:val="000A72F5"/>
    <w:rsid w:val="000A73D6"/>
    <w:rsid w:val="000A7709"/>
    <w:rsid w:val="000A78B9"/>
    <w:rsid w:val="000A7BD6"/>
    <w:rsid w:val="000A7C19"/>
    <w:rsid w:val="000A7E47"/>
    <w:rsid w:val="000A7FEA"/>
    <w:rsid w:val="000B0002"/>
    <w:rsid w:val="000B0322"/>
    <w:rsid w:val="000B046B"/>
    <w:rsid w:val="000B07EA"/>
    <w:rsid w:val="000B08D5"/>
    <w:rsid w:val="000B0A74"/>
    <w:rsid w:val="000B0E7F"/>
    <w:rsid w:val="000B0F9F"/>
    <w:rsid w:val="000B11FB"/>
    <w:rsid w:val="000B12BF"/>
    <w:rsid w:val="000B131D"/>
    <w:rsid w:val="000B1372"/>
    <w:rsid w:val="000B139E"/>
    <w:rsid w:val="000B13BC"/>
    <w:rsid w:val="000B150C"/>
    <w:rsid w:val="000B19F2"/>
    <w:rsid w:val="000B1B5D"/>
    <w:rsid w:val="000B1BD3"/>
    <w:rsid w:val="000B1CBF"/>
    <w:rsid w:val="000B1D70"/>
    <w:rsid w:val="000B209E"/>
    <w:rsid w:val="000B2325"/>
    <w:rsid w:val="000B242D"/>
    <w:rsid w:val="000B24B9"/>
    <w:rsid w:val="000B24F7"/>
    <w:rsid w:val="000B2691"/>
    <w:rsid w:val="000B26E7"/>
    <w:rsid w:val="000B29DA"/>
    <w:rsid w:val="000B2E67"/>
    <w:rsid w:val="000B2FF4"/>
    <w:rsid w:val="000B322C"/>
    <w:rsid w:val="000B3517"/>
    <w:rsid w:val="000B35F0"/>
    <w:rsid w:val="000B38DD"/>
    <w:rsid w:val="000B392C"/>
    <w:rsid w:val="000B3A22"/>
    <w:rsid w:val="000B3A60"/>
    <w:rsid w:val="000B3BD1"/>
    <w:rsid w:val="000B425F"/>
    <w:rsid w:val="000B459F"/>
    <w:rsid w:val="000B4605"/>
    <w:rsid w:val="000B47B8"/>
    <w:rsid w:val="000B4A74"/>
    <w:rsid w:val="000B4B24"/>
    <w:rsid w:val="000B509D"/>
    <w:rsid w:val="000B50B8"/>
    <w:rsid w:val="000B5130"/>
    <w:rsid w:val="000B545B"/>
    <w:rsid w:val="000B550D"/>
    <w:rsid w:val="000B57EC"/>
    <w:rsid w:val="000B58B2"/>
    <w:rsid w:val="000B5C89"/>
    <w:rsid w:val="000B5E22"/>
    <w:rsid w:val="000B5E55"/>
    <w:rsid w:val="000B5F1D"/>
    <w:rsid w:val="000B5FB3"/>
    <w:rsid w:val="000B6008"/>
    <w:rsid w:val="000B6053"/>
    <w:rsid w:val="000B6212"/>
    <w:rsid w:val="000B62F2"/>
    <w:rsid w:val="000B63B4"/>
    <w:rsid w:val="000B67A4"/>
    <w:rsid w:val="000B6864"/>
    <w:rsid w:val="000B68E4"/>
    <w:rsid w:val="000B690C"/>
    <w:rsid w:val="000B6B13"/>
    <w:rsid w:val="000B6D9E"/>
    <w:rsid w:val="000B6E5F"/>
    <w:rsid w:val="000B7175"/>
    <w:rsid w:val="000B7299"/>
    <w:rsid w:val="000B7398"/>
    <w:rsid w:val="000B77EB"/>
    <w:rsid w:val="000B7995"/>
    <w:rsid w:val="000B7A6B"/>
    <w:rsid w:val="000B7EF0"/>
    <w:rsid w:val="000B7F62"/>
    <w:rsid w:val="000C0364"/>
    <w:rsid w:val="000C0401"/>
    <w:rsid w:val="000C0448"/>
    <w:rsid w:val="000C05C8"/>
    <w:rsid w:val="000C0664"/>
    <w:rsid w:val="000C08EF"/>
    <w:rsid w:val="000C0C0E"/>
    <w:rsid w:val="000C0C67"/>
    <w:rsid w:val="000C0D52"/>
    <w:rsid w:val="000C0FDF"/>
    <w:rsid w:val="000C1074"/>
    <w:rsid w:val="000C1184"/>
    <w:rsid w:val="000C1186"/>
    <w:rsid w:val="000C168D"/>
    <w:rsid w:val="000C179C"/>
    <w:rsid w:val="000C1864"/>
    <w:rsid w:val="000C18EF"/>
    <w:rsid w:val="000C1974"/>
    <w:rsid w:val="000C1BA2"/>
    <w:rsid w:val="000C1CD8"/>
    <w:rsid w:val="000C215A"/>
    <w:rsid w:val="000C218D"/>
    <w:rsid w:val="000C222A"/>
    <w:rsid w:val="000C234F"/>
    <w:rsid w:val="000C24C3"/>
    <w:rsid w:val="000C2A48"/>
    <w:rsid w:val="000C2B48"/>
    <w:rsid w:val="000C2D31"/>
    <w:rsid w:val="000C2E1B"/>
    <w:rsid w:val="000C2F1E"/>
    <w:rsid w:val="000C3658"/>
    <w:rsid w:val="000C36E9"/>
    <w:rsid w:val="000C3719"/>
    <w:rsid w:val="000C37C1"/>
    <w:rsid w:val="000C3C36"/>
    <w:rsid w:val="000C3FB8"/>
    <w:rsid w:val="000C4156"/>
    <w:rsid w:val="000C4204"/>
    <w:rsid w:val="000C472C"/>
    <w:rsid w:val="000C47B8"/>
    <w:rsid w:val="000C486C"/>
    <w:rsid w:val="000C4B46"/>
    <w:rsid w:val="000C4BA2"/>
    <w:rsid w:val="000C5134"/>
    <w:rsid w:val="000C54C0"/>
    <w:rsid w:val="000C5A07"/>
    <w:rsid w:val="000C5B34"/>
    <w:rsid w:val="000C665B"/>
    <w:rsid w:val="000C66B9"/>
    <w:rsid w:val="000C6DB9"/>
    <w:rsid w:val="000C6F2C"/>
    <w:rsid w:val="000C7003"/>
    <w:rsid w:val="000C70A8"/>
    <w:rsid w:val="000C7326"/>
    <w:rsid w:val="000C73E3"/>
    <w:rsid w:val="000C753D"/>
    <w:rsid w:val="000C75C3"/>
    <w:rsid w:val="000C7666"/>
    <w:rsid w:val="000C767F"/>
    <w:rsid w:val="000C7751"/>
    <w:rsid w:val="000C7CEC"/>
    <w:rsid w:val="000C7FBB"/>
    <w:rsid w:val="000D0114"/>
    <w:rsid w:val="000D020A"/>
    <w:rsid w:val="000D04A3"/>
    <w:rsid w:val="000D04A8"/>
    <w:rsid w:val="000D066C"/>
    <w:rsid w:val="000D0733"/>
    <w:rsid w:val="000D08C5"/>
    <w:rsid w:val="000D0955"/>
    <w:rsid w:val="000D0AA1"/>
    <w:rsid w:val="000D0BC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899"/>
    <w:rsid w:val="000D1C38"/>
    <w:rsid w:val="000D1E77"/>
    <w:rsid w:val="000D201D"/>
    <w:rsid w:val="000D212B"/>
    <w:rsid w:val="000D21C4"/>
    <w:rsid w:val="000D2212"/>
    <w:rsid w:val="000D242B"/>
    <w:rsid w:val="000D2476"/>
    <w:rsid w:val="000D24FC"/>
    <w:rsid w:val="000D2BA5"/>
    <w:rsid w:val="000D2C10"/>
    <w:rsid w:val="000D2CC8"/>
    <w:rsid w:val="000D2D29"/>
    <w:rsid w:val="000D334B"/>
    <w:rsid w:val="000D344A"/>
    <w:rsid w:val="000D36A3"/>
    <w:rsid w:val="000D3AD3"/>
    <w:rsid w:val="000D3C77"/>
    <w:rsid w:val="000D3FBF"/>
    <w:rsid w:val="000D3FDD"/>
    <w:rsid w:val="000D3FFB"/>
    <w:rsid w:val="000D4273"/>
    <w:rsid w:val="000D439A"/>
    <w:rsid w:val="000D43EA"/>
    <w:rsid w:val="000D4444"/>
    <w:rsid w:val="000D446A"/>
    <w:rsid w:val="000D4645"/>
    <w:rsid w:val="000D46ED"/>
    <w:rsid w:val="000D474E"/>
    <w:rsid w:val="000D475C"/>
    <w:rsid w:val="000D47F6"/>
    <w:rsid w:val="000D49D0"/>
    <w:rsid w:val="000D4A4D"/>
    <w:rsid w:val="000D4A95"/>
    <w:rsid w:val="000D4ABC"/>
    <w:rsid w:val="000D4AFB"/>
    <w:rsid w:val="000D4BBA"/>
    <w:rsid w:val="000D4BE9"/>
    <w:rsid w:val="000D4C0D"/>
    <w:rsid w:val="000D4C8C"/>
    <w:rsid w:val="000D4DDB"/>
    <w:rsid w:val="000D5315"/>
    <w:rsid w:val="000D532E"/>
    <w:rsid w:val="000D5478"/>
    <w:rsid w:val="000D571E"/>
    <w:rsid w:val="000D5781"/>
    <w:rsid w:val="000D5E1A"/>
    <w:rsid w:val="000D6353"/>
    <w:rsid w:val="000D63B6"/>
    <w:rsid w:val="000D6658"/>
    <w:rsid w:val="000D6784"/>
    <w:rsid w:val="000D67C6"/>
    <w:rsid w:val="000D68C9"/>
    <w:rsid w:val="000D6D39"/>
    <w:rsid w:val="000D708D"/>
    <w:rsid w:val="000D70CE"/>
    <w:rsid w:val="000D7224"/>
    <w:rsid w:val="000D7511"/>
    <w:rsid w:val="000D76C0"/>
    <w:rsid w:val="000D7844"/>
    <w:rsid w:val="000D79B0"/>
    <w:rsid w:val="000D79D6"/>
    <w:rsid w:val="000D7A01"/>
    <w:rsid w:val="000D7AF9"/>
    <w:rsid w:val="000D7E1B"/>
    <w:rsid w:val="000E0292"/>
    <w:rsid w:val="000E034A"/>
    <w:rsid w:val="000E03A1"/>
    <w:rsid w:val="000E048F"/>
    <w:rsid w:val="000E051E"/>
    <w:rsid w:val="000E0654"/>
    <w:rsid w:val="000E0988"/>
    <w:rsid w:val="000E0C1C"/>
    <w:rsid w:val="000E0E23"/>
    <w:rsid w:val="000E0EAC"/>
    <w:rsid w:val="000E0F43"/>
    <w:rsid w:val="000E1086"/>
    <w:rsid w:val="000E1190"/>
    <w:rsid w:val="000E11ED"/>
    <w:rsid w:val="000E1226"/>
    <w:rsid w:val="000E123A"/>
    <w:rsid w:val="000E12C6"/>
    <w:rsid w:val="000E1392"/>
    <w:rsid w:val="000E13A2"/>
    <w:rsid w:val="000E14FC"/>
    <w:rsid w:val="000E1B76"/>
    <w:rsid w:val="000E1EF0"/>
    <w:rsid w:val="000E2720"/>
    <w:rsid w:val="000E27BC"/>
    <w:rsid w:val="000E2C1A"/>
    <w:rsid w:val="000E2EA5"/>
    <w:rsid w:val="000E31A4"/>
    <w:rsid w:val="000E3470"/>
    <w:rsid w:val="000E34D3"/>
    <w:rsid w:val="000E3747"/>
    <w:rsid w:val="000E3787"/>
    <w:rsid w:val="000E3A72"/>
    <w:rsid w:val="000E3DE7"/>
    <w:rsid w:val="000E3E9F"/>
    <w:rsid w:val="000E4130"/>
    <w:rsid w:val="000E434D"/>
    <w:rsid w:val="000E43DA"/>
    <w:rsid w:val="000E46CD"/>
    <w:rsid w:val="000E4908"/>
    <w:rsid w:val="000E494C"/>
    <w:rsid w:val="000E4CC9"/>
    <w:rsid w:val="000E50F6"/>
    <w:rsid w:val="000E51B5"/>
    <w:rsid w:val="000E52A1"/>
    <w:rsid w:val="000E5369"/>
    <w:rsid w:val="000E5672"/>
    <w:rsid w:val="000E5825"/>
    <w:rsid w:val="000E5866"/>
    <w:rsid w:val="000E5C00"/>
    <w:rsid w:val="000E5ECA"/>
    <w:rsid w:val="000E5FAE"/>
    <w:rsid w:val="000E6051"/>
    <w:rsid w:val="000E6298"/>
    <w:rsid w:val="000E62C9"/>
    <w:rsid w:val="000E6472"/>
    <w:rsid w:val="000E67E0"/>
    <w:rsid w:val="000E6D8B"/>
    <w:rsid w:val="000E6F6B"/>
    <w:rsid w:val="000E75A2"/>
    <w:rsid w:val="000E7621"/>
    <w:rsid w:val="000E7869"/>
    <w:rsid w:val="000E78ED"/>
    <w:rsid w:val="000E79C1"/>
    <w:rsid w:val="000E7BA1"/>
    <w:rsid w:val="000E7C60"/>
    <w:rsid w:val="000E7F28"/>
    <w:rsid w:val="000F031D"/>
    <w:rsid w:val="000F0860"/>
    <w:rsid w:val="000F089A"/>
    <w:rsid w:val="000F0A73"/>
    <w:rsid w:val="000F0B59"/>
    <w:rsid w:val="000F0B5C"/>
    <w:rsid w:val="000F0C40"/>
    <w:rsid w:val="000F103F"/>
    <w:rsid w:val="000F10B4"/>
    <w:rsid w:val="000F113E"/>
    <w:rsid w:val="000F1192"/>
    <w:rsid w:val="000F1418"/>
    <w:rsid w:val="000F14E9"/>
    <w:rsid w:val="000F1910"/>
    <w:rsid w:val="000F19CA"/>
    <w:rsid w:val="000F1DEC"/>
    <w:rsid w:val="000F1EEC"/>
    <w:rsid w:val="000F202F"/>
    <w:rsid w:val="000F2113"/>
    <w:rsid w:val="000F22DA"/>
    <w:rsid w:val="000F25FB"/>
    <w:rsid w:val="000F2716"/>
    <w:rsid w:val="000F2757"/>
    <w:rsid w:val="000F28E4"/>
    <w:rsid w:val="000F2C5D"/>
    <w:rsid w:val="000F2C6A"/>
    <w:rsid w:val="000F2D4D"/>
    <w:rsid w:val="000F2DC7"/>
    <w:rsid w:val="000F2FF6"/>
    <w:rsid w:val="000F30AB"/>
    <w:rsid w:val="000F3164"/>
    <w:rsid w:val="000F339E"/>
    <w:rsid w:val="000F3514"/>
    <w:rsid w:val="000F3604"/>
    <w:rsid w:val="000F3763"/>
    <w:rsid w:val="000F37FB"/>
    <w:rsid w:val="000F3B57"/>
    <w:rsid w:val="000F3CD0"/>
    <w:rsid w:val="000F3EB5"/>
    <w:rsid w:val="000F4023"/>
    <w:rsid w:val="000F4026"/>
    <w:rsid w:val="000F4354"/>
    <w:rsid w:val="000F4368"/>
    <w:rsid w:val="000F43DA"/>
    <w:rsid w:val="000F4624"/>
    <w:rsid w:val="000F475E"/>
    <w:rsid w:val="000F4D4C"/>
    <w:rsid w:val="000F4D9E"/>
    <w:rsid w:val="000F4F1F"/>
    <w:rsid w:val="000F500A"/>
    <w:rsid w:val="000F52F3"/>
    <w:rsid w:val="000F54BB"/>
    <w:rsid w:val="000F5624"/>
    <w:rsid w:val="000F579D"/>
    <w:rsid w:val="000F585C"/>
    <w:rsid w:val="000F5D0B"/>
    <w:rsid w:val="000F636B"/>
    <w:rsid w:val="000F64A7"/>
    <w:rsid w:val="000F658A"/>
    <w:rsid w:val="000F66EE"/>
    <w:rsid w:val="000F6A82"/>
    <w:rsid w:val="000F6F43"/>
    <w:rsid w:val="000F6F45"/>
    <w:rsid w:val="000F6FAB"/>
    <w:rsid w:val="000F712F"/>
    <w:rsid w:val="000F7540"/>
    <w:rsid w:val="000F7565"/>
    <w:rsid w:val="000F774F"/>
    <w:rsid w:val="000F77CD"/>
    <w:rsid w:val="000F7BDB"/>
    <w:rsid w:val="000F7C79"/>
    <w:rsid w:val="001002DF"/>
    <w:rsid w:val="00100354"/>
    <w:rsid w:val="00100B47"/>
    <w:rsid w:val="00100C91"/>
    <w:rsid w:val="00100CB8"/>
    <w:rsid w:val="00100FB1"/>
    <w:rsid w:val="001012F6"/>
    <w:rsid w:val="00101510"/>
    <w:rsid w:val="00101586"/>
    <w:rsid w:val="001015E2"/>
    <w:rsid w:val="00101979"/>
    <w:rsid w:val="00101A71"/>
    <w:rsid w:val="00101AC1"/>
    <w:rsid w:val="00101CBD"/>
    <w:rsid w:val="00101CDE"/>
    <w:rsid w:val="00101E77"/>
    <w:rsid w:val="00102017"/>
    <w:rsid w:val="0010201F"/>
    <w:rsid w:val="001023BA"/>
    <w:rsid w:val="00102486"/>
    <w:rsid w:val="00102576"/>
    <w:rsid w:val="0010260A"/>
    <w:rsid w:val="0010277B"/>
    <w:rsid w:val="001027A9"/>
    <w:rsid w:val="00102A1A"/>
    <w:rsid w:val="00102B01"/>
    <w:rsid w:val="00102B11"/>
    <w:rsid w:val="00102C31"/>
    <w:rsid w:val="00102E14"/>
    <w:rsid w:val="00102E37"/>
    <w:rsid w:val="00102EE1"/>
    <w:rsid w:val="00102FC9"/>
    <w:rsid w:val="00103408"/>
    <w:rsid w:val="00103544"/>
    <w:rsid w:val="0010357C"/>
    <w:rsid w:val="001035B4"/>
    <w:rsid w:val="0010396B"/>
    <w:rsid w:val="001039A9"/>
    <w:rsid w:val="00103AFA"/>
    <w:rsid w:val="00103C96"/>
    <w:rsid w:val="00103D7B"/>
    <w:rsid w:val="00103F0C"/>
    <w:rsid w:val="001040EF"/>
    <w:rsid w:val="0010432F"/>
    <w:rsid w:val="0010473C"/>
    <w:rsid w:val="001047F4"/>
    <w:rsid w:val="00104AD8"/>
    <w:rsid w:val="00104BB7"/>
    <w:rsid w:val="00104D8C"/>
    <w:rsid w:val="00104E48"/>
    <w:rsid w:val="00104F39"/>
    <w:rsid w:val="00105167"/>
    <w:rsid w:val="001051CC"/>
    <w:rsid w:val="001051E3"/>
    <w:rsid w:val="00105313"/>
    <w:rsid w:val="00105428"/>
    <w:rsid w:val="00105453"/>
    <w:rsid w:val="00105868"/>
    <w:rsid w:val="00105934"/>
    <w:rsid w:val="00105FD8"/>
    <w:rsid w:val="0010638D"/>
    <w:rsid w:val="00106DF3"/>
    <w:rsid w:val="0010726A"/>
    <w:rsid w:val="00107282"/>
    <w:rsid w:val="00107357"/>
    <w:rsid w:val="0010785E"/>
    <w:rsid w:val="00107ADE"/>
    <w:rsid w:val="00107EE7"/>
    <w:rsid w:val="00110109"/>
    <w:rsid w:val="0011018F"/>
    <w:rsid w:val="00110529"/>
    <w:rsid w:val="001105C6"/>
    <w:rsid w:val="00110BC0"/>
    <w:rsid w:val="00110EC5"/>
    <w:rsid w:val="00110EEF"/>
    <w:rsid w:val="00111346"/>
    <w:rsid w:val="00111377"/>
    <w:rsid w:val="00111892"/>
    <w:rsid w:val="00111B0A"/>
    <w:rsid w:val="00111BD3"/>
    <w:rsid w:val="00111E4D"/>
    <w:rsid w:val="00111F24"/>
    <w:rsid w:val="001121A8"/>
    <w:rsid w:val="00112342"/>
    <w:rsid w:val="001127A1"/>
    <w:rsid w:val="001127A3"/>
    <w:rsid w:val="001129D3"/>
    <w:rsid w:val="00112DB4"/>
    <w:rsid w:val="00112F7A"/>
    <w:rsid w:val="00113121"/>
    <w:rsid w:val="001131BE"/>
    <w:rsid w:val="001133DC"/>
    <w:rsid w:val="00113491"/>
    <w:rsid w:val="001134F8"/>
    <w:rsid w:val="00113521"/>
    <w:rsid w:val="00113617"/>
    <w:rsid w:val="00113883"/>
    <w:rsid w:val="001138C7"/>
    <w:rsid w:val="00113960"/>
    <w:rsid w:val="00113978"/>
    <w:rsid w:val="00113A27"/>
    <w:rsid w:val="00113A3F"/>
    <w:rsid w:val="00113C3F"/>
    <w:rsid w:val="00113FB6"/>
    <w:rsid w:val="001142B0"/>
    <w:rsid w:val="00114329"/>
    <w:rsid w:val="00114424"/>
    <w:rsid w:val="0011457F"/>
    <w:rsid w:val="001145ED"/>
    <w:rsid w:val="001147AA"/>
    <w:rsid w:val="0011482F"/>
    <w:rsid w:val="00114882"/>
    <w:rsid w:val="00114A4F"/>
    <w:rsid w:val="00114CBE"/>
    <w:rsid w:val="00114D2B"/>
    <w:rsid w:val="00114D7C"/>
    <w:rsid w:val="00114E0A"/>
    <w:rsid w:val="00114E1C"/>
    <w:rsid w:val="00114F48"/>
    <w:rsid w:val="001150CD"/>
    <w:rsid w:val="0011524F"/>
    <w:rsid w:val="001152C3"/>
    <w:rsid w:val="0011545C"/>
    <w:rsid w:val="0011546A"/>
    <w:rsid w:val="0011547B"/>
    <w:rsid w:val="0011561A"/>
    <w:rsid w:val="001157E5"/>
    <w:rsid w:val="0011597B"/>
    <w:rsid w:val="001159E5"/>
    <w:rsid w:val="00115CAE"/>
    <w:rsid w:val="00115D65"/>
    <w:rsid w:val="00116003"/>
    <w:rsid w:val="001163A8"/>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79F"/>
    <w:rsid w:val="0011795E"/>
    <w:rsid w:val="00117E25"/>
    <w:rsid w:val="00117E92"/>
    <w:rsid w:val="00117F8E"/>
    <w:rsid w:val="0012006B"/>
    <w:rsid w:val="00120194"/>
    <w:rsid w:val="0012021D"/>
    <w:rsid w:val="00120426"/>
    <w:rsid w:val="001204FE"/>
    <w:rsid w:val="0012059A"/>
    <w:rsid w:val="001206CA"/>
    <w:rsid w:val="0012074D"/>
    <w:rsid w:val="001209B3"/>
    <w:rsid w:val="00120A6F"/>
    <w:rsid w:val="00120AE1"/>
    <w:rsid w:val="00120F89"/>
    <w:rsid w:val="00121178"/>
    <w:rsid w:val="001211AD"/>
    <w:rsid w:val="00121294"/>
    <w:rsid w:val="001215EA"/>
    <w:rsid w:val="00121A37"/>
    <w:rsid w:val="00121B8D"/>
    <w:rsid w:val="00121C90"/>
    <w:rsid w:val="00121DA8"/>
    <w:rsid w:val="00121ECF"/>
    <w:rsid w:val="00121EDE"/>
    <w:rsid w:val="0012206E"/>
    <w:rsid w:val="001224A3"/>
    <w:rsid w:val="001224E7"/>
    <w:rsid w:val="001227BE"/>
    <w:rsid w:val="00122839"/>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147"/>
    <w:rsid w:val="001242AB"/>
    <w:rsid w:val="00124563"/>
    <w:rsid w:val="0012459B"/>
    <w:rsid w:val="00124715"/>
    <w:rsid w:val="00124845"/>
    <w:rsid w:val="00124983"/>
    <w:rsid w:val="00124CFF"/>
    <w:rsid w:val="00124E4E"/>
    <w:rsid w:val="00124FC8"/>
    <w:rsid w:val="00125342"/>
    <w:rsid w:val="00125501"/>
    <w:rsid w:val="0012593B"/>
    <w:rsid w:val="00125E90"/>
    <w:rsid w:val="00125EF7"/>
    <w:rsid w:val="00125FEC"/>
    <w:rsid w:val="001260D0"/>
    <w:rsid w:val="0012639F"/>
    <w:rsid w:val="00126BD8"/>
    <w:rsid w:val="00126FCD"/>
    <w:rsid w:val="001270C2"/>
    <w:rsid w:val="00127114"/>
    <w:rsid w:val="001274C3"/>
    <w:rsid w:val="00127667"/>
    <w:rsid w:val="00127840"/>
    <w:rsid w:val="00127852"/>
    <w:rsid w:val="00127A6C"/>
    <w:rsid w:val="00127A94"/>
    <w:rsid w:val="00127B8E"/>
    <w:rsid w:val="00127F6A"/>
    <w:rsid w:val="00127FC5"/>
    <w:rsid w:val="00130282"/>
    <w:rsid w:val="001302B3"/>
    <w:rsid w:val="001304CD"/>
    <w:rsid w:val="00130597"/>
    <w:rsid w:val="001307AD"/>
    <w:rsid w:val="001307D3"/>
    <w:rsid w:val="0013089D"/>
    <w:rsid w:val="00130AB2"/>
    <w:rsid w:val="00130C5A"/>
    <w:rsid w:val="00130D56"/>
    <w:rsid w:val="00130E46"/>
    <w:rsid w:val="00131045"/>
    <w:rsid w:val="001311AA"/>
    <w:rsid w:val="0013130C"/>
    <w:rsid w:val="00131363"/>
    <w:rsid w:val="001313AE"/>
    <w:rsid w:val="001316B6"/>
    <w:rsid w:val="001316D8"/>
    <w:rsid w:val="0013198A"/>
    <w:rsid w:val="0013199B"/>
    <w:rsid w:val="00131B7D"/>
    <w:rsid w:val="00131E93"/>
    <w:rsid w:val="00132034"/>
    <w:rsid w:val="001320D5"/>
    <w:rsid w:val="00132814"/>
    <w:rsid w:val="0013283B"/>
    <w:rsid w:val="00132C64"/>
    <w:rsid w:val="00132CB5"/>
    <w:rsid w:val="0013331D"/>
    <w:rsid w:val="0013365F"/>
    <w:rsid w:val="0013379A"/>
    <w:rsid w:val="00133885"/>
    <w:rsid w:val="001338AD"/>
    <w:rsid w:val="00133CD5"/>
    <w:rsid w:val="001341F7"/>
    <w:rsid w:val="001341FA"/>
    <w:rsid w:val="001346C8"/>
    <w:rsid w:val="00134821"/>
    <w:rsid w:val="00134972"/>
    <w:rsid w:val="00134C69"/>
    <w:rsid w:val="00134D34"/>
    <w:rsid w:val="00134E35"/>
    <w:rsid w:val="00134F70"/>
    <w:rsid w:val="00135046"/>
    <w:rsid w:val="0013508E"/>
    <w:rsid w:val="00135103"/>
    <w:rsid w:val="0013521E"/>
    <w:rsid w:val="00135328"/>
    <w:rsid w:val="001353F0"/>
    <w:rsid w:val="0013586C"/>
    <w:rsid w:val="00135F1A"/>
    <w:rsid w:val="001360E6"/>
    <w:rsid w:val="001361DB"/>
    <w:rsid w:val="001363B8"/>
    <w:rsid w:val="0013646A"/>
    <w:rsid w:val="001365B7"/>
    <w:rsid w:val="001365EC"/>
    <w:rsid w:val="00136644"/>
    <w:rsid w:val="001366B7"/>
    <w:rsid w:val="0013680F"/>
    <w:rsid w:val="001368EC"/>
    <w:rsid w:val="00136BCC"/>
    <w:rsid w:val="00136FB7"/>
    <w:rsid w:val="0013732E"/>
    <w:rsid w:val="00137597"/>
    <w:rsid w:val="00137712"/>
    <w:rsid w:val="001377DF"/>
    <w:rsid w:val="00137912"/>
    <w:rsid w:val="00137A4D"/>
    <w:rsid w:val="00137CAC"/>
    <w:rsid w:val="00137DDE"/>
    <w:rsid w:val="0014002F"/>
    <w:rsid w:val="001402A4"/>
    <w:rsid w:val="0014051A"/>
    <w:rsid w:val="001405C7"/>
    <w:rsid w:val="00140746"/>
    <w:rsid w:val="00140A4A"/>
    <w:rsid w:val="00140C7F"/>
    <w:rsid w:val="00140D39"/>
    <w:rsid w:val="00140D66"/>
    <w:rsid w:val="00140DBA"/>
    <w:rsid w:val="00140E40"/>
    <w:rsid w:val="00141524"/>
    <w:rsid w:val="00141697"/>
    <w:rsid w:val="001417C1"/>
    <w:rsid w:val="001417F4"/>
    <w:rsid w:val="0014196A"/>
    <w:rsid w:val="00141A8C"/>
    <w:rsid w:val="00141ADB"/>
    <w:rsid w:val="001420D3"/>
    <w:rsid w:val="00142303"/>
    <w:rsid w:val="0014238C"/>
    <w:rsid w:val="0014251A"/>
    <w:rsid w:val="001425D2"/>
    <w:rsid w:val="00142645"/>
    <w:rsid w:val="001427D9"/>
    <w:rsid w:val="00142811"/>
    <w:rsid w:val="001428EC"/>
    <w:rsid w:val="001429A4"/>
    <w:rsid w:val="00142A73"/>
    <w:rsid w:val="00142E7F"/>
    <w:rsid w:val="001433BF"/>
    <w:rsid w:val="001434BB"/>
    <w:rsid w:val="001438A2"/>
    <w:rsid w:val="00143C59"/>
    <w:rsid w:val="00143E8D"/>
    <w:rsid w:val="00143FA6"/>
    <w:rsid w:val="00144001"/>
    <w:rsid w:val="00144073"/>
    <w:rsid w:val="0014492B"/>
    <w:rsid w:val="001449B1"/>
    <w:rsid w:val="00144AC0"/>
    <w:rsid w:val="00144CD8"/>
    <w:rsid w:val="00144DB3"/>
    <w:rsid w:val="0014506D"/>
    <w:rsid w:val="001450F0"/>
    <w:rsid w:val="00145269"/>
    <w:rsid w:val="0014534D"/>
    <w:rsid w:val="001454ED"/>
    <w:rsid w:val="00145669"/>
    <w:rsid w:val="001458AC"/>
    <w:rsid w:val="00145B17"/>
    <w:rsid w:val="00145C1E"/>
    <w:rsid w:val="00145EC7"/>
    <w:rsid w:val="00145F4A"/>
    <w:rsid w:val="00145F7D"/>
    <w:rsid w:val="00145FAC"/>
    <w:rsid w:val="0014615C"/>
    <w:rsid w:val="001467C0"/>
    <w:rsid w:val="001469B9"/>
    <w:rsid w:val="00146B0F"/>
    <w:rsid w:val="00146ED6"/>
    <w:rsid w:val="00147052"/>
    <w:rsid w:val="001470D6"/>
    <w:rsid w:val="00147160"/>
    <w:rsid w:val="0014722B"/>
    <w:rsid w:val="001476BD"/>
    <w:rsid w:val="00147923"/>
    <w:rsid w:val="00147BAC"/>
    <w:rsid w:val="00147C9D"/>
    <w:rsid w:val="00147DDC"/>
    <w:rsid w:val="00147E5E"/>
    <w:rsid w:val="00150168"/>
    <w:rsid w:val="001501F6"/>
    <w:rsid w:val="0015044C"/>
    <w:rsid w:val="00150514"/>
    <w:rsid w:val="00150601"/>
    <w:rsid w:val="001506A9"/>
    <w:rsid w:val="00150824"/>
    <w:rsid w:val="00150BDB"/>
    <w:rsid w:val="00150CE4"/>
    <w:rsid w:val="00150FEC"/>
    <w:rsid w:val="001511B2"/>
    <w:rsid w:val="001516A9"/>
    <w:rsid w:val="001516CF"/>
    <w:rsid w:val="0015184C"/>
    <w:rsid w:val="00151EDB"/>
    <w:rsid w:val="001520F0"/>
    <w:rsid w:val="00152173"/>
    <w:rsid w:val="00152749"/>
    <w:rsid w:val="00152827"/>
    <w:rsid w:val="0015295F"/>
    <w:rsid w:val="0015299A"/>
    <w:rsid w:val="0015299D"/>
    <w:rsid w:val="001529CE"/>
    <w:rsid w:val="00152A32"/>
    <w:rsid w:val="00152C86"/>
    <w:rsid w:val="00152F08"/>
    <w:rsid w:val="00152F4E"/>
    <w:rsid w:val="001530C6"/>
    <w:rsid w:val="001530DB"/>
    <w:rsid w:val="0015346A"/>
    <w:rsid w:val="001534D8"/>
    <w:rsid w:val="001536FA"/>
    <w:rsid w:val="001537E3"/>
    <w:rsid w:val="00153996"/>
    <w:rsid w:val="0015399B"/>
    <w:rsid w:val="00153BB7"/>
    <w:rsid w:val="00153DA2"/>
    <w:rsid w:val="00153DDA"/>
    <w:rsid w:val="00153E8A"/>
    <w:rsid w:val="00154090"/>
    <w:rsid w:val="00154108"/>
    <w:rsid w:val="0015414B"/>
    <w:rsid w:val="00154596"/>
    <w:rsid w:val="00154854"/>
    <w:rsid w:val="00154913"/>
    <w:rsid w:val="00154964"/>
    <w:rsid w:val="001550E7"/>
    <w:rsid w:val="001551A9"/>
    <w:rsid w:val="001556B4"/>
    <w:rsid w:val="00155ACD"/>
    <w:rsid w:val="00155B7B"/>
    <w:rsid w:val="00155C9E"/>
    <w:rsid w:val="00155DD1"/>
    <w:rsid w:val="00155F9B"/>
    <w:rsid w:val="00155FEF"/>
    <w:rsid w:val="00156722"/>
    <w:rsid w:val="001568BF"/>
    <w:rsid w:val="0015694D"/>
    <w:rsid w:val="00156DA8"/>
    <w:rsid w:val="001570D4"/>
    <w:rsid w:val="0015718A"/>
    <w:rsid w:val="00157597"/>
    <w:rsid w:val="001575C4"/>
    <w:rsid w:val="00157630"/>
    <w:rsid w:val="00157874"/>
    <w:rsid w:val="0015798C"/>
    <w:rsid w:val="00157A9F"/>
    <w:rsid w:val="00157E45"/>
    <w:rsid w:val="00157EC4"/>
    <w:rsid w:val="00157F2D"/>
    <w:rsid w:val="00160002"/>
    <w:rsid w:val="001600B0"/>
    <w:rsid w:val="0016012C"/>
    <w:rsid w:val="0016016B"/>
    <w:rsid w:val="001603BB"/>
    <w:rsid w:val="00160640"/>
    <w:rsid w:val="00160651"/>
    <w:rsid w:val="001606E2"/>
    <w:rsid w:val="00160A6E"/>
    <w:rsid w:val="00160B6E"/>
    <w:rsid w:val="00161359"/>
    <w:rsid w:val="001613DB"/>
    <w:rsid w:val="0016187C"/>
    <w:rsid w:val="00161B50"/>
    <w:rsid w:val="00161DA7"/>
    <w:rsid w:val="00161E3B"/>
    <w:rsid w:val="0016209A"/>
    <w:rsid w:val="001620FF"/>
    <w:rsid w:val="0016235E"/>
    <w:rsid w:val="001625AD"/>
    <w:rsid w:val="001627A1"/>
    <w:rsid w:val="00162916"/>
    <w:rsid w:val="00162AB2"/>
    <w:rsid w:val="00162B6A"/>
    <w:rsid w:val="00162B8B"/>
    <w:rsid w:val="00162DC5"/>
    <w:rsid w:val="00163148"/>
    <w:rsid w:val="00163166"/>
    <w:rsid w:val="001631E6"/>
    <w:rsid w:val="0016338C"/>
    <w:rsid w:val="001635E3"/>
    <w:rsid w:val="00163626"/>
    <w:rsid w:val="0016384B"/>
    <w:rsid w:val="00163ABB"/>
    <w:rsid w:val="00163C83"/>
    <w:rsid w:val="00163DB1"/>
    <w:rsid w:val="001643B9"/>
    <w:rsid w:val="001643E8"/>
    <w:rsid w:val="0016445F"/>
    <w:rsid w:val="00164491"/>
    <w:rsid w:val="001646A2"/>
    <w:rsid w:val="00164745"/>
    <w:rsid w:val="001649E0"/>
    <w:rsid w:val="00164CD6"/>
    <w:rsid w:val="00164DE2"/>
    <w:rsid w:val="001650E0"/>
    <w:rsid w:val="0016526A"/>
    <w:rsid w:val="00165502"/>
    <w:rsid w:val="001658D2"/>
    <w:rsid w:val="001658E0"/>
    <w:rsid w:val="00166080"/>
    <w:rsid w:val="00166184"/>
    <w:rsid w:val="0016623E"/>
    <w:rsid w:val="001662FF"/>
    <w:rsid w:val="00166477"/>
    <w:rsid w:val="00166A4C"/>
    <w:rsid w:val="00166A9B"/>
    <w:rsid w:val="00166AF6"/>
    <w:rsid w:val="00166B32"/>
    <w:rsid w:val="00166D7F"/>
    <w:rsid w:val="00166E1E"/>
    <w:rsid w:val="00166E50"/>
    <w:rsid w:val="00166E59"/>
    <w:rsid w:val="00166E6A"/>
    <w:rsid w:val="00166FD8"/>
    <w:rsid w:val="001671AD"/>
    <w:rsid w:val="001671DA"/>
    <w:rsid w:val="0016727A"/>
    <w:rsid w:val="001673BC"/>
    <w:rsid w:val="0016780A"/>
    <w:rsid w:val="00167A8C"/>
    <w:rsid w:val="00167C5F"/>
    <w:rsid w:val="00167E01"/>
    <w:rsid w:val="00167FDF"/>
    <w:rsid w:val="00167FE6"/>
    <w:rsid w:val="0017014A"/>
    <w:rsid w:val="001701A2"/>
    <w:rsid w:val="00170219"/>
    <w:rsid w:val="00170233"/>
    <w:rsid w:val="0017087B"/>
    <w:rsid w:val="00170902"/>
    <w:rsid w:val="00170918"/>
    <w:rsid w:val="00170A7D"/>
    <w:rsid w:val="00170B40"/>
    <w:rsid w:val="00170BB7"/>
    <w:rsid w:val="00170D3C"/>
    <w:rsid w:val="00170FC9"/>
    <w:rsid w:val="00171438"/>
    <w:rsid w:val="001714AB"/>
    <w:rsid w:val="00171625"/>
    <w:rsid w:val="0017165F"/>
    <w:rsid w:val="0017168A"/>
    <w:rsid w:val="001717E6"/>
    <w:rsid w:val="00171999"/>
    <w:rsid w:val="00171D79"/>
    <w:rsid w:val="00171E41"/>
    <w:rsid w:val="00171EB7"/>
    <w:rsid w:val="001722AA"/>
    <w:rsid w:val="00172492"/>
    <w:rsid w:val="00172517"/>
    <w:rsid w:val="00172743"/>
    <w:rsid w:val="001727E8"/>
    <w:rsid w:val="00172858"/>
    <w:rsid w:val="00172BBE"/>
    <w:rsid w:val="00172CAB"/>
    <w:rsid w:val="00173080"/>
    <w:rsid w:val="0017316B"/>
    <w:rsid w:val="0017323F"/>
    <w:rsid w:val="0017379E"/>
    <w:rsid w:val="001737B5"/>
    <w:rsid w:val="0017390D"/>
    <w:rsid w:val="00173A71"/>
    <w:rsid w:val="00173C50"/>
    <w:rsid w:val="00173CC7"/>
    <w:rsid w:val="00173D18"/>
    <w:rsid w:val="00173EB8"/>
    <w:rsid w:val="001744B1"/>
    <w:rsid w:val="001745C2"/>
    <w:rsid w:val="001746BA"/>
    <w:rsid w:val="001748B7"/>
    <w:rsid w:val="00174FE5"/>
    <w:rsid w:val="0017542C"/>
    <w:rsid w:val="001754C8"/>
    <w:rsid w:val="00175A9F"/>
    <w:rsid w:val="00175B72"/>
    <w:rsid w:val="00175BE7"/>
    <w:rsid w:val="00175F7F"/>
    <w:rsid w:val="00176157"/>
    <w:rsid w:val="00176272"/>
    <w:rsid w:val="001763A9"/>
    <w:rsid w:val="0017649B"/>
    <w:rsid w:val="001765C6"/>
    <w:rsid w:val="0017664A"/>
    <w:rsid w:val="00176708"/>
    <w:rsid w:val="00176964"/>
    <w:rsid w:val="00176BB9"/>
    <w:rsid w:val="00176E3D"/>
    <w:rsid w:val="00177285"/>
    <w:rsid w:val="00177811"/>
    <w:rsid w:val="00177889"/>
    <w:rsid w:val="00177A2E"/>
    <w:rsid w:val="00177F54"/>
    <w:rsid w:val="001800D0"/>
    <w:rsid w:val="001802FE"/>
    <w:rsid w:val="00180466"/>
    <w:rsid w:val="0018084E"/>
    <w:rsid w:val="001808EE"/>
    <w:rsid w:val="0018093D"/>
    <w:rsid w:val="00180A32"/>
    <w:rsid w:val="00180B01"/>
    <w:rsid w:val="00180BE8"/>
    <w:rsid w:val="00180CBF"/>
    <w:rsid w:val="00181012"/>
    <w:rsid w:val="00181388"/>
    <w:rsid w:val="001816C2"/>
    <w:rsid w:val="00181997"/>
    <w:rsid w:val="00181A4B"/>
    <w:rsid w:val="00181BA9"/>
    <w:rsid w:val="00181C9D"/>
    <w:rsid w:val="0018215A"/>
    <w:rsid w:val="00182331"/>
    <w:rsid w:val="00182438"/>
    <w:rsid w:val="0018253C"/>
    <w:rsid w:val="00182A78"/>
    <w:rsid w:val="00182B4B"/>
    <w:rsid w:val="00182E9C"/>
    <w:rsid w:val="00182EE3"/>
    <w:rsid w:val="00183611"/>
    <w:rsid w:val="00183674"/>
    <w:rsid w:val="00183677"/>
    <w:rsid w:val="001839C0"/>
    <w:rsid w:val="00183B80"/>
    <w:rsid w:val="00183CAB"/>
    <w:rsid w:val="00183CE3"/>
    <w:rsid w:val="00183DA2"/>
    <w:rsid w:val="00184049"/>
    <w:rsid w:val="00184117"/>
    <w:rsid w:val="00184261"/>
    <w:rsid w:val="001844BE"/>
    <w:rsid w:val="001845AD"/>
    <w:rsid w:val="001845FE"/>
    <w:rsid w:val="0018476E"/>
    <w:rsid w:val="00184C25"/>
    <w:rsid w:val="00184F62"/>
    <w:rsid w:val="0018534A"/>
    <w:rsid w:val="0018537C"/>
    <w:rsid w:val="00185563"/>
    <w:rsid w:val="001855BA"/>
    <w:rsid w:val="0018565C"/>
    <w:rsid w:val="001856F9"/>
    <w:rsid w:val="0018573B"/>
    <w:rsid w:val="00185886"/>
    <w:rsid w:val="001859AD"/>
    <w:rsid w:val="00185D8A"/>
    <w:rsid w:val="00185DD8"/>
    <w:rsid w:val="00185F30"/>
    <w:rsid w:val="001861F9"/>
    <w:rsid w:val="0018631A"/>
    <w:rsid w:val="0018685C"/>
    <w:rsid w:val="00186A15"/>
    <w:rsid w:val="00186A90"/>
    <w:rsid w:val="00186CA0"/>
    <w:rsid w:val="00186DF7"/>
    <w:rsid w:val="0018776A"/>
    <w:rsid w:val="00187A8C"/>
    <w:rsid w:val="00187AB9"/>
    <w:rsid w:val="00187AFC"/>
    <w:rsid w:val="00187B32"/>
    <w:rsid w:val="00187B85"/>
    <w:rsid w:val="00187BA9"/>
    <w:rsid w:val="00190013"/>
    <w:rsid w:val="001903FD"/>
    <w:rsid w:val="0019041C"/>
    <w:rsid w:val="0019076F"/>
    <w:rsid w:val="00190813"/>
    <w:rsid w:val="001908D1"/>
    <w:rsid w:val="001909CC"/>
    <w:rsid w:val="00190D38"/>
    <w:rsid w:val="00190DD2"/>
    <w:rsid w:val="00191041"/>
    <w:rsid w:val="00191117"/>
    <w:rsid w:val="0019111B"/>
    <w:rsid w:val="00191371"/>
    <w:rsid w:val="00191572"/>
    <w:rsid w:val="0019167C"/>
    <w:rsid w:val="00191BC1"/>
    <w:rsid w:val="00191BCC"/>
    <w:rsid w:val="00191D45"/>
    <w:rsid w:val="00191EEA"/>
    <w:rsid w:val="0019206B"/>
    <w:rsid w:val="001920EA"/>
    <w:rsid w:val="00192313"/>
    <w:rsid w:val="001924D5"/>
    <w:rsid w:val="001924D7"/>
    <w:rsid w:val="0019286B"/>
    <w:rsid w:val="00192A7A"/>
    <w:rsid w:val="00192A7B"/>
    <w:rsid w:val="00192CEF"/>
    <w:rsid w:val="00192F01"/>
    <w:rsid w:val="00192F81"/>
    <w:rsid w:val="00193707"/>
    <w:rsid w:val="001937F1"/>
    <w:rsid w:val="001940A7"/>
    <w:rsid w:val="001944DF"/>
    <w:rsid w:val="001946A8"/>
    <w:rsid w:val="00194A9A"/>
    <w:rsid w:val="00194B59"/>
    <w:rsid w:val="00194D1A"/>
    <w:rsid w:val="00195064"/>
    <w:rsid w:val="001954A2"/>
    <w:rsid w:val="0019584C"/>
    <w:rsid w:val="001958D8"/>
    <w:rsid w:val="00195CD5"/>
    <w:rsid w:val="00195D01"/>
    <w:rsid w:val="00195D1C"/>
    <w:rsid w:val="00195E8F"/>
    <w:rsid w:val="00195F69"/>
    <w:rsid w:val="00195FE1"/>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5A3"/>
    <w:rsid w:val="00197682"/>
    <w:rsid w:val="001977AC"/>
    <w:rsid w:val="00197993"/>
    <w:rsid w:val="00197A20"/>
    <w:rsid w:val="00197FC6"/>
    <w:rsid w:val="001A0044"/>
    <w:rsid w:val="001A0148"/>
    <w:rsid w:val="001A021D"/>
    <w:rsid w:val="001A025F"/>
    <w:rsid w:val="001A0267"/>
    <w:rsid w:val="001A07C5"/>
    <w:rsid w:val="001A0B07"/>
    <w:rsid w:val="001A0D37"/>
    <w:rsid w:val="001A0DF5"/>
    <w:rsid w:val="001A10E4"/>
    <w:rsid w:val="001A116C"/>
    <w:rsid w:val="001A12E6"/>
    <w:rsid w:val="001A14ED"/>
    <w:rsid w:val="001A1C28"/>
    <w:rsid w:val="001A22A4"/>
    <w:rsid w:val="001A256C"/>
    <w:rsid w:val="001A2578"/>
    <w:rsid w:val="001A269B"/>
    <w:rsid w:val="001A2B75"/>
    <w:rsid w:val="001A2D9C"/>
    <w:rsid w:val="001A2FC1"/>
    <w:rsid w:val="001A30E9"/>
    <w:rsid w:val="001A346A"/>
    <w:rsid w:val="001A3605"/>
    <w:rsid w:val="001A380C"/>
    <w:rsid w:val="001A383C"/>
    <w:rsid w:val="001A3ADE"/>
    <w:rsid w:val="001A3DB3"/>
    <w:rsid w:val="001A3E2F"/>
    <w:rsid w:val="001A4295"/>
    <w:rsid w:val="001A4562"/>
    <w:rsid w:val="001A4580"/>
    <w:rsid w:val="001A4629"/>
    <w:rsid w:val="001A4799"/>
    <w:rsid w:val="001A47A6"/>
    <w:rsid w:val="001A4C17"/>
    <w:rsid w:val="001A5248"/>
    <w:rsid w:val="001A526B"/>
    <w:rsid w:val="001A537F"/>
    <w:rsid w:val="001A5759"/>
    <w:rsid w:val="001A584D"/>
    <w:rsid w:val="001A58DB"/>
    <w:rsid w:val="001A5DC5"/>
    <w:rsid w:val="001A5F4E"/>
    <w:rsid w:val="001A6042"/>
    <w:rsid w:val="001A62E6"/>
    <w:rsid w:val="001A6B89"/>
    <w:rsid w:val="001A6CDF"/>
    <w:rsid w:val="001A6D70"/>
    <w:rsid w:val="001A6D91"/>
    <w:rsid w:val="001A6EE5"/>
    <w:rsid w:val="001A74A6"/>
    <w:rsid w:val="001A74FE"/>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85"/>
    <w:rsid w:val="001B11B2"/>
    <w:rsid w:val="001B1202"/>
    <w:rsid w:val="001B14D5"/>
    <w:rsid w:val="001B15C7"/>
    <w:rsid w:val="001B18EB"/>
    <w:rsid w:val="001B1A37"/>
    <w:rsid w:val="001B1B50"/>
    <w:rsid w:val="001B1C53"/>
    <w:rsid w:val="001B1F66"/>
    <w:rsid w:val="001B2214"/>
    <w:rsid w:val="001B248B"/>
    <w:rsid w:val="001B24B6"/>
    <w:rsid w:val="001B24F8"/>
    <w:rsid w:val="001B27B0"/>
    <w:rsid w:val="001B2AC2"/>
    <w:rsid w:val="001B2B0B"/>
    <w:rsid w:val="001B2E2C"/>
    <w:rsid w:val="001B2F27"/>
    <w:rsid w:val="001B2FFA"/>
    <w:rsid w:val="001B3041"/>
    <w:rsid w:val="001B3112"/>
    <w:rsid w:val="001B32EA"/>
    <w:rsid w:val="001B3483"/>
    <w:rsid w:val="001B360E"/>
    <w:rsid w:val="001B3738"/>
    <w:rsid w:val="001B3E42"/>
    <w:rsid w:val="001B41F0"/>
    <w:rsid w:val="001B42C7"/>
    <w:rsid w:val="001B4954"/>
    <w:rsid w:val="001B4A10"/>
    <w:rsid w:val="001B4B47"/>
    <w:rsid w:val="001B4CBF"/>
    <w:rsid w:val="001B4DE2"/>
    <w:rsid w:val="001B4F1D"/>
    <w:rsid w:val="001B4F1F"/>
    <w:rsid w:val="001B52C4"/>
    <w:rsid w:val="001B5352"/>
    <w:rsid w:val="001B55FC"/>
    <w:rsid w:val="001B56C5"/>
    <w:rsid w:val="001B577C"/>
    <w:rsid w:val="001B578E"/>
    <w:rsid w:val="001B5AB7"/>
    <w:rsid w:val="001B5D8C"/>
    <w:rsid w:val="001B5E4B"/>
    <w:rsid w:val="001B5FDD"/>
    <w:rsid w:val="001B6327"/>
    <w:rsid w:val="001B64D5"/>
    <w:rsid w:val="001B68BF"/>
    <w:rsid w:val="001B69CB"/>
    <w:rsid w:val="001B6AF8"/>
    <w:rsid w:val="001B6B94"/>
    <w:rsid w:val="001B6E29"/>
    <w:rsid w:val="001B6ED5"/>
    <w:rsid w:val="001B7000"/>
    <w:rsid w:val="001B716D"/>
    <w:rsid w:val="001B71FC"/>
    <w:rsid w:val="001B72D2"/>
    <w:rsid w:val="001B7492"/>
    <w:rsid w:val="001B7764"/>
    <w:rsid w:val="001B79C3"/>
    <w:rsid w:val="001B79EE"/>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E"/>
    <w:rsid w:val="001C11ED"/>
    <w:rsid w:val="001C122E"/>
    <w:rsid w:val="001C1230"/>
    <w:rsid w:val="001C123F"/>
    <w:rsid w:val="001C124E"/>
    <w:rsid w:val="001C1253"/>
    <w:rsid w:val="001C1273"/>
    <w:rsid w:val="001C12FB"/>
    <w:rsid w:val="001C13B1"/>
    <w:rsid w:val="001C148A"/>
    <w:rsid w:val="001C1749"/>
    <w:rsid w:val="001C1795"/>
    <w:rsid w:val="001C1822"/>
    <w:rsid w:val="001C182D"/>
    <w:rsid w:val="001C1AC3"/>
    <w:rsid w:val="001C1C3E"/>
    <w:rsid w:val="001C1D6D"/>
    <w:rsid w:val="001C1FE5"/>
    <w:rsid w:val="001C2398"/>
    <w:rsid w:val="001C246D"/>
    <w:rsid w:val="001C2563"/>
    <w:rsid w:val="001C257B"/>
    <w:rsid w:val="001C259C"/>
    <w:rsid w:val="001C2623"/>
    <w:rsid w:val="001C2779"/>
    <w:rsid w:val="001C2796"/>
    <w:rsid w:val="001C2AF2"/>
    <w:rsid w:val="001C2D39"/>
    <w:rsid w:val="001C2E7A"/>
    <w:rsid w:val="001C2F22"/>
    <w:rsid w:val="001C33FC"/>
    <w:rsid w:val="001C3699"/>
    <w:rsid w:val="001C3855"/>
    <w:rsid w:val="001C3A0E"/>
    <w:rsid w:val="001C3ACE"/>
    <w:rsid w:val="001C3C5A"/>
    <w:rsid w:val="001C421C"/>
    <w:rsid w:val="001C4385"/>
    <w:rsid w:val="001C44E3"/>
    <w:rsid w:val="001C478F"/>
    <w:rsid w:val="001C4831"/>
    <w:rsid w:val="001C4968"/>
    <w:rsid w:val="001C5005"/>
    <w:rsid w:val="001C50ED"/>
    <w:rsid w:val="001C5115"/>
    <w:rsid w:val="001C532C"/>
    <w:rsid w:val="001C536A"/>
    <w:rsid w:val="001C5782"/>
    <w:rsid w:val="001C57DB"/>
    <w:rsid w:val="001C57FD"/>
    <w:rsid w:val="001C58A5"/>
    <w:rsid w:val="001C5919"/>
    <w:rsid w:val="001C5A03"/>
    <w:rsid w:val="001C5A87"/>
    <w:rsid w:val="001C5B7D"/>
    <w:rsid w:val="001C5C93"/>
    <w:rsid w:val="001C6069"/>
    <w:rsid w:val="001C6179"/>
    <w:rsid w:val="001C622F"/>
    <w:rsid w:val="001C6244"/>
    <w:rsid w:val="001C6533"/>
    <w:rsid w:val="001C69FA"/>
    <w:rsid w:val="001C6AFF"/>
    <w:rsid w:val="001C6F70"/>
    <w:rsid w:val="001C7053"/>
    <w:rsid w:val="001C706C"/>
    <w:rsid w:val="001C70F4"/>
    <w:rsid w:val="001C7378"/>
    <w:rsid w:val="001C73DA"/>
    <w:rsid w:val="001C7668"/>
    <w:rsid w:val="001C7A38"/>
    <w:rsid w:val="001C7C68"/>
    <w:rsid w:val="001C7CFA"/>
    <w:rsid w:val="001D0065"/>
    <w:rsid w:val="001D02F7"/>
    <w:rsid w:val="001D0405"/>
    <w:rsid w:val="001D0DD0"/>
    <w:rsid w:val="001D0EC3"/>
    <w:rsid w:val="001D0F18"/>
    <w:rsid w:val="001D1170"/>
    <w:rsid w:val="001D12E1"/>
    <w:rsid w:val="001D16B3"/>
    <w:rsid w:val="001D1785"/>
    <w:rsid w:val="001D17AE"/>
    <w:rsid w:val="001D1C90"/>
    <w:rsid w:val="001D1F65"/>
    <w:rsid w:val="001D2290"/>
    <w:rsid w:val="001D2402"/>
    <w:rsid w:val="001D25D5"/>
    <w:rsid w:val="001D2627"/>
    <w:rsid w:val="001D29F8"/>
    <w:rsid w:val="001D2A2A"/>
    <w:rsid w:val="001D2B5E"/>
    <w:rsid w:val="001D2B96"/>
    <w:rsid w:val="001D2CEE"/>
    <w:rsid w:val="001D30A3"/>
    <w:rsid w:val="001D310C"/>
    <w:rsid w:val="001D3232"/>
    <w:rsid w:val="001D3246"/>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D78"/>
    <w:rsid w:val="001D4F59"/>
    <w:rsid w:val="001D50B4"/>
    <w:rsid w:val="001D50D8"/>
    <w:rsid w:val="001D523F"/>
    <w:rsid w:val="001D5267"/>
    <w:rsid w:val="001D563E"/>
    <w:rsid w:val="001D5CEB"/>
    <w:rsid w:val="001D5F19"/>
    <w:rsid w:val="001D63E4"/>
    <w:rsid w:val="001D65F7"/>
    <w:rsid w:val="001D66BD"/>
    <w:rsid w:val="001D6AA4"/>
    <w:rsid w:val="001D6AF2"/>
    <w:rsid w:val="001D6D76"/>
    <w:rsid w:val="001D6E75"/>
    <w:rsid w:val="001D6FA2"/>
    <w:rsid w:val="001D70BE"/>
    <w:rsid w:val="001D70E5"/>
    <w:rsid w:val="001D75C4"/>
    <w:rsid w:val="001D7691"/>
    <w:rsid w:val="001D7716"/>
    <w:rsid w:val="001D7867"/>
    <w:rsid w:val="001D79C7"/>
    <w:rsid w:val="001D7CF6"/>
    <w:rsid w:val="001D7DFA"/>
    <w:rsid w:val="001D7E09"/>
    <w:rsid w:val="001D7E54"/>
    <w:rsid w:val="001D7EA9"/>
    <w:rsid w:val="001D7F03"/>
    <w:rsid w:val="001D7F1F"/>
    <w:rsid w:val="001E0044"/>
    <w:rsid w:val="001E00F1"/>
    <w:rsid w:val="001E010B"/>
    <w:rsid w:val="001E0190"/>
    <w:rsid w:val="001E01F8"/>
    <w:rsid w:val="001E0384"/>
    <w:rsid w:val="001E06B2"/>
    <w:rsid w:val="001E0848"/>
    <w:rsid w:val="001E0CE3"/>
    <w:rsid w:val="001E0D4C"/>
    <w:rsid w:val="001E0E4B"/>
    <w:rsid w:val="001E0FF3"/>
    <w:rsid w:val="001E14A7"/>
    <w:rsid w:val="001E15AA"/>
    <w:rsid w:val="001E15CB"/>
    <w:rsid w:val="001E16C8"/>
    <w:rsid w:val="001E19F0"/>
    <w:rsid w:val="001E1AC1"/>
    <w:rsid w:val="001E219D"/>
    <w:rsid w:val="001E2379"/>
    <w:rsid w:val="001E2383"/>
    <w:rsid w:val="001E23A6"/>
    <w:rsid w:val="001E2888"/>
    <w:rsid w:val="001E2BAE"/>
    <w:rsid w:val="001E2C3A"/>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53"/>
    <w:rsid w:val="001E4BCE"/>
    <w:rsid w:val="001E4CE7"/>
    <w:rsid w:val="001E4F8A"/>
    <w:rsid w:val="001E5198"/>
    <w:rsid w:val="001E5442"/>
    <w:rsid w:val="001E5524"/>
    <w:rsid w:val="001E5BF4"/>
    <w:rsid w:val="001E5D00"/>
    <w:rsid w:val="001E5D7C"/>
    <w:rsid w:val="001E6035"/>
    <w:rsid w:val="001E60E6"/>
    <w:rsid w:val="001E625C"/>
    <w:rsid w:val="001E639B"/>
    <w:rsid w:val="001E646B"/>
    <w:rsid w:val="001E655F"/>
    <w:rsid w:val="001E6833"/>
    <w:rsid w:val="001E687F"/>
    <w:rsid w:val="001E68E2"/>
    <w:rsid w:val="001E69F6"/>
    <w:rsid w:val="001E6AEA"/>
    <w:rsid w:val="001E6B23"/>
    <w:rsid w:val="001E6D22"/>
    <w:rsid w:val="001E708F"/>
    <w:rsid w:val="001E7127"/>
    <w:rsid w:val="001E74AC"/>
    <w:rsid w:val="001E7849"/>
    <w:rsid w:val="001E78E7"/>
    <w:rsid w:val="001E79BF"/>
    <w:rsid w:val="001E7D2A"/>
    <w:rsid w:val="001E7EE5"/>
    <w:rsid w:val="001E7F1A"/>
    <w:rsid w:val="001E7FC2"/>
    <w:rsid w:val="001F016B"/>
    <w:rsid w:val="001F01B3"/>
    <w:rsid w:val="001F0203"/>
    <w:rsid w:val="001F040C"/>
    <w:rsid w:val="001F0740"/>
    <w:rsid w:val="001F0809"/>
    <w:rsid w:val="001F0861"/>
    <w:rsid w:val="001F088E"/>
    <w:rsid w:val="001F0BED"/>
    <w:rsid w:val="001F0C4E"/>
    <w:rsid w:val="001F0D9C"/>
    <w:rsid w:val="001F118F"/>
    <w:rsid w:val="001F1520"/>
    <w:rsid w:val="001F1D0C"/>
    <w:rsid w:val="001F1DB5"/>
    <w:rsid w:val="001F1F79"/>
    <w:rsid w:val="001F1FAB"/>
    <w:rsid w:val="001F21D9"/>
    <w:rsid w:val="001F220D"/>
    <w:rsid w:val="001F2273"/>
    <w:rsid w:val="001F23B2"/>
    <w:rsid w:val="001F2FE5"/>
    <w:rsid w:val="001F312E"/>
    <w:rsid w:val="001F34A6"/>
    <w:rsid w:val="001F356B"/>
    <w:rsid w:val="001F373E"/>
    <w:rsid w:val="001F39CD"/>
    <w:rsid w:val="001F3B64"/>
    <w:rsid w:val="001F3B9B"/>
    <w:rsid w:val="001F3C14"/>
    <w:rsid w:val="001F3CE5"/>
    <w:rsid w:val="001F3D74"/>
    <w:rsid w:val="001F41A4"/>
    <w:rsid w:val="001F42F6"/>
    <w:rsid w:val="001F446A"/>
    <w:rsid w:val="001F4541"/>
    <w:rsid w:val="001F46DB"/>
    <w:rsid w:val="001F4770"/>
    <w:rsid w:val="001F47B9"/>
    <w:rsid w:val="001F4A55"/>
    <w:rsid w:val="001F4C76"/>
    <w:rsid w:val="001F4CA1"/>
    <w:rsid w:val="001F4D15"/>
    <w:rsid w:val="001F4D53"/>
    <w:rsid w:val="001F4E86"/>
    <w:rsid w:val="001F5BCB"/>
    <w:rsid w:val="001F5E9E"/>
    <w:rsid w:val="001F5F5E"/>
    <w:rsid w:val="001F6462"/>
    <w:rsid w:val="001F6705"/>
    <w:rsid w:val="001F6749"/>
    <w:rsid w:val="001F67B2"/>
    <w:rsid w:val="001F6944"/>
    <w:rsid w:val="001F6CEB"/>
    <w:rsid w:val="001F6DE6"/>
    <w:rsid w:val="001F6E40"/>
    <w:rsid w:val="001F6E54"/>
    <w:rsid w:val="001F6F49"/>
    <w:rsid w:val="001F70A7"/>
    <w:rsid w:val="001F7109"/>
    <w:rsid w:val="001F749D"/>
    <w:rsid w:val="001F763C"/>
    <w:rsid w:val="001F7AFA"/>
    <w:rsid w:val="001F7C7E"/>
    <w:rsid w:val="001F7D3C"/>
    <w:rsid w:val="001F7F36"/>
    <w:rsid w:val="002001F1"/>
    <w:rsid w:val="00200267"/>
    <w:rsid w:val="00200361"/>
    <w:rsid w:val="00200441"/>
    <w:rsid w:val="00200560"/>
    <w:rsid w:val="002005EF"/>
    <w:rsid w:val="0020060E"/>
    <w:rsid w:val="002006E7"/>
    <w:rsid w:val="002009D7"/>
    <w:rsid w:val="00200A8D"/>
    <w:rsid w:val="00200C30"/>
    <w:rsid w:val="00200DA3"/>
    <w:rsid w:val="0020114B"/>
    <w:rsid w:val="002015C2"/>
    <w:rsid w:val="00201603"/>
    <w:rsid w:val="0020192D"/>
    <w:rsid w:val="00201972"/>
    <w:rsid w:val="00201D53"/>
    <w:rsid w:val="00201D7C"/>
    <w:rsid w:val="00201D8A"/>
    <w:rsid w:val="00201E0E"/>
    <w:rsid w:val="00201E57"/>
    <w:rsid w:val="002023C4"/>
    <w:rsid w:val="002023CB"/>
    <w:rsid w:val="00202602"/>
    <w:rsid w:val="00202882"/>
    <w:rsid w:val="00202926"/>
    <w:rsid w:val="00202A09"/>
    <w:rsid w:val="00202A29"/>
    <w:rsid w:val="00202AB7"/>
    <w:rsid w:val="00202B83"/>
    <w:rsid w:val="00202D3B"/>
    <w:rsid w:val="00202DF5"/>
    <w:rsid w:val="00202EBD"/>
    <w:rsid w:val="00203352"/>
    <w:rsid w:val="00203382"/>
    <w:rsid w:val="0020361D"/>
    <w:rsid w:val="0020382B"/>
    <w:rsid w:val="00203B7F"/>
    <w:rsid w:val="00203BFC"/>
    <w:rsid w:val="00203F31"/>
    <w:rsid w:val="00203F87"/>
    <w:rsid w:val="00204001"/>
    <w:rsid w:val="00204229"/>
    <w:rsid w:val="00204256"/>
    <w:rsid w:val="00204567"/>
    <w:rsid w:val="00204810"/>
    <w:rsid w:val="00204B08"/>
    <w:rsid w:val="00204B67"/>
    <w:rsid w:val="00204BBA"/>
    <w:rsid w:val="00204D6E"/>
    <w:rsid w:val="002050A2"/>
    <w:rsid w:val="0020513C"/>
    <w:rsid w:val="002051E8"/>
    <w:rsid w:val="0020522C"/>
    <w:rsid w:val="00205289"/>
    <w:rsid w:val="002052E3"/>
    <w:rsid w:val="00205594"/>
    <w:rsid w:val="00205775"/>
    <w:rsid w:val="002057E1"/>
    <w:rsid w:val="002057E2"/>
    <w:rsid w:val="002059C3"/>
    <w:rsid w:val="00206050"/>
    <w:rsid w:val="00206294"/>
    <w:rsid w:val="002063FC"/>
    <w:rsid w:val="0020641E"/>
    <w:rsid w:val="002065E6"/>
    <w:rsid w:val="00206672"/>
    <w:rsid w:val="002066BE"/>
    <w:rsid w:val="002066FA"/>
    <w:rsid w:val="00206783"/>
    <w:rsid w:val="00206889"/>
    <w:rsid w:val="0020689B"/>
    <w:rsid w:val="002069EF"/>
    <w:rsid w:val="00206A8B"/>
    <w:rsid w:val="00206CC5"/>
    <w:rsid w:val="00206D91"/>
    <w:rsid w:val="00206E89"/>
    <w:rsid w:val="00206F21"/>
    <w:rsid w:val="00206F50"/>
    <w:rsid w:val="00207001"/>
    <w:rsid w:val="0020719E"/>
    <w:rsid w:val="0020722D"/>
    <w:rsid w:val="00207268"/>
    <w:rsid w:val="0020783C"/>
    <w:rsid w:val="00207877"/>
    <w:rsid w:val="00207B32"/>
    <w:rsid w:val="00207D0C"/>
    <w:rsid w:val="00207D9A"/>
    <w:rsid w:val="0021019E"/>
    <w:rsid w:val="002102B4"/>
    <w:rsid w:val="00210413"/>
    <w:rsid w:val="0021056D"/>
    <w:rsid w:val="00210701"/>
    <w:rsid w:val="00210777"/>
    <w:rsid w:val="002109C0"/>
    <w:rsid w:val="00210A57"/>
    <w:rsid w:val="00210E06"/>
    <w:rsid w:val="00210E99"/>
    <w:rsid w:val="00211077"/>
    <w:rsid w:val="002115CC"/>
    <w:rsid w:val="00211622"/>
    <w:rsid w:val="002116FE"/>
    <w:rsid w:val="00211A9F"/>
    <w:rsid w:val="00211D99"/>
    <w:rsid w:val="00212066"/>
    <w:rsid w:val="002122E4"/>
    <w:rsid w:val="00212478"/>
    <w:rsid w:val="0021266F"/>
    <w:rsid w:val="002127F0"/>
    <w:rsid w:val="00212993"/>
    <w:rsid w:val="002129A3"/>
    <w:rsid w:val="002131D6"/>
    <w:rsid w:val="00213230"/>
    <w:rsid w:val="0021329C"/>
    <w:rsid w:val="002136D0"/>
    <w:rsid w:val="0021387E"/>
    <w:rsid w:val="00213B59"/>
    <w:rsid w:val="00213E1B"/>
    <w:rsid w:val="00214205"/>
    <w:rsid w:val="002143D4"/>
    <w:rsid w:val="00214505"/>
    <w:rsid w:val="0021453A"/>
    <w:rsid w:val="0021471D"/>
    <w:rsid w:val="00214721"/>
    <w:rsid w:val="002148DF"/>
    <w:rsid w:val="002149EE"/>
    <w:rsid w:val="00214B57"/>
    <w:rsid w:val="00214F6B"/>
    <w:rsid w:val="0021505E"/>
    <w:rsid w:val="002151DA"/>
    <w:rsid w:val="00215844"/>
    <w:rsid w:val="002158A4"/>
    <w:rsid w:val="00216237"/>
    <w:rsid w:val="00216259"/>
    <w:rsid w:val="002164F4"/>
    <w:rsid w:val="002166C8"/>
    <w:rsid w:val="00216B38"/>
    <w:rsid w:val="00216CA8"/>
    <w:rsid w:val="00216E49"/>
    <w:rsid w:val="00216EC6"/>
    <w:rsid w:val="00216EE7"/>
    <w:rsid w:val="002179A5"/>
    <w:rsid w:val="00217AE6"/>
    <w:rsid w:val="00217E8D"/>
    <w:rsid w:val="00220267"/>
    <w:rsid w:val="002204CA"/>
    <w:rsid w:val="00220511"/>
    <w:rsid w:val="00220536"/>
    <w:rsid w:val="0022064E"/>
    <w:rsid w:val="002206F3"/>
    <w:rsid w:val="00220827"/>
    <w:rsid w:val="002209B0"/>
    <w:rsid w:val="00220B31"/>
    <w:rsid w:val="00220B81"/>
    <w:rsid w:val="00220B90"/>
    <w:rsid w:val="00220ED1"/>
    <w:rsid w:val="002210F9"/>
    <w:rsid w:val="00221412"/>
    <w:rsid w:val="00221834"/>
    <w:rsid w:val="002219F6"/>
    <w:rsid w:val="00221B48"/>
    <w:rsid w:val="00221FE6"/>
    <w:rsid w:val="002220C4"/>
    <w:rsid w:val="002222FD"/>
    <w:rsid w:val="00222452"/>
    <w:rsid w:val="0022246D"/>
    <w:rsid w:val="0022267F"/>
    <w:rsid w:val="002226F8"/>
    <w:rsid w:val="00222938"/>
    <w:rsid w:val="00222A50"/>
    <w:rsid w:val="00222A6E"/>
    <w:rsid w:val="00222B51"/>
    <w:rsid w:val="00222C55"/>
    <w:rsid w:val="002230B8"/>
    <w:rsid w:val="0022322B"/>
    <w:rsid w:val="002232D0"/>
    <w:rsid w:val="002234A0"/>
    <w:rsid w:val="002234FD"/>
    <w:rsid w:val="00223570"/>
    <w:rsid w:val="00223696"/>
    <w:rsid w:val="00223781"/>
    <w:rsid w:val="00223936"/>
    <w:rsid w:val="00223B96"/>
    <w:rsid w:val="00223C6B"/>
    <w:rsid w:val="00223E15"/>
    <w:rsid w:val="00223E85"/>
    <w:rsid w:val="00224196"/>
    <w:rsid w:val="00224249"/>
    <w:rsid w:val="002244AA"/>
    <w:rsid w:val="002245AC"/>
    <w:rsid w:val="00224C68"/>
    <w:rsid w:val="00224ED7"/>
    <w:rsid w:val="0022504C"/>
    <w:rsid w:val="00225075"/>
    <w:rsid w:val="0022530C"/>
    <w:rsid w:val="00225337"/>
    <w:rsid w:val="002253E7"/>
    <w:rsid w:val="00225915"/>
    <w:rsid w:val="00225B93"/>
    <w:rsid w:val="00225F61"/>
    <w:rsid w:val="00226005"/>
    <w:rsid w:val="00226090"/>
    <w:rsid w:val="00226132"/>
    <w:rsid w:val="002262A9"/>
    <w:rsid w:val="0022666E"/>
    <w:rsid w:val="00226790"/>
    <w:rsid w:val="002267AD"/>
    <w:rsid w:val="002269BC"/>
    <w:rsid w:val="00226C9F"/>
    <w:rsid w:val="00226DB0"/>
    <w:rsid w:val="00226E59"/>
    <w:rsid w:val="002270D6"/>
    <w:rsid w:val="00227250"/>
    <w:rsid w:val="00227497"/>
    <w:rsid w:val="0022751F"/>
    <w:rsid w:val="00227602"/>
    <w:rsid w:val="002276C5"/>
    <w:rsid w:val="002279B4"/>
    <w:rsid w:val="00227D6A"/>
    <w:rsid w:val="00227E9B"/>
    <w:rsid w:val="00227F88"/>
    <w:rsid w:val="0023002B"/>
    <w:rsid w:val="00230144"/>
    <w:rsid w:val="002301F2"/>
    <w:rsid w:val="00230756"/>
    <w:rsid w:val="002307FE"/>
    <w:rsid w:val="00230DF3"/>
    <w:rsid w:val="00230F55"/>
    <w:rsid w:val="002310D6"/>
    <w:rsid w:val="002314FB"/>
    <w:rsid w:val="00231573"/>
    <w:rsid w:val="002315EF"/>
    <w:rsid w:val="002316EA"/>
    <w:rsid w:val="0023195B"/>
    <w:rsid w:val="00231974"/>
    <w:rsid w:val="00231B28"/>
    <w:rsid w:val="0023202F"/>
    <w:rsid w:val="00232344"/>
    <w:rsid w:val="002323D0"/>
    <w:rsid w:val="00232525"/>
    <w:rsid w:val="00232547"/>
    <w:rsid w:val="00232D3F"/>
    <w:rsid w:val="0023301A"/>
    <w:rsid w:val="00233344"/>
    <w:rsid w:val="0023356F"/>
    <w:rsid w:val="002335F4"/>
    <w:rsid w:val="00233625"/>
    <w:rsid w:val="002338C5"/>
    <w:rsid w:val="00233C68"/>
    <w:rsid w:val="002340BC"/>
    <w:rsid w:val="002340F7"/>
    <w:rsid w:val="0023414A"/>
    <w:rsid w:val="0023417F"/>
    <w:rsid w:val="00234198"/>
    <w:rsid w:val="00234518"/>
    <w:rsid w:val="002345B9"/>
    <w:rsid w:val="0023465E"/>
    <w:rsid w:val="002347F3"/>
    <w:rsid w:val="002349CE"/>
    <w:rsid w:val="00234A71"/>
    <w:rsid w:val="00234AE1"/>
    <w:rsid w:val="00234E16"/>
    <w:rsid w:val="0023511F"/>
    <w:rsid w:val="0023517E"/>
    <w:rsid w:val="002351D6"/>
    <w:rsid w:val="0023524F"/>
    <w:rsid w:val="002353BA"/>
    <w:rsid w:val="00235452"/>
    <w:rsid w:val="002355E8"/>
    <w:rsid w:val="00235A4E"/>
    <w:rsid w:val="00235EEC"/>
    <w:rsid w:val="00235F66"/>
    <w:rsid w:val="0023613B"/>
    <w:rsid w:val="002364D8"/>
    <w:rsid w:val="002365A9"/>
    <w:rsid w:val="002366CA"/>
    <w:rsid w:val="002368BB"/>
    <w:rsid w:val="00236A24"/>
    <w:rsid w:val="00236B4F"/>
    <w:rsid w:val="00236D0C"/>
    <w:rsid w:val="00236F07"/>
    <w:rsid w:val="00236F32"/>
    <w:rsid w:val="002370B5"/>
    <w:rsid w:val="002372C2"/>
    <w:rsid w:val="002375D4"/>
    <w:rsid w:val="00237662"/>
    <w:rsid w:val="002376F1"/>
    <w:rsid w:val="00237A00"/>
    <w:rsid w:val="00237BFA"/>
    <w:rsid w:val="00237C07"/>
    <w:rsid w:val="00237F5D"/>
    <w:rsid w:val="002400D5"/>
    <w:rsid w:val="00240150"/>
    <w:rsid w:val="00240294"/>
    <w:rsid w:val="0024050A"/>
    <w:rsid w:val="002408D5"/>
    <w:rsid w:val="0024133F"/>
    <w:rsid w:val="00241454"/>
    <w:rsid w:val="0024146B"/>
    <w:rsid w:val="00241819"/>
    <w:rsid w:val="00241CD3"/>
    <w:rsid w:val="0024219A"/>
    <w:rsid w:val="0024225B"/>
    <w:rsid w:val="0024226F"/>
    <w:rsid w:val="002422EF"/>
    <w:rsid w:val="00243308"/>
    <w:rsid w:val="00243417"/>
    <w:rsid w:val="002434C8"/>
    <w:rsid w:val="0024352A"/>
    <w:rsid w:val="0024365A"/>
    <w:rsid w:val="00243692"/>
    <w:rsid w:val="002436BD"/>
    <w:rsid w:val="002436D4"/>
    <w:rsid w:val="002437F7"/>
    <w:rsid w:val="002439DE"/>
    <w:rsid w:val="00243EBA"/>
    <w:rsid w:val="00244016"/>
    <w:rsid w:val="002441BF"/>
    <w:rsid w:val="002441F1"/>
    <w:rsid w:val="00244321"/>
    <w:rsid w:val="00244361"/>
    <w:rsid w:val="002445D6"/>
    <w:rsid w:val="002445E9"/>
    <w:rsid w:val="002446AF"/>
    <w:rsid w:val="0024498B"/>
    <w:rsid w:val="00244A65"/>
    <w:rsid w:val="00244D9A"/>
    <w:rsid w:val="00245130"/>
    <w:rsid w:val="002457D9"/>
    <w:rsid w:val="00245D1F"/>
    <w:rsid w:val="0024605A"/>
    <w:rsid w:val="002465EF"/>
    <w:rsid w:val="002465F4"/>
    <w:rsid w:val="0024668D"/>
    <w:rsid w:val="0024668E"/>
    <w:rsid w:val="002468AD"/>
    <w:rsid w:val="0024695E"/>
    <w:rsid w:val="00246A3C"/>
    <w:rsid w:val="00246C2C"/>
    <w:rsid w:val="00246CE7"/>
    <w:rsid w:val="00246F5C"/>
    <w:rsid w:val="00246FB7"/>
    <w:rsid w:val="002470C5"/>
    <w:rsid w:val="002471B8"/>
    <w:rsid w:val="00247299"/>
    <w:rsid w:val="002475A5"/>
    <w:rsid w:val="002475CE"/>
    <w:rsid w:val="002475F3"/>
    <w:rsid w:val="0024768A"/>
    <w:rsid w:val="002476AC"/>
    <w:rsid w:val="002477F3"/>
    <w:rsid w:val="0024797A"/>
    <w:rsid w:val="002479F6"/>
    <w:rsid w:val="00247E22"/>
    <w:rsid w:val="00247EC3"/>
    <w:rsid w:val="00250672"/>
    <w:rsid w:val="00250741"/>
    <w:rsid w:val="00250772"/>
    <w:rsid w:val="002509C5"/>
    <w:rsid w:val="00250E5B"/>
    <w:rsid w:val="00250E9A"/>
    <w:rsid w:val="00250EF8"/>
    <w:rsid w:val="002510D5"/>
    <w:rsid w:val="002512BD"/>
    <w:rsid w:val="0025165B"/>
    <w:rsid w:val="00251A10"/>
    <w:rsid w:val="00251D8A"/>
    <w:rsid w:val="002522B3"/>
    <w:rsid w:val="0025248D"/>
    <w:rsid w:val="0025255B"/>
    <w:rsid w:val="0025268F"/>
    <w:rsid w:val="002526DA"/>
    <w:rsid w:val="00252C88"/>
    <w:rsid w:val="00252E04"/>
    <w:rsid w:val="00252E63"/>
    <w:rsid w:val="00252F85"/>
    <w:rsid w:val="00252FD6"/>
    <w:rsid w:val="0025313F"/>
    <w:rsid w:val="00253381"/>
    <w:rsid w:val="0025338D"/>
    <w:rsid w:val="00253499"/>
    <w:rsid w:val="002535FD"/>
    <w:rsid w:val="002538E3"/>
    <w:rsid w:val="00253CC7"/>
    <w:rsid w:val="00254236"/>
    <w:rsid w:val="002542DF"/>
    <w:rsid w:val="00254309"/>
    <w:rsid w:val="00254560"/>
    <w:rsid w:val="002546E2"/>
    <w:rsid w:val="00254764"/>
    <w:rsid w:val="00254F4B"/>
    <w:rsid w:val="00255823"/>
    <w:rsid w:val="00255930"/>
    <w:rsid w:val="00255963"/>
    <w:rsid w:val="00255AA6"/>
    <w:rsid w:val="00255C69"/>
    <w:rsid w:val="00255FCB"/>
    <w:rsid w:val="00256065"/>
    <w:rsid w:val="002560B7"/>
    <w:rsid w:val="0025611A"/>
    <w:rsid w:val="00256458"/>
    <w:rsid w:val="00256613"/>
    <w:rsid w:val="00256994"/>
    <w:rsid w:val="00256B92"/>
    <w:rsid w:val="00257005"/>
    <w:rsid w:val="0025703E"/>
    <w:rsid w:val="00257129"/>
    <w:rsid w:val="0025731D"/>
    <w:rsid w:val="00257438"/>
    <w:rsid w:val="002575B5"/>
    <w:rsid w:val="00257611"/>
    <w:rsid w:val="0025780C"/>
    <w:rsid w:val="0025796D"/>
    <w:rsid w:val="002579D9"/>
    <w:rsid w:val="00257B0D"/>
    <w:rsid w:val="00257BEC"/>
    <w:rsid w:val="00257CFE"/>
    <w:rsid w:val="00257E3F"/>
    <w:rsid w:val="00257EFC"/>
    <w:rsid w:val="00260496"/>
    <w:rsid w:val="00260886"/>
    <w:rsid w:val="00260920"/>
    <w:rsid w:val="00260AB1"/>
    <w:rsid w:val="00260AF6"/>
    <w:rsid w:val="00260C38"/>
    <w:rsid w:val="00260C50"/>
    <w:rsid w:val="0026123E"/>
    <w:rsid w:val="00261745"/>
    <w:rsid w:val="002617AF"/>
    <w:rsid w:val="002617D0"/>
    <w:rsid w:val="00261B27"/>
    <w:rsid w:val="00261C98"/>
    <w:rsid w:val="00261D53"/>
    <w:rsid w:val="00261F4D"/>
    <w:rsid w:val="00261FAC"/>
    <w:rsid w:val="00262056"/>
    <w:rsid w:val="002621E1"/>
    <w:rsid w:val="002624C0"/>
    <w:rsid w:val="002627B4"/>
    <w:rsid w:val="00262B20"/>
    <w:rsid w:val="00262D82"/>
    <w:rsid w:val="00262F58"/>
    <w:rsid w:val="00262FBA"/>
    <w:rsid w:val="002630C8"/>
    <w:rsid w:val="00263239"/>
    <w:rsid w:val="00263249"/>
    <w:rsid w:val="00263272"/>
    <w:rsid w:val="00263498"/>
    <w:rsid w:val="002636B1"/>
    <w:rsid w:val="002636FF"/>
    <w:rsid w:val="00263AC5"/>
    <w:rsid w:val="00263DEF"/>
    <w:rsid w:val="00263E40"/>
    <w:rsid w:val="00263F64"/>
    <w:rsid w:val="00263F6D"/>
    <w:rsid w:val="00264079"/>
    <w:rsid w:val="002641AB"/>
    <w:rsid w:val="002642A9"/>
    <w:rsid w:val="0026444E"/>
    <w:rsid w:val="0026458F"/>
    <w:rsid w:val="002645E1"/>
    <w:rsid w:val="002647E1"/>
    <w:rsid w:val="00264823"/>
    <w:rsid w:val="00264C3E"/>
    <w:rsid w:val="00264C4A"/>
    <w:rsid w:val="00265119"/>
    <w:rsid w:val="00265191"/>
    <w:rsid w:val="00265207"/>
    <w:rsid w:val="002653AC"/>
    <w:rsid w:val="00265590"/>
    <w:rsid w:val="00265765"/>
    <w:rsid w:val="0026581F"/>
    <w:rsid w:val="002658C6"/>
    <w:rsid w:val="00265B1E"/>
    <w:rsid w:val="00265C27"/>
    <w:rsid w:val="0026602F"/>
    <w:rsid w:val="0026649D"/>
    <w:rsid w:val="0026655B"/>
    <w:rsid w:val="0026668E"/>
    <w:rsid w:val="002666CB"/>
    <w:rsid w:val="00266704"/>
    <w:rsid w:val="002668C9"/>
    <w:rsid w:val="00266936"/>
    <w:rsid w:val="00266EF2"/>
    <w:rsid w:val="002672D5"/>
    <w:rsid w:val="00267399"/>
    <w:rsid w:val="00267578"/>
    <w:rsid w:val="00267782"/>
    <w:rsid w:val="002679A7"/>
    <w:rsid w:val="00267C9F"/>
    <w:rsid w:val="00267D17"/>
    <w:rsid w:val="00267E7C"/>
    <w:rsid w:val="00270059"/>
    <w:rsid w:val="00270340"/>
    <w:rsid w:val="00270409"/>
    <w:rsid w:val="0027059C"/>
    <w:rsid w:val="002708C4"/>
    <w:rsid w:val="002708E2"/>
    <w:rsid w:val="00270972"/>
    <w:rsid w:val="002709F1"/>
    <w:rsid w:val="00270C63"/>
    <w:rsid w:val="00271053"/>
    <w:rsid w:val="002711A3"/>
    <w:rsid w:val="00271214"/>
    <w:rsid w:val="00271517"/>
    <w:rsid w:val="00271572"/>
    <w:rsid w:val="00271841"/>
    <w:rsid w:val="002719F8"/>
    <w:rsid w:val="00271C1F"/>
    <w:rsid w:val="00271C9C"/>
    <w:rsid w:val="002723EE"/>
    <w:rsid w:val="00272529"/>
    <w:rsid w:val="00272C31"/>
    <w:rsid w:val="00272CFE"/>
    <w:rsid w:val="00273009"/>
    <w:rsid w:val="00273124"/>
    <w:rsid w:val="0027341C"/>
    <w:rsid w:val="0027345D"/>
    <w:rsid w:val="002735FC"/>
    <w:rsid w:val="00273761"/>
    <w:rsid w:val="002739F3"/>
    <w:rsid w:val="00273A1A"/>
    <w:rsid w:val="00273AB1"/>
    <w:rsid w:val="00273C94"/>
    <w:rsid w:val="00273CDF"/>
    <w:rsid w:val="00273CEF"/>
    <w:rsid w:val="00273E6B"/>
    <w:rsid w:val="002743DF"/>
    <w:rsid w:val="002748A2"/>
    <w:rsid w:val="002749E9"/>
    <w:rsid w:val="00274AC5"/>
    <w:rsid w:val="00274D43"/>
    <w:rsid w:val="00274EDF"/>
    <w:rsid w:val="00274F3C"/>
    <w:rsid w:val="00275151"/>
    <w:rsid w:val="00275559"/>
    <w:rsid w:val="002756D7"/>
    <w:rsid w:val="00275866"/>
    <w:rsid w:val="0027590C"/>
    <w:rsid w:val="00275F2C"/>
    <w:rsid w:val="00276050"/>
    <w:rsid w:val="002761D7"/>
    <w:rsid w:val="00276402"/>
    <w:rsid w:val="002766D6"/>
    <w:rsid w:val="00276730"/>
    <w:rsid w:val="002767A2"/>
    <w:rsid w:val="002768D8"/>
    <w:rsid w:val="002769CF"/>
    <w:rsid w:val="00276ADB"/>
    <w:rsid w:val="00276BD2"/>
    <w:rsid w:val="00276D13"/>
    <w:rsid w:val="00276E01"/>
    <w:rsid w:val="00276E04"/>
    <w:rsid w:val="002770D8"/>
    <w:rsid w:val="0027725E"/>
    <w:rsid w:val="00277306"/>
    <w:rsid w:val="00277574"/>
    <w:rsid w:val="0027758F"/>
    <w:rsid w:val="0027775D"/>
    <w:rsid w:val="00277937"/>
    <w:rsid w:val="00277B03"/>
    <w:rsid w:val="00277D04"/>
    <w:rsid w:val="00280005"/>
    <w:rsid w:val="002800AF"/>
    <w:rsid w:val="002800DB"/>
    <w:rsid w:val="0028025A"/>
    <w:rsid w:val="002802FB"/>
    <w:rsid w:val="00280731"/>
    <w:rsid w:val="0028096C"/>
    <w:rsid w:val="00280A72"/>
    <w:rsid w:val="00280E0E"/>
    <w:rsid w:val="00280E7E"/>
    <w:rsid w:val="002810AC"/>
    <w:rsid w:val="0028123C"/>
    <w:rsid w:val="0028147D"/>
    <w:rsid w:val="002814EA"/>
    <w:rsid w:val="002816D3"/>
    <w:rsid w:val="00281D44"/>
    <w:rsid w:val="00281E4D"/>
    <w:rsid w:val="002820B9"/>
    <w:rsid w:val="0028218E"/>
    <w:rsid w:val="00282594"/>
    <w:rsid w:val="002827D2"/>
    <w:rsid w:val="00282835"/>
    <w:rsid w:val="00282B4D"/>
    <w:rsid w:val="00282CDF"/>
    <w:rsid w:val="00282D43"/>
    <w:rsid w:val="00283249"/>
    <w:rsid w:val="002836F2"/>
    <w:rsid w:val="00283707"/>
    <w:rsid w:val="00283810"/>
    <w:rsid w:val="00283932"/>
    <w:rsid w:val="00283A13"/>
    <w:rsid w:val="00283A1F"/>
    <w:rsid w:val="00283A3E"/>
    <w:rsid w:val="00283AAD"/>
    <w:rsid w:val="00283BCC"/>
    <w:rsid w:val="00283C0A"/>
    <w:rsid w:val="00283C7C"/>
    <w:rsid w:val="00283CA9"/>
    <w:rsid w:val="00283E3E"/>
    <w:rsid w:val="00283F37"/>
    <w:rsid w:val="00284005"/>
    <w:rsid w:val="002841C9"/>
    <w:rsid w:val="0028441D"/>
    <w:rsid w:val="002846E9"/>
    <w:rsid w:val="002846ED"/>
    <w:rsid w:val="00284F72"/>
    <w:rsid w:val="0028508E"/>
    <w:rsid w:val="0028533F"/>
    <w:rsid w:val="00285381"/>
    <w:rsid w:val="002853AF"/>
    <w:rsid w:val="002854C4"/>
    <w:rsid w:val="00285571"/>
    <w:rsid w:val="002855ED"/>
    <w:rsid w:val="00285A21"/>
    <w:rsid w:val="00285D03"/>
    <w:rsid w:val="00285EA1"/>
    <w:rsid w:val="002861B3"/>
    <w:rsid w:val="00286402"/>
    <w:rsid w:val="002864F4"/>
    <w:rsid w:val="00286779"/>
    <w:rsid w:val="00286B03"/>
    <w:rsid w:val="00286DF7"/>
    <w:rsid w:val="002870B2"/>
    <w:rsid w:val="0028714B"/>
    <w:rsid w:val="0028775D"/>
    <w:rsid w:val="00287A95"/>
    <w:rsid w:val="00287C20"/>
    <w:rsid w:val="00287E3C"/>
    <w:rsid w:val="00290256"/>
    <w:rsid w:val="002906BC"/>
    <w:rsid w:val="00290720"/>
    <w:rsid w:val="0029092C"/>
    <w:rsid w:val="00290A8B"/>
    <w:rsid w:val="00290EBD"/>
    <w:rsid w:val="00290F88"/>
    <w:rsid w:val="0029110D"/>
    <w:rsid w:val="00291262"/>
    <w:rsid w:val="0029127E"/>
    <w:rsid w:val="002914B2"/>
    <w:rsid w:val="00291545"/>
    <w:rsid w:val="00291597"/>
    <w:rsid w:val="002916FA"/>
    <w:rsid w:val="002919C0"/>
    <w:rsid w:val="00291D9F"/>
    <w:rsid w:val="00291DA4"/>
    <w:rsid w:val="0029200E"/>
    <w:rsid w:val="002920AC"/>
    <w:rsid w:val="002920C0"/>
    <w:rsid w:val="00292225"/>
    <w:rsid w:val="0029262E"/>
    <w:rsid w:val="002926E9"/>
    <w:rsid w:val="002927EB"/>
    <w:rsid w:val="00292C35"/>
    <w:rsid w:val="00292E54"/>
    <w:rsid w:val="00292EA4"/>
    <w:rsid w:val="00293365"/>
    <w:rsid w:val="002934C9"/>
    <w:rsid w:val="002934DC"/>
    <w:rsid w:val="00293835"/>
    <w:rsid w:val="00293A18"/>
    <w:rsid w:val="00293CE2"/>
    <w:rsid w:val="002943BD"/>
    <w:rsid w:val="00294430"/>
    <w:rsid w:val="00294432"/>
    <w:rsid w:val="00294445"/>
    <w:rsid w:val="002946C6"/>
    <w:rsid w:val="00294760"/>
    <w:rsid w:val="00294B67"/>
    <w:rsid w:val="00294B74"/>
    <w:rsid w:val="00294D0C"/>
    <w:rsid w:val="0029539D"/>
    <w:rsid w:val="002956C4"/>
    <w:rsid w:val="002956F4"/>
    <w:rsid w:val="00295B2D"/>
    <w:rsid w:val="00295BA2"/>
    <w:rsid w:val="00295C6F"/>
    <w:rsid w:val="00295CE9"/>
    <w:rsid w:val="00295D18"/>
    <w:rsid w:val="00295F71"/>
    <w:rsid w:val="00296453"/>
    <w:rsid w:val="002965B2"/>
    <w:rsid w:val="002965B5"/>
    <w:rsid w:val="002965BA"/>
    <w:rsid w:val="0029675A"/>
    <w:rsid w:val="002968DE"/>
    <w:rsid w:val="002969E3"/>
    <w:rsid w:val="00296D7B"/>
    <w:rsid w:val="00296E1C"/>
    <w:rsid w:val="002970F6"/>
    <w:rsid w:val="00297106"/>
    <w:rsid w:val="00297155"/>
    <w:rsid w:val="00297305"/>
    <w:rsid w:val="0029731D"/>
    <w:rsid w:val="00297451"/>
    <w:rsid w:val="002974AB"/>
    <w:rsid w:val="002976C4"/>
    <w:rsid w:val="002977BD"/>
    <w:rsid w:val="002978BD"/>
    <w:rsid w:val="002978F5"/>
    <w:rsid w:val="002978F9"/>
    <w:rsid w:val="00297A78"/>
    <w:rsid w:val="00297D61"/>
    <w:rsid w:val="00297D6C"/>
    <w:rsid w:val="00297D6F"/>
    <w:rsid w:val="00297EEC"/>
    <w:rsid w:val="00297FD8"/>
    <w:rsid w:val="002A00E5"/>
    <w:rsid w:val="002A02AA"/>
    <w:rsid w:val="002A02AD"/>
    <w:rsid w:val="002A06A6"/>
    <w:rsid w:val="002A0A19"/>
    <w:rsid w:val="002A0B11"/>
    <w:rsid w:val="002A0D76"/>
    <w:rsid w:val="002A10F3"/>
    <w:rsid w:val="002A131D"/>
    <w:rsid w:val="002A14D4"/>
    <w:rsid w:val="002A15C8"/>
    <w:rsid w:val="002A17C7"/>
    <w:rsid w:val="002A184B"/>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A36"/>
    <w:rsid w:val="002A3BD2"/>
    <w:rsid w:val="002A4000"/>
    <w:rsid w:val="002A408D"/>
    <w:rsid w:val="002A4258"/>
    <w:rsid w:val="002A4437"/>
    <w:rsid w:val="002A45D8"/>
    <w:rsid w:val="002A47BC"/>
    <w:rsid w:val="002A4882"/>
    <w:rsid w:val="002A492A"/>
    <w:rsid w:val="002A4954"/>
    <w:rsid w:val="002A49AE"/>
    <w:rsid w:val="002A4B23"/>
    <w:rsid w:val="002A4C8C"/>
    <w:rsid w:val="002A4D7F"/>
    <w:rsid w:val="002A4D91"/>
    <w:rsid w:val="002A4ECB"/>
    <w:rsid w:val="002A4F07"/>
    <w:rsid w:val="002A4FD6"/>
    <w:rsid w:val="002A51DE"/>
    <w:rsid w:val="002A5200"/>
    <w:rsid w:val="002A5313"/>
    <w:rsid w:val="002A54A7"/>
    <w:rsid w:val="002A55A8"/>
    <w:rsid w:val="002A58D6"/>
    <w:rsid w:val="002A5A69"/>
    <w:rsid w:val="002A61B9"/>
    <w:rsid w:val="002A64BD"/>
    <w:rsid w:val="002A64D2"/>
    <w:rsid w:val="002A6523"/>
    <w:rsid w:val="002A656F"/>
    <w:rsid w:val="002A65E9"/>
    <w:rsid w:val="002A671F"/>
    <w:rsid w:val="002A69F0"/>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3A2"/>
    <w:rsid w:val="002B04F5"/>
    <w:rsid w:val="002B05C8"/>
    <w:rsid w:val="002B072D"/>
    <w:rsid w:val="002B07DB"/>
    <w:rsid w:val="002B10EF"/>
    <w:rsid w:val="002B139A"/>
    <w:rsid w:val="002B17E2"/>
    <w:rsid w:val="002B17E3"/>
    <w:rsid w:val="002B184C"/>
    <w:rsid w:val="002B1911"/>
    <w:rsid w:val="002B1B15"/>
    <w:rsid w:val="002B1CEC"/>
    <w:rsid w:val="002B1DC6"/>
    <w:rsid w:val="002B1EA4"/>
    <w:rsid w:val="002B1ED4"/>
    <w:rsid w:val="002B23DC"/>
    <w:rsid w:val="002B282C"/>
    <w:rsid w:val="002B2BFC"/>
    <w:rsid w:val="002B2DED"/>
    <w:rsid w:val="002B2E67"/>
    <w:rsid w:val="002B2EA9"/>
    <w:rsid w:val="002B3692"/>
    <w:rsid w:val="002B371E"/>
    <w:rsid w:val="002B3818"/>
    <w:rsid w:val="002B3891"/>
    <w:rsid w:val="002B3A56"/>
    <w:rsid w:val="002B3A59"/>
    <w:rsid w:val="002B3BFB"/>
    <w:rsid w:val="002B410A"/>
    <w:rsid w:val="002B4162"/>
    <w:rsid w:val="002B439B"/>
    <w:rsid w:val="002B4777"/>
    <w:rsid w:val="002B4A85"/>
    <w:rsid w:val="002B4BC7"/>
    <w:rsid w:val="002B4BF3"/>
    <w:rsid w:val="002B4C9A"/>
    <w:rsid w:val="002B4D7D"/>
    <w:rsid w:val="002B4DA9"/>
    <w:rsid w:val="002B52A5"/>
    <w:rsid w:val="002B56A2"/>
    <w:rsid w:val="002B56D4"/>
    <w:rsid w:val="002B57D4"/>
    <w:rsid w:val="002B586F"/>
    <w:rsid w:val="002B5A97"/>
    <w:rsid w:val="002B5C2F"/>
    <w:rsid w:val="002B5C85"/>
    <w:rsid w:val="002B5E13"/>
    <w:rsid w:val="002B612D"/>
    <w:rsid w:val="002B625A"/>
    <w:rsid w:val="002B62A0"/>
    <w:rsid w:val="002B6376"/>
    <w:rsid w:val="002B6428"/>
    <w:rsid w:val="002B6620"/>
    <w:rsid w:val="002B66C5"/>
    <w:rsid w:val="002B68CD"/>
    <w:rsid w:val="002B6D1B"/>
    <w:rsid w:val="002B6D9B"/>
    <w:rsid w:val="002B6E18"/>
    <w:rsid w:val="002B6FFF"/>
    <w:rsid w:val="002B766D"/>
    <w:rsid w:val="002B7AEE"/>
    <w:rsid w:val="002B7AFC"/>
    <w:rsid w:val="002B7BDF"/>
    <w:rsid w:val="002B7C8D"/>
    <w:rsid w:val="002B7EA1"/>
    <w:rsid w:val="002B7FE5"/>
    <w:rsid w:val="002C0080"/>
    <w:rsid w:val="002C0163"/>
    <w:rsid w:val="002C01CB"/>
    <w:rsid w:val="002C0331"/>
    <w:rsid w:val="002C0367"/>
    <w:rsid w:val="002C07DA"/>
    <w:rsid w:val="002C0AE0"/>
    <w:rsid w:val="002C0B1A"/>
    <w:rsid w:val="002C0BE8"/>
    <w:rsid w:val="002C0C0F"/>
    <w:rsid w:val="002C0F31"/>
    <w:rsid w:val="002C0F9D"/>
    <w:rsid w:val="002C104C"/>
    <w:rsid w:val="002C12A8"/>
    <w:rsid w:val="002C1855"/>
    <w:rsid w:val="002C1BFD"/>
    <w:rsid w:val="002C1C2E"/>
    <w:rsid w:val="002C1EF0"/>
    <w:rsid w:val="002C20EE"/>
    <w:rsid w:val="002C2228"/>
    <w:rsid w:val="002C2432"/>
    <w:rsid w:val="002C28E0"/>
    <w:rsid w:val="002C29A1"/>
    <w:rsid w:val="002C29B4"/>
    <w:rsid w:val="002C2AF3"/>
    <w:rsid w:val="002C2B47"/>
    <w:rsid w:val="002C2CE1"/>
    <w:rsid w:val="002C2D8E"/>
    <w:rsid w:val="002C2DD7"/>
    <w:rsid w:val="002C2E4E"/>
    <w:rsid w:val="002C31A3"/>
    <w:rsid w:val="002C33EC"/>
    <w:rsid w:val="002C3484"/>
    <w:rsid w:val="002C365C"/>
    <w:rsid w:val="002C39CE"/>
    <w:rsid w:val="002C3BA7"/>
    <w:rsid w:val="002C3DCD"/>
    <w:rsid w:val="002C418B"/>
    <w:rsid w:val="002C4362"/>
    <w:rsid w:val="002C43AF"/>
    <w:rsid w:val="002C4596"/>
    <w:rsid w:val="002C45C7"/>
    <w:rsid w:val="002C4642"/>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FA8"/>
    <w:rsid w:val="002C6300"/>
    <w:rsid w:val="002C631E"/>
    <w:rsid w:val="002C656D"/>
    <w:rsid w:val="002C6904"/>
    <w:rsid w:val="002C6A69"/>
    <w:rsid w:val="002C6CCF"/>
    <w:rsid w:val="002C6D76"/>
    <w:rsid w:val="002C6F42"/>
    <w:rsid w:val="002C6FD8"/>
    <w:rsid w:val="002C711E"/>
    <w:rsid w:val="002C722E"/>
    <w:rsid w:val="002C72ED"/>
    <w:rsid w:val="002C73BB"/>
    <w:rsid w:val="002C73D7"/>
    <w:rsid w:val="002C74F5"/>
    <w:rsid w:val="002C788E"/>
    <w:rsid w:val="002C7968"/>
    <w:rsid w:val="002C7B64"/>
    <w:rsid w:val="002C7CEE"/>
    <w:rsid w:val="002C7D73"/>
    <w:rsid w:val="002C7ECE"/>
    <w:rsid w:val="002D0208"/>
    <w:rsid w:val="002D0240"/>
    <w:rsid w:val="002D03CF"/>
    <w:rsid w:val="002D0591"/>
    <w:rsid w:val="002D07F8"/>
    <w:rsid w:val="002D084F"/>
    <w:rsid w:val="002D0997"/>
    <w:rsid w:val="002D09E0"/>
    <w:rsid w:val="002D0B4F"/>
    <w:rsid w:val="002D0B75"/>
    <w:rsid w:val="002D0DDB"/>
    <w:rsid w:val="002D0F77"/>
    <w:rsid w:val="002D0F7A"/>
    <w:rsid w:val="002D11E7"/>
    <w:rsid w:val="002D123C"/>
    <w:rsid w:val="002D149B"/>
    <w:rsid w:val="002D1787"/>
    <w:rsid w:val="002D1924"/>
    <w:rsid w:val="002D1AA5"/>
    <w:rsid w:val="002D1B04"/>
    <w:rsid w:val="002D1BB6"/>
    <w:rsid w:val="002D1DB5"/>
    <w:rsid w:val="002D1EDB"/>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B41"/>
    <w:rsid w:val="002D3B59"/>
    <w:rsid w:val="002D3C4E"/>
    <w:rsid w:val="002D3D28"/>
    <w:rsid w:val="002D3F48"/>
    <w:rsid w:val="002D3FF0"/>
    <w:rsid w:val="002D41B5"/>
    <w:rsid w:val="002D423D"/>
    <w:rsid w:val="002D4443"/>
    <w:rsid w:val="002D4ABE"/>
    <w:rsid w:val="002D4F50"/>
    <w:rsid w:val="002D4F7E"/>
    <w:rsid w:val="002D5094"/>
    <w:rsid w:val="002D50B1"/>
    <w:rsid w:val="002D51FA"/>
    <w:rsid w:val="002D530A"/>
    <w:rsid w:val="002D5520"/>
    <w:rsid w:val="002D56E4"/>
    <w:rsid w:val="002D579F"/>
    <w:rsid w:val="002D5AB8"/>
    <w:rsid w:val="002D5D93"/>
    <w:rsid w:val="002D5DCA"/>
    <w:rsid w:val="002D5E1E"/>
    <w:rsid w:val="002D5E35"/>
    <w:rsid w:val="002D5FE5"/>
    <w:rsid w:val="002D616B"/>
    <w:rsid w:val="002D61F6"/>
    <w:rsid w:val="002D63A6"/>
    <w:rsid w:val="002D647F"/>
    <w:rsid w:val="002D66DA"/>
    <w:rsid w:val="002D68A2"/>
    <w:rsid w:val="002D68DE"/>
    <w:rsid w:val="002D69BA"/>
    <w:rsid w:val="002D6CF8"/>
    <w:rsid w:val="002D6E9B"/>
    <w:rsid w:val="002D6EB0"/>
    <w:rsid w:val="002D71E4"/>
    <w:rsid w:val="002D7322"/>
    <w:rsid w:val="002D7A82"/>
    <w:rsid w:val="002D7BE5"/>
    <w:rsid w:val="002D7D9D"/>
    <w:rsid w:val="002D7E86"/>
    <w:rsid w:val="002D7F63"/>
    <w:rsid w:val="002D7F97"/>
    <w:rsid w:val="002E02FE"/>
    <w:rsid w:val="002E0472"/>
    <w:rsid w:val="002E05F9"/>
    <w:rsid w:val="002E06E8"/>
    <w:rsid w:val="002E0832"/>
    <w:rsid w:val="002E09EE"/>
    <w:rsid w:val="002E0B38"/>
    <w:rsid w:val="002E0B66"/>
    <w:rsid w:val="002E0BC6"/>
    <w:rsid w:val="002E0CC9"/>
    <w:rsid w:val="002E0E36"/>
    <w:rsid w:val="002E0FE7"/>
    <w:rsid w:val="002E1039"/>
    <w:rsid w:val="002E1093"/>
    <w:rsid w:val="002E1116"/>
    <w:rsid w:val="002E11D0"/>
    <w:rsid w:val="002E1237"/>
    <w:rsid w:val="002E12F3"/>
    <w:rsid w:val="002E143A"/>
    <w:rsid w:val="002E15AE"/>
    <w:rsid w:val="002E173B"/>
    <w:rsid w:val="002E1846"/>
    <w:rsid w:val="002E1864"/>
    <w:rsid w:val="002E187D"/>
    <w:rsid w:val="002E191B"/>
    <w:rsid w:val="002E1ACE"/>
    <w:rsid w:val="002E1CAC"/>
    <w:rsid w:val="002E1D2C"/>
    <w:rsid w:val="002E1F96"/>
    <w:rsid w:val="002E1FEE"/>
    <w:rsid w:val="002E2194"/>
    <w:rsid w:val="002E23E8"/>
    <w:rsid w:val="002E246A"/>
    <w:rsid w:val="002E27A3"/>
    <w:rsid w:val="002E2A50"/>
    <w:rsid w:val="002E2ABB"/>
    <w:rsid w:val="002E2B38"/>
    <w:rsid w:val="002E2DA6"/>
    <w:rsid w:val="002E2EC9"/>
    <w:rsid w:val="002E3003"/>
    <w:rsid w:val="002E31DA"/>
    <w:rsid w:val="002E3348"/>
    <w:rsid w:val="002E340F"/>
    <w:rsid w:val="002E359F"/>
    <w:rsid w:val="002E35D2"/>
    <w:rsid w:val="002E368F"/>
    <w:rsid w:val="002E37BE"/>
    <w:rsid w:val="002E3B2C"/>
    <w:rsid w:val="002E3B36"/>
    <w:rsid w:val="002E3DA3"/>
    <w:rsid w:val="002E427D"/>
    <w:rsid w:val="002E42D3"/>
    <w:rsid w:val="002E43C2"/>
    <w:rsid w:val="002E4603"/>
    <w:rsid w:val="002E4635"/>
    <w:rsid w:val="002E47A7"/>
    <w:rsid w:val="002E487C"/>
    <w:rsid w:val="002E4B3B"/>
    <w:rsid w:val="002E4C94"/>
    <w:rsid w:val="002E4D0A"/>
    <w:rsid w:val="002E4E66"/>
    <w:rsid w:val="002E555C"/>
    <w:rsid w:val="002E589E"/>
    <w:rsid w:val="002E5A3E"/>
    <w:rsid w:val="002E5BC7"/>
    <w:rsid w:val="002E6609"/>
    <w:rsid w:val="002E6BB3"/>
    <w:rsid w:val="002E6F35"/>
    <w:rsid w:val="002E729D"/>
    <w:rsid w:val="002E7425"/>
    <w:rsid w:val="002E7793"/>
    <w:rsid w:val="002E7811"/>
    <w:rsid w:val="002E7A5F"/>
    <w:rsid w:val="002E7D58"/>
    <w:rsid w:val="002E7F42"/>
    <w:rsid w:val="002F0013"/>
    <w:rsid w:val="002F01F1"/>
    <w:rsid w:val="002F02F7"/>
    <w:rsid w:val="002F041E"/>
    <w:rsid w:val="002F06D6"/>
    <w:rsid w:val="002F076B"/>
    <w:rsid w:val="002F0833"/>
    <w:rsid w:val="002F0C03"/>
    <w:rsid w:val="002F0ED5"/>
    <w:rsid w:val="002F0F58"/>
    <w:rsid w:val="002F0FF2"/>
    <w:rsid w:val="002F1108"/>
    <w:rsid w:val="002F12D4"/>
    <w:rsid w:val="002F1681"/>
    <w:rsid w:val="002F172B"/>
    <w:rsid w:val="002F1BE0"/>
    <w:rsid w:val="002F1C9F"/>
    <w:rsid w:val="002F1CB3"/>
    <w:rsid w:val="002F1D24"/>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CF7"/>
    <w:rsid w:val="002F2E20"/>
    <w:rsid w:val="002F2FA8"/>
    <w:rsid w:val="002F332B"/>
    <w:rsid w:val="002F35C1"/>
    <w:rsid w:val="002F37E3"/>
    <w:rsid w:val="002F39B0"/>
    <w:rsid w:val="002F39E7"/>
    <w:rsid w:val="002F3AA9"/>
    <w:rsid w:val="002F3CB7"/>
    <w:rsid w:val="002F3D45"/>
    <w:rsid w:val="002F3F55"/>
    <w:rsid w:val="002F3FA2"/>
    <w:rsid w:val="002F3FF3"/>
    <w:rsid w:val="002F4278"/>
    <w:rsid w:val="002F427C"/>
    <w:rsid w:val="002F433B"/>
    <w:rsid w:val="002F446A"/>
    <w:rsid w:val="002F4562"/>
    <w:rsid w:val="002F488A"/>
    <w:rsid w:val="002F49A5"/>
    <w:rsid w:val="002F4B11"/>
    <w:rsid w:val="002F4B59"/>
    <w:rsid w:val="002F4D64"/>
    <w:rsid w:val="002F4E18"/>
    <w:rsid w:val="002F4F70"/>
    <w:rsid w:val="002F5212"/>
    <w:rsid w:val="002F529A"/>
    <w:rsid w:val="002F5324"/>
    <w:rsid w:val="002F53C9"/>
    <w:rsid w:val="002F5458"/>
    <w:rsid w:val="002F55A9"/>
    <w:rsid w:val="002F57FF"/>
    <w:rsid w:val="002F5CC2"/>
    <w:rsid w:val="002F60CB"/>
    <w:rsid w:val="002F6272"/>
    <w:rsid w:val="002F6337"/>
    <w:rsid w:val="002F6345"/>
    <w:rsid w:val="002F63AF"/>
    <w:rsid w:val="002F6452"/>
    <w:rsid w:val="002F65AB"/>
    <w:rsid w:val="002F65FC"/>
    <w:rsid w:val="002F68E5"/>
    <w:rsid w:val="002F6F69"/>
    <w:rsid w:val="002F7272"/>
    <w:rsid w:val="002F7466"/>
    <w:rsid w:val="002F74C7"/>
    <w:rsid w:val="002F75CC"/>
    <w:rsid w:val="002F777A"/>
    <w:rsid w:val="002F78AD"/>
    <w:rsid w:val="002F7CD3"/>
    <w:rsid w:val="002F7F4D"/>
    <w:rsid w:val="002F7F90"/>
    <w:rsid w:val="002F7FD8"/>
    <w:rsid w:val="00300022"/>
    <w:rsid w:val="003003D8"/>
    <w:rsid w:val="003005B6"/>
    <w:rsid w:val="003008A1"/>
    <w:rsid w:val="003008E3"/>
    <w:rsid w:val="00301640"/>
    <w:rsid w:val="003018F2"/>
    <w:rsid w:val="00301940"/>
    <w:rsid w:val="00301E4F"/>
    <w:rsid w:val="0030204B"/>
    <w:rsid w:val="0030218F"/>
    <w:rsid w:val="0030223F"/>
    <w:rsid w:val="003022A1"/>
    <w:rsid w:val="003022D5"/>
    <w:rsid w:val="0030235C"/>
    <w:rsid w:val="00302841"/>
    <w:rsid w:val="00302863"/>
    <w:rsid w:val="00302BCE"/>
    <w:rsid w:val="0030316A"/>
    <w:rsid w:val="00303428"/>
    <w:rsid w:val="00303455"/>
    <w:rsid w:val="0030347D"/>
    <w:rsid w:val="0030356C"/>
    <w:rsid w:val="0030357A"/>
    <w:rsid w:val="0030373E"/>
    <w:rsid w:val="00303785"/>
    <w:rsid w:val="00303B41"/>
    <w:rsid w:val="00303BB4"/>
    <w:rsid w:val="00303CE1"/>
    <w:rsid w:val="00303E80"/>
    <w:rsid w:val="00303E98"/>
    <w:rsid w:val="00303F70"/>
    <w:rsid w:val="00303F7F"/>
    <w:rsid w:val="00303FA8"/>
    <w:rsid w:val="0030408A"/>
    <w:rsid w:val="00304105"/>
    <w:rsid w:val="00304121"/>
    <w:rsid w:val="0030451D"/>
    <w:rsid w:val="0030464C"/>
    <w:rsid w:val="00304E96"/>
    <w:rsid w:val="00304F0B"/>
    <w:rsid w:val="0030501E"/>
    <w:rsid w:val="00305096"/>
    <w:rsid w:val="00305127"/>
    <w:rsid w:val="003056FD"/>
    <w:rsid w:val="003058F2"/>
    <w:rsid w:val="003059C1"/>
    <w:rsid w:val="00305CE5"/>
    <w:rsid w:val="00305D4C"/>
    <w:rsid w:val="00305F08"/>
    <w:rsid w:val="003060B4"/>
    <w:rsid w:val="00306116"/>
    <w:rsid w:val="003066CE"/>
    <w:rsid w:val="00306759"/>
    <w:rsid w:val="0030678D"/>
    <w:rsid w:val="00306A3E"/>
    <w:rsid w:val="00306A8D"/>
    <w:rsid w:val="00306B92"/>
    <w:rsid w:val="00306C3D"/>
    <w:rsid w:val="00306C44"/>
    <w:rsid w:val="00306E5C"/>
    <w:rsid w:val="00306FDA"/>
    <w:rsid w:val="0030708A"/>
    <w:rsid w:val="003075E1"/>
    <w:rsid w:val="00307700"/>
    <w:rsid w:val="00307A6F"/>
    <w:rsid w:val="00307E9E"/>
    <w:rsid w:val="00307FCB"/>
    <w:rsid w:val="00310023"/>
    <w:rsid w:val="00310191"/>
    <w:rsid w:val="00310326"/>
    <w:rsid w:val="00310B44"/>
    <w:rsid w:val="00310B8A"/>
    <w:rsid w:val="00310C60"/>
    <w:rsid w:val="00310CC9"/>
    <w:rsid w:val="00310EC9"/>
    <w:rsid w:val="00310F3A"/>
    <w:rsid w:val="0031154B"/>
    <w:rsid w:val="00311571"/>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B2"/>
    <w:rsid w:val="00312AD3"/>
    <w:rsid w:val="00312B98"/>
    <w:rsid w:val="00312C17"/>
    <w:rsid w:val="00312CC3"/>
    <w:rsid w:val="00312E9E"/>
    <w:rsid w:val="00312FA0"/>
    <w:rsid w:val="00313101"/>
    <w:rsid w:val="0031339F"/>
    <w:rsid w:val="003134D9"/>
    <w:rsid w:val="00313706"/>
    <w:rsid w:val="0031405F"/>
    <w:rsid w:val="003140AE"/>
    <w:rsid w:val="00314107"/>
    <w:rsid w:val="0031416A"/>
    <w:rsid w:val="00314702"/>
    <w:rsid w:val="0031486E"/>
    <w:rsid w:val="0031492D"/>
    <w:rsid w:val="0031496F"/>
    <w:rsid w:val="00314B8B"/>
    <w:rsid w:val="00314D96"/>
    <w:rsid w:val="00314F18"/>
    <w:rsid w:val="00315123"/>
    <w:rsid w:val="003156A6"/>
    <w:rsid w:val="0031576C"/>
    <w:rsid w:val="00315865"/>
    <w:rsid w:val="00315B87"/>
    <w:rsid w:val="00315C46"/>
    <w:rsid w:val="00315DA2"/>
    <w:rsid w:val="00315FB0"/>
    <w:rsid w:val="00316065"/>
    <w:rsid w:val="00316188"/>
    <w:rsid w:val="003162C0"/>
    <w:rsid w:val="00316368"/>
    <w:rsid w:val="003164AE"/>
    <w:rsid w:val="0031658B"/>
    <w:rsid w:val="003167B1"/>
    <w:rsid w:val="00316997"/>
    <w:rsid w:val="00316A43"/>
    <w:rsid w:val="00316BD0"/>
    <w:rsid w:val="00316C89"/>
    <w:rsid w:val="00316E42"/>
    <w:rsid w:val="003172FC"/>
    <w:rsid w:val="00317301"/>
    <w:rsid w:val="00317395"/>
    <w:rsid w:val="003173EF"/>
    <w:rsid w:val="003175C4"/>
    <w:rsid w:val="00317608"/>
    <w:rsid w:val="00317974"/>
    <w:rsid w:val="003179E4"/>
    <w:rsid w:val="00317A7C"/>
    <w:rsid w:val="00317B58"/>
    <w:rsid w:val="00317C02"/>
    <w:rsid w:val="00317CC4"/>
    <w:rsid w:val="00317DEA"/>
    <w:rsid w:val="00317E21"/>
    <w:rsid w:val="00317F9D"/>
    <w:rsid w:val="00320069"/>
    <w:rsid w:val="00320120"/>
    <w:rsid w:val="0032021C"/>
    <w:rsid w:val="003202DD"/>
    <w:rsid w:val="00320449"/>
    <w:rsid w:val="003205CC"/>
    <w:rsid w:val="003205E7"/>
    <w:rsid w:val="00320804"/>
    <w:rsid w:val="003208AC"/>
    <w:rsid w:val="003212EA"/>
    <w:rsid w:val="00321579"/>
    <w:rsid w:val="003216AF"/>
    <w:rsid w:val="003219DB"/>
    <w:rsid w:val="00321A9D"/>
    <w:rsid w:val="00321AFC"/>
    <w:rsid w:val="00321AFE"/>
    <w:rsid w:val="00321BC0"/>
    <w:rsid w:val="00321C8F"/>
    <w:rsid w:val="00321D2B"/>
    <w:rsid w:val="00321F5C"/>
    <w:rsid w:val="00321FB3"/>
    <w:rsid w:val="0032203D"/>
    <w:rsid w:val="003225C5"/>
    <w:rsid w:val="003225D8"/>
    <w:rsid w:val="003227EB"/>
    <w:rsid w:val="00322989"/>
    <w:rsid w:val="00322A6E"/>
    <w:rsid w:val="00322A8D"/>
    <w:rsid w:val="00322B1C"/>
    <w:rsid w:val="00322BA0"/>
    <w:rsid w:val="00322BB9"/>
    <w:rsid w:val="00322BF2"/>
    <w:rsid w:val="00322C87"/>
    <w:rsid w:val="00322D57"/>
    <w:rsid w:val="003231C4"/>
    <w:rsid w:val="0032328C"/>
    <w:rsid w:val="003232EB"/>
    <w:rsid w:val="003232F1"/>
    <w:rsid w:val="0032359D"/>
    <w:rsid w:val="0032378A"/>
    <w:rsid w:val="003238CB"/>
    <w:rsid w:val="00323B0A"/>
    <w:rsid w:val="00323FD3"/>
    <w:rsid w:val="0032425F"/>
    <w:rsid w:val="003244DD"/>
    <w:rsid w:val="003246CC"/>
    <w:rsid w:val="003246D4"/>
    <w:rsid w:val="003247D6"/>
    <w:rsid w:val="003248E0"/>
    <w:rsid w:val="003249BD"/>
    <w:rsid w:val="00324ADD"/>
    <w:rsid w:val="00324D3F"/>
    <w:rsid w:val="0032515E"/>
    <w:rsid w:val="0032530E"/>
    <w:rsid w:val="003255EC"/>
    <w:rsid w:val="003259DC"/>
    <w:rsid w:val="00325CC6"/>
    <w:rsid w:val="00325E65"/>
    <w:rsid w:val="00325EF3"/>
    <w:rsid w:val="00325F5B"/>
    <w:rsid w:val="00325FAD"/>
    <w:rsid w:val="00325FBA"/>
    <w:rsid w:val="0032607D"/>
    <w:rsid w:val="00326378"/>
    <w:rsid w:val="0032651D"/>
    <w:rsid w:val="003266E7"/>
    <w:rsid w:val="0032671E"/>
    <w:rsid w:val="00326CF2"/>
    <w:rsid w:val="003272B1"/>
    <w:rsid w:val="003273CF"/>
    <w:rsid w:val="003273E0"/>
    <w:rsid w:val="00327449"/>
    <w:rsid w:val="00327499"/>
    <w:rsid w:val="003274A7"/>
    <w:rsid w:val="0032760C"/>
    <w:rsid w:val="00327780"/>
    <w:rsid w:val="0032779F"/>
    <w:rsid w:val="00327850"/>
    <w:rsid w:val="00327A90"/>
    <w:rsid w:val="00327A98"/>
    <w:rsid w:val="00327D75"/>
    <w:rsid w:val="0033018C"/>
    <w:rsid w:val="003301CF"/>
    <w:rsid w:val="0033027D"/>
    <w:rsid w:val="0033044D"/>
    <w:rsid w:val="00330866"/>
    <w:rsid w:val="0033095F"/>
    <w:rsid w:val="003309E3"/>
    <w:rsid w:val="00330A56"/>
    <w:rsid w:val="00330C65"/>
    <w:rsid w:val="00330DA1"/>
    <w:rsid w:val="00330E36"/>
    <w:rsid w:val="00330F5F"/>
    <w:rsid w:val="00330F76"/>
    <w:rsid w:val="00331227"/>
    <w:rsid w:val="00331314"/>
    <w:rsid w:val="003319FE"/>
    <w:rsid w:val="00331A16"/>
    <w:rsid w:val="00331A1A"/>
    <w:rsid w:val="00331C79"/>
    <w:rsid w:val="00331DC5"/>
    <w:rsid w:val="00331E25"/>
    <w:rsid w:val="00331ED7"/>
    <w:rsid w:val="0033200E"/>
    <w:rsid w:val="0033225B"/>
    <w:rsid w:val="003323E1"/>
    <w:rsid w:val="00332511"/>
    <w:rsid w:val="00332845"/>
    <w:rsid w:val="003328B9"/>
    <w:rsid w:val="00332936"/>
    <w:rsid w:val="00332A2D"/>
    <w:rsid w:val="00332C48"/>
    <w:rsid w:val="00332D0A"/>
    <w:rsid w:val="00332EF8"/>
    <w:rsid w:val="00332FDD"/>
    <w:rsid w:val="00332FF4"/>
    <w:rsid w:val="003331F8"/>
    <w:rsid w:val="00333435"/>
    <w:rsid w:val="00333B9A"/>
    <w:rsid w:val="00333C66"/>
    <w:rsid w:val="00333EF9"/>
    <w:rsid w:val="00333F22"/>
    <w:rsid w:val="00333FC4"/>
    <w:rsid w:val="0033424D"/>
    <w:rsid w:val="00334402"/>
    <w:rsid w:val="0033481C"/>
    <w:rsid w:val="00334954"/>
    <w:rsid w:val="00334AE2"/>
    <w:rsid w:val="00334EEE"/>
    <w:rsid w:val="00334FD8"/>
    <w:rsid w:val="003350C7"/>
    <w:rsid w:val="003350D0"/>
    <w:rsid w:val="003352B6"/>
    <w:rsid w:val="00335379"/>
    <w:rsid w:val="0033563A"/>
    <w:rsid w:val="003356F8"/>
    <w:rsid w:val="00335875"/>
    <w:rsid w:val="00335883"/>
    <w:rsid w:val="003358BC"/>
    <w:rsid w:val="00335915"/>
    <w:rsid w:val="00335AC8"/>
    <w:rsid w:val="00335B8C"/>
    <w:rsid w:val="00335BAD"/>
    <w:rsid w:val="00335C96"/>
    <w:rsid w:val="00335C9E"/>
    <w:rsid w:val="00335E86"/>
    <w:rsid w:val="00335E8F"/>
    <w:rsid w:val="00335F73"/>
    <w:rsid w:val="00335FDC"/>
    <w:rsid w:val="00336068"/>
    <w:rsid w:val="00336544"/>
    <w:rsid w:val="0033655C"/>
    <w:rsid w:val="00336580"/>
    <w:rsid w:val="003366EB"/>
    <w:rsid w:val="0033683A"/>
    <w:rsid w:val="00336BDB"/>
    <w:rsid w:val="00336E29"/>
    <w:rsid w:val="00336F19"/>
    <w:rsid w:val="00337060"/>
    <w:rsid w:val="00337295"/>
    <w:rsid w:val="00337594"/>
    <w:rsid w:val="003378B1"/>
    <w:rsid w:val="00337952"/>
    <w:rsid w:val="00337A07"/>
    <w:rsid w:val="00337A72"/>
    <w:rsid w:val="00337BC4"/>
    <w:rsid w:val="00337C33"/>
    <w:rsid w:val="00337E9A"/>
    <w:rsid w:val="003400E1"/>
    <w:rsid w:val="00340273"/>
    <w:rsid w:val="00340353"/>
    <w:rsid w:val="00340545"/>
    <w:rsid w:val="00340626"/>
    <w:rsid w:val="00340986"/>
    <w:rsid w:val="00340988"/>
    <w:rsid w:val="00340A76"/>
    <w:rsid w:val="00340C16"/>
    <w:rsid w:val="00340F02"/>
    <w:rsid w:val="003410AC"/>
    <w:rsid w:val="003410C5"/>
    <w:rsid w:val="00341233"/>
    <w:rsid w:val="00341318"/>
    <w:rsid w:val="0034170C"/>
    <w:rsid w:val="00341982"/>
    <w:rsid w:val="00341A65"/>
    <w:rsid w:val="00341B18"/>
    <w:rsid w:val="00341B57"/>
    <w:rsid w:val="00341C6D"/>
    <w:rsid w:val="00341D04"/>
    <w:rsid w:val="00341E9F"/>
    <w:rsid w:val="00341EC2"/>
    <w:rsid w:val="00341FFB"/>
    <w:rsid w:val="0034223F"/>
    <w:rsid w:val="003422C1"/>
    <w:rsid w:val="003424F7"/>
    <w:rsid w:val="003428EC"/>
    <w:rsid w:val="003429FF"/>
    <w:rsid w:val="00342AFF"/>
    <w:rsid w:val="00342E64"/>
    <w:rsid w:val="00342F13"/>
    <w:rsid w:val="0034307A"/>
    <w:rsid w:val="00343421"/>
    <w:rsid w:val="00343750"/>
    <w:rsid w:val="00343903"/>
    <w:rsid w:val="0034391A"/>
    <w:rsid w:val="00343978"/>
    <w:rsid w:val="00343D7D"/>
    <w:rsid w:val="00343EB8"/>
    <w:rsid w:val="00343EE9"/>
    <w:rsid w:val="00343EEC"/>
    <w:rsid w:val="00343EF2"/>
    <w:rsid w:val="0034426C"/>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962"/>
    <w:rsid w:val="003459D8"/>
    <w:rsid w:val="00345E69"/>
    <w:rsid w:val="00345EBD"/>
    <w:rsid w:val="0034603D"/>
    <w:rsid w:val="003463C8"/>
    <w:rsid w:val="00346484"/>
    <w:rsid w:val="00346729"/>
    <w:rsid w:val="0034687E"/>
    <w:rsid w:val="0034688A"/>
    <w:rsid w:val="00346A14"/>
    <w:rsid w:val="00346BC3"/>
    <w:rsid w:val="00346D18"/>
    <w:rsid w:val="00346D70"/>
    <w:rsid w:val="0034709A"/>
    <w:rsid w:val="0034727A"/>
    <w:rsid w:val="00347786"/>
    <w:rsid w:val="00347933"/>
    <w:rsid w:val="00347F37"/>
    <w:rsid w:val="003500CC"/>
    <w:rsid w:val="003502F9"/>
    <w:rsid w:val="00350400"/>
    <w:rsid w:val="00350699"/>
    <w:rsid w:val="0035086F"/>
    <w:rsid w:val="003508DD"/>
    <w:rsid w:val="00350A78"/>
    <w:rsid w:val="00350CF1"/>
    <w:rsid w:val="00350D33"/>
    <w:rsid w:val="00350F86"/>
    <w:rsid w:val="00350F8D"/>
    <w:rsid w:val="00351212"/>
    <w:rsid w:val="00351423"/>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9F5"/>
    <w:rsid w:val="00352A7A"/>
    <w:rsid w:val="00352B07"/>
    <w:rsid w:val="00352EA1"/>
    <w:rsid w:val="00352F9B"/>
    <w:rsid w:val="00352F9F"/>
    <w:rsid w:val="00353052"/>
    <w:rsid w:val="0035306D"/>
    <w:rsid w:val="0035312D"/>
    <w:rsid w:val="0035328A"/>
    <w:rsid w:val="0035344D"/>
    <w:rsid w:val="00353464"/>
    <w:rsid w:val="00353741"/>
    <w:rsid w:val="003537AD"/>
    <w:rsid w:val="0035388F"/>
    <w:rsid w:val="003538F3"/>
    <w:rsid w:val="00353DDB"/>
    <w:rsid w:val="00353EF9"/>
    <w:rsid w:val="00353FCA"/>
    <w:rsid w:val="00353FCE"/>
    <w:rsid w:val="003547AD"/>
    <w:rsid w:val="00354E32"/>
    <w:rsid w:val="00354FEB"/>
    <w:rsid w:val="00354FFC"/>
    <w:rsid w:val="00355074"/>
    <w:rsid w:val="00355549"/>
    <w:rsid w:val="003559D4"/>
    <w:rsid w:val="00355BC2"/>
    <w:rsid w:val="00355E01"/>
    <w:rsid w:val="00355EEF"/>
    <w:rsid w:val="00355F4E"/>
    <w:rsid w:val="0035610D"/>
    <w:rsid w:val="00356172"/>
    <w:rsid w:val="003561B7"/>
    <w:rsid w:val="00356211"/>
    <w:rsid w:val="0035698A"/>
    <w:rsid w:val="00356E42"/>
    <w:rsid w:val="00356F0A"/>
    <w:rsid w:val="00356F2F"/>
    <w:rsid w:val="00357056"/>
    <w:rsid w:val="0035773E"/>
    <w:rsid w:val="003578B5"/>
    <w:rsid w:val="00357A0C"/>
    <w:rsid w:val="00357AE0"/>
    <w:rsid w:val="00357D78"/>
    <w:rsid w:val="00357EF6"/>
    <w:rsid w:val="0036013B"/>
    <w:rsid w:val="003603CF"/>
    <w:rsid w:val="00361156"/>
    <w:rsid w:val="0036125E"/>
    <w:rsid w:val="003613C5"/>
    <w:rsid w:val="0036140F"/>
    <w:rsid w:val="00361539"/>
    <w:rsid w:val="003617AE"/>
    <w:rsid w:val="0036182C"/>
    <w:rsid w:val="00361968"/>
    <w:rsid w:val="00361BE5"/>
    <w:rsid w:val="00361DE7"/>
    <w:rsid w:val="00361F35"/>
    <w:rsid w:val="00362083"/>
    <w:rsid w:val="00362245"/>
    <w:rsid w:val="0036228B"/>
    <w:rsid w:val="003622AA"/>
    <w:rsid w:val="0036237C"/>
    <w:rsid w:val="003625BF"/>
    <w:rsid w:val="003627BE"/>
    <w:rsid w:val="003628B5"/>
    <w:rsid w:val="00362D61"/>
    <w:rsid w:val="00362DAB"/>
    <w:rsid w:val="00362E73"/>
    <w:rsid w:val="0036322C"/>
    <w:rsid w:val="003632B9"/>
    <w:rsid w:val="003632D0"/>
    <w:rsid w:val="00363343"/>
    <w:rsid w:val="0036337C"/>
    <w:rsid w:val="0036350E"/>
    <w:rsid w:val="003635A3"/>
    <w:rsid w:val="003635E0"/>
    <w:rsid w:val="00363ACD"/>
    <w:rsid w:val="00363B12"/>
    <w:rsid w:val="00363B17"/>
    <w:rsid w:val="00363D34"/>
    <w:rsid w:val="00363DD6"/>
    <w:rsid w:val="00363E0B"/>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769"/>
    <w:rsid w:val="00365867"/>
    <w:rsid w:val="00365931"/>
    <w:rsid w:val="00365A75"/>
    <w:rsid w:val="00365B9F"/>
    <w:rsid w:val="00365E07"/>
    <w:rsid w:val="00365F33"/>
    <w:rsid w:val="00366025"/>
    <w:rsid w:val="00366213"/>
    <w:rsid w:val="003665AC"/>
    <w:rsid w:val="00366A15"/>
    <w:rsid w:val="00366AFF"/>
    <w:rsid w:val="00366D0F"/>
    <w:rsid w:val="00366D3F"/>
    <w:rsid w:val="00367074"/>
    <w:rsid w:val="00367126"/>
    <w:rsid w:val="00367129"/>
    <w:rsid w:val="003671EB"/>
    <w:rsid w:val="003677EE"/>
    <w:rsid w:val="0036783B"/>
    <w:rsid w:val="0036790C"/>
    <w:rsid w:val="003679AC"/>
    <w:rsid w:val="00367A08"/>
    <w:rsid w:val="00367C1F"/>
    <w:rsid w:val="00367CDA"/>
    <w:rsid w:val="00367DFC"/>
    <w:rsid w:val="00367FE5"/>
    <w:rsid w:val="003705BC"/>
    <w:rsid w:val="0037064B"/>
    <w:rsid w:val="003706EF"/>
    <w:rsid w:val="00370793"/>
    <w:rsid w:val="003707AD"/>
    <w:rsid w:val="00370AED"/>
    <w:rsid w:val="00370B22"/>
    <w:rsid w:val="00370FBD"/>
    <w:rsid w:val="0037146F"/>
    <w:rsid w:val="00371956"/>
    <w:rsid w:val="00371C49"/>
    <w:rsid w:val="00371C5F"/>
    <w:rsid w:val="00371CD0"/>
    <w:rsid w:val="00371EB1"/>
    <w:rsid w:val="00371F4D"/>
    <w:rsid w:val="00372048"/>
    <w:rsid w:val="003723CA"/>
    <w:rsid w:val="003724CB"/>
    <w:rsid w:val="003725A8"/>
    <w:rsid w:val="003726D5"/>
    <w:rsid w:val="00372808"/>
    <w:rsid w:val="003729BB"/>
    <w:rsid w:val="00372CB3"/>
    <w:rsid w:val="00372E86"/>
    <w:rsid w:val="00372F5C"/>
    <w:rsid w:val="0037350C"/>
    <w:rsid w:val="003737ED"/>
    <w:rsid w:val="00373BA8"/>
    <w:rsid w:val="00374082"/>
    <w:rsid w:val="00374236"/>
    <w:rsid w:val="003742DB"/>
    <w:rsid w:val="00374337"/>
    <w:rsid w:val="00374479"/>
    <w:rsid w:val="003744AD"/>
    <w:rsid w:val="00374780"/>
    <w:rsid w:val="00374897"/>
    <w:rsid w:val="00374920"/>
    <w:rsid w:val="00374975"/>
    <w:rsid w:val="00374A7E"/>
    <w:rsid w:val="00374AE6"/>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3B7"/>
    <w:rsid w:val="0037652D"/>
    <w:rsid w:val="00376662"/>
    <w:rsid w:val="003767A9"/>
    <w:rsid w:val="003768DE"/>
    <w:rsid w:val="00376AE8"/>
    <w:rsid w:val="00377074"/>
    <w:rsid w:val="00377135"/>
    <w:rsid w:val="003773C6"/>
    <w:rsid w:val="003774BD"/>
    <w:rsid w:val="0037750E"/>
    <w:rsid w:val="003776A9"/>
    <w:rsid w:val="003776AC"/>
    <w:rsid w:val="00377701"/>
    <w:rsid w:val="0037785C"/>
    <w:rsid w:val="003778E6"/>
    <w:rsid w:val="00377CA7"/>
    <w:rsid w:val="00377E08"/>
    <w:rsid w:val="00377E62"/>
    <w:rsid w:val="00377ECB"/>
    <w:rsid w:val="003800F5"/>
    <w:rsid w:val="00380174"/>
    <w:rsid w:val="003801D3"/>
    <w:rsid w:val="00380434"/>
    <w:rsid w:val="00380488"/>
    <w:rsid w:val="00380573"/>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A"/>
    <w:rsid w:val="003820BC"/>
    <w:rsid w:val="003822D7"/>
    <w:rsid w:val="00382575"/>
    <w:rsid w:val="00382B5E"/>
    <w:rsid w:val="00382BF1"/>
    <w:rsid w:val="00382D1E"/>
    <w:rsid w:val="00383297"/>
    <w:rsid w:val="00383409"/>
    <w:rsid w:val="00383594"/>
    <w:rsid w:val="003836FC"/>
    <w:rsid w:val="003838B1"/>
    <w:rsid w:val="00383A5F"/>
    <w:rsid w:val="00383A65"/>
    <w:rsid w:val="00383ABC"/>
    <w:rsid w:val="00383D78"/>
    <w:rsid w:val="00383D98"/>
    <w:rsid w:val="00383E10"/>
    <w:rsid w:val="00384397"/>
    <w:rsid w:val="0038472F"/>
    <w:rsid w:val="003847A7"/>
    <w:rsid w:val="003848BC"/>
    <w:rsid w:val="00384C8D"/>
    <w:rsid w:val="00384CE4"/>
    <w:rsid w:val="00384D2D"/>
    <w:rsid w:val="00384F0A"/>
    <w:rsid w:val="00385291"/>
    <w:rsid w:val="00385715"/>
    <w:rsid w:val="00385902"/>
    <w:rsid w:val="0038598F"/>
    <w:rsid w:val="00385B4E"/>
    <w:rsid w:val="00385EEC"/>
    <w:rsid w:val="00386390"/>
    <w:rsid w:val="00386517"/>
    <w:rsid w:val="003865FE"/>
    <w:rsid w:val="003867DC"/>
    <w:rsid w:val="0038694E"/>
    <w:rsid w:val="00386A5B"/>
    <w:rsid w:val="00386AA0"/>
    <w:rsid w:val="00386AFC"/>
    <w:rsid w:val="00386B52"/>
    <w:rsid w:val="00387048"/>
    <w:rsid w:val="00387065"/>
    <w:rsid w:val="003870E5"/>
    <w:rsid w:val="00387301"/>
    <w:rsid w:val="0038757D"/>
    <w:rsid w:val="0038763B"/>
    <w:rsid w:val="00387832"/>
    <w:rsid w:val="00387AD0"/>
    <w:rsid w:val="00387BF5"/>
    <w:rsid w:val="00387D70"/>
    <w:rsid w:val="00390048"/>
    <w:rsid w:val="003902BE"/>
    <w:rsid w:val="003906AA"/>
    <w:rsid w:val="00390817"/>
    <w:rsid w:val="00390AA8"/>
    <w:rsid w:val="00390CE1"/>
    <w:rsid w:val="00390D3F"/>
    <w:rsid w:val="00390F1A"/>
    <w:rsid w:val="00390FCF"/>
    <w:rsid w:val="003913C3"/>
    <w:rsid w:val="0039156C"/>
    <w:rsid w:val="00391694"/>
    <w:rsid w:val="003918C8"/>
    <w:rsid w:val="00391B99"/>
    <w:rsid w:val="00391BD0"/>
    <w:rsid w:val="00391CE4"/>
    <w:rsid w:val="00391D06"/>
    <w:rsid w:val="00391EFE"/>
    <w:rsid w:val="00391F68"/>
    <w:rsid w:val="00392042"/>
    <w:rsid w:val="00392103"/>
    <w:rsid w:val="00392193"/>
    <w:rsid w:val="00392456"/>
    <w:rsid w:val="003924FA"/>
    <w:rsid w:val="00392550"/>
    <w:rsid w:val="003925A4"/>
    <w:rsid w:val="0039279F"/>
    <w:rsid w:val="00392961"/>
    <w:rsid w:val="003929F7"/>
    <w:rsid w:val="00392C0D"/>
    <w:rsid w:val="00392C71"/>
    <w:rsid w:val="00392E1C"/>
    <w:rsid w:val="00393042"/>
    <w:rsid w:val="003930FC"/>
    <w:rsid w:val="00393327"/>
    <w:rsid w:val="003935DB"/>
    <w:rsid w:val="00393749"/>
    <w:rsid w:val="00393870"/>
    <w:rsid w:val="0039399A"/>
    <w:rsid w:val="00393CA7"/>
    <w:rsid w:val="00393EBE"/>
    <w:rsid w:val="00393F73"/>
    <w:rsid w:val="003940C1"/>
    <w:rsid w:val="003940C9"/>
    <w:rsid w:val="0039419C"/>
    <w:rsid w:val="003941B4"/>
    <w:rsid w:val="0039449B"/>
    <w:rsid w:val="003944DE"/>
    <w:rsid w:val="003945CE"/>
    <w:rsid w:val="00394717"/>
    <w:rsid w:val="00394B0A"/>
    <w:rsid w:val="00394B9A"/>
    <w:rsid w:val="0039508E"/>
    <w:rsid w:val="00395253"/>
    <w:rsid w:val="0039546F"/>
    <w:rsid w:val="003955A6"/>
    <w:rsid w:val="00395813"/>
    <w:rsid w:val="00395B89"/>
    <w:rsid w:val="00395E63"/>
    <w:rsid w:val="00396076"/>
    <w:rsid w:val="0039618A"/>
    <w:rsid w:val="00396197"/>
    <w:rsid w:val="00396199"/>
    <w:rsid w:val="003962C4"/>
    <w:rsid w:val="0039635F"/>
    <w:rsid w:val="003963F2"/>
    <w:rsid w:val="0039686E"/>
    <w:rsid w:val="00396AF3"/>
    <w:rsid w:val="003972C1"/>
    <w:rsid w:val="0039732B"/>
    <w:rsid w:val="0039760A"/>
    <w:rsid w:val="0039768F"/>
    <w:rsid w:val="0039776E"/>
    <w:rsid w:val="003978AE"/>
    <w:rsid w:val="00397D16"/>
    <w:rsid w:val="00397DB1"/>
    <w:rsid w:val="00397E57"/>
    <w:rsid w:val="00397E74"/>
    <w:rsid w:val="003A006B"/>
    <w:rsid w:val="003A0076"/>
    <w:rsid w:val="003A00AB"/>
    <w:rsid w:val="003A030D"/>
    <w:rsid w:val="003A030E"/>
    <w:rsid w:val="003A0640"/>
    <w:rsid w:val="003A0651"/>
    <w:rsid w:val="003A09CC"/>
    <w:rsid w:val="003A0B9D"/>
    <w:rsid w:val="003A0C25"/>
    <w:rsid w:val="003A0CE9"/>
    <w:rsid w:val="003A1046"/>
    <w:rsid w:val="003A11B3"/>
    <w:rsid w:val="003A11E6"/>
    <w:rsid w:val="003A1628"/>
    <w:rsid w:val="003A1850"/>
    <w:rsid w:val="003A18A7"/>
    <w:rsid w:val="003A1E31"/>
    <w:rsid w:val="003A1F52"/>
    <w:rsid w:val="003A2183"/>
    <w:rsid w:val="003A21E6"/>
    <w:rsid w:val="003A2823"/>
    <w:rsid w:val="003A2942"/>
    <w:rsid w:val="003A2A34"/>
    <w:rsid w:val="003A2A44"/>
    <w:rsid w:val="003A2B32"/>
    <w:rsid w:val="003A2B42"/>
    <w:rsid w:val="003A2B7D"/>
    <w:rsid w:val="003A2EA5"/>
    <w:rsid w:val="003A2EE9"/>
    <w:rsid w:val="003A3081"/>
    <w:rsid w:val="003A30F3"/>
    <w:rsid w:val="003A3281"/>
    <w:rsid w:val="003A3416"/>
    <w:rsid w:val="003A36ED"/>
    <w:rsid w:val="003A36FD"/>
    <w:rsid w:val="003A3B33"/>
    <w:rsid w:val="003A3D6E"/>
    <w:rsid w:val="003A3E4D"/>
    <w:rsid w:val="003A3EC2"/>
    <w:rsid w:val="003A3FA2"/>
    <w:rsid w:val="003A40F9"/>
    <w:rsid w:val="003A41A7"/>
    <w:rsid w:val="003A4229"/>
    <w:rsid w:val="003A4320"/>
    <w:rsid w:val="003A4653"/>
    <w:rsid w:val="003A46A2"/>
    <w:rsid w:val="003A49F9"/>
    <w:rsid w:val="003A4CDD"/>
    <w:rsid w:val="003A4CF4"/>
    <w:rsid w:val="003A4F3F"/>
    <w:rsid w:val="003A51B3"/>
    <w:rsid w:val="003A51DE"/>
    <w:rsid w:val="003A52B5"/>
    <w:rsid w:val="003A53CB"/>
    <w:rsid w:val="003A5476"/>
    <w:rsid w:val="003A5F21"/>
    <w:rsid w:val="003A61DE"/>
    <w:rsid w:val="003A620D"/>
    <w:rsid w:val="003A64CE"/>
    <w:rsid w:val="003A6544"/>
    <w:rsid w:val="003A66A6"/>
    <w:rsid w:val="003A69E4"/>
    <w:rsid w:val="003A6B3E"/>
    <w:rsid w:val="003A6B5D"/>
    <w:rsid w:val="003A6C58"/>
    <w:rsid w:val="003A6D49"/>
    <w:rsid w:val="003A6E32"/>
    <w:rsid w:val="003A6E3C"/>
    <w:rsid w:val="003A6F83"/>
    <w:rsid w:val="003A70AC"/>
    <w:rsid w:val="003A717E"/>
    <w:rsid w:val="003A722F"/>
    <w:rsid w:val="003A728D"/>
    <w:rsid w:val="003A72CE"/>
    <w:rsid w:val="003A7584"/>
    <w:rsid w:val="003A777F"/>
    <w:rsid w:val="003A79ED"/>
    <w:rsid w:val="003A7ABD"/>
    <w:rsid w:val="003A7EF0"/>
    <w:rsid w:val="003A7F77"/>
    <w:rsid w:val="003B02DC"/>
    <w:rsid w:val="003B0343"/>
    <w:rsid w:val="003B0388"/>
    <w:rsid w:val="003B0614"/>
    <w:rsid w:val="003B064F"/>
    <w:rsid w:val="003B0AE6"/>
    <w:rsid w:val="003B0DDA"/>
    <w:rsid w:val="003B0E20"/>
    <w:rsid w:val="003B102A"/>
    <w:rsid w:val="003B10E9"/>
    <w:rsid w:val="003B12DE"/>
    <w:rsid w:val="003B13DC"/>
    <w:rsid w:val="003B1739"/>
    <w:rsid w:val="003B187B"/>
    <w:rsid w:val="003B1A2B"/>
    <w:rsid w:val="003B1B82"/>
    <w:rsid w:val="003B1C76"/>
    <w:rsid w:val="003B2306"/>
    <w:rsid w:val="003B26A9"/>
    <w:rsid w:val="003B298B"/>
    <w:rsid w:val="003B2D5A"/>
    <w:rsid w:val="003B3029"/>
    <w:rsid w:val="003B31FC"/>
    <w:rsid w:val="003B32FD"/>
    <w:rsid w:val="003B346D"/>
    <w:rsid w:val="003B3732"/>
    <w:rsid w:val="003B3D1B"/>
    <w:rsid w:val="003B3DF6"/>
    <w:rsid w:val="003B3E37"/>
    <w:rsid w:val="003B3E5A"/>
    <w:rsid w:val="003B3E8D"/>
    <w:rsid w:val="003B3FC6"/>
    <w:rsid w:val="003B4321"/>
    <w:rsid w:val="003B451A"/>
    <w:rsid w:val="003B45E6"/>
    <w:rsid w:val="003B45EB"/>
    <w:rsid w:val="003B48C6"/>
    <w:rsid w:val="003B4904"/>
    <w:rsid w:val="003B4BA0"/>
    <w:rsid w:val="003B4C01"/>
    <w:rsid w:val="003B4DD7"/>
    <w:rsid w:val="003B4DFC"/>
    <w:rsid w:val="003B4E84"/>
    <w:rsid w:val="003B4F8D"/>
    <w:rsid w:val="003B533B"/>
    <w:rsid w:val="003B5A0B"/>
    <w:rsid w:val="003B5D6F"/>
    <w:rsid w:val="003B5E02"/>
    <w:rsid w:val="003B5E93"/>
    <w:rsid w:val="003B61BC"/>
    <w:rsid w:val="003B6389"/>
    <w:rsid w:val="003B66F7"/>
    <w:rsid w:val="003B6891"/>
    <w:rsid w:val="003B6B28"/>
    <w:rsid w:val="003B6B37"/>
    <w:rsid w:val="003B6FBD"/>
    <w:rsid w:val="003B71D5"/>
    <w:rsid w:val="003B74B2"/>
    <w:rsid w:val="003B769B"/>
    <w:rsid w:val="003B76BF"/>
    <w:rsid w:val="003B7877"/>
    <w:rsid w:val="003B7A1D"/>
    <w:rsid w:val="003B7DB7"/>
    <w:rsid w:val="003B7F1F"/>
    <w:rsid w:val="003C0317"/>
    <w:rsid w:val="003C0356"/>
    <w:rsid w:val="003C0508"/>
    <w:rsid w:val="003C05F2"/>
    <w:rsid w:val="003C05F3"/>
    <w:rsid w:val="003C093D"/>
    <w:rsid w:val="003C09FC"/>
    <w:rsid w:val="003C0B7D"/>
    <w:rsid w:val="003C0BAC"/>
    <w:rsid w:val="003C0FF9"/>
    <w:rsid w:val="003C1434"/>
    <w:rsid w:val="003C1807"/>
    <w:rsid w:val="003C1881"/>
    <w:rsid w:val="003C1B3C"/>
    <w:rsid w:val="003C1D56"/>
    <w:rsid w:val="003C1EFE"/>
    <w:rsid w:val="003C1F80"/>
    <w:rsid w:val="003C21E9"/>
    <w:rsid w:val="003C224F"/>
    <w:rsid w:val="003C23D9"/>
    <w:rsid w:val="003C25E8"/>
    <w:rsid w:val="003C261F"/>
    <w:rsid w:val="003C2EEB"/>
    <w:rsid w:val="003C3089"/>
    <w:rsid w:val="003C320E"/>
    <w:rsid w:val="003C32A3"/>
    <w:rsid w:val="003C34C8"/>
    <w:rsid w:val="003C36C3"/>
    <w:rsid w:val="003C3723"/>
    <w:rsid w:val="003C3A2C"/>
    <w:rsid w:val="003C3A87"/>
    <w:rsid w:val="003C3A97"/>
    <w:rsid w:val="003C3B70"/>
    <w:rsid w:val="003C3B97"/>
    <w:rsid w:val="003C3C23"/>
    <w:rsid w:val="003C3D86"/>
    <w:rsid w:val="003C3F01"/>
    <w:rsid w:val="003C40DB"/>
    <w:rsid w:val="003C41E8"/>
    <w:rsid w:val="003C4221"/>
    <w:rsid w:val="003C4530"/>
    <w:rsid w:val="003C4AA6"/>
    <w:rsid w:val="003C4CE4"/>
    <w:rsid w:val="003C4E11"/>
    <w:rsid w:val="003C5039"/>
    <w:rsid w:val="003C504C"/>
    <w:rsid w:val="003C504D"/>
    <w:rsid w:val="003C5293"/>
    <w:rsid w:val="003C5316"/>
    <w:rsid w:val="003C5410"/>
    <w:rsid w:val="003C5668"/>
    <w:rsid w:val="003C568B"/>
    <w:rsid w:val="003C56CB"/>
    <w:rsid w:val="003C5781"/>
    <w:rsid w:val="003C5A3F"/>
    <w:rsid w:val="003C5C5E"/>
    <w:rsid w:val="003C5E21"/>
    <w:rsid w:val="003C5EB5"/>
    <w:rsid w:val="003C6498"/>
    <w:rsid w:val="003C66AA"/>
    <w:rsid w:val="003C6723"/>
    <w:rsid w:val="003C6A5F"/>
    <w:rsid w:val="003C6B3C"/>
    <w:rsid w:val="003C6D4F"/>
    <w:rsid w:val="003C739B"/>
    <w:rsid w:val="003C7419"/>
    <w:rsid w:val="003C75A0"/>
    <w:rsid w:val="003C7654"/>
    <w:rsid w:val="003C7750"/>
    <w:rsid w:val="003C7F2E"/>
    <w:rsid w:val="003D0002"/>
    <w:rsid w:val="003D0454"/>
    <w:rsid w:val="003D0588"/>
    <w:rsid w:val="003D0628"/>
    <w:rsid w:val="003D0D1A"/>
    <w:rsid w:val="003D0F19"/>
    <w:rsid w:val="003D14BD"/>
    <w:rsid w:val="003D16DB"/>
    <w:rsid w:val="003D17CF"/>
    <w:rsid w:val="003D18DC"/>
    <w:rsid w:val="003D1B82"/>
    <w:rsid w:val="003D1D2A"/>
    <w:rsid w:val="003D1FF4"/>
    <w:rsid w:val="003D2078"/>
    <w:rsid w:val="003D2090"/>
    <w:rsid w:val="003D2162"/>
    <w:rsid w:val="003D24F6"/>
    <w:rsid w:val="003D26C4"/>
    <w:rsid w:val="003D280B"/>
    <w:rsid w:val="003D291E"/>
    <w:rsid w:val="003D2A33"/>
    <w:rsid w:val="003D2DB8"/>
    <w:rsid w:val="003D2DBA"/>
    <w:rsid w:val="003D2E57"/>
    <w:rsid w:val="003D2F4A"/>
    <w:rsid w:val="003D2F9A"/>
    <w:rsid w:val="003D31A5"/>
    <w:rsid w:val="003D33FD"/>
    <w:rsid w:val="003D3451"/>
    <w:rsid w:val="003D358B"/>
    <w:rsid w:val="003D3FE9"/>
    <w:rsid w:val="003D405B"/>
    <w:rsid w:val="003D4216"/>
    <w:rsid w:val="003D42E9"/>
    <w:rsid w:val="003D4437"/>
    <w:rsid w:val="003D4530"/>
    <w:rsid w:val="003D45D8"/>
    <w:rsid w:val="003D470A"/>
    <w:rsid w:val="003D4748"/>
    <w:rsid w:val="003D485B"/>
    <w:rsid w:val="003D48B6"/>
    <w:rsid w:val="003D4A77"/>
    <w:rsid w:val="003D4CC5"/>
    <w:rsid w:val="003D4D57"/>
    <w:rsid w:val="003D4E61"/>
    <w:rsid w:val="003D4EDD"/>
    <w:rsid w:val="003D4F14"/>
    <w:rsid w:val="003D51AC"/>
    <w:rsid w:val="003D51D5"/>
    <w:rsid w:val="003D53D8"/>
    <w:rsid w:val="003D5672"/>
    <w:rsid w:val="003D570D"/>
    <w:rsid w:val="003D593A"/>
    <w:rsid w:val="003D5ABC"/>
    <w:rsid w:val="003D5CF9"/>
    <w:rsid w:val="003D5CFE"/>
    <w:rsid w:val="003D5D01"/>
    <w:rsid w:val="003D5DC6"/>
    <w:rsid w:val="003D5F13"/>
    <w:rsid w:val="003D6068"/>
    <w:rsid w:val="003D6140"/>
    <w:rsid w:val="003D679F"/>
    <w:rsid w:val="003D6851"/>
    <w:rsid w:val="003D695C"/>
    <w:rsid w:val="003D6A59"/>
    <w:rsid w:val="003D6AD6"/>
    <w:rsid w:val="003D6CA4"/>
    <w:rsid w:val="003D7004"/>
    <w:rsid w:val="003D7132"/>
    <w:rsid w:val="003D725F"/>
    <w:rsid w:val="003D735F"/>
    <w:rsid w:val="003D7572"/>
    <w:rsid w:val="003D75D0"/>
    <w:rsid w:val="003D7641"/>
    <w:rsid w:val="003D7687"/>
    <w:rsid w:val="003D772A"/>
    <w:rsid w:val="003D7DA6"/>
    <w:rsid w:val="003D7F0B"/>
    <w:rsid w:val="003E0013"/>
    <w:rsid w:val="003E00E7"/>
    <w:rsid w:val="003E0338"/>
    <w:rsid w:val="003E05BD"/>
    <w:rsid w:val="003E076C"/>
    <w:rsid w:val="003E0915"/>
    <w:rsid w:val="003E0961"/>
    <w:rsid w:val="003E0ACB"/>
    <w:rsid w:val="003E0AE3"/>
    <w:rsid w:val="003E0B0E"/>
    <w:rsid w:val="003E0C56"/>
    <w:rsid w:val="003E0CD0"/>
    <w:rsid w:val="003E0D20"/>
    <w:rsid w:val="003E0D5B"/>
    <w:rsid w:val="003E0DE2"/>
    <w:rsid w:val="003E10FE"/>
    <w:rsid w:val="003E1260"/>
    <w:rsid w:val="003E130A"/>
    <w:rsid w:val="003E153B"/>
    <w:rsid w:val="003E15D3"/>
    <w:rsid w:val="003E1800"/>
    <w:rsid w:val="003E1B67"/>
    <w:rsid w:val="003E1E34"/>
    <w:rsid w:val="003E1E44"/>
    <w:rsid w:val="003E1EE0"/>
    <w:rsid w:val="003E1F69"/>
    <w:rsid w:val="003E1FBD"/>
    <w:rsid w:val="003E20B1"/>
    <w:rsid w:val="003E2203"/>
    <w:rsid w:val="003E24B8"/>
    <w:rsid w:val="003E24C4"/>
    <w:rsid w:val="003E290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30B"/>
    <w:rsid w:val="003E4755"/>
    <w:rsid w:val="003E47C3"/>
    <w:rsid w:val="003E48C8"/>
    <w:rsid w:val="003E4D05"/>
    <w:rsid w:val="003E4D5C"/>
    <w:rsid w:val="003E4EE1"/>
    <w:rsid w:val="003E508B"/>
    <w:rsid w:val="003E52A0"/>
    <w:rsid w:val="003E5458"/>
    <w:rsid w:val="003E552A"/>
    <w:rsid w:val="003E5BD3"/>
    <w:rsid w:val="003E5BE1"/>
    <w:rsid w:val="003E5EF1"/>
    <w:rsid w:val="003E5FA2"/>
    <w:rsid w:val="003E61B8"/>
    <w:rsid w:val="003E61BF"/>
    <w:rsid w:val="003E6288"/>
    <w:rsid w:val="003E62DF"/>
    <w:rsid w:val="003E65D6"/>
    <w:rsid w:val="003E65F3"/>
    <w:rsid w:val="003E66C8"/>
    <w:rsid w:val="003E6723"/>
    <w:rsid w:val="003E68A8"/>
    <w:rsid w:val="003E69D4"/>
    <w:rsid w:val="003E6A2E"/>
    <w:rsid w:val="003E6ADC"/>
    <w:rsid w:val="003E6CA2"/>
    <w:rsid w:val="003E6CD2"/>
    <w:rsid w:val="003E6F8F"/>
    <w:rsid w:val="003E713E"/>
    <w:rsid w:val="003E72EA"/>
    <w:rsid w:val="003E759A"/>
    <w:rsid w:val="003E7739"/>
    <w:rsid w:val="003E7777"/>
    <w:rsid w:val="003E786F"/>
    <w:rsid w:val="003E7882"/>
    <w:rsid w:val="003E78F0"/>
    <w:rsid w:val="003E79CC"/>
    <w:rsid w:val="003E7B8B"/>
    <w:rsid w:val="003F0279"/>
    <w:rsid w:val="003F043D"/>
    <w:rsid w:val="003F04E5"/>
    <w:rsid w:val="003F06ED"/>
    <w:rsid w:val="003F080B"/>
    <w:rsid w:val="003F0827"/>
    <w:rsid w:val="003F09BC"/>
    <w:rsid w:val="003F0AFD"/>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8B5"/>
    <w:rsid w:val="003F2A4E"/>
    <w:rsid w:val="003F2B12"/>
    <w:rsid w:val="003F2B6C"/>
    <w:rsid w:val="003F2BCE"/>
    <w:rsid w:val="003F3122"/>
    <w:rsid w:val="003F346A"/>
    <w:rsid w:val="003F370A"/>
    <w:rsid w:val="003F3D3F"/>
    <w:rsid w:val="003F3DBD"/>
    <w:rsid w:val="003F3E5C"/>
    <w:rsid w:val="003F40E7"/>
    <w:rsid w:val="003F45AD"/>
    <w:rsid w:val="003F45BB"/>
    <w:rsid w:val="003F4870"/>
    <w:rsid w:val="003F48B7"/>
    <w:rsid w:val="003F4B8D"/>
    <w:rsid w:val="003F4DD2"/>
    <w:rsid w:val="003F4E92"/>
    <w:rsid w:val="003F5542"/>
    <w:rsid w:val="003F558D"/>
    <w:rsid w:val="003F5621"/>
    <w:rsid w:val="003F56CB"/>
    <w:rsid w:val="003F576E"/>
    <w:rsid w:val="003F5787"/>
    <w:rsid w:val="003F5B45"/>
    <w:rsid w:val="003F5C0F"/>
    <w:rsid w:val="003F5C73"/>
    <w:rsid w:val="003F5EEB"/>
    <w:rsid w:val="003F63AA"/>
    <w:rsid w:val="003F63E6"/>
    <w:rsid w:val="003F63EB"/>
    <w:rsid w:val="003F65F2"/>
    <w:rsid w:val="003F664D"/>
    <w:rsid w:val="003F66FF"/>
    <w:rsid w:val="003F696B"/>
    <w:rsid w:val="003F6CCB"/>
    <w:rsid w:val="003F71DB"/>
    <w:rsid w:val="003F72DB"/>
    <w:rsid w:val="003F7311"/>
    <w:rsid w:val="003F74F8"/>
    <w:rsid w:val="003F7535"/>
    <w:rsid w:val="003F7756"/>
    <w:rsid w:val="003F79D3"/>
    <w:rsid w:val="003F7BF3"/>
    <w:rsid w:val="003F7CEC"/>
    <w:rsid w:val="003F7ED2"/>
    <w:rsid w:val="004000EF"/>
    <w:rsid w:val="004000FC"/>
    <w:rsid w:val="00400399"/>
    <w:rsid w:val="00400432"/>
    <w:rsid w:val="004004CD"/>
    <w:rsid w:val="00400534"/>
    <w:rsid w:val="004005DF"/>
    <w:rsid w:val="00400898"/>
    <w:rsid w:val="00400A04"/>
    <w:rsid w:val="00400DC3"/>
    <w:rsid w:val="00401148"/>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870"/>
    <w:rsid w:val="00402B49"/>
    <w:rsid w:val="00402C6E"/>
    <w:rsid w:val="00402E8C"/>
    <w:rsid w:val="00402FEA"/>
    <w:rsid w:val="00403387"/>
    <w:rsid w:val="00403849"/>
    <w:rsid w:val="0040398F"/>
    <w:rsid w:val="00403C5F"/>
    <w:rsid w:val="00403DE2"/>
    <w:rsid w:val="00403F2E"/>
    <w:rsid w:val="00404206"/>
    <w:rsid w:val="004043AB"/>
    <w:rsid w:val="00404448"/>
    <w:rsid w:val="004047A3"/>
    <w:rsid w:val="00404A12"/>
    <w:rsid w:val="00404CCC"/>
    <w:rsid w:val="004052AB"/>
    <w:rsid w:val="004052C8"/>
    <w:rsid w:val="0040561F"/>
    <w:rsid w:val="00405655"/>
    <w:rsid w:val="0040576F"/>
    <w:rsid w:val="00405A04"/>
    <w:rsid w:val="00405AAC"/>
    <w:rsid w:val="00405B63"/>
    <w:rsid w:val="00405BE9"/>
    <w:rsid w:val="00405CDD"/>
    <w:rsid w:val="00405D4B"/>
    <w:rsid w:val="00405DB1"/>
    <w:rsid w:val="00406007"/>
    <w:rsid w:val="0040625D"/>
    <w:rsid w:val="004064A0"/>
    <w:rsid w:val="00406729"/>
    <w:rsid w:val="00406743"/>
    <w:rsid w:val="0040676E"/>
    <w:rsid w:val="0040696F"/>
    <w:rsid w:val="00406A4E"/>
    <w:rsid w:val="00406CAD"/>
    <w:rsid w:val="00406E2F"/>
    <w:rsid w:val="00406E58"/>
    <w:rsid w:val="00407093"/>
    <w:rsid w:val="00407889"/>
    <w:rsid w:val="00407C25"/>
    <w:rsid w:val="00410007"/>
    <w:rsid w:val="00410014"/>
    <w:rsid w:val="004100EF"/>
    <w:rsid w:val="0041013E"/>
    <w:rsid w:val="0041024A"/>
    <w:rsid w:val="00410272"/>
    <w:rsid w:val="00410556"/>
    <w:rsid w:val="004106DD"/>
    <w:rsid w:val="004109B3"/>
    <w:rsid w:val="0041114A"/>
    <w:rsid w:val="00411233"/>
    <w:rsid w:val="0041133E"/>
    <w:rsid w:val="004114D5"/>
    <w:rsid w:val="004115B7"/>
    <w:rsid w:val="004116A9"/>
    <w:rsid w:val="00411735"/>
    <w:rsid w:val="00411907"/>
    <w:rsid w:val="0041197B"/>
    <w:rsid w:val="004119A8"/>
    <w:rsid w:val="00411AB9"/>
    <w:rsid w:val="00411CCC"/>
    <w:rsid w:val="00411E57"/>
    <w:rsid w:val="00411F04"/>
    <w:rsid w:val="00411FE0"/>
    <w:rsid w:val="00412143"/>
    <w:rsid w:val="004121A5"/>
    <w:rsid w:val="00412776"/>
    <w:rsid w:val="00412918"/>
    <w:rsid w:val="004129D0"/>
    <w:rsid w:val="00412B7F"/>
    <w:rsid w:val="00412D50"/>
    <w:rsid w:val="00412E7D"/>
    <w:rsid w:val="00413116"/>
    <w:rsid w:val="004132D2"/>
    <w:rsid w:val="004139B7"/>
    <w:rsid w:val="00413A59"/>
    <w:rsid w:val="00413B05"/>
    <w:rsid w:val="00413C41"/>
    <w:rsid w:val="00413E3B"/>
    <w:rsid w:val="00413FC6"/>
    <w:rsid w:val="0041406D"/>
    <w:rsid w:val="0041411F"/>
    <w:rsid w:val="004144C2"/>
    <w:rsid w:val="004144E2"/>
    <w:rsid w:val="00414723"/>
    <w:rsid w:val="00414767"/>
    <w:rsid w:val="004148AE"/>
    <w:rsid w:val="00414A9A"/>
    <w:rsid w:val="00414AD6"/>
    <w:rsid w:val="00414ADA"/>
    <w:rsid w:val="00414C14"/>
    <w:rsid w:val="004151AA"/>
    <w:rsid w:val="004151CB"/>
    <w:rsid w:val="00415437"/>
    <w:rsid w:val="004154B0"/>
    <w:rsid w:val="0041575D"/>
    <w:rsid w:val="004159D3"/>
    <w:rsid w:val="00415BCB"/>
    <w:rsid w:val="00415C99"/>
    <w:rsid w:val="00415DE1"/>
    <w:rsid w:val="00416079"/>
    <w:rsid w:val="004160F6"/>
    <w:rsid w:val="0041612D"/>
    <w:rsid w:val="004161DE"/>
    <w:rsid w:val="00416247"/>
    <w:rsid w:val="00416447"/>
    <w:rsid w:val="00416451"/>
    <w:rsid w:val="0041645B"/>
    <w:rsid w:val="00416609"/>
    <w:rsid w:val="0041674A"/>
    <w:rsid w:val="0041690C"/>
    <w:rsid w:val="00416B1B"/>
    <w:rsid w:val="00417115"/>
    <w:rsid w:val="00417486"/>
    <w:rsid w:val="00417617"/>
    <w:rsid w:val="004177A9"/>
    <w:rsid w:val="004179A1"/>
    <w:rsid w:val="004179F5"/>
    <w:rsid w:val="00417B64"/>
    <w:rsid w:val="00417CF5"/>
    <w:rsid w:val="00417E19"/>
    <w:rsid w:val="00417F59"/>
    <w:rsid w:val="00417F5A"/>
    <w:rsid w:val="004200C1"/>
    <w:rsid w:val="004203B4"/>
    <w:rsid w:val="00420534"/>
    <w:rsid w:val="00420742"/>
    <w:rsid w:val="00420797"/>
    <w:rsid w:val="00420831"/>
    <w:rsid w:val="0042087E"/>
    <w:rsid w:val="004209D4"/>
    <w:rsid w:val="00420CC1"/>
    <w:rsid w:val="00420DAF"/>
    <w:rsid w:val="00420DB8"/>
    <w:rsid w:val="0042115E"/>
    <w:rsid w:val="004211EC"/>
    <w:rsid w:val="00421210"/>
    <w:rsid w:val="004214D6"/>
    <w:rsid w:val="0042191D"/>
    <w:rsid w:val="00421B7F"/>
    <w:rsid w:val="00421F15"/>
    <w:rsid w:val="004224B8"/>
    <w:rsid w:val="004225F4"/>
    <w:rsid w:val="004227EE"/>
    <w:rsid w:val="00422D47"/>
    <w:rsid w:val="00422FD1"/>
    <w:rsid w:val="00422FFC"/>
    <w:rsid w:val="00423100"/>
    <w:rsid w:val="0042332D"/>
    <w:rsid w:val="004235BD"/>
    <w:rsid w:val="00423607"/>
    <w:rsid w:val="00423818"/>
    <w:rsid w:val="00423882"/>
    <w:rsid w:val="00423BDC"/>
    <w:rsid w:val="00423BF9"/>
    <w:rsid w:val="00423F1E"/>
    <w:rsid w:val="00424077"/>
    <w:rsid w:val="00424081"/>
    <w:rsid w:val="00424159"/>
    <w:rsid w:val="004244FB"/>
    <w:rsid w:val="00424521"/>
    <w:rsid w:val="0042457C"/>
    <w:rsid w:val="0042469E"/>
    <w:rsid w:val="004247B4"/>
    <w:rsid w:val="00424868"/>
    <w:rsid w:val="00424942"/>
    <w:rsid w:val="00424C07"/>
    <w:rsid w:val="00424D07"/>
    <w:rsid w:val="00424D78"/>
    <w:rsid w:val="0042509C"/>
    <w:rsid w:val="0042525D"/>
    <w:rsid w:val="004255A8"/>
    <w:rsid w:val="004255A9"/>
    <w:rsid w:val="004255BB"/>
    <w:rsid w:val="0042561B"/>
    <w:rsid w:val="0042564E"/>
    <w:rsid w:val="00425762"/>
    <w:rsid w:val="0042591C"/>
    <w:rsid w:val="0042595B"/>
    <w:rsid w:val="00425B2B"/>
    <w:rsid w:val="00425C32"/>
    <w:rsid w:val="00425CFF"/>
    <w:rsid w:val="00425D49"/>
    <w:rsid w:val="00425F34"/>
    <w:rsid w:val="00425F50"/>
    <w:rsid w:val="00425FEE"/>
    <w:rsid w:val="00426044"/>
    <w:rsid w:val="0042610E"/>
    <w:rsid w:val="004261CA"/>
    <w:rsid w:val="0042628D"/>
    <w:rsid w:val="00426484"/>
    <w:rsid w:val="004266D0"/>
    <w:rsid w:val="00426858"/>
    <w:rsid w:val="004268BA"/>
    <w:rsid w:val="00426934"/>
    <w:rsid w:val="00426A4B"/>
    <w:rsid w:val="00426C85"/>
    <w:rsid w:val="00426D71"/>
    <w:rsid w:val="0042703D"/>
    <w:rsid w:val="004270A6"/>
    <w:rsid w:val="0042729B"/>
    <w:rsid w:val="0042739A"/>
    <w:rsid w:val="004276B6"/>
    <w:rsid w:val="004278A5"/>
    <w:rsid w:val="004278A8"/>
    <w:rsid w:val="00427A7C"/>
    <w:rsid w:val="00427A8B"/>
    <w:rsid w:val="00427ADB"/>
    <w:rsid w:val="00427CA7"/>
    <w:rsid w:val="00427CEA"/>
    <w:rsid w:val="00427D79"/>
    <w:rsid w:val="00427EFA"/>
    <w:rsid w:val="0043006F"/>
    <w:rsid w:val="00430076"/>
    <w:rsid w:val="00430192"/>
    <w:rsid w:val="0043021D"/>
    <w:rsid w:val="00430239"/>
    <w:rsid w:val="00430606"/>
    <w:rsid w:val="0043079E"/>
    <w:rsid w:val="004307BE"/>
    <w:rsid w:val="0043080A"/>
    <w:rsid w:val="004308E4"/>
    <w:rsid w:val="004309F6"/>
    <w:rsid w:val="00430A4F"/>
    <w:rsid w:val="00430DF9"/>
    <w:rsid w:val="00430EAE"/>
    <w:rsid w:val="00430F90"/>
    <w:rsid w:val="00431030"/>
    <w:rsid w:val="004311F7"/>
    <w:rsid w:val="00431222"/>
    <w:rsid w:val="004313E2"/>
    <w:rsid w:val="00431739"/>
    <w:rsid w:val="004319F5"/>
    <w:rsid w:val="00431A16"/>
    <w:rsid w:val="00431A4A"/>
    <w:rsid w:val="00431A4D"/>
    <w:rsid w:val="00431D84"/>
    <w:rsid w:val="00431D95"/>
    <w:rsid w:val="00432022"/>
    <w:rsid w:val="004321A4"/>
    <w:rsid w:val="004326D7"/>
    <w:rsid w:val="004327A8"/>
    <w:rsid w:val="00432B1D"/>
    <w:rsid w:val="00432D8F"/>
    <w:rsid w:val="004331CF"/>
    <w:rsid w:val="0043336A"/>
    <w:rsid w:val="00433389"/>
    <w:rsid w:val="004334CF"/>
    <w:rsid w:val="004335EF"/>
    <w:rsid w:val="00433664"/>
    <w:rsid w:val="0043369F"/>
    <w:rsid w:val="0043371C"/>
    <w:rsid w:val="00433D72"/>
    <w:rsid w:val="00433E94"/>
    <w:rsid w:val="00433FAB"/>
    <w:rsid w:val="00434152"/>
    <w:rsid w:val="004341A1"/>
    <w:rsid w:val="004341CD"/>
    <w:rsid w:val="00434385"/>
    <w:rsid w:val="00434482"/>
    <w:rsid w:val="00434C85"/>
    <w:rsid w:val="004350D3"/>
    <w:rsid w:val="00435111"/>
    <w:rsid w:val="00435564"/>
    <w:rsid w:val="0043581F"/>
    <w:rsid w:val="004359C5"/>
    <w:rsid w:val="00435B86"/>
    <w:rsid w:val="00435BB3"/>
    <w:rsid w:val="00435C38"/>
    <w:rsid w:val="00436076"/>
    <w:rsid w:val="00436159"/>
    <w:rsid w:val="00436207"/>
    <w:rsid w:val="004362B2"/>
    <w:rsid w:val="004362CF"/>
    <w:rsid w:val="0043649B"/>
    <w:rsid w:val="00436713"/>
    <w:rsid w:val="00436E4A"/>
    <w:rsid w:val="00436F95"/>
    <w:rsid w:val="00437047"/>
    <w:rsid w:val="00437111"/>
    <w:rsid w:val="0043712C"/>
    <w:rsid w:val="004372BB"/>
    <w:rsid w:val="00437307"/>
    <w:rsid w:val="00437484"/>
    <w:rsid w:val="00437760"/>
    <w:rsid w:val="00437DBD"/>
    <w:rsid w:val="00437E91"/>
    <w:rsid w:val="00437EA0"/>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E5D"/>
    <w:rsid w:val="00441FF0"/>
    <w:rsid w:val="0044213B"/>
    <w:rsid w:val="0044221C"/>
    <w:rsid w:val="004425C8"/>
    <w:rsid w:val="004425D6"/>
    <w:rsid w:val="004427A4"/>
    <w:rsid w:val="00442A6B"/>
    <w:rsid w:val="00442C2E"/>
    <w:rsid w:val="00442C7A"/>
    <w:rsid w:val="00442EE7"/>
    <w:rsid w:val="00442F4B"/>
    <w:rsid w:val="0044355A"/>
    <w:rsid w:val="0044360F"/>
    <w:rsid w:val="00443886"/>
    <w:rsid w:val="004439CE"/>
    <w:rsid w:val="00443E52"/>
    <w:rsid w:val="00443FD3"/>
    <w:rsid w:val="00444221"/>
    <w:rsid w:val="00444703"/>
    <w:rsid w:val="00444AF5"/>
    <w:rsid w:val="00444CC0"/>
    <w:rsid w:val="00444E99"/>
    <w:rsid w:val="0044513D"/>
    <w:rsid w:val="0044533B"/>
    <w:rsid w:val="00445364"/>
    <w:rsid w:val="004453A6"/>
    <w:rsid w:val="0044567F"/>
    <w:rsid w:val="004456B3"/>
    <w:rsid w:val="004458BA"/>
    <w:rsid w:val="00445A13"/>
    <w:rsid w:val="00445B6D"/>
    <w:rsid w:val="00445D83"/>
    <w:rsid w:val="00445E2D"/>
    <w:rsid w:val="004460A4"/>
    <w:rsid w:val="0044614C"/>
    <w:rsid w:val="004461E5"/>
    <w:rsid w:val="0044623F"/>
    <w:rsid w:val="0044630B"/>
    <w:rsid w:val="00446643"/>
    <w:rsid w:val="00446CB5"/>
    <w:rsid w:val="00446DF2"/>
    <w:rsid w:val="00446F9E"/>
    <w:rsid w:val="00447088"/>
    <w:rsid w:val="00447093"/>
    <w:rsid w:val="00447689"/>
    <w:rsid w:val="004477E5"/>
    <w:rsid w:val="0044785A"/>
    <w:rsid w:val="00447A54"/>
    <w:rsid w:val="00447C5B"/>
    <w:rsid w:val="00447E5C"/>
    <w:rsid w:val="00447ED9"/>
    <w:rsid w:val="004504F2"/>
    <w:rsid w:val="0045051A"/>
    <w:rsid w:val="00450780"/>
    <w:rsid w:val="00450BE6"/>
    <w:rsid w:val="00450C45"/>
    <w:rsid w:val="00450F7F"/>
    <w:rsid w:val="0045117B"/>
    <w:rsid w:val="004511D1"/>
    <w:rsid w:val="004518A9"/>
    <w:rsid w:val="004518F1"/>
    <w:rsid w:val="00451962"/>
    <w:rsid w:val="00451990"/>
    <w:rsid w:val="00451B6B"/>
    <w:rsid w:val="00451E5A"/>
    <w:rsid w:val="00451F2F"/>
    <w:rsid w:val="00452049"/>
    <w:rsid w:val="004521B2"/>
    <w:rsid w:val="0045230E"/>
    <w:rsid w:val="00452462"/>
    <w:rsid w:val="00452BBB"/>
    <w:rsid w:val="00452BE6"/>
    <w:rsid w:val="00452D28"/>
    <w:rsid w:val="00452D39"/>
    <w:rsid w:val="00452EA9"/>
    <w:rsid w:val="00452F90"/>
    <w:rsid w:val="00453168"/>
    <w:rsid w:val="0045330D"/>
    <w:rsid w:val="00453679"/>
    <w:rsid w:val="00453D55"/>
    <w:rsid w:val="00453DDF"/>
    <w:rsid w:val="00453E55"/>
    <w:rsid w:val="004542A7"/>
    <w:rsid w:val="004543F5"/>
    <w:rsid w:val="0045444A"/>
    <w:rsid w:val="00454593"/>
    <w:rsid w:val="004545BF"/>
    <w:rsid w:val="00454975"/>
    <w:rsid w:val="00454A0B"/>
    <w:rsid w:val="00454C51"/>
    <w:rsid w:val="00454DE6"/>
    <w:rsid w:val="00454F25"/>
    <w:rsid w:val="00455210"/>
    <w:rsid w:val="00455259"/>
    <w:rsid w:val="004552BC"/>
    <w:rsid w:val="004553DA"/>
    <w:rsid w:val="00455564"/>
    <w:rsid w:val="0045566C"/>
    <w:rsid w:val="004557AB"/>
    <w:rsid w:val="0045581E"/>
    <w:rsid w:val="0045589D"/>
    <w:rsid w:val="00455ACB"/>
    <w:rsid w:val="00455DE3"/>
    <w:rsid w:val="00455DE7"/>
    <w:rsid w:val="004560C5"/>
    <w:rsid w:val="0045615A"/>
    <w:rsid w:val="004561B3"/>
    <w:rsid w:val="00456733"/>
    <w:rsid w:val="0045689A"/>
    <w:rsid w:val="004568FB"/>
    <w:rsid w:val="00456B99"/>
    <w:rsid w:val="00456E95"/>
    <w:rsid w:val="00456F29"/>
    <w:rsid w:val="0045712F"/>
    <w:rsid w:val="0045716B"/>
    <w:rsid w:val="0045732D"/>
    <w:rsid w:val="0045749B"/>
    <w:rsid w:val="00457702"/>
    <w:rsid w:val="00457793"/>
    <w:rsid w:val="004577A2"/>
    <w:rsid w:val="00457B36"/>
    <w:rsid w:val="00457E9D"/>
    <w:rsid w:val="0046008C"/>
    <w:rsid w:val="00460229"/>
    <w:rsid w:val="0046037E"/>
    <w:rsid w:val="004604B1"/>
    <w:rsid w:val="0046059D"/>
    <w:rsid w:val="004605D7"/>
    <w:rsid w:val="00460642"/>
    <w:rsid w:val="00460AA8"/>
    <w:rsid w:val="00460F0E"/>
    <w:rsid w:val="004610A5"/>
    <w:rsid w:val="004612B9"/>
    <w:rsid w:val="004615C2"/>
    <w:rsid w:val="0046173D"/>
    <w:rsid w:val="00461783"/>
    <w:rsid w:val="004619D1"/>
    <w:rsid w:val="004619DD"/>
    <w:rsid w:val="00461A20"/>
    <w:rsid w:val="00461EF6"/>
    <w:rsid w:val="00461FB2"/>
    <w:rsid w:val="0046211B"/>
    <w:rsid w:val="004621E0"/>
    <w:rsid w:val="004622FD"/>
    <w:rsid w:val="00462403"/>
    <w:rsid w:val="004627AD"/>
    <w:rsid w:val="004627F7"/>
    <w:rsid w:val="00462973"/>
    <w:rsid w:val="00462A22"/>
    <w:rsid w:val="00462B7C"/>
    <w:rsid w:val="00462BB6"/>
    <w:rsid w:val="00462D1A"/>
    <w:rsid w:val="00462F98"/>
    <w:rsid w:val="004633EB"/>
    <w:rsid w:val="0046376E"/>
    <w:rsid w:val="004637D8"/>
    <w:rsid w:val="00463940"/>
    <w:rsid w:val="00463C2B"/>
    <w:rsid w:val="00463DAA"/>
    <w:rsid w:val="00463F04"/>
    <w:rsid w:val="0046407A"/>
    <w:rsid w:val="004642E8"/>
    <w:rsid w:val="004642F6"/>
    <w:rsid w:val="00464662"/>
    <w:rsid w:val="00464681"/>
    <w:rsid w:val="00464BCD"/>
    <w:rsid w:val="00464D2D"/>
    <w:rsid w:val="00464E06"/>
    <w:rsid w:val="00464F93"/>
    <w:rsid w:val="0046529E"/>
    <w:rsid w:val="0046534C"/>
    <w:rsid w:val="00465592"/>
    <w:rsid w:val="004656F3"/>
    <w:rsid w:val="004658AF"/>
    <w:rsid w:val="00465AB5"/>
    <w:rsid w:val="00465B6B"/>
    <w:rsid w:val="00465C0C"/>
    <w:rsid w:val="00465C80"/>
    <w:rsid w:val="00465D4E"/>
    <w:rsid w:val="00465E87"/>
    <w:rsid w:val="004660F2"/>
    <w:rsid w:val="004661BA"/>
    <w:rsid w:val="004662E2"/>
    <w:rsid w:val="004663A7"/>
    <w:rsid w:val="00466665"/>
    <w:rsid w:val="00466691"/>
    <w:rsid w:val="004666EA"/>
    <w:rsid w:val="0046670D"/>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2A"/>
    <w:rsid w:val="00467EDB"/>
    <w:rsid w:val="00467F96"/>
    <w:rsid w:val="0047006D"/>
    <w:rsid w:val="0047029F"/>
    <w:rsid w:val="0047031E"/>
    <w:rsid w:val="00470758"/>
    <w:rsid w:val="004707CD"/>
    <w:rsid w:val="00470A76"/>
    <w:rsid w:val="00470B00"/>
    <w:rsid w:val="00470B3E"/>
    <w:rsid w:val="00470C45"/>
    <w:rsid w:val="00470EAE"/>
    <w:rsid w:val="00470F16"/>
    <w:rsid w:val="00470F5F"/>
    <w:rsid w:val="0047137C"/>
    <w:rsid w:val="004717A1"/>
    <w:rsid w:val="004717D7"/>
    <w:rsid w:val="004718D0"/>
    <w:rsid w:val="00471D07"/>
    <w:rsid w:val="00471EFD"/>
    <w:rsid w:val="00472152"/>
    <w:rsid w:val="0047231D"/>
    <w:rsid w:val="004724EF"/>
    <w:rsid w:val="004726A7"/>
    <w:rsid w:val="00472933"/>
    <w:rsid w:val="0047298A"/>
    <w:rsid w:val="00472998"/>
    <w:rsid w:val="00472D0C"/>
    <w:rsid w:val="0047305A"/>
    <w:rsid w:val="00473111"/>
    <w:rsid w:val="00473319"/>
    <w:rsid w:val="004734E5"/>
    <w:rsid w:val="004734F1"/>
    <w:rsid w:val="00473820"/>
    <w:rsid w:val="004739B8"/>
    <w:rsid w:val="00473A5E"/>
    <w:rsid w:val="00473ADA"/>
    <w:rsid w:val="00473C79"/>
    <w:rsid w:val="00473FD6"/>
    <w:rsid w:val="0047408D"/>
    <w:rsid w:val="004741A2"/>
    <w:rsid w:val="004745B5"/>
    <w:rsid w:val="0047480A"/>
    <w:rsid w:val="00474A14"/>
    <w:rsid w:val="00474BE9"/>
    <w:rsid w:val="00474C31"/>
    <w:rsid w:val="00474D1B"/>
    <w:rsid w:val="00474DE0"/>
    <w:rsid w:val="00475082"/>
    <w:rsid w:val="0047521E"/>
    <w:rsid w:val="00475524"/>
    <w:rsid w:val="00475766"/>
    <w:rsid w:val="00475AF6"/>
    <w:rsid w:val="00475E6F"/>
    <w:rsid w:val="00475ED7"/>
    <w:rsid w:val="00475F8F"/>
    <w:rsid w:val="004760C7"/>
    <w:rsid w:val="004761D0"/>
    <w:rsid w:val="004765D8"/>
    <w:rsid w:val="0047698D"/>
    <w:rsid w:val="00476E4A"/>
    <w:rsid w:val="004778F4"/>
    <w:rsid w:val="00477A2D"/>
    <w:rsid w:val="00477B97"/>
    <w:rsid w:val="00477BF8"/>
    <w:rsid w:val="00477D6A"/>
    <w:rsid w:val="00477E9A"/>
    <w:rsid w:val="00480167"/>
    <w:rsid w:val="00480394"/>
    <w:rsid w:val="004804F6"/>
    <w:rsid w:val="004807D2"/>
    <w:rsid w:val="00480886"/>
    <w:rsid w:val="004809A0"/>
    <w:rsid w:val="00480A6E"/>
    <w:rsid w:val="00480D1F"/>
    <w:rsid w:val="0048113C"/>
    <w:rsid w:val="00481173"/>
    <w:rsid w:val="0048125F"/>
    <w:rsid w:val="0048171D"/>
    <w:rsid w:val="004819FD"/>
    <w:rsid w:val="00481A2F"/>
    <w:rsid w:val="00481B65"/>
    <w:rsid w:val="00481D43"/>
    <w:rsid w:val="00481DCE"/>
    <w:rsid w:val="00481DE5"/>
    <w:rsid w:val="00482000"/>
    <w:rsid w:val="00482002"/>
    <w:rsid w:val="00482117"/>
    <w:rsid w:val="004821DE"/>
    <w:rsid w:val="00482270"/>
    <w:rsid w:val="00482302"/>
    <w:rsid w:val="00482355"/>
    <w:rsid w:val="00482607"/>
    <w:rsid w:val="0048261C"/>
    <w:rsid w:val="0048271A"/>
    <w:rsid w:val="004828ED"/>
    <w:rsid w:val="00482989"/>
    <w:rsid w:val="00482B0F"/>
    <w:rsid w:val="00482B56"/>
    <w:rsid w:val="00482C98"/>
    <w:rsid w:val="00482FFE"/>
    <w:rsid w:val="00483062"/>
    <w:rsid w:val="00483228"/>
    <w:rsid w:val="00483299"/>
    <w:rsid w:val="004835FF"/>
    <w:rsid w:val="004836A3"/>
    <w:rsid w:val="004836E9"/>
    <w:rsid w:val="004836EC"/>
    <w:rsid w:val="0048377D"/>
    <w:rsid w:val="004839A9"/>
    <w:rsid w:val="00483AD7"/>
    <w:rsid w:val="00483B89"/>
    <w:rsid w:val="00483E80"/>
    <w:rsid w:val="004841C6"/>
    <w:rsid w:val="0048437C"/>
    <w:rsid w:val="004843C7"/>
    <w:rsid w:val="004843DA"/>
    <w:rsid w:val="0048450E"/>
    <w:rsid w:val="0048470F"/>
    <w:rsid w:val="00484803"/>
    <w:rsid w:val="00484D21"/>
    <w:rsid w:val="00484E57"/>
    <w:rsid w:val="00484ECF"/>
    <w:rsid w:val="00484F29"/>
    <w:rsid w:val="0048500F"/>
    <w:rsid w:val="00485041"/>
    <w:rsid w:val="004851ED"/>
    <w:rsid w:val="00485484"/>
    <w:rsid w:val="004855FA"/>
    <w:rsid w:val="0048576C"/>
    <w:rsid w:val="0048596C"/>
    <w:rsid w:val="00485A45"/>
    <w:rsid w:val="00485A87"/>
    <w:rsid w:val="00485C38"/>
    <w:rsid w:val="00485D85"/>
    <w:rsid w:val="00485D9E"/>
    <w:rsid w:val="00485DB2"/>
    <w:rsid w:val="00485FB3"/>
    <w:rsid w:val="00486121"/>
    <w:rsid w:val="00486733"/>
    <w:rsid w:val="00486890"/>
    <w:rsid w:val="00486A18"/>
    <w:rsid w:val="00486A54"/>
    <w:rsid w:val="00486FA7"/>
    <w:rsid w:val="0048703F"/>
    <w:rsid w:val="00487613"/>
    <w:rsid w:val="004878C4"/>
    <w:rsid w:val="0048791A"/>
    <w:rsid w:val="00487A61"/>
    <w:rsid w:val="00487AE3"/>
    <w:rsid w:val="00487B8D"/>
    <w:rsid w:val="00487F96"/>
    <w:rsid w:val="0049004D"/>
    <w:rsid w:val="0049034A"/>
    <w:rsid w:val="004903DF"/>
    <w:rsid w:val="0049043E"/>
    <w:rsid w:val="00490717"/>
    <w:rsid w:val="00490B1D"/>
    <w:rsid w:val="004913A8"/>
    <w:rsid w:val="004913F1"/>
    <w:rsid w:val="0049181A"/>
    <w:rsid w:val="00491982"/>
    <w:rsid w:val="00491A7A"/>
    <w:rsid w:val="00491DF8"/>
    <w:rsid w:val="00491E25"/>
    <w:rsid w:val="00491ED0"/>
    <w:rsid w:val="0049221C"/>
    <w:rsid w:val="004926ED"/>
    <w:rsid w:val="0049275D"/>
    <w:rsid w:val="0049280B"/>
    <w:rsid w:val="004928BB"/>
    <w:rsid w:val="00492D09"/>
    <w:rsid w:val="004930F1"/>
    <w:rsid w:val="004933D4"/>
    <w:rsid w:val="004933DE"/>
    <w:rsid w:val="00493B3E"/>
    <w:rsid w:val="00493B7C"/>
    <w:rsid w:val="00493F21"/>
    <w:rsid w:val="00494353"/>
    <w:rsid w:val="00494578"/>
    <w:rsid w:val="00494883"/>
    <w:rsid w:val="00494E4C"/>
    <w:rsid w:val="00494EA0"/>
    <w:rsid w:val="00494EAB"/>
    <w:rsid w:val="0049511E"/>
    <w:rsid w:val="004952DD"/>
    <w:rsid w:val="004953CB"/>
    <w:rsid w:val="004955E8"/>
    <w:rsid w:val="00495810"/>
    <w:rsid w:val="00495C44"/>
    <w:rsid w:val="00495CC7"/>
    <w:rsid w:val="00495CF1"/>
    <w:rsid w:val="00495EE5"/>
    <w:rsid w:val="00495FDA"/>
    <w:rsid w:val="00496007"/>
    <w:rsid w:val="0049606D"/>
    <w:rsid w:val="004960D8"/>
    <w:rsid w:val="0049615A"/>
    <w:rsid w:val="004963BF"/>
    <w:rsid w:val="0049654E"/>
    <w:rsid w:val="00496744"/>
    <w:rsid w:val="00496976"/>
    <w:rsid w:val="004969C7"/>
    <w:rsid w:val="00496B8B"/>
    <w:rsid w:val="00496C16"/>
    <w:rsid w:val="00496DC7"/>
    <w:rsid w:val="00496E0F"/>
    <w:rsid w:val="00496EAB"/>
    <w:rsid w:val="00497400"/>
    <w:rsid w:val="00497530"/>
    <w:rsid w:val="004977A6"/>
    <w:rsid w:val="0049798F"/>
    <w:rsid w:val="00497A3B"/>
    <w:rsid w:val="00497C53"/>
    <w:rsid w:val="00497D10"/>
    <w:rsid w:val="00497D67"/>
    <w:rsid w:val="004A018B"/>
    <w:rsid w:val="004A01D9"/>
    <w:rsid w:val="004A0444"/>
    <w:rsid w:val="004A08F1"/>
    <w:rsid w:val="004A095A"/>
    <w:rsid w:val="004A0B0E"/>
    <w:rsid w:val="004A0C2D"/>
    <w:rsid w:val="004A0DD7"/>
    <w:rsid w:val="004A1330"/>
    <w:rsid w:val="004A16E2"/>
    <w:rsid w:val="004A16F9"/>
    <w:rsid w:val="004A1A04"/>
    <w:rsid w:val="004A1A5B"/>
    <w:rsid w:val="004A2260"/>
    <w:rsid w:val="004A2267"/>
    <w:rsid w:val="004A22E7"/>
    <w:rsid w:val="004A25B2"/>
    <w:rsid w:val="004A26AC"/>
    <w:rsid w:val="004A27C1"/>
    <w:rsid w:val="004A28CF"/>
    <w:rsid w:val="004A2900"/>
    <w:rsid w:val="004A33A7"/>
    <w:rsid w:val="004A3645"/>
    <w:rsid w:val="004A3794"/>
    <w:rsid w:val="004A381D"/>
    <w:rsid w:val="004A394D"/>
    <w:rsid w:val="004A3A02"/>
    <w:rsid w:val="004A3B9C"/>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5464"/>
    <w:rsid w:val="004A56DB"/>
    <w:rsid w:val="004A5735"/>
    <w:rsid w:val="004A5A89"/>
    <w:rsid w:val="004A5AB6"/>
    <w:rsid w:val="004A5B8A"/>
    <w:rsid w:val="004A5D57"/>
    <w:rsid w:val="004A6273"/>
    <w:rsid w:val="004A6333"/>
    <w:rsid w:val="004A6489"/>
    <w:rsid w:val="004A6694"/>
    <w:rsid w:val="004A66BC"/>
    <w:rsid w:val="004A67CC"/>
    <w:rsid w:val="004A67FF"/>
    <w:rsid w:val="004A6C90"/>
    <w:rsid w:val="004A6D2D"/>
    <w:rsid w:val="004A7031"/>
    <w:rsid w:val="004A711E"/>
    <w:rsid w:val="004A7305"/>
    <w:rsid w:val="004A73E6"/>
    <w:rsid w:val="004A73F0"/>
    <w:rsid w:val="004A77A3"/>
    <w:rsid w:val="004A7A08"/>
    <w:rsid w:val="004A7A42"/>
    <w:rsid w:val="004A7BB8"/>
    <w:rsid w:val="004A7E56"/>
    <w:rsid w:val="004A7E5E"/>
    <w:rsid w:val="004A7FCD"/>
    <w:rsid w:val="004B01E6"/>
    <w:rsid w:val="004B02CD"/>
    <w:rsid w:val="004B0465"/>
    <w:rsid w:val="004B04B7"/>
    <w:rsid w:val="004B07B9"/>
    <w:rsid w:val="004B09EE"/>
    <w:rsid w:val="004B0C89"/>
    <w:rsid w:val="004B0DEA"/>
    <w:rsid w:val="004B103E"/>
    <w:rsid w:val="004B10E7"/>
    <w:rsid w:val="004B115F"/>
    <w:rsid w:val="004B12F1"/>
    <w:rsid w:val="004B13B9"/>
    <w:rsid w:val="004B1546"/>
    <w:rsid w:val="004B15A7"/>
    <w:rsid w:val="004B1787"/>
    <w:rsid w:val="004B1952"/>
    <w:rsid w:val="004B1A20"/>
    <w:rsid w:val="004B1CC2"/>
    <w:rsid w:val="004B1CEF"/>
    <w:rsid w:val="004B1FFD"/>
    <w:rsid w:val="004B2065"/>
    <w:rsid w:val="004B226A"/>
    <w:rsid w:val="004B246F"/>
    <w:rsid w:val="004B24D3"/>
    <w:rsid w:val="004B254D"/>
    <w:rsid w:val="004B28F6"/>
    <w:rsid w:val="004B29EB"/>
    <w:rsid w:val="004B2CDB"/>
    <w:rsid w:val="004B2D32"/>
    <w:rsid w:val="004B2EAE"/>
    <w:rsid w:val="004B31DC"/>
    <w:rsid w:val="004B329A"/>
    <w:rsid w:val="004B3354"/>
    <w:rsid w:val="004B347B"/>
    <w:rsid w:val="004B34B5"/>
    <w:rsid w:val="004B34D1"/>
    <w:rsid w:val="004B37AD"/>
    <w:rsid w:val="004B3869"/>
    <w:rsid w:val="004B3B21"/>
    <w:rsid w:val="004B3EC1"/>
    <w:rsid w:val="004B3EDD"/>
    <w:rsid w:val="004B40DE"/>
    <w:rsid w:val="004B41D1"/>
    <w:rsid w:val="004B4707"/>
    <w:rsid w:val="004B48AE"/>
    <w:rsid w:val="004B4D37"/>
    <w:rsid w:val="004B4E2B"/>
    <w:rsid w:val="004B502E"/>
    <w:rsid w:val="004B508A"/>
    <w:rsid w:val="004B5104"/>
    <w:rsid w:val="004B5137"/>
    <w:rsid w:val="004B531F"/>
    <w:rsid w:val="004B5726"/>
    <w:rsid w:val="004B5728"/>
    <w:rsid w:val="004B584C"/>
    <w:rsid w:val="004B58D3"/>
    <w:rsid w:val="004B5AC0"/>
    <w:rsid w:val="004B5E30"/>
    <w:rsid w:val="004B5FAF"/>
    <w:rsid w:val="004B5FB7"/>
    <w:rsid w:val="004B607A"/>
    <w:rsid w:val="004B60CF"/>
    <w:rsid w:val="004B6395"/>
    <w:rsid w:val="004B662F"/>
    <w:rsid w:val="004B6657"/>
    <w:rsid w:val="004B67EF"/>
    <w:rsid w:val="004B67F2"/>
    <w:rsid w:val="004B68FD"/>
    <w:rsid w:val="004B69B1"/>
    <w:rsid w:val="004B6B7E"/>
    <w:rsid w:val="004B6BA0"/>
    <w:rsid w:val="004B6C16"/>
    <w:rsid w:val="004B6CB0"/>
    <w:rsid w:val="004B6DCB"/>
    <w:rsid w:val="004B6F41"/>
    <w:rsid w:val="004B767D"/>
    <w:rsid w:val="004B7998"/>
    <w:rsid w:val="004B7BD3"/>
    <w:rsid w:val="004B7CFB"/>
    <w:rsid w:val="004B7DC0"/>
    <w:rsid w:val="004C007E"/>
    <w:rsid w:val="004C012F"/>
    <w:rsid w:val="004C0181"/>
    <w:rsid w:val="004C03D6"/>
    <w:rsid w:val="004C066F"/>
    <w:rsid w:val="004C083E"/>
    <w:rsid w:val="004C0A10"/>
    <w:rsid w:val="004C0A39"/>
    <w:rsid w:val="004C0AD8"/>
    <w:rsid w:val="004C0F19"/>
    <w:rsid w:val="004C0FBF"/>
    <w:rsid w:val="004C101C"/>
    <w:rsid w:val="004C107D"/>
    <w:rsid w:val="004C11E0"/>
    <w:rsid w:val="004C1226"/>
    <w:rsid w:val="004C1650"/>
    <w:rsid w:val="004C1757"/>
    <w:rsid w:val="004C1D62"/>
    <w:rsid w:val="004C1F28"/>
    <w:rsid w:val="004C2230"/>
    <w:rsid w:val="004C26C3"/>
    <w:rsid w:val="004C28EA"/>
    <w:rsid w:val="004C293B"/>
    <w:rsid w:val="004C2A77"/>
    <w:rsid w:val="004C2B84"/>
    <w:rsid w:val="004C2C4D"/>
    <w:rsid w:val="004C2CE6"/>
    <w:rsid w:val="004C2D4D"/>
    <w:rsid w:val="004C30E7"/>
    <w:rsid w:val="004C32AF"/>
    <w:rsid w:val="004C32B5"/>
    <w:rsid w:val="004C34F9"/>
    <w:rsid w:val="004C35B3"/>
    <w:rsid w:val="004C3692"/>
    <w:rsid w:val="004C3750"/>
    <w:rsid w:val="004C3797"/>
    <w:rsid w:val="004C38E8"/>
    <w:rsid w:val="004C3960"/>
    <w:rsid w:val="004C3A25"/>
    <w:rsid w:val="004C3F4B"/>
    <w:rsid w:val="004C455C"/>
    <w:rsid w:val="004C482B"/>
    <w:rsid w:val="004C4FAA"/>
    <w:rsid w:val="004C5003"/>
    <w:rsid w:val="004C52E5"/>
    <w:rsid w:val="004C53AF"/>
    <w:rsid w:val="004C53E8"/>
    <w:rsid w:val="004C5623"/>
    <w:rsid w:val="004C57DB"/>
    <w:rsid w:val="004C5814"/>
    <w:rsid w:val="004C5966"/>
    <w:rsid w:val="004C5D57"/>
    <w:rsid w:val="004C61FA"/>
    <w:rsid w:val="004C6688"/>
    <w:rsid w:val="004C676D"/>
    <w:rsid w:val="004C68E7"/>
    <w:rsid w:val="004C6936"/>
    <w:rsid w:val="004C6A00"/>
    <w:rsid w:val="004C6B0E"/>
    <w:rsid w:val="004C6B7E"/>
    <w:rsid w:val="004C6EB6"/>
    <w:rsid w:val="004C6F18"/>
    <w:rsid w:val="004C6FBD"/>
    <w:rsid w:val="004C7152"/>
    <w:rsid w:val="004C721E"/>
    <w:rsid w:val="004C7337"/>
    <w:rsid w:val="004C7370"/>
    <w:rsid w:val="004C7521"/>
    <w:rsid w:val="004C7584"/>
    <w:rsid w:val="004C75E2"/>
    <w:rsid w:val="004C7640"/>
    <w:rsid w:val="004C7A2B"/>
    <w:rsid w:val="004C7DA8"/>
    <w:rsid w:val="004C7DC5"/>
    <w:rsid w:val="004C7DC8"/>
    <w:rsid w:val="004C7FCF"/>
    <w:rsid w:val="004D01F2"/>
    <w:rsid w:val="004D028B"/>
    <w:rsid w:val="004D0316"/>
    <w:rsid w:val="004D034E"/>
    <w:rsid w:val="004D056C"/>
    <w:rsid w:val="004D058D"/>
    <w:rsid w:val="004D085E"/>
    <w:rsid w:val="004D0901"/>
    <w:rsid w:val="004D09BB"/>
    <w:rsid w:val="004D0E99"/>
    <w:rsid w:val="004D0FCD"/>
    <w:rsid w:val="004D1272"/>
    <w:rsid w:val="004D127A"/>
    <w:rsid w:val="004D15DC"/>
    <w:rsid w:val="004D1604"/>
    <w:rsid w:val="004D16C0"/>
    <w:rsid w:val="004D1AF8"/>
    <w:rsid w:val="004D1B8E"/>
    <w:rsid w:val="004D1CAD"/>
    <w:rsid w:val="004D1CBB"/>
    <w:rsid w:val="004D1CC0"/>
    <w:rsid w:val="004D1DD7"/>
    <w:rsid w:val="004D1E88"/>
    <w:rsid w:val="004D2070"/>
    <w:rsid w:val="004D2478"/>
    <w:rsid w:val="004D265D"/>
    <w:rsid w:val="004D2764"/>
    <w:rsid w:val="004D27FA"/>
    <w:rsid w:val="004D28CE"/>
    <w:rsid w:val="004D2D8E"/>
    <w:rsid w:val="004D2EEE"/>
    <w:rsid w:val="004D31AE"/>
    <w:rsid w:val="004D33D7"/>
    <w:rsid w:val="004D3571"/>
    <w:rsid w:val="004D35EA"/>
    <w:rsid w:val="004D365A"/>
    <w:rsid w:val="004D38FA"/>
    <w:rsid w:val="004D3967"/>
    <w:rsid w:val="004D3BDE"/>
    <w:rsid w:val="004D3E6F"/>
    <w:rsid w:val="004D4014"/>
    <w:rsid w:val="004D420E"/>
    <w:rsid w:val="004D4250"/>
    <w:rsid w:val="004D45C4"/>
    <w:rsid w:val="004D4D1D"/>
    <w:rsid w:val="004D4DAB"/>
    <w:rsid w:val="004D514D"/>
    <w:rsid w:val="004D532E"/>
    <w:rsid w:val="004D55B6"/>
    <w:rsid w:val="004D5647"/>
    <w:rsid w:val="004D576A"/>
    <w:rsid w:val="004D57B2"/>
    <w:rsid w:val="004D5976"/>
    <w:rsid w:val="004D5C09"/>
    <w:rsid w:val="004D5ED4"/>
    <w:rsid w:val="004D5F46"/>
    <w:rsid w:val="004D605B"/>
    <w:rsid w:val="004D606E"/>
    <w:rsid w:val="004D65C6"/>
    <w:rsid w:val="004D677E"/>
    <w:rsid w:val="004D6A40"/>
    <w:rsid w:val="004D6BBE"/>
    <w:rsid w:val="004D6D27"/>
    <w:rsid w:val="004D6FBD"/>
    <w:rsid w:val="004D7451"/>
    <w:rsid w:val="004D748D"/>
    <w:rsid w:val="004D7730"/>
    <w:rsid w:val="004D7AC2"/>
    <w:rsid w:val="004D7B1A"/>
    <w:rsid w:val="004D7B9C"/>
    <w:rsid w:val="004D7E6C"/>
    <w:rsid w:val="004D7E6F"/>
    <w:rsid w:val="004D7F14"/>
    <w:rsid w:val="004E0474"/>
    <w:rsid w:val="004E05ED"/>
    <w:rsid w:val="004E0851"/>
    <w:rsid w:val="004E08FE"/>
    <w:rsid w:val="004E0BC3"/>
    <w:rsid w:val="004E0C73"/>
    <w:rsid w:val="004E0D9E"/>
    <w:rsid w:val="004E0E5D"/>
    <w:rsid w:val="004E0EA1"/>
    <w:rsid w:val="004E0F1A"/>
    <w:rsid w:val="004E1544"/>
    <w:rsid w:val="004E165F"/>
    <w:rsid w:val="004E16A7"/>
    <w:rsid w:val="004E192E"/>
    <w:rsid w:val="004E1977"/>
    <w:rsid w:val="004E19D5"/>
    <w:rsid w:val="004E214A"/>
    <w:rsid w:val="004E22A0"/>
    <w:rsid w:val="004E2495"/>
    <w:rsid w:val="004E24B0"/>
    <w:rsid w:val="004E27CE"/>
    <w:rsid w:val="004E2B83"/>
    <w:rsid w:val="004E2D98"/>
    <w:rsid w:val="004E3190"/>
    <w:rsid w:val="004E32B7"/>
    <w:rsid w:val="004E3391"/>
    <w:rsid w:val="004E3513"/>
    <w:rsid w:val="004E3873"/>
    <w:rsid w:val="004E3BBE"/>
    <w:rsid w:val="004E3CF4"/>
    <w:rsid w:val="004E4066"/>
    <w:rsid w:val="004E42D1"/>
    <w:rsid w:val="004E450F"/>
    <w:rsid w:val="004E471B"/>
    <w:rsid w:val="004E4757"/>
    <w:rsid w:val="004E47B6"/>
    <w:rsid w:val="004E47DB"/>
    <w:rsid w:val="004E4884"/>
    <w:rsid w:val="004E4A72"/>
    <w:rsid w:val="004E4AE4"/>
    <w:rsid w:val="004E4B88"/>
    <w:rsid w:val="004E4C73"/>
    <w:rsid w:val="004E4C8B"/>
    <w:rsid w:val="004E5010"/>
    <w:rsid w:val="004E5A38"/>
    <w:rsid w:val="004E5B63"/>
    <w:rsid w:val="004E615E"/>
    <w:rsid w:val="004E6476"/>
    <w:rsid w:val="004E64FE"/>
    <w:rsid w:val="004E6C2D"/>
    <w:rsid w:val="004E7098"/>
    <w:rsid w:val="004E7626"/>
    <w:rsid w:val="004E7854"/>
    <w:rsid w:val="004E7AA9"/>
    <w:rsid w:val="004E7ACF"/>
    <w:rsid w:val="004E7C3D"/>
    <w:rsid w:val="004E7DA8"/>
    <w:rsid w:val="004E7DD6"/>
    <w:rsid w:val="004E7DE6"/>
    <w:rsid w:val="004F0044"/>
    <w:rsid w:val="004F00BF"/>
    <w:rsid w:val="004F0171"/>
    <w:rsid w:val="004F0196"/>
    <w:rsid w:val="004F01CC"/>
    <w:rsid w:val="004F022F"/>
    <w:rsid w:val="004F036D"/>
    <w:rsid w:val="004F051A"/>
    <w:rsid w:val="004F078A"/>
    <w:rsid w:val="004F083B"/>
    <w:rsid w:val="004F089F"/>
    <w:rsid w:val="004F0F6E"/>
    <w:rsid w:val="004F0F77"/>
    <w:rsid w:val="004F105D"/>
    <w:rsid w:val="004F133B"/>
    <w:rsid w:val="004F16E7"/>
    <w:rsid w:val="004F170D"/>
    <w:rsid w:val="004F1AFC"/>
    <w:rsid w:val="004F1E84"/>
    <w:rsid w:val="004F2150"/>
    <w:rsid w:val="004F2253"/>
    <w:rsid w:val="004F230C"/>
    <w:rsid w:val="004F2913"/>
    <w:rsid w:val="004F2B66"/>
    <w:rsid w:val="004F2C16"/>
    <w:rsid w:val="004F2F13"/>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A4"/>
    <w:rsid w:val="004F514E"/>
    <w:rsid w:val="004F523A"/>
    <w:rsid w:val="004F54E0"/>
    <w:rsid w:val="004F5671"/>
    <w:rsid w:val="004F5707"/>
    <w:rsid w:val="004F5908"/>
    <w:rsid w:val="004F5BF8"/>
    <w:rsid w:val="004F5C6C"/>
    <w:rsid w:val="004F5C94"/>
    <w:rsid w:val="004F5DE5"/>
    <w:rsid w:val="004F5E73"/>
    <w:rsid w:val="004F6030"/>
    <w:rsid w:val="004F607F"/>
    <w:rsid w:val="004F6123"/>
    <w:rsid w:val="004F640C"/>
    <w:rsid w:val="004F6542"/>
    <w:rsid w:val="004F6623"/>
    <w:rsid w:val="004F66CB"/>
    <w:rsid w:val="004F6724"/>
    <w:rsid w:val="004F678E"/>
    <w:rsid w:val="004F689F"/>
    <w:rsid w:val="004F6994"/>
    <w:rsid w:val="004F6A9F"/>
    <w:rsid w:val="004F6B94"/>
    <w:rsid w:val="004F6BCC"/>
    <w:rsid w:val="004F6C5F"/>
    <w:rsid w:val="004F6F42"/>
    <w:rsid w:val="004F7253"/>
    <w:rsid w:val="004F763C"/>
    <w:rsid w:val="004F7992"/>
    <w:rsid w:val="004F7AEB"/>
    <w:rsid w:val="004F7B34"/>
    <w:rsid w:val="004F7FA5"/>
    <w:rsid w:val="004F7FDF"/>
    <w:rsid w:val="0050016B"/>
    <w:rsid w:val="0050048F"/>
    <w:rsid w:val="0050055D"/>
    <w:rsid w:val="0050059E"/>
    <w:rsid w:val="00500629"/>
    <w:rsid w:val="00500838"/>
    <w:rsid w:val="00500BC5"/>
    <w:rsid w:val="00500CBC"/>
    <w:rsid w:val="00500D32"/>
    <w:rsid w:val="00500E02"/>
    <w:rsid w:val="00500F9F"/>
    <w:rsid w:val="00500FC4"/>
    <w:rsid w:val="005017DE"/>
    <w:rsid w:val="00501940"/>
    <w:rsid w:val="00501A0D"/>
    <w:rsid w:val="00501A52"/>
    <w:rsid w:val="00501AF6"/>
    <w:rsid w:val="00501B79"/>
    <w:rsid w:val="00501C43"/>
    <w:rsid w:val="00501E64"/>
    <w:rsid w:val="00501E7E"/>
    <w:rsid w:val="00501EB6"/>
    <w:rsid w:val="005021B7"/>
    <w:rsid w:val="00502346"/>
    <w:rsid w:val="00502572"/>
    <w:rsid w:val="005026F5"/>
    <w:rsid w:val="00502E76"/>
    <w:rsid w:val="00502F04"/>
    <w:rsid w:val="00502FAC"/>
    <w:rsid w:val="005030C9"/>
    <w:rsid w:val="00503442"/>
    <w:rsid w:val="005036A7"/>
    <w:rsid w:val="0050378D"/>
    <w:rsid w:val="00503869"/>
    <w:rsid w:val="005038FB"/>
    <w:rsid w:val="00503BDC"/>
    <w:rsid w:val="00503C39"/>
    <w:rsid w:val="00503D91"/>
    <w:rsid w:val="00503E30"/>
    <w:rsid w:val="005040DF"/>
    <w:rsid w:val="00504182"/>
    <w:rsid w:val="0050430C"/>
    <w:rsid w:val="00504C96"/>
    <w:rsid w:val="00504EF4"/>
    <w:rsid w:val="00504F27"/>
    <w:rsid w:val="00504F3B"/>
    <w:rsid w:val="00504F51"/>
    <w:rsid w:val="00505067"/>
    <w:rsid w:val="005053B8"/>
    <w:rsid w:val="005053EA"/>
    <w:rsid w:val="00505EE1"/>
    <w:rsid w:val="00505F30"/>
    <w:rsid w:val="0050607C"/>
    <w:rsid w:val="00506113"/>
    <w:rsid w:val="0050619E"/>
    <w:rsid w:val="005062EC"/>
    <w:rsid w:val="00506368"/>
    <w:rsid w:val="00506522"/>
    <w:rsid w:val="005065B8"/>
    <w:rsid w:val="005065CC"/>
    <w:rsid w:val="005067DA"/>
    <w:rsid w:val="005069DF"/>
    <w:rsid w:val="00506CDB"/>
    <w:rsid w:val="00506E47"/>
    <w:rsid w:val="00506FFA"/>
    <w:rsid w:val="0050706F"/>
    <w:rsid w:val="00507377"/>
    <w:rsid w:val="005074C3"/>
    <w:rsid w:val="0050751B"/>
    <w:rsid w:val="005075B5"/>
    <w:rsid w:val="0050765F"/>
    <w:rsid w:val="00507876"/>
    <w:rsid w:val="005079DD"/>
    <w:rsid w:val="005079F2"/>
    <w:rsid w:val="00507B0B"/>
    <w:rsid w:val="00507E53"/>
    <w:rsid w:val="0051000D"/>
    <w:rsid w:val="00510380"/>
    <w:rsid w:val="005103E0"/>
    <w:rsid w:val="005107B9"/>
    <w:rsid w:val="0051080C"/>
    <w:rsid w:val="005108A8"/>
    <w:rsid w:val="00510A64"/>
    <w:rsid w:val="00510A6B"/>
    <w:rsid w:val="00510B28"/>
    <w:rsid w:val="00510B2E"/>
    <w:rsid w:val="00510CD3"/>
    <w:rsid w:val="00510EE5"/>
    <w:rsid w:val="00510F11"/>
    <w:rsid w:val="00510F30"/>
    <w:rsid w:val="005110BD"/>
    <w:rsid w:val="005110CC"/>
    <w:rsid w:val="0051117B"/>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8AA"/>
    <w:rsid w:val="00512A6D"/>
    <w:rsid w:val="00512A98"/>
    <w:rsid w:val="00512C7D"/>
    <w:rsid w:val="00512D78"/>
    <w:rsid w:val="00512F5C"/>
    <w:rsid w:val="00512FAE"/>
    <w:rsid w:val="00513132"/>
    <w:rsid w:val="005131AE"/>
    <w:rsid w:val="0051331E"/>
    <w:rsid w:val="0051338A"/>
    <w:rsid w:val="005134BB"/>
    <w:rsid w:val="00513855"/>
    <w:rsid w:val="005138A2"/>
    <w:rsid w:val="0051390B"/>
    <w:rsid w:val="00513A05"/>
    <w:rsid w:val="00513BC4"/>
    <w:rsid w:val="00513F8F"/>
    <w:rsid w:val="00514021"/>
    <w:rsid w:val="0051448B"/>
    <w:rsid w:val="00514566"/>
    <w:rsid w:val="00514BB4"/>
    <w:rsid w:val="00515365"/>
    <w:rsid w:val="0051546A"/>
    <w:rsid w:val="0051567C"/>
    <w:rsid w:val="00515715"/>
    <w:rsid w:val="0051581C"/>
    <w:rsid w:val="0051586F"/>
    <w:rsid w:val="00515922"/>
    <w:rsid w:val="00515B04"/>
    <w:rsid w:val="00515B80"/>
    <w:rsid w:val="00515BD3"/>
    <w:rsid w:val="00515E75"/>
    <w:rsid w:val="00516161"/>
    <w:rsid w:val="0051638B"/>
    <w:rsid w:val="0051670B"/>
    <w:rsid w:val="00516731"/>
    <w:rsid w:val="00516ADE"/>
    <w:rsid w:val="00517171"/>
    <w:rsid w:val="0051724C"/>
    <w:rsid w:val="005172DC"/>
    <w:rsid w:val="005173C1"/>
    <w:rsid w:val="005176BF"/>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F92"/>
    <w:rsid w:val="00522003"/>
    <w:rsid w:val="00522015"/>
    <w:rsid w:val="0052230D"/>
    <w:rsid w:val="0052234A"/>
    <w:rsid w:val="00522734"/>
    <w:rsid w:val="00522A4F"/>
    <w:rsid w:val="00522E85"/>
    <w:rsid w:val="00522FE1"/>
    <w:rsid w:val="005230B6"/>
    <w:rsid w:val="00523306"/>
    <w:rsid w:val="00523551"/>
    <w:rsid w:val="0052368A"/>
    <w:rsid w:val="005236E2"/>
    <w:rsid w:val="0052394E"/>
    <w:rsid w:val="00523B1C"/>
    <w:rsid w:val="00523C53"/>
    <w:rsid w:val="00523C9E"/>
    <w:rsid w:val="00523F86"/>
    <w:rsid w:val="00524134"/>
    <w:rsid w:val="00524231"/>
    <w:rsid w:val="00524482"/>
    <w:rsid w:val="0052474F"/>
    <w:rsid w:val="00524AF1"/>
    <w:rsid w:val="00524BBB"/>
    <w:rsid w:val="00525046"/>
    <w:rsid w:val="00525438"/>
    <w:rsid w:val="005258FC"/>
    <w:rsid w:val="00525E4D"/>
    <w:rsid w:val="00525E9E"/>
    <w:rsid w:val="00525F91"/>
    <w:rsid w:val="00525FEA"/>
    <w:rsid w:val="00525FFA"/>
    <w:rsid w:val="005262E1"/>
    <w:rsid w:val="005264A1"/>
    <w:rsid w:val="00526575"/>
    <w:rsid w:val="00526660"/>
    <w:rsid w:val="0052667B"/>
    <w:rsid w:val="0052679D"/>
    <w:rsid w:val="005267EB"/>
    <w:rsid w:val="005269E8"/>
    <w:rsid w:val="00526D51"/>
    <w:rsid w:val="00526D60"/>
    <w:rsid w:val="00526F6A"/>
    <w:rsid w:val="005271E4"/>
    <w:rsid w:val="00527311"/>
    <w:rsid w:val="00527422"/>
    <w:rsid w:val="005278FA"/>
    <w:rsid w:val="0052791E"/>
    <w:rsid w:val="00527961"/>
    <w:rsid w:val="00527AB0"/>
    <w:rsid w:val="00527E03"/>
    <w:rsid w:val="005300AC"/>
    <w:rsid w:val="005300BD"/>
    <w:rsid w:val="0053011F"/>
    <w:rsid w:val="005302BC"/>
    <w:rsid w:val="0053039B"/>
    <w:rsid w:val="005308BD"/>
    <w:rsid w:val="00530B09"/>
    <w:rsid w:val="00530B9F"/>
    <w:rsid w:val="00530C34"/>
    <w:rsid w:val="0053108A"/>
    <w:rsid w:val="005312B9"/>
    <w:rsid w:val="00531858"/>
    <w:rsid w:val="005318CC"/>
    <w:rsid w:val="00531B35"/>
    <w:rsid w:val="00531C62"/>
    <w:rsid w:val="00531CC8"/>
    <w:rsid w:val="00531DE3"/>
    <w:rsid w:val="005321C6"/>
    <w:rsid w:val="005321D7"/>
    <w:rsid w:val="0053235E"/>
    <w:rsid w:val="005323F0"/>
    <w:rsid w:val="005324C7"/>
    <w:rsid w:val="005325F2"/>
    <w:rsid w:val="005329BC"/>
    <w:rsid w:val="00532A57"/>
    <w:rsid w:val="00532BA7"/>
    <w:rsid w:val="00532D94"/>
    <w:rsid w:val="00532DE0"/>
    <w:rsid w:val="00532F27"/>
    <w:rsid w:val="00532F33"/>
    <w:rsid w:val="0053341A"/>
    <w:rsid w:val="0053350E"/>
    <w:rsid w:val="0053378C"/>
    <w:rsid w:val="00533E06"/>
    <w:rsid w:val="005342A6"/>
    <w:rsid w:val="005342BD"/>
    <w:rsid w:val="00534559"/>
    <w:rsid w:val="0053493B"/>
    <w:rsid w:val="00534B74"/>
    <w:rsid w:val="00534F8D"/>
    <w:rsid w:val="005354C7"/>
    <w:rsid w:val="0053555B"/>
    <w:rsid w:val="0053574A"/>
    <w:rsid w:val="005357A9"/>
    <w:rsid w:val="00535A10"/>
    <w:rsid w:val="00535AA4"/>
    <w:rsid w:val="00535E1F"/>
    <w:rsid w:val="00535FAF"/>
    <w:rsid w:val="005361C1"/>
    <w:rsid w:val="005364F3"/>
    <w:rsid w:val="0053659C"/>
    <w:rsid w:val="00536656"/>
    <w:rsid w:val="00536766"/>
    <w:rsid w:val="005368B4"/>
    <w:rsid w:val="00536DDF"/>
    <w:rsid w:val="00536F01"/>
    <w:rsid w:val="005370B7"/>
    <w:rsid w:val="00537486"/>
    <w:rsid w:val="0053766C"/>
    <w:rsid w:val="005376DA"/>
    <w:rsid w:val="00537AFE"/>
    <w:rsid w:val="00537B49"/>
    <w:rsid w:val="00537D48"/>
    <w:rsid w:val="00537E43"/>
    <w:rsid w:val="00537F1C"/>
    <w:rsid w:val="00537F3F"/>
    <w:rsid w:val="00537FF3"/>
    <w:rsid w:val="00537FF7"/>
    <w:rsid w:val="00537FF8"/>
    <w:rsid w:val="005401B9"/>
    <w:rsid w:val="00540255"/>
    <w:rsid w:val="0054036F"/>
    <w:rsid w:val="00540379"/>
    <w:rsid w:val="00540596"/>
    <w:rsid w:val="00540B0F"/>
    <w:rsid w:val="00540B22"/>
    <w:rsid w:val="005414DF"/>
    <w:rsid w:val="00541662"/>
    <w:rsid w:val="0054169F"/>
    <w:rsid w:val="005416C8"/>
    <w:rsid w:val="00541799"/>
    <w:rsid w:val="0054179D"/>
    <w:rsid w:val="005419DD"/>
    <w:rsid w:val="005419F1"/>
    <w:rsid w:val="00541A08"/>
    <w:rsid w:val="00541A8E"/>
    <w:rsid w:val="00541BD7"/>
    <w:rsid w:val="00541BE4"/>
    <w:rsid w:val="00541E33"/>
    <w:rsid w:val="00541F7A"/>
    <w:rsid w:val="00541FBB"/>
    <w:rsid w:val="00541FC8"/>
    <w:rsid w:val="00542038"/>
    <w:rsid w:val="00542785"/>
    <w:rsid w:val="00542D3B"/>
    <w:rsid w:val="00542D85"/>
    <w:rsid w:val="00543534"/>
    <w:rsid w:val="005437E4"/>
    <w:rsid w:val="005439CB"/>
    <w:rsid w:val="00543A95"/>
    <w:rsid w:val="00543B61"/>
    <w:rsid w:val="00543BF8"/>
    <w:rsid w:val="00543CF5"/>
    <w:rsid w:val="00543E9A"/>
    <w:rsid w:val="00543F15"/>
    <w:rsid w:val="00544072"/>
    <w:rsid w:val="005441A2"/>
    <w:rsid w:val="005443D2"/>
    <w:rsid w:val="005444BC"/>
    <w:rsid w:val="005448EF"/>
    <w:rsid w:val="00544B07"/>
    <w:rsid w:val="00544CE2"/>
    <w:rsid w:val="00544ECD"/>
    <w:rsid w:val="00544ED9"/>
    <w:rsid w:val="00544F88"/>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5F"/>
    <w:rsid w:val="00546090"/>
    <w:rsid w:val="0054648C"/>
    <w:rsid w:val="005465D7"/>
    <w:rsid w:val="00546607"/>
    <w:rsid w:val="0054677C"/>
    <w:rsid w:val="005467FC"/>
    <w:rsid w:val="00546AE4"/>
    <w:rsid w:val="00546D3D"/>
    <w:rsid w:val="00546D93"/>
    <w:rsid w:val="005470A7"/>
    <w:rsid w:val="005473A7"/>
    <w:rsid w:val="00547703"/>
    <w:rsid w:val="00547864"/>
    <w:rsid w:val="00547886"/>
    <w:rsid w:val="00547C54"/>
    <w:rsid w:val="00547FBD"/>
    <w:rsid w:val="00547FE4"/>
    <w:rsid w:val="00550042"/>
    <w:rsid w:val="005500E6"/>
    <w:rsid w:val="005505FD"/>
    <w:rsid w:val="00550677"/>
    <w:rsid w:val="0055069E"/>
    <w:rsid w:val="005508B5"/>
    <w:rsid w:val="00550A19"/>
    <w:rsid w:val="005512CB"/>
    <w:rsid w:val="005513A9"/>
    <w:rsid w:val="0055146A"/>
    <w:rsid w:val="00551583"/>
    <w:rsid w:val="00551A7A"/>
    <w:rsid w:val="00552020"/>
    <w:rsid w:val="0055203F"/>
    <w:rsid w:val="005521E1"/>
    <w:rsid w:val="005528C4"/>
    <w:rsid w:val="005528C9"/>
    <w:rsid w:val="00552A15"/>
    <w:rsid w:val="00552A21"/>
    <w:rsid w:val="00552C13"/>
    <w:rsid w:val="00552C15"/>
    <w:rsid w:val="00553515"/>
    <w:rsid w:val="00553713"/>
    <w:rsid w:val="00553842"/>
    <w:rsid w:val="005538EB"/>
    <w:rsid w:val="00553B35"/>
    <w:rsid w:val="00553BA3"/>
    <w:rsid w:val="00553EA6"/>
    <w:rsid w:val="00553EBF"/>
    <w:rsid w:val="00553ED8"/>
    <w:rsid w:val="0055407A"/>
    <w:rsid w:val="005547F2"/>
    <w:rsid w:val="00554E67"/>
    <w:rsid w:val="00554E95"/>
    <w:rsid w:val="00554EA3"/>
    <w:rsid w:val="00554EFD"/>
    <w:rsid w:val="00554FF5"/>
    <w:rsid w:val="005554E4"/>
    <w:rsid w:val="00555621"/>
    <w:rsid w:val="005556B3"/>
    <w:rsid w:val="005557B1"/>
    <w:rsid w:val="00555BE8"/>
    <w:rsid w:val="00555E53"/>
    <w:rsid w:val="00555E61"/>
    <w:rsid w:val="0055634E"/>
    <w:rsid w:val="00556476"/>
    <w:rsid w:val="005565A7"/>
    <w:rsid w:val="005566AC"/>
    <w:rsid w:val="00556860"/>
    <w:rsid w:val="00556989"/>
    <w:rsid w:val="00556A58"/>
    <w:rsid w:val="00556AC1"/>
    <w:rsid w:val="00556AF9"/>
    <w:rsid w:val="00556BF0"/>
    <w:rsid w:val="00556C50"/>
    <w:rsid w:val="00556E52"/>
    <w:rsid w:val="00557037"/>
    <w:rsid w:val="00557294"/>
    <w:rsid w:val="005573E9"/>
    <w:rsid w:val="005574E4"/>
    <w:rsid w:val="00557A0C"/>
    <w:rsid w:val="00557ADF"/>
    <w:rsid w:val="00557AF0"/>
    <w:rsid w:val="005600E6"/>
    <w:rsid w:val="00560125"/>
    <w:rsid w:val="005601B0"/>
    <w:rsid w:val="0056035B"/>
    <w:rsid w:val="00560383"/>
    <w:rsid w:val="005603B4"/>
    <w:rsid w:val="00560776"/>
    <w:rsid w:val="0056078E"/>
    <w:rsid w:val="00560B37"/>
    <w:rsid w:val="00560BF5"/>
    <w:rsid w:val="00560D8A"/>
    <w:rsid w:val="00560EC4"/>
    <w:rsid w:val="00560ECD"/>
    <w:rsid w:val="00561056"/>
    <w:rsid w:val="0056112B"/>
    <w:rsid w:val="005611B6"/>
    <w:rsid w:val="005612D5"/>
    <w:rsid w:val="00561523"/>
    <w:rsid w:val="00561563"/>
    <w:rsid w:val="00561866"/>
    <w:rsid w:val="00561B19"/>
    <w:rsid w:val="00561D49"/>
    <w:rsid w:val="00561E07"/>
    <w:rsid w:val="00561E2D"/>
    <w:rsid w:val="00561EF7"/>
    <w:rsid w:val="0056211A"/>
    <w:rsid w:val="00562480"/>
    <w:rsid w:val="00562784"/>
    <w:rsid w:val="005628FE"/>
    <w:rsid w:val="00562B04"/>
    <w:rsid w:val="00562B6E"/>
    <w:rsid w:val="00562B82"/>
    <w:rsid w:val="00562DC4"/>
    <w:rsid w:val="005631C6"/>
    <w:rsid w:val="00563285"/>
    <w:rsid w:val="00563304"/>
    <w:rsid w:val="00563374"/>
    <w:rsid w:val="0056357F"/>
    <w:rsid w:val="00563940"/>
    <w:rsid w:val="00563993"/>
    <w:rsid w:val="00563B79"/>
    <w:rsid w:val="00563F1D"/>
    <w:rsid w:val="0056428B"/>
    <w:rsid w:val="00564424"/>
    <w:rsid w:val="00564428"/>
    <w:rsid w:val="00564523"/>
    <w:rsid w:val="0056469F"/>
    <w:rsid w:val="00564701"/>
    <w:rsid w:val="0056475A"/>
    <w:rsid w:val="00564843"/>
    <w:rsid w:val="00564B63"/>
    <w:rsid w:val="00564F0B"/>
    <w:rsid w:val="00564FCB"/>
    <w:rsid w:val="00565331"/>
    <w:rsid w:val="00565362"/>
    <w:rsid w:val="0056537E"/>
    <w:rsid w:val="005655C4"/>
    <w:rsid w:val="005657AD"/>
    <w:rsid w:val="00565826"/>
    <w:rsid w:val="00565BCB"/>
    <w:rsid w:val="00565C5B"/>
    <w:rsid w:val="00565ED3"/>
    <w:rsid w:val="005660F8"/>
    <w:rsid w:val="0056611E"/>
    <w:rsid w:val="0056612A"/>
    <w:rsid w:val="005663D2"/>
    <w:rsid w:val="00566496"/>
    <w:rsid w:val="005666BE"/>
    <w:rsid w:val="005668D1"/>
    <w:rsid w:val="0056692F"/>
    <w:rsid w:val="005669E5"/>
    <w:rsid w:val="00566AA3"/>
    <w:rsid w:val="00566C98"/>
    <w:rsid w:val="00566D5C"/>
    <w:rsid w:val="00566DAF"/>
    <w:rsid w:val="00567356"/>
    <w:rsid w:val="0056769E"/>
    <w:rsid w:val="005678B8"/>
    <w:rsid w:val="00567B4E"/>
    <w:rsid w:val="00567B64"/>
    <w:rsid w:val="00567B6E"/>
    <w:rsid w:val="00567CE9"/>
    <w:rsid w:val="005701F0"/>
    <w:rsid w:val="00570241"/>
    <w:rsid w:val="00570490"/>
    <w:rsid w:val="00570510"/>
    <w:rsid w:val="0057073E"/>
    <w:rsid w:val="00570794"/>
    <w:rsid w:val="0057088D"/>
    <w:rsid w:val="00570AC8"/>
    <w:rsid w:val="00570B6C"/>
    <w:rsid w:val="00570B74"/>
    <w:rsid w:val="00570BA0"/>
    <w:rsid w:val="00570DDB"/>
    <w:rsid w:val="005713F6"/>
    <w:rsid w:val="0057149E"/>
    <w:rsid w:val="005716E9"/>
    <w:rsid w:val="0057189A"/>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C2"/>
    <w:rsid w:val="0057459F"/>
    <w:rsid w:val="005745ED"/>
    <w:rsid w:val="00574A1D"/>
    <w:rsid w:val="00574C94"/>
    <w:rsid w:val="0057519F"/>
    <w:rsid w:val="0057541D"/>
    <w:rsid w:val="0057549D"/>
    <w:rsid w:val="00575509"/>
    <w:rsid w:val="005756D4"/>
    <w:rsid w:val="005756F2"/>
    <w:rsid w:val="005759B2"/>
    <w:rsid w:val="00575A10"/>
    <w:rsid w:val="00575E24"/>
    <w:rsid w:val="00576040"/>
    <w:rsid w:val="005761C4"/>
    <w:rsid w:val="005765E6"/>
    <w:rsid w:val="005767B2"/>
    <w:rsid w:val="005769B8"/>
    <w:rsid w:val="00576D88"/>
    <w:rsid w:val="00576DBB"/>
    <w:rsid w:val="00576DE0"/>
    <w:rsid w:val="00576F98"/>
    <w:rsid w:val="00577012"/>
    <w:rsid w:val="005770F6"/>
    <w:rsid w:val="00577259"/>
    <w:rsid w:val="005773AA"/>
    <w:rsid w:val="00577575"/>
    <w:rsid w:val="005778B0"/>
    <w:rsid w:val="00577926"/>
    <w:rsid w:val="00577E91"/>
    <w:rsid w:val="005800A8"/>
    <w:rsid w:val="00580266"/>
    <w:rsid w:val="00580445"/>
    <w:rsid w:val="005807C6"/>
    <w:rsid w:val="00580BAB"/>
    <w:rsid w:val="00580BD6"/>
    <w:rsid w:val="00580D59"/>
    <w:rsid w:val="00580F93"/>
    <w:rsid w:val="005811AD"/>
    <w:rsid w:val="00581391"/>
    <w:rsid w:val="0058154B"/>
    <w:rsid w:val="00581964"/>
    <w:rsid w:val="00581AA1"/>
    <w:rsid w:val="00581D3E"/>
    <w:rsid w:val="00581E3C"/>
    <w:rsid w:val="00581F61"/>
    <w:rsid w:val="00581FD0"/>
    <w:rsid w:val="00582399"/>
    <w:rsid w:val="005824AE"/>
    <w:rsid w:val="00582562"/>
    <w:rsid w:val="00582662"/>
    <w:rsid w:val="0058288D"/>
    <w:rsid w:val="00582894"/>
    <w:rsid w:val="00582989"/>
    <w:rsid w:val="00582D6A"/>
    <w:rsid w:val="00582FD0"/>
    <w:rsid w:val="00582FDF"/>
    <w:rsid w:val="00583102"/>
    <w:rsid w:val="00583156"/>
    <w:rsid w:val="0058331B"/>
    <w:rsid w:val="00583655"/>
    <w:rsid w:val="0058371F"/>
    <w:rsid w:val="00583818"/>
    <w:rsid w:val="00583C5D"/>
    <w:rsid w:val="00583FCD"/>
    <w:rsid w:val="0058432E"/>
    <w:rsid w:val="005845D1"/>
    <w:rsid w:val="00584823"/>
    <w:rsid w:val="00584940"/>
    <w:rsid w:val="00584A47"/>
    <w:rsid w:val="00584B28"/>
    <w:rsid w:val="0058523C"/>
    <w:rsid w:val="0058524F"/>
    <w:rsid w:val="00585439"/>
    <w:rsid w:val="0058551C"/>
    <w:rsid w:val="005856DF"/>
    <w:rsid w:val="00585745"/>
    <w:rsid w:val="005857AE"/>
    <w:rsid w:val="005857C4"/>
    <w:rsid w:val="0058583B"/>
    <w:rsid w:val="00585BA7"/>
    <w:rsid w:val="00585C74"/>
    <w:rsid w:val="00585CF1"/>
    <w:rsid w:val="00585E62"/>
    <w:rsid w:val="00585EA9"/>
    <w:rsid w:val="00585EF9"/>
    <w:rsid w:val="00585FEE"/>
    <w:rsid w:val="0058606F"/>
    <w:rsid w:val="005861CE"/>
    <w:rsid w:val="00586309"/>
    <w:rsid w:val="0058647F"/>
    <w:rsid w:val="00586629"/>
    <w:rsid w:val="0058688F"/>
    <w:rsid w:val="005868D5"/>
    <w:rsid w:val="00586C40"/>
    <w:rsid w:val="00586CF1"/>
    <w:rsid w:val="00587322"/>
    <w:rsid w:val="00587572"/>
    <w:rsid w:val="00587654"/>
    <w:rsid w:val="0058781A"/>
    <w:rsid w:val="005879A4"/>
    <w:rsid w:val="00587C68"/>
    <w:rsid w:val="00587E5B"/>
    <w:rsid w:val="0059013F"/>
    <w:rsid w:val="0059027A"/>
    <w:rsid w:val="0059039F"/>
    <w:rsid w:val="00590824"/>
    <w:rsid w:val="00590B33"/>
    <w:rsid w:val="00590BA4"/>
    <w:rsid w:val="00590C1A"/>
    <w:rsid w:val="00590C4C"/>
    <w:rsid w:val="00590CF2"/>
    <w:rsid w:val="00590DE3"/>
    <w:rsid w:val="00590F8D"/>
    <w:rsid w:val="0059117D"/>
    <w:rsid w:val="0059123C"/>
    <w:rsid w:val="005912B2"/>
    <w:rsid w:val="00591370"/>
    <w:rsid w:val="0059139C"/>
    <w:rsid w:val="005915E1"/>
    <w:rsid w:val="005918F8"/>
    <w:rsid w:val="00591B43"/>
    <w:rsid w:val="00591C50"/>
    <w:rsid w:val="00591D69"/>
    <w:rsid w:val="005920DC"/>
    <w:rsid w:val="005921F0"/>
    <w:rsid w:val="005927E5"/>
    <w:rsid w:val="00592A1E"/>
    <w:rsid w:val="005932A9"/>
    <w:rsid w:val="0059332D"/>
    <w:rsid w:val="005936AD"/>
    <w:rsid w:val="00593892"/>
    <w:rsid w:val="005938ED"/>
    <w:rsid w:val="0059397C"/>
    <w:rsid w:val="005939F4"/>
    <w:rsid w:val="00593DFD"/>
    <w:rsid w:val="00594137"/>
    <w:rsid w:val="0059435A"/>
    <w:rsid w:val="005943E3"/>
    <w:rsid w:val="00594420"/>
    <w:rsid w:val="005944AD"/>
    <w:rsid w:val="00594657"/>
    <w:rsid w:val="00594785"/>
    <w:rsid w:val="00594890"/>
    <w:rsid w:val="00594B33"/>
    <w:rsid w:val="00594C12"/>
    <w:rsid w:val="00594C8C"/>
    <w:rsid w:val="00594DD5"/>
    <w:rsid w:val="00594E51"/>
    <w:rsid w:val="00595127"/>
    <w:rsid w:val="0059533C"/>
    <w:rsid w:val="005954E9"/>
    <w:rsid w:val="005956C6"/>
    <w:rsid w:val="00595758"/>
    <w:rsid w:val="005957D3"/>
    <w:rsid w:val="005958DC"/>
    <w:rsid w:val="005959E1"/>
    <w:rsid w:val="00595C76"/>
    <w:rsid w:val="00595DD5"/>
    <w:rsid w:val="00596086"/>
    <w:rsid w:val="00596291"/>
    <w:rsid w:val="005969AE"/>
    <w:rsid w:val="00596A52"/>
    <w:rsid w:val="00596E27"/>
    <w:rsid w:val="00596F89"/>
    <w:rsid w:val="00596F9D"/>
    <w:rsid w:val="00597191"/>
    <w:rsid w:val="005971BF"/>
    <w:rsid w:val="00597529"/>
    <w:rsid w:val="0059767F"/>
    <w:rsid w:val="00597696"/>
    <w:rsid w:val="005977BD"/>
    <w:rsid w:val="00597B20"/>
    <w:rsid w:val="00597C24"/>
    <w:rsid w:val="00597EBD"/>
    <w:rsid w:val="005A017E"/>
    <w:rsid w:val="005A01AA"/>
    <w:rsid w:val="005A092F"/>
    <w:rsid w:val="005A094F"/>
    <w:rsid w:val="005A09C3"/>
    <w:rsid w:val="005A0C66"/>
    <w:rsid w:val="005A0EB7"/>
    <w:rsid w:val="005A0FC4"/>
    <w:rsid w:val="005A10DE"/>
    <w:rsid w:val="005A11B4"/>
    <w:rsid w:val="005A11D5"/>
    <w:rsid w:val="005A138B"/>
    <w:rsid w:val="005A1788"/>
    <w:rsid w:val="005A1974"/>
    <w:rsid w:val="005A1994"/>
    <w:rsid w:val="005A1A36"/>
    <w:rsid w:val="005A1B47"/>
    <w:rsid w:val="005A1BE6"/>
    <w:rsid w:val="005A1FDF"/>
    <w:rsid w:val="005A2164"/>
    <w:rsid w:val="005A261D"/>
    <w:rsid w:val="005A26A4"/>
    <w:rsid w:val="005A26B5"/>
    <w:rsid w:val="005A2705"/>
    <w:rsid w:val="005A2794"/>
    <w:rsid w:val="005A27BD"/>
    <w:rsid w:val="005A29DC"/>
    <w:rsid w:val="005A2C0A"/>
    <w:rsid w:val="005A2D0D"/>
    <w:rsid w:val="005A2D20"/>
    <w:rsid w:val="005A2DFF"/>
    <w:rsid w:val="005A2F9F"/>
    <w:rsid w:val="005A32CA"/>
    <w:rsid w:val="005A3317"/>
    <w:rsid w:val="005A3673"/>
    <w:rsid w:val="005A3CA5"/>
    <w:rsid w:val="005A406B"/>
    <w:rsid w:val="005A40E3"/>
    <w:rsid w:val="005A41F9"/>
    <w:rsid w:val="005A4229"/>
    <w:rsid w:val="005A44EA"/>
    <w:rsid w:val="005A45FF"/>
    <w:rsid w:val="005A4B7E"/>
    <w:rsid w:val="005A4C90"/>
    <w:rsid w:val="005A52E3"/>
    <w:rsid w:val="005A553D"/>
    <w:rsid w:val="005A5664"/>
    <w:rsid w:val="005A570F"/>
    <w:rsid w:val="005A5993"/>
    <w:rsid w:val="005A5AD6"/>
    <w:rsid w:val="005A5D03"/>
    <w:rsid w:val="005A5D79"/>
    <w:rsid w:val="005A5E20"/>
    <w:rsid w:val="005A5EA7"/>
    <w:rsid w:val="005A60A7"/>
    <w:rsid w:val="005A60B7"/>
    <w:rsid w:val="005A6258"/>
    <w:rsid w:val="005A63A4"/>
    <w:rsid w:val="005A65CE"/>
    <w:rsid w:val="005A665B"/>
    <w:rsid w:val="005A6698"/>
    <w:rsid w:val="005A66CB"/>
    <w:rsid w:val="005A68D4"/>
    <w:rsid w:val="005A6A47"/>
    <w:rsid w:val="005A6BE9"/>
    <w:rsid w:val="005A6C6C"/>
    <w:rsid w:val="005A71DD"/>
    <w:rsid w:val="005A740C"/>
    <w:rsid w:val="005A7502"/>
    <w:rsid w:val="005A770F"/>
    <w:rsid w:val="005A7893"/>
    <w:rsid w:val="005A79D0"/>
    <w:rsid w:val="005A7A2C"/>
    <w:rsid w:val="005A7A92"/>
    <w:rsid w:val="005A7AAA"/>
    <w:rsid w:val="005A7C2D"/>
    <w:rsid w:val="005A7C5B"/>
    <w:rsid w:val="005A7D71"/>
    <w:rsid w:val="005B029E"/>
    <w:rsid w:val="005B039D"/>
    <w:rsid w:val="005B0669"/>
    <w:rsid w:val="005B080D"/>
    <w:rsid w:val="005B0A89"/>
    <w:rsid w:val="005B0BB5"/>
    <w:rsid w:val="005B1079"/>
    <w:rsid w:val="005B129E"/>
    <w:rsid w:val="005B1357"/>
    <w:rsid w:val="005B1474"/>
    <w:rsid w:val="005B16B6"/>
    <w:rsid w:val="005B16D5"/>
    <w:rsid w:val="005B1A72"/>
    <w:rsid w:val="005B1D7A"/>
    <w:rsid w:val="005B1D9A"/>
    <w:rsid w:val="005B1E0A"/>
    <w:rsid w:val="005B1E60"/>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569"/>
    <w:rsid w:val="005B3710"/>
    <w:rsid w:val="005B380E"/>
    <w:rsid w:val="005B3812"/>
    <w:rsid w:val="005B3875"/>
    <w:rsid w:val="005B3916"/>
    <w:rsid w:val="005B3CFA"/>
    <w:rsid w:val="005B3EDE"/>
    <w:rsid w:val="005B40BE"/>
    <w:rsid w:val="005B45AB"/>
    <w:rsid w:val="005B47AC"/>
    <w:rsid w:val="005B4808"/>
    <w:rsid w:val="005B4820"/>
    <w:rsid w:val="005B4843"/>
    <w:rsid w:val="005B4AD6"/>
    <w:rsid w:val="005B50E9"/>
    <w:rsid w:val="005B517A"/>
    <w:rsid w:val="005B5210"/>
    <w:rsid w:val="005B53C4"/>
    <w:rsid w:val="005B543D"/>
    <w:rsid w:val="005B5547"/>
    <w:rsid w:val="005B58F5"/>
    <w:rsid w:val="005B5989"/>
    <w:rsid w:val="005B5A4A"/>
    <w:rsid w:val="005B5BB9"/>
    <w:rsid w:val="005B5F4C"/>
    <w:rsid w:val="005B658E"/>
    <w:rsid w:val="005B6ADB"/>
    <w:rsid w:val="005B6F47"/>
    <w:rsid w:val="005B6F6E"/>
    <w:rsid w:val="005B70AF"/>
    <w:rsid w:val="005B72DB"/>
    <w:rsid w:val="005B7368"/>
    <w:rsid w:val="005B7445"/>
    <w:rsid w:val="005B75C8"/>
    <w:rsid w:val="005B7671"/>
    <w:rsid w:val="005B7765"/>
    <w:rsid w:val="005B7939"/>
    <w:rsid w:val="005B7979"/>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432"/>
    <w:rsid w:val="005C1A73"/>
    <w:rsid w:val="005C1AFF"/>
    <w:rsid w:val="005C1C76"/>
    <w:rsid w:val="005C240B"/>
    <w:rsid w:val="005C25D9"/>
    <w:rsid w:val="005C2902"/>
    <w:rsid w:val="005C2CEA"/>
    <w:rsid w:val="005C2D77"/>
    <w:rsid w:val="005C322A"/>
    <w:rsid w:val="005C3636"/>
    <w:rsid w:val="005C3893"/>
    <w:rsid w:val="005C396D"/>
    <w:rsid w:val="005C3E7D"/>
    <w:rsid w:val="005C3F5C"/>
    <w:rsid w:val="005C428A"/>
    <w:rsid w:val="005C42AE"/>
    <w:rsid w:val="005C42D3"/>
    <w:rsid w:val="005C42DB"/>
    <w:rsid w:val="005C46BD"/>
    <w:rsid w:val="005C4A6B"/>
    <w:rsid w:val="005C4B81"/>
    <w:rsid w:val="005C4CB9"/>
    <w:rsid w:val="005C4FAA"/>
    <w:rsid w:val="005C5020"/>
    <w:rsid w:val="005C5468"/>
    <w:rsid w:val="005C557F"/>
    <w:rsid w:val="005C55ED"/>
    <w:rsid w:val="005C5663"/>
    <w:rsid w:val="005C5973"/>
    <w:rsid w:val="005C5C00"/>
    <w:rsid w:val="005C5D62"/>
    <w:rsid w:val="005C5FC3"/>
    <w:rsid w:val="005C5FDC"/>
    <w:rsid w:val="005C6232"/>
    <w:rsid w:val="005C64CB"/>
    <w:rsid w:val="005C6561"/>
    <w:rsid w:val="005C6647"/>
    <w:rsid w:val="005C6BBE"/>
    <w:rsid w:val="005C6FC2"/>
    <w:rsid w:val="005C70A9"/>
    <w:rsid w:val="005C7459"/>
    <w:rsid w:val="005C752C"/>
    <w:rsid w:val="005C759B"/>
    <w:rsid w:val="005C7670"/>
    <w:rsid w:val="005C77FB"/>
    <w:rsid w:val="005C7BC0"/>
    <w:rsid w:val="005C7CA6"/>
    <w:rsid w:val="005C7E0B"/>
    <w:rsid w:val="005C7EEC"/>
    <w:rsid w:val="005C7F0D"/>
    <w:rsid w:val="005C7FB2"/>
    <w:rsid w:val="005D00A0"/>
    <w:rsid w:val="005D03CE"/>
    <w:rsid w:val="005D086F"/>
    <w:rsid w:val="005D08DE"/>
    <w:rsid w:val="005D0989"/>
    <w:rsid w:val="005D0B9E"/>
    <w:rsid w:val="005D0BEC"/>
    <w:rsid w:val="005D0D9F"/>
    <w:rsid w:val="005D0FDE"/>
    <w:rsid w:val="005D1034"/>
    <w:rsid w:val="005D107E"/>
    <w:rsid w:val="005D141A"/>
    <w:rsid w:val="005D196C"/>
    <w:rsid w:val="005D1A32"/>
    <w:rsid w:val="005D1A9F"/>
    <w:rsid w:val="005D1CE9"/>
    <w:rsid w:val="005D1EDD"/>
    <w:rsid w:val="005D23C5"/>
    <w:rsid w:val="005D244A"/>
    <w:rsid w:val="005D2535"/>
    <w:rsid w:val="005D2603"/>
    <w:rsid w:val="005D267D"/>
    <w:rsid w:val="005D2CC6"/>
    <w:rsid w:val="005D2E58"/>
    <w:rsid w:val="005D2EC1"/>
    <w:rsid w:val="005D2F5A"/>
    <w:rsid w:val="005D3014"/>
    <w:rsid w:val="005D34A0"/>
    <w:rsid w:val="005D3587"/>
    <w:rsid w:val="005D3714"/>
    <w:rsid w:val="005D37CE"/>
    <w:rsid w:val="005D3824"/>
    <w:rsid w:val="005D3D19"/>
    <w:rsid w:val="005D3E54"/>
    <w:rsid w:val="005D4384"/>
    <w:rsid w:val="005D438F"/>
    <w:rsid w:val="005D4562"/>
    <w:rsid w:val="005D45D2"/>
    <w:rsid w:val="005D4690"/>
    <w:rsid w:val="005D4754"/>
    <w:rsid w:val="005D4789"/>
    <w:rsid w:val="005D4D2D"/>
    <w:rsid w:val="005D502D"/>
    <w:rsid w:val="005D5089"/>
    <w:rsid w:val="005D50EB"/>
    <w:rsid w:val="005D53B9"/>
    <w:rsid w:val="005D5567"/>
    <w:rsid w:val="005D58C9"/>
    <w:rsid w:val="005D5963"/>
    <w:rsid w:val="005D5B33"/>
    <w:rsid w:val="005D5EF8"/>
    <w:rsid w:val="005D60D4"/>
    <w:rsid w:val="005D61AD"/>
    <w:rsid w:val="005D6283"/>
    <w:rsid w:val="005D6339"/>
    <w:rsid w:val="005D663D"/>
    <w:rsid w:val="005D66C1"/>
    <w:rsid w:val="005D67FC"/>
    <w:rsid w:val="005D6B3A"/>
    <w:rsid w:val="005D6BCB"/>
    <w:rsid w:val="005D6D50"/>
    <w:rsid w:val="005D6E55"/>
    <w:rsid w:val="005D6F4C"/>
    <w:rsid w:val="005D7104"/>
    <w:rsid w:val="005D724A"/>
    <w:rsid w:val="005D726A"/>
    <w:rsid w:val="005D7383"/>
    <w:rsid w:val="005D77EE"/>
    <w:rsid w:val="005D7AFA"/>
    <w:rsid w:val="005D7B55"/>
    <w:rsid w:val="005D7CE0"/>
    <w:rsid w:val="005E0267"/>
    <w:rsid w:val="005E050C"/>
    <w:rsid w:val="005E0593"/>
    <w:rsid w:val="005E059D"/>
    <w:rsid w:val="005E07C2"/>
    <w:rsid w:val="005E07FC"/>
    <w:rsid w:val="005E097D"/>
    <w:rsid w:val="005E0E11"/>
    <w:rsid w:val="005E0E20"/>
    <w:rsid w:val="005E0E89"/>
    <w:rsid w:val="005E117E"/>
    <w:rsid w:val="005E126F"/>
    <w:rsid w:val="005E1378"/>
    <w:rsid w:val="005E1488"/>
    <w:rsid w:val="005E1736"/>
    <w:rsid w:val="005E17AE"/>
    <w:rsid w:val="005E1901"/>
    <w:rsid w:val="005E198F"/>
    <w:rsid w:val="005E1A1D"/>
    <w:rsid w:val="005E1B86"/>
    <w:rsid w:val="005E1DD0"/>
    <w:rsid w:val="005E1E1A"/>
    <w:rsid w:val="005E1FBF"/>
    <w:rsid w:val="005E2322"/>
    <w:rsid w:val="005E234A"/>
    <w:rsid w:val="005E259F"/>
    <w:rsid w:val="005E2624"/>
    <w:rsid w:val="005E2880"/>
    <w:rsid w:val="005E29D1"/>
    <w:rsid w:val="005E29EB"/>
    <w:rsid w:val="005E2A40"/>
    <w:rsid w:val="005E2A81"/>
    <w:rsid w:val="005E2B80"/>
    <w:rsid w:val="005E2DD7"/>
    <w:rsid w:val="005E319B"/>
    <w:rsid w:val="005E31BC"/>
    <w:rsid w:val="005E3255"/>
    <w:rsid w:val="005E3272"/>
    <w:rsid w:val="005E32EE"/>
    <w:rsid w:val="005E359A"/>
    <w:rsid w:val="005E3941"/>
    <w:rsid w:val="005E39A7"/>
    <w:rsid w:val="005E3B58"/>
    <w:rsid w:val="005E3FAB"/>
    <w:rsid w:val="005E43D0"/>
    <w:rsid w:val="005E45F4"/>
    <w:rsid w:val="005E462B"/>
    <w:rsid w:val="005E4B07"/>
    <w:rsid w:val="005E4CE2"/>
    <w:rsid w:val="005E4D3A"/>
    <w:rsid w:val="005E4DBB"/>
    <w:rsid w:val="005E4E38"/>
    <w:rsid w:val="005E4ECA"/>
    <w:rsid w:val="005E4F9C"/>
    <w:rsid w:val="005E50F3"/>
    <w:rsid w:val="005E536B"/>
    <w:rsid w:val="005E54AC"/>
    <w:rsid w:val="005E567A"/>
    <w:rsid w:val="005E58F4"/>
    <w:rsid w:val="005E59D8"/>
    <w:rsid w:val="005E5B39"/>
    <w:rsid w:val="005E5BFF"/>
    <w:rsid w:val="005E5CE2"/>
    <w:rsid w:val="005E5D87"/>
    <w:rsid w:val="005E5E12"/>
    <w:rsid w:val="005E5E19"/>
    <w:rsid w:val="005E6095"/>
    <w:rsid w:val="005E6438"/>
    <w:rsid w:val="005E64BD"/>
    <w:rsid w:val="005E6658"/>
    <w:rsid w:val="005E6682"/>
    <w:rsid w:val="005E67D0"/>
    <w:rsid w:val="005E6FD6"/>
    <w:rsid w:val="005E70E9"/>
    <w:rsid w:val="005E7132"/>
    <w:rsid w:val="005E73D9"/>
    <w:rsid w:val="005E75D0"/>
    <w:rsid w:val="005E77D1"/>
    <w:rsid w:val="005E77EA"/>
    <w:rsid w:val="005E780B"/>
    <w:rsid w:val="005E7845"/>
    <w:rsid w:val="005E79D6"/>
    <w:rsid w:val="005E7ADC"/>
    <w:rsid w:val="005E7D58"/>
    <w:rsid w:val="005E7DE4"/>
    <w:rsid w:val="005F01C2"/>
    <w:rsid w:val="005F046D"/>
    <w:rsid w:val="005F0554"/>
    <w:rsid w:val="005F099C"/>
    <w:rsid w:val="005F0AE4"/>
    <w:rsid w:val="005F0C49"/>
    <w:rsid w:val="005F0CB2"/>
    <w:rsid w:val="005F0E1F"/>
    <w:rsid w:val="005F1115"/>
    <w:rsid w:val="005F1195"/>
    <w:rsid w:val="005F11A8"/>
    <w:rsid w:val="005F11F2"/>
    <w:rsid w:val="005F14D6"/>
    <w:rsid w:val="005F1585"/>
    <w:rsid w:val="005F1765"/>
    <w:rsid w:val="005F18A8"/>
    <w:rsid w:val="005F1905"/>
    <w:rsid w:val="005F19A0"/>
    <w:rsid w:val="005F1B4D"/>
    <w:rsid w:val="005F1EDA"/>
    <w:rsid w:val="005F1F53"/>
    <w:rsid w:val="005F1F86"/>
    <w:rsid w:val="005F1FCF"/>
    <w:rsid w:val="005F210A"/>
    <w:rsid w:val="005F217E"/>
    <w:rsid w:val="005F2685"/>
    <w:rsid w:val="005F2816"/>
    <w:rsid w:val="005F2850"/>
    <w:rsid w:val="005F297C"/>
    <w:rsid w:val="005F2B71"/>
    <w:rsid w:val="005F2C31"/>
    <w:rsid w:val="005F2CC9"/>
    <w:rsid w:val="005F2F24"/>
    <w:rsid w:val="005F3070"/>
    <w:rsid w:val="005F3245"/>
    <w:rsid w:val="005F32E0"/>
    <w:rsid w:val="005F35B7"/>
    <w:rsid w:val="005F3678"/>
    <w:rsid w:val="005F3807"/>
    <w:rsid w:val="005F39BE"/>
    <w:rsid w:val="005F3BC0"/>
    <w:rsid w:val="005F3C74"/>
    <w:rsid w:val="005F3F22"/>
    <w:rsid w:val="005F3F9A"/>
    <w:rsid w:val="005F451B"/>
    <w:rsid w:val="005F4528"/>
    <w:rsid w:val="005F4748"/>
    <w:rsid w:val="005F4923"/>
    <w:rsid w:val="005F4A20"/>
    <w:rsid w:val="005F4B7F"/>
    <w:rsid w:val="005F504B"/>
    <w:rsid w:val="005F51E4"/>
    <w:rsid w:val="005F529F"/>
    <w:rsid w:val="005F57A2"/>
    <w:rsid w:val="005F57D0"/>
    <w:rsid w:val="005F5954"/>
    <w:rsid w:val="005F5981"/>
    <w:rsid w:val="005F59B5"/>
    <w:rsid w:val="005F59DF"/>
    <w:rsid w:val="005F5E4C"/>
    <w:rsid w:val="005F5F30"/>
    <w:rsid w:val="005F5F8E"/>
    <w:rsid w:val="005F65E8"/>
    <w:rsid w:val="005F667B"/>
    <w:rsid w:val="005F6818"/>
    <w:rsid w:val="005F6A79"/>
    <w:rsid w:val="005F75B1"/>
    <w:rsid w:val="005F77FB"/>
    <w:rsid w:val="005F798F"/>
    <w:rsid w:val="005F7B4A"/>
    <w:rsid w:val="00600037"/>
    <w:rsid w:val="0060018B"/>
    <w:rsid w:val="00600262"/>
    <w:rsid w:val="00600322"/>
    <w:rsid w:val="00600343"/>
    <w:rsid w:val="006003BE"/>
    <w:rsid w:val="006003F3"/>
    <w:rsid w:val="006006B2"/>
    <w:rsid w:val="00600722"/>
    <w:rsid w:val="00600963"/>
    <w:rsid w:val="006009BF"/>
    <w:rsid w:val="00600ACE"/>
    <w:rsid w:val="00600DB8"/>
    <w:rsid w:val="00600E7A"/>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2173"/>
    <w:rsid w:val="00602469"/>
    <w:rsid w:val="0060272A"/>
    <w:rsid w:val="006028C1"/>
    <w:rsid w:val="00602AB1"/>
    <w:rsid w:val="00602C30"/>
    <w:rsid w:val="00602D36"/>
    <w:rsid w:val="00602F93"/>
    <w:rsid w:val="00602FFA"/>
    <w:rsid w:val="00603167"/>
    <w:rsid w:val="00603191"/>
    <w:rsid w:val="006032DE"/>
    <w:rsid w:val="0060331A"/>
    <w:rsid w:val="0060335F"/>
    <w:rsid w:val="00603362"/>
    <w:rsid w:val="006034C8"/>
    <w:rsid w:val="0060371D"/>
    <w:rsid w:val="00603777"/>
    <w:rsid w:val="00603852"/>
    <w:rsid w:val="00603923"/>
    <w:rsid w:val="00603B04"/>
    <w:rsid w:val="00603B2C"/>
    <w:rsid w:val="00603C60"/>
    <w:rsid w:val="00603D03"/>
    <w:rsid w:val="00603D60"/>
    <w:rsid w:val="00603E53"/>
    <w:rsid w:val="00603E9C"/>
    <w:rsid w:val="00603F01"/>
    <w:rsid w:val="00603FF5"/>
    <w:rsid w:val="006042E2"/>
    <w:rsid w:val="00604D4A"/>
    <w:rsid w:val="0060509B"/>
    <w:rsid w:val="00605280"/>
    <w:rsid w:val="006054AE"/>
    <w:rsid w:val="006056CE"/>
    <w:rsid w:val="006057A2"/>
    <w:rsid w:val="0060582C"/>
    <w:rsid w:val="006059E2"/>
    <w:rsid w:val="00605A1B"/>
    <w:rsid w:val="00605B12"/>
    <w:rsid w:val="00605C23"/>
    <w:rsid w:val="00605C48"/>
    <w:rsid w:val="00605D1B"/>
    <w:rsid w:val="0060617D"/>
    <w:rsid w:val="006061F3"/>
    <w:rsid w:val="006064B1"/>
    <w:rsid w:val="006065F3"/>
    <w:rsid w:val="006068E1"/>
    <w:rsid w:val="006068EC"/>
    <w:rsid w:val="00606DEB"/>
    <w:rsid w:val="00606F02"/>
    <w:rsid w:val="00606F9F"/>
    <w:rsid w:val="00606FF5"/>
    <w:rsid w:val="00607079"/>
    <w:rsid w:val="00607463"/>
    <w:rsid w:val="00607735"/>
    <w:rsid w:val="00607A16"/>
    <w:rsid w:val="00607A1A"/>
    <w:rsid w:val="00607A4A"/>
    <w:rsid w:val="00607A89"/>
    <w:rsid w:val="00607AA9"/>
    <w:rsid w:val="00607B3E"/>
    <w:rsid w:val="00607B46"/>
    <w:rsid w:val="00607E29"/>
    <w:rsid w:val="00607E35"/>
    <w:rsid w:val="00607F95"/>
    <w:rsid w:val="00610175"/>
    <w:rsid w:val="006103E8"/>
    <w:rsid w:val="00610566"/>
    <w:rsid w:val="00610F14"/>
    <w:rsid w:val="00611043"/>
    <w:rsid w:val="006110A8"/>
    <w:rsid w:val="006110B7"/>
    <w:rsid w:val="0061115A"/>
    <w:rsid w:val="00611274"/>
    <w:rsid w:val="006112BD"/>
    <w:rsid w:val="00611303"/>
    <w:rsid w:val="006113AC"/>
    <w:rsid w:val="00611471"/>
    <w:rsid w:val="00611508"/>
    <w:rsid w:val="0061163E"/>
    <w:rsid w:val="00611A8D"/>
    <w:rsid w:val="00611BDE"/>
    <w:rsid w:val="00612994"/>
    <w:rsid w:val="00612AB5"/>
    <w:rsid w:val="00612AD3"/>
    <w:rsid w:val="006131FC"/>
    <w:rsid w:val="00613299"/>
    <w:rsid w:val="0061329B"/>
    <w:rsid w:val="00613540"/>
    <w:rsid w:val="0061367A"/>
    <w:rsid w:val="00613726"/>
    <w:rsid w:val="0061372E"/>
    <w:rsid w:val="006137BC"/>
    <w:rsid w:val="00613874"/>
    <w:rsid w:val="006139FA"/>
    <w:rsid w:val="00613A4C"/>
    <w:rsid w:val="00613AEF"/>
    <w:rsid w:val="00613B0E"/>
    <w:rsid w:val="00613FC5"/>
    <w:rsid w:val="0061400C"/>
    <w:rsid w:val="006142DD"/>
    <w:rsid w:val="00614371"/>
    <w:rsid w:val="0061458E"/>
    <w:rsid w:val="006145DF"/>
    <w:rsid w:val="00614623"/>
    <w:rsid w:val="0061462B"/>
    <w:rsid w:val="00614BE4"/>
    <w:rsid w:val="00614C6D"/>
    <w:rsid w:val="00614C72"/>
    <w:rsid w:val="00614F87"/>
    <w:rsid w:val="00615282"/>
    <w:rsid w:val="006152D9"/>
    <w:rsid w:val="00615351"/>
    <w:rsid w:val="00615842"/>
    <w:rsid w:val="00615C59"/>
    <w:rsid w:val="00615CF6"/>
    <w:rsid w:val="00615D60"/>
    <w:rsid w:val="00615F0B"/>
    <w:rsid w:val="00615F55"/>
    <w:rsid w:val="00616081"/>
    <w:rsid w:val="0061609C"/>
    <w:rsid w:val="0061609E"/>
    <w:rsid w:val="00616102"/>
    <w:rsid w:val="00616306"/>
    <w:rsid w:val="00616585"/>
    <w:rsid w:val="00616840"/>
    <w:rsid w:val="00616956"/>
    <w:rsid w:val="006170ED"/>
    <w:rsid w:val="0061726A"/>
    <w:rsid w:val="0061728D"/>
    <w:rsid w:val="006172BF"/>
    <w:rsid w:val="00617363"/>
    <w:rsid w:val="006173D9"/>
    <w:rsid w:val="00617557"/>
    <w:rsid w:val="00617596"/>
    <w:rsid w:val="00617603"/>
    <w:rsid w:val="00617D1F"/>
    <w:rsid w:val="00617D54"/>
    <w:rsid w:val="00617F11"/>
    <w:rsid w:val="00617FDD"/>
    <w:rsid w:val="00620078"/>
    <w:rsid w:val="006200BE"/>
    <w:rsid w:val="006202E3"/>
    <w:rsid w:val="00620806"/>
    <w:rsid w:val="0062097A"/>
    <w:rsid w:val="00620B09"/>
    <w:rsid w:val="00620DBA"/>
    <w:rsid w:val="00620F7F"/>
    <w:rsid w:val="00621066"/>
    <w:rsid w:val="006211D8"/>
    <w:rsid w:val="006212EF"/>
    <w:rsid w:val="0062144D"/>
    <w:rsid w:val="0062157C"/>
    <w:rsid w:val="00621712"/>
    <w:rsid w:val="00621B36"/>
    <w:rsid w:val="00621C18"/>
    <w:rsid w:val="0062222D"/>
    <w:rsid w:val="006222B6"/>
    <w:rsid w:val="006222DD"/>
    <w:rsid w:val="0062230B"/>
    <w:rsid w:val="00622525"/>
    <w:rsid w:val="00622B5D"/>
    <w:rsid w:val="00622BBB"/>
    <w:rsid w:val="00622F69"/>
    <w:rsid w:val="00622F9B"/>
    <w:rsid w:val="00622FBF"/>
    <w:rsid w:val="00623043"/>
    <w:rsid w:val="00623108"/>
    <w:rsid w:val="00623170"/>
    <w:rsid w:val="0062325F"/>
    <w:rsid w:val="00623398"/>
    <w:rsid w:val="00623594"/>
    <w:rsid w:val="006235AD"/>
    <w:rsid w:val="00623750"/>
    <w:rsid w:val="0062385A"/>
    <w:rsid w:val="00623926"/>
    <w:rsid w:val="00623BBB"/>
    <w:rsid w:val="00623C8A"/>
    <w:rsid w:val="00624550"/>
    <w:rsid w:val="00624682"/>
    <w:rsid w:val="00624741"/>
    <w:rsid w:val="00624781"/>
    <w:rsid w:val="006247E8"/>
    <w:rsid w:val="00624942"/>
    <w:rsid w:val="00624C91"/>
    <w:rsid w:val="00624CC5"/>
    <w:rsid w:val="00625011"/>
    <w:rsid w:val="00625516"/>
    <w:rsid w:val="00625AE7"/>
    <w:rsid w:val="00625CCF"/>
    <w:rsid w:val="00625E24"/>
    <w:rsid w:val="00625F9E"/>
    <w:rsid w:val="006261D4"/>
    <w:rsid w:val="00626398"/>
    <w:rsid w:val="00626A63"/>
    <w:rsid w:val="00626AE6"/>
    <w:rsid w:val="00626D7B"/>
    <w:rsid w:val="00626ECA"/>
    <w:rsid w:val="00626EFE"/>
    <w:rsid w:val="00626F84"/>
    <w:rsid w:val="00627010"/>
    <w:rsid w:val="006270BE"/>
    <w:rsid w:val="006273B7"/>
    <w:rsid w:val="00627926"/>
    <w:rsid w:val="006279F2"/>
    <w:rsid w:val="00627A2A"/>
    <w:rsid w:val="00627DC8"/>
    <w:rsid w:val="00627DEC"/>
    <w:rsid w:val="00627F6C"/>
    <w:rsid w:val="00630078"/>
    <w:rsid w:val="0063011B"/>
    <w:rsid w:val="00630190"/>
    <w:rsid w:val="0063035B"/>
    <w:rsid w:val="00630659"/>
    <w:rsid w:val="00630937"/>
    <w:rsid w:val="006309C6"/>
    <w:rsid w:val="00630A90"/>
    <w:rsid w:val="00630D18"/>
    <w:rsid w:val="00630DF3"/>
    <w:rsid w:val="00631022"/>
    <w:rsid w:val="006312C6"/>
    <w:rsid w:val="00631683"/>
    <w:rsid w:val="006316EC"/>
    <w:rsid w:val="006317F1"/>
    <w:rsid w:val="00631957"/>
    <w:rsid w:val="00631AA5"/>
    <w:rsid w:val="00631B6D"/>
    <w:rsid w:val="00631B7F"/>
    <w:rsid w:val="00631D65"/>
    <w:rsid w:val="00631D6B"/>
    <w:rsid w:val="00631DF3"/>
    <w:rsid w:val="00631F09"/>
    <w:rsid w:val="00632030"/>
    <w:rsid w:val="006320C5"/>
    <w:rsid w:val="00632278"/>
    <w:rsid w:val="006322F1"/>
    <w:rsid w:val="00632456"/>
    <w:rsid w:val="006325F4"/>
    <w:rsid w:val="0063271D"/>
    <w:rsid w:val="00632779"/>
    <w:rsid w:val="00632811"/>
    <w:rsid w:val="0063285B"/>
    <w:rsid w:val="00632A39"/>
    <w:rsid w:val="00632A8A"/>
    <w:rsid w:val="006331C7"/>
    <w:rsid w:val="00633391"/>
    <w:rsid w:val="00633693"/>
    <w:rsid w:val="00633DD0"/>
    <w:rsid w:val="0063433F"/>
    <w:rsid w:val="00634581"/>
    <w:rsid w:val="006345B9"/>
    <w:rsid w:val="00634934"/>
    <w:rsid w:val="00634EAE"/>
    <w:rsid w:val="00634F1F"/>
    <w:rsid w:val="00634FE6"/>
    <w:rsid w:val="00635999"/>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251"/>
    <w:rsid w:val="006375CD"/>
    <w:rsid w:val="00637663"/>
    <w:rsid w:val="00637782"/>
    <w:rsid w:val="0063793C"/>
    <w:rsid w:val="00637BE3"/>
    <w:rsid w:val="00637CAB"/>
    <w:rsid w:val="00637DEA"/>
    <w:rsid w:val="00637E31"/>
    <w:rsid w:val="00637EF4"/>
    <w:rsid w:val="00640187"/>
    <w:rsid w:val="00640570"/>
    <w:rsid w:val="006406D7"/>
    <w:rsid w:val="0064076B"/>
    <w:rsid w:val="00640772"/>
    <w:rsid w:val="0064084F"/>
    <w:rsid w:val="00640A0F"/>
    <w:rsid w:val="00640AED"/>
    <w:rsid w:val="00640B1A"/>
    <w:rsid w:val="00640DCA"/>
    <w:rsid w:val="00640E8A"/>
    <w:rsid w:val="00640F2E"/>
    <w:rsid w:val="00640FD5"/>
    <w:rsid w:val="006410FD"/>
    <w:rsid w:val="0064173D"/>
    <w:rsid w:val="0064190A"/>
    <w:rsid w:val="00641AF5"/>
    <w:rsid w:val="00641B37"/>
    <w:rsid w:val="00641B45"/>
    <w:rsid w:val="00641F38"/>
    <w:rsid w:val="00641FE8"/>
    <w:rsid w:val="00642102"/>
    <w:rsid w:val="006422DC"/>
    <w:rsid w:val="00642353"/>
    <w:rsid w:val="006423B0"/>
    <w:rsid w:val="00642549"/>
    <w:rsid w:val="00642586"/>
    <w:rsid w:val="0064263D"/>
    <w:rsid w:val="006426BE"/>
    <w:rsid w:val="006428CA"/>
    <w:rsid w:val="00642988"/>
    <w:rsid w:val="00642B47"/>
    <w:rsid w:val="00642B8B"/>
    <w:rsid w:val="00642BCE"/>
    <w:rsid w:val="00642BEE"/>
    <w:rsid w:val="00642FF0"/>
    <w:rsid w:val="00643014"/>
    <w:rsid w:val="0064364D"/>
    <w:rsid w:val="00643823"/>
    <w:rsid w:val="00643A33"/>
    <w:rsid w:val="00643B12"/>
    <w:rsid w:val="00643BD8"/>
    <w:rsid w:val="00643DAC"/>
    <w:rsid w:val="00643F98"/>
    <w:rsid w:val="00643FDF"/>
    <w:rsid w:val="006441EB"/>
    <w:rsid w:val="00644257"/>
    <w:rsid w:val="00644477"/>
    <w:rsid w:val="006447B6"/>
    <w:rsid w:val="00644819"/>
    <w:rsid w:val="006449B5"/>
    <w:rsid w:val="00644BE5"/>
    <w:rsid w:val="0064511F"/>
    <w:rsid w:val="006454D3"/>
    <w:rsid w:val="00645647"/>
    <w:rsid w:val="00645785"/>
    <w:rsid w:val="00645B69"/>
    <w:rsid w:val="00645E3D"/>
    <w:rsid w:val="00645E96"/>
    <w:rsid w:val="0064604F"/>
    <w:rsid w:val="006461DC"/>
    <w:rsid w:val="0064641C"/>
    <w:rsid w:val="006465D3"/>
    <w:rsid w:val="006465D9"/>
    <w:rsid w:val="00646853"/>
    <w:rsid w:val="006468C5"/>
    <w:rsid w:val="006468FF"/>
    <w:rsid w:val="006469FE"/>
    <w:rsid w:val="00646D32"/>
    <w:rsid w:val="00646DD2"/>
    <w:rsid w:val="00646F18"/>
    <w:rsid w:val="00647535"/>
    <w:rsid w:val="006475F5"/>
    <w:rsid w:val="00647677"/>
    <w:rsid w:val="006476E2"/>
    <w:rsid w:val="00647A79"/>
    <w:rsid w:val="00647E22"/>
    <w:rsid w:val="00647F1D"/>
    <w:rsid w:val="00647F3D"/>
    <w:rsid w:val="00650069"/>
    <w:rsid w:val="0065056D"/>
    <w:rsid w:val="006505D7"/>
    <w:rsid w:val="00650946"/>
    <w:rsid w:val="00650BC7"/>
    <w:rsid w:val="00650D6C"/>
    <w:rsid w:val="00650D6E"/>
    <w:rsid w:val="00650E39"/>
    <w:rsid w:val="0065109B"/>
    <w:rsid w:val="0065131E"/>
    <w:rsid w:val="00651378"/>
    <w:rsid w:val="006514C9"/>
    <w:rsid w:val="006518FB"/>
    <w:rsid w:val="006519D3"/>
    <w:rsid w:val="00651EEC"/>
    <w:rsid w:val="00651F16"/>
    <w:rsid w:val="0065208E"/>
    <w:rsid w:val="00652254"/>
    <w:rsid w:val="00652307"/>
    <w:rsid w:val="0065232D"/>
    <w:rsid w:val="006523F9"/>
    <w:rsid w:val="00652614"/>
    <w:rsid w:val="00652A0E"/>
    <w:rsid w:val="00652A92"/>
    <w:rsid w:val="00652E16"/>
    <w:rsid w:val="0065327B"/>
    <w:rsid w:val="00653324"/>
    <w:rsid w:val="006536D3"/>
    <w:rsid w:val="0065379F"/>
    <w:rsid w:val="0065387D"/>
    <w:rsid w:val="00653A76"/>
    <w:rsid w:val="00653A9E"/>
    <w:rsid w:val="00653BFC"/>
    <w:rsid w:val="00654C78"/>
    <w:rsid w:val="00654E09"/>
    <w:rsid w:val="00654E17"/>
    <w:rsid w:val="00654F80"/>
    <w:rsid w:val="00655033"/>
    <w:rsid w:val="0065507C"/>
    <w:rsid w:val="00655340"/>
    <w:rsid w:val="00655346"/>
    <w:rsid w:val="006554DA"/>
    <w:rsid w:val="0065563B"/>
    <w:rsid w:val="0065577B"/>
    <w:rsid w:val="00655945"/>
    <w:rsid w:val="00655CC6"/>
    <w:rsid w:val="00655E11"/>
    <w:rsid w:val="00655EC0"/>
    <w:rsid w:val="00656177"/>
    <w:rsid w:val="00656201"/>
    <w:rsid w:val="00656363"/>
    <w:rsid w:val="006563C6"/>
    <w:rsid w:val="006563E6"/>
    <w:rsid w:val="0065647C"/>
    <w:rsid w:val="0065649F"/>
    <w:rsid w:val="0065650F"/>
    <w:rsid w:val="006565E1"/>
    <w:rsid w:val="00656759"/>
    <w:rsid w:val="006569AA"/>
    <w:rsid w:val="00656A56"/>
    <w:rsid w:val="00656CE5"/>
    <w:rsid w:val="00656E5D"/>
    <w:rsid w:val="00657090"/>
    <w:rsid w:val="006570F4"/>
    <w:rsid w:val="0065732F"/>
    <w:rsid w:val="00657340"/>
    <w:rsid w:val="00657414"/>
    <w:rsid w:val="00657621"/>
    <w:rsid w:val="0065765A"/>
    <w:rsid w:val="00657960"/>
    <w:rsid w:val="00657A51"/>
    <w:rsid w:val="00657BBA"/>
    <w:rsid w:val="00657E9B"/>
    <w:rsid w:val="00657EA1"/>
    <w:rsid w:val="00660192"/>
    <w:rsid w:val="006601B1"/>
    <w:rsid w:val="006602A7"/>
    <w:rsid w:val="00660434"/>
    <w:rsid w:val="0066054C"/>
    <w:rsid w:val="006607C2"/>
    <w:rsid w:val="00660DA1"/>
    <w:rsid w:val="0066106C"/>
    <w:rsid w:val="006611BB"/>
    <w:rsid w:val="00661226"/>
    <w:rsid w:val="00661245"/>
    <w:rsid w:val="006612F4"/>
    <w:rsid w:val="00661387"/>
    <w:rsid w:val="006616A1"/>
    <w:rsid w:val="006616AA"/>
    <w:rsid w:val="00661954"/>
    <w:rsid w:val="0066197C"/>
    <w:rsid w:val="00661E0D"/>
    <w:rsid w:val="00662002"/>
    <w:rsid w:val="006622D1"/>
    <w:rsid w:val="00662335"/>
    <w:rsid w:val="006627C3"/>
    <w:rsid w:val="00662869"/>
    <w:rsid w:val="0066294B"/>
    <w:rsid w:val="00662A58"/>
    <w:rsid w:val="0066317C"/>
    <w:rsid w:val="0066333D"/>
    <w:rsid w:val="00663421"/>
    <w:rsid w:val="006634F6"/>
    <w:rsid w:val="00663623"/>
    <w:rsid w:val="006637EB"/>
    <w:rsid w:val="00663A7F"/>
    <w:rsid w:val="00663BE5"/>
    <w:rsid w:val="00663C69"/>
    <w:rsid w:val="00663E1B"/>
    <w:rsid w:val="00663F7E"/>
    <w:rsid w:val="006640CD"/>
    <w:rsid w:val="006642F1"/>
    <w:rsid w:val="00664352"/>
    <w:rsid w:val="00664950"/>
    <w:rsid w:val="006649CA"/>
    <w:rsid w:val="00664A9C"/>
    <w:rsid w:val="00664AB8"/>
    <w:rsid w:val="00664BAB"/>
    <w:rsid w:val="00664F51"/>
    <w:rsid w:val="0066513F"/>
    <w:rsid w:val="006651C1"/>
    <w:rsid w:val="00665275"/>
    <w:rsid w:val="00665530"/>
    <w:rsid w:val="0066557F"/>
    <w:rsid w:val="00665968"/>
    <w:rsid w:val="00665D30"/>
    <w:rsid w:val="00665DA1"/>
    <w:rsid w:val="00665DDF"/>
    <w:rsid w:val="00666050"/>
    <w:rsid w:val="00666121"/>
    <w:rsid w:val="00666317"/>
    <w:rsid w:val="006668C7"/>
    <w:rsid w:val="00666974"/>
    <w:rsid w:val="00666A59"/>
    <w:rsid w:val="00666D81"/>
    <w:rsid w:val="00666EF2"/>
    <w:rsid w:val="00666F9F"/>
    <w:rsid w:val="0066737B"/>
    <w:rsid w:val="006675C8"/>
    <w:rsid w:val="006675DF"/>
    <w:rsid w:val="00667618"/>
    <w:rsid w:val="006676DC"/>
    <w:rsid w:val="00667B5E"/>
    <w:rsid w:val="00667C8D"/>
    <w:rsid w:val="00667CEC"/>
    <w:rsid w:val="00667E4F"/>
    <w:rsid w:val="00667F52"/>
    <w:rsid w:val="00667FE8"/>
    <w:rsid w:val="0067050E"/>
    <w:rsid w:val="0067051F"/>
    <w:rsid w:val="006705FF"/>
    <w:rsid w:val="0067069B"/>
    <w:rsid w:val="0067089C"/>
    <w:rsid w:val="00670C90"/>
    <w:rsid w:val="00670D44"/>
    <w:rsid w:val="00670DD9"/>
    <w:rsid w:val="00671268"/>
    <w:rsid w:val="006712A7"/>
    <w:rsid w:val="006712A8"/>
    <w:rsid w:val="006717C3"/>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3F"/>
    <w:rsid w:val="006729D3"/>
    <w:rsid w:val="00672A03"/>
    <w:rsid w:val="00672A08"/>
    <w:rsid w:val="00672E29"/>
    <w:rsid w:val="00672EB8"/>
    <w:rsid w:val="00673173"/>
    <w:rsid w:val="006731AC"/>
    <w:rsid w:val="00673729"/>
    <w:rsid w:val="006737F5"/>
    <w:rsid w:val="00673810"/>
    <w:rsid w:val="00673989"/>
    <w:rsid w:val="006739D1"/>
    <w:rsid w:val="006739E0"/>
    <w:rsid w:val="006739FB"/>
    <w:rsid w:val="00673DD3"/>
    <w:rsid w:val="00673EB7"/>
    <w:rsid w:val="00673EB9"/>
    <w:rsid w:val="00673F0F"/>
    <w:rsid w:val="006740C6"/>
    <w:rsid w:val="006742DA"/>
    <w:rsid w:val="006742EF"/>
    <w:rsid w:val="00674623"/>
    <w:rsid w:val="006746E9"/>
    <w:rsid w:val="006747D0"/>
    <w:rsid w:val="00674A1B"/>
    <w:rsid w:val="00674AF4"/>
    <w:rsid w:val="00674AFE"/>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44A"/>
    <w:rsid w:val="0067652B"/>
    <w:rsid w:val="00676539"/>
    <w:rsid w:val="006766D6"/>
    <w:rsid w:val="006768DC"/>
    <w:rsid w:val="00676B68"/>
    <w:rsid w:val="00676BF6"/>
    <w:rsid w:val="00676E69"/>
    <w:rsid w:val="006771BC"/>
    <w:rsid w:val="006776A0"/>
    <w:rsid w:val="006776A6"/>
    <w:rsid w:val="0067781F"/>
    <w:rsid w:val="00677A2B"/>
    <w:rsid w:val="00677A9A"/>
    <w:rsid w:val="006801B1"/>
    <w:rsid w:val="00680283"/>
    <w:rsid w:val="00680318"/>
    <w:rsid w:val="0068050A"/>
    <w:rsid w:val="006809C3"/>
    <w:rsid w:val="00680AB9"/>
    <w:rsid w:val="00680B76"/>
    <w:rsid w:val="00680C1B"/>
    <w:rsid w:val="00680DC7"/>
    <w:rsid w:val="006812A9"/>
    <w:rsid w:val="006812AB"/>
    <w:rsid w:val="0068133B"/>
    <w:rsid w:val="00681470"/>
    <w:rsid w:val="006819F9"/>
    <w:rsid w:val="00681B43"/>
    <w:rsid w:val="00681BED"/>
    <w:rsid w:val="00681F3C"/>
    <w:rsid w:val="006822E8"/>
    <w:rsid w:val="0068244B"/>
    <w:rsid w:val="006825BB"/>
    <w:rsid w:val="0068277C"/>
    <w:rsid w:val="00682865"/>
    <w:rsid w:val="006828CB"/>
    <w:rsid w:val="006829BE"/>
    <w:rsid w:val="00682BEA"/>
    <w:rsid w:val="00682C03"/>
    <w:rsid w:val="00682C20"/>
    <w:rsid w:val="00682CDA"/>
    <w:rsid w:val="00682F41"/>
    <w:rsid w:val="00682FAC"/>
    <w:rsid w:val="00683082"/>
    <w:rsid w:val="0068319D"/>
    <w:rsid w:val="00683347"/>
    <w:rsid w:val="0068335C"/>
    <w:rsid w:val="0068335D"/>
    <w:rsid w:val="006838F1"/>
    <w:rsid w:val="00683ACE"/>
    <w:rsid w:val="00683D8D"/>
    <w:rsid w:val="00683E7E"/>
    <w:rsid w:val="00684098"/>
    <w:rsid w:val="006841C6"/>
    <w:rsid w:val="0068420E"/>
    <w:rsid w:val="0068427D"/>
    <w:rsid w:val="00684348"/>
    <w:rsid w:val="0068468D"/>
    <w:rsid w:val="0068479B"/>
    <w:rsid w:val="0068489F"/>
    <w:rsid w:val="00684A27"/>
    <w:rsid w:val="00684B0B"/>
    <w:rsid w:val="00684BC3"/>
    <w:rsid w:val="00684DD0"/>
    <w:rsid w:val="00684F10"/>
    <w:rsid w:val="00684F46"/>
    <w:rsid w:val="006850B0"/>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4DF"/>
    <w:rsid w:val="00686524"/>
    <w:rsid w:val="006867E9"/>
    <w:rsid w:val="0068692A"/>
    <w:rsid w:val="00686B5C"/>
    <w:rsid w:val="00686BAC"/>
    <w:rsid w:val="00686E0F"/>
    <w:rsid w:val="00686FC1"/>
    <w:rsid w:val="006874E9"/>
    <w:rsid w:val="006874F6"/>
    <w:rsid w:val="00687653"/>
    <w:rsid w:val="006877EE"/>
    <w:rsid w:val="00687995"/>
    <w:rsid w:val="00687A0F"/>
    <w:rsid w:val="00687C21"/>
    <w:rsid w:val="00687C62"/>
    <w:rsid w:val="006903C3"/>
    <w:rsid w:val="00690605"/>
    <w:rsid w:val="006907B6"/>
    <w:rsid w:val="00690840"/>
    <w:rsid w:val="00690CEB"/>
    <w:rsid w:val="00690DAB"/>
    <w:rsid w:val="00690F5D"/>
    <w:rsid w:val="006912C6"/>
    <w:rsid w:val="006912E7"/>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0F6"/>
    <w:rsid w:val="0069354E"/>
    <w:rsid w:val="0069359C"/>
    <w:rsid w:val="00693628"/>
    <w:rsid w:val="00693A08"/>
    <w:rsid w:val="00693B54"/>
    <w:rsid w:val="00693BB7"/>
    <w:rsid w:val="00693C06"/>
    <w:rsid w:val="00693DB2"/>
    <w:rsid w:val="00693E46"/>
    <w:rsid w:val="00693E87"/>
    <w:rsid w:val="0069403D"/>
    <w:rsid w:val="0069404E"/>
    <w:rsid w:val="006940D2"/>
    <w:rsid w:val="00694E4B"/>
    <w:rsid w:val="00694E55"/>
    <w:rsid w:val="006950E7"/>
    <w:rsid w:val="00695110"/>
    <w:rsid w:val="006951BF"/>
    <w:rsid w:val="00695241"/>
    <w:rsid w:val="00695500"/>
    <w:rsid w:val="00695667"/>
    <w:rsid w:val="006956EF"/>
    <w:rsid w:val="0069582D"/>
    <w:rsid w:val="0069607D"/>
    <w:rsid w:val="0069610A"/>
    <w:rsid w:val="006961FE"/>
    <w:rsid w:val="0069624B"/>
    <w:rsid w:val="0069631F"/>
    <w:rsid w:val="006963C9"/>
    <w:rsid w:val="00696A71"/>
    <w:rsid w:val="00696B6E"/>
    <w:rsid w:val="00696B9F"/>
    <w:rsid w:val="00696BF6"/>
    <w:rsid w:val="00696C01"/>
    <w:rsid w:val="00696F92"/>
    <w:rsid w:val="0069727D"/>
    <w:rsid w:val="006972CB"/>
    <w:rsid w:val="00697302"/>
    <w:rsid w:val="00697379"/>
    <w:rsid w:val="00697407"/>
    <w:rsid w:val="0069752A"/>
    <w:rsid w:val="006975DE"/>
    <w:rsid w:val="00697798"/>
    <w:rsid w:val="00697C52"/>
    <w:rsid w:val="00697E59"/>
    <w:rsid w:val="00697E8F"/>
    <w:rsid w:val="006A0088"/>
    <w:rsid w:val="006A01E8"/>
    <w:rsid w:val="006A020A"/>
    <w:rsid w:val="006A0389"/>
    <w:rsid w:val="006A0470"/>
    <w:rsid w:val="006A0586"/>
    <w:rsid w:val="006A0880"/>
    <w:rsid w:val="006A0978"/>
    <w:rsid w:val="006A0AF7"/>
    <w:rsid w:val="006A0D72"/>
    <w:rsid w:val="006A0DD6"/>
    <w:rsid w:val="006A0E93"/>
    <w:rsid w:val="006A0F04"/>
    <w:rsid w:val="006A1057"/>
    <w:rsid w:val="006A10AA"/>
    <w:rsid w:val="006A11CF"/>
    <w:rsid w:val="006A12C1"/>
    <w:rsid w:val="006A1322"/>
    <w:rsid w:val="006A1338"/>
    <w:rsid w:val="006A136E"/>
    <w:rsid w:val="006A1383"/>
    <w:rsid w:val="006A14C8"/>
    <w:rsid w:val="006A1926"/>
    <w:rsid w:val="006A19C1"/>
    <w:rsid w:val="006A1D32"/>
    <w:rsid w:val="006A1F29"/>
    <w:rsid w:val="006A23B2"/>
    <w:rsid w:val="006A23D3"/>
    <w:rsid w:val="006A2495"/>
    <w:rsid w:val="006A2613"/>
    <w:rsid w:val="006A2710"/>
    <w:rsid w:val="006A2942"/>
    <w:rsid w:val="006A296F"/>
    <w:rsid w:val="006A2A4E"/>
    <w:rsid w:val="006A2BD5"/>
    <w:rsid w:val="006A2EE9"/>
    <w:rsid w:val="006A2EF0"/>
    <w:rsid w:val="006A2F8B"/>
    <w:rsid w:val="006A3217"/>
    <w:rsid w:val="006A336A"/>
    <w:rsid w:val="006A3615"/>
    <w:rsid w:val="006A3766"/>
    <w:rsid w:val="006A37EA"/>
    <w:rsid w:val="006A3BB1"/>
    <w:rsid w:val="006A3D97"/>
    <w:rsid w:val="006A3E05"/>
    <w:rsid w:val="006A3E4A"/>
    <w:rsid w:val="006A40EF"/>
    <w:rsid w:val="006A4162"/>
    <w:rsid w:val="006A4778"/>
    <w:rsid w:val="006A49D4"/>
    <w:rsid w:val="006A49E3"/>
    <w:rsid w:val="006A4B0C"/>
    <w:rsid w:val="006A4C9D"/>
    <w:rsid w:val="006A4DC6"/>
    <w:rsid w:val="006A4FEA"/>
    <w:rsid w:val="006A5094"/>
    <w:rsid w:val="006A5221"/>
    <w:rsid w:val="006A5328"/>
    <w:rsid w:val="006A5964"/>
    <w:rsid w:val="006A600A"/>
    <w:rsid w:val="006A60CC"/>
    <w:rsid w:val="006A61F9"/>
    <w:rsid w:val="006A62CB"/>
    <w:rsid w:val="006A63EE"/>
    <w:rsid w:val="006A677D"/>
    <w:rsid w:val="006A6A8B"/>
    <w:rsid w:val="006A6BC2"/>
    <w:rsid w:val="006A6BD2"/>
    <w:rsid w:val="006A6C9F"/>
    <w:rsid w:val="006A6CD8"/>
    <w:rsid w:val="006A6D69"/>
    <w:rsid w:val="006A714A"/>
    <w:rsid w:val="006A7300"/>
    <w:rsid w:val="006A75A8"/>
    <w:rsid w:val="006A7F74"/>
    <w:rsid w:val="006B02C6"/>
    <w:rsid w:val="006B0419"/>
    <w:rsid w:val="006B06AB"/>
    <w:rsid w:val="006B072D"/>
    <w:rsid w:val="006B0789"/>
    <w:rsid w:val="006B0956"/>
    <w:rsid w:val="006B0ABF"/>
    <w:rsid w:val="006B0BE9"/>
    <w:rsid w:val="006B10BF"/>
    <w:rsid w:val="006B10EF"/>
    <w:rsid w:val="006B1150"/>
    <w:rsid w:val="006B11BA"/>
    <w:rsid w:val="006B1252"/>
    <w:rsid w:val="006B154D"/>
    <w:rsid w:val="006B1909"/>
    <w:rsid w:val="006B1A95"/>
    <w:rsid w:val="006B1D35"/>
    <w:rsid w:val="006B1D4F"/>
    <w:rsid w:val="006B1F2E"/>
    <w:rsid w:val="006B206A"/>
    <w:rsid w:val="006B2258"/>
    <w:rsid w:val="006B2339"/>
    <w:rsid w:val="006B2584"/>
    <w:rsid w:val="006B26CF"/>
    <w:rsid w:val="006B2BCE"/>
    <w:rsid w:val="006B2F04"/>
    <w:rsid w:val="006B2F4D"/>
    <w:rsid w:val="006B346F"/>
    <w:rsid w:val="006B3512"/>
    <w:rsid w:val="006B3626"/>
    <w:rsid w:val="006B3627"/>
    <w:rsid w:val="006B3654"/>
    <w:rsid w:val="006B372A"/>
    <w:rsid w:val="006B3769"/>
    <w:rsid w:val="006B37D2"/>
    <w:rsid w:val="006B3900"/>
    <w:rsid w:val="006B39FC"/>
    <w:rsid w:val="006B3B1B"/>
    <w:rsid w:val="006B4351"/>
    <w:rsid w:val="006B4476"/>
    <w:rsid w:val="006B4725"/>
    <w:rsid w:val="006B4767"/>
    <w:rsid w:val="006B47D2"/>
    <w:rsid w:val="006B49FE"/>
    <w:rsid w:val="006B4AA0"/>
    <w:rsid w:val="006B4B50"/>
    <w:rsid w:val="006B4C28"/>
    <w:rsid w:val="006B4D95"/>
    <w:rsid w:val="006B4F45"/>
    <w:rsid w:val="006B529E"/>
    <w:rsid w:val="006B57FA"/>
    <w:rsid w:val="006B5A5A"/>
    <w:rsid w:val="006B5F51"/>
    <w:rsid w:val="006B63A7"/>
    <w:rsid w:val="006B6485"/>
    <w:rsid w:val="006B657F"/>
    <w:rsid w:val="006B6631"/>
    <w:rsid w:val="006B6854"/>
    <w:rsid w:val="006B6902"/>
    <w:rsid w:val="006B69AA"/>
    <w:rsid w:val="006B6AD5"/>
    <w:rsid w:val="006B6B00"/>
    <w:rsid w:val="006B6C68"/>
    <w:rsid w:val="006B6E02"/>
    <w:rsid w:val="006B6F55"/>
    <w:rsid w:val="006B7017"/>
    <w:rsid w:val="006B74EA"/>
    <w:rsid w:val="006B76A7"/>
    <w:rsid w:val="006B76D9"/>
    <w:rsid w:val="006B76F5"/>
    <w:rsid w:val="006B78D5"/>
    <w:rsid w:val="006B78FB"/>
    <w:rsid w:val="006B7925"/>
    <w:rsid w:val="006B7BDB"/>
    <w:rsid w:val="006B7D19"/>
    <w:rsid w:val="006B7D49"/>
    <w:rsid w:val="006B7E9A"/>
    <w:rsid w:val="006B7FED"/>
    <w:rsid w:val="006C019E"/>
    <w:rsid w:val="006C01E7"/>
    <w:rsid w:val="006C0474"/>
    <w:rsid w:val="006C0533"/>
    <w:rsid w:val="006C0536"/>
    <w:rsid w:val="006C056A"/>
    <w:rsid w:val="006C062C"/>
    <w:rsid w:val="006C0644"/>
    <w:rsid w:val="006C072E"/>
    <w:rsid w:val="006C0D95"/>
    <w:rsid w:val="006C0FEF"/>
    <w:rsid w:val="006C1162"/>
    <w:rsid w:val="006C125E"/>
    <w:rsid w:val="006C14CF"/>
    <w:rsid w:val="006C155C"/>
    <w:rsid w:val="006C16EF"/>
    <w:rsid w:val="006C16F7"/>
    <w:rsid w:val="006C19C1"/>
    <w:rsid w:val="006C1A5C"/>
    <w:rsid w:val="006C1C6D"/>
    <w:rsid w:val="006C1D26"/>
    <w:rsid w:val="006C1E74"/>
    <w:rsid w:val="006C1EED"/>
    <w:rsid w:val="006C2045"/>
    <w:rsid w:val="006C226E"/>
    <w:rsid w:val="006C26DF"/>
    <w:rsid w:val="006C2782"/>
    <w:rsid w:val="006C2A00"/>
    <w:rsid w:val="006C2BAE"/>
    <w:rsid w:val="006C2E7C"/>
    <w:rsid w:val="006C2FC6"/>
    <w:rsid w:val="006C30F5"/>
    <w:rsid w:val="006C347B"/>
    <w:rsid w:val="006C34B3"/>
    <w:rsid w:val="006C355E"/>
    <w:rsid w:val="006C3674"/>
    <w:rsid w:val="006C37E5"/>
    <w:rsid w:val="006C396E"/>
    <w:rsid w:val="006C3A9B"/>
    <w:rsid w:val="006C3AC3"/>
    <w:rsid w:val="006C3E98"/>
    <w:rsid w:val="006C3FA8"/>
    <w:rsid w:val="006C4130"/>
    <w:rsid w:val="006C4134"/>
    <w:rsid w:val="006C42D0"/>
    <w:rsid w:val="006C449D"/>
    <w:rsid w:val="006C456B"/>
    <w:rsid w:val="006C4614"/>
    <w:rsid w:val="006C46F0"/>
    <w:rsid w:val="006C4904"/>
    <w:rsid w:val="006C4CAA"/>
    <w:rsid w:val="006C4CB3"/>
    <w:rsid w:val="006C4CB5"/>
    <w:rsid w:val="006C4E68"/>
    <w:rsid w:val="006C4F72"/>
    <w:rsid w:val="006C4F8F"/>
    <w:rsid w:val="006C5213"/>
    <w:rsid w:val="006C523A"/>
    <w:rsid w:val="006C52BE"/>
    <w:rsid w:val="006C5497"/>
    <w:rsid w:val="006C5A48"/>
    <w:rsid w:val="006C5C8E"/>
    <w:rsid w:val="006C5D22"/>
    <w:rsid w:val="006C5E03"/>
    <w:rsid w:val="006C5E8D"/>
    <w:rsid w:val="006C5EB5"/>
    <w:rsid w:val="006C6013"/>
    <w:rsid w:val="006C60AC"/>
    <w:rsid w:val="006C61D1"/>
    <w:rsid w:val="006C641F"/>
    <w:rsid w:val="006C648B"/>
    <w:rsid w:val="006C69D1"/>
    <w:rsid w:val="006C6BE6"/>
    <w:rsid w:val="006C6C80"/>
    <w:rsid w:val="006C6CC8"/>
    <w:rsid w:val="006C6CE7"/>
    <w:rsid w:val="006C6E4A"/>
    <w:rsid w:val="006C6F79"/>
    <w:rsid w:val="006C7074"/>
    <w:rsid w:val="006C7141"/>
    <w:rsid w:val="006C730B"/>
    <w:rsid w:val="006C731F"/>
    <w:rsid w:val="006C73C9"/>
    <w:rsid w:val="006C740E"/>
    <w:rsid w:val="006C765B"/>
    <w:rsid w:val="006C7682"/>
    <w:rsid w:val="006C7930"/>
    <w:rsid w:val="006C7C41"/>
    <w:rsid w:val="006C7D30"/>
    <w:rsid w:val="006C7DAA"/>
    <w:rsid w:val="006C7E17"/>
    <w:rsid w:val="006C7F38"/>
    <w:rsid w:val="006D01C2"/>
    <w:rsid w:val="006D02FA"/>
    <w:rsid w:val="006D03EC"/>
    <w:rsid w:val="006D043B"/>
    <w:rsid w:val="006D056D"/>
    <w:rsid w:val="006D069B"/>
    <w:rsid w:val="006D06B4"/>
    <w:rsid w:val="006D0809"/>
    <w:rsid w:val="006D0817"/>
    <w:rsid w:val="006D09A1"/>
    <w:rsid w:val="006D09C7"/>
    <w:rsid w:val="006D0BCB"/>
    <w:rsid w:val="006D0D92"/>
    <w:rsid w:val="006D0E7A"/>
    <w:rsid w:val="006D0F05"/>
    <w:rsid w:val="006D1439"/>
    <w:rsid w:val="006D16F8"/>
    <w:rsid w:val="006D1913"/>
    <w:rsid w:val="006D1916"/>
    <w:rsid w:val="006D198E"/>
    <w:rsid w:val="006D1B4A"/>
    <w:rsid w:val="006D1FB3"/>
    <w:rsid w:val="006D2087"/>
    <w:rsid w:val="006D225D"/>
    <w:rsid w:val="006D2618"/>
    <w:rsid w:val="006D2625"/>
    <w:rsid w:val="006D2BBD"/>
    <w:rsid w:val="006D2C56"/>
    <w:rsid w:val="006D303D"/>
    <w:rsid w:val="006D30BB"/>
    <w:rsid w:val="006D358E"/>
    <w:rsid w:val="006D37DD"/>
    <w:rsid w:val="006D3B5F"/>
    <w:rsid w:val="006D4292"/>
    <w:rsid w:val="006D44DC"/>
    <w:rsid w:val="006D46D3"/>
    <w:rsid w:val="006D4CDD"/>
    <w:rsid w:val="006D4E39"/>
    <w:rsid w:val="006D4E8D"/>
    <w:rsid w:val="006D4F8C"/>
    <w:rsid w:val="006D5273"/>
    <w:rsid w:val="006D52F9"/>
    <w:rsid w:val="006D55D2"/>
    <w:rsid w:val="006D58AA"/>
    <w:rsid w:val="006D58B3"/>
    <w:rsid w:val="006D5B42"/>
    <w:rsid w:val="006D5DF7"/>
    <w:rsid w:val="006D5E0C"/>
    <w:rsid w:val="006D5EA0"/>
    <w:rsid w:val="006D6051"/>
    <w:rsid w:val="006D6143"/>
    <w:rsid w:val="006D6347"/>
    <w:rsid w:val="006D6401"/>
    <w:rsid w:val="006D64A3"/>
    <w:rsid w:val="006D6574"/>
    <w:rsid w:val="006D661C"/>
    <w:rsid w:val="006D67DD"/>
    <w:rsid w:val="006D67E7"/>
    <w:rsid w:val="006D6CFE"/>
    <w:rsid w:val="006D6D7A"/>
    <w:rsid w:val="006D7068"/>
    <w:rsid w:val="006D7126"/>
    <w:rsid w:val="006D726F"/>
    <w:rsid w:val="006D7BC7"/>
    <w:rsid w:val="006D7BFE"/>
    <w:rsid w:val="006D7C2A"/>
    <w:rsid w:val="006D7C99"/>
    <w:rsid w:val="006D7CF3"/>
    <w:rsid w:val="006D7D22"/>
    <w:rsid w:val="006D7F48"/>
    <w:rsid w:val="006D7FC8"/>
    <w:rsid w:val="006E0059"/>
    <w:rsid w:val="006E0093"/>
    <w:rsid w:val="006E0310"/>
    <w:rsid w:val="006E0445"/>
    <w:rsid w:val="006E04D3"/>
    <w:rsid w:val="006E05FC"/>
    <w:rsid w:val="006E0883"/>
    <w:rsid w:val="006E09A9"/>
    <w:rsid w:val="006E0BB8"/>
    <w:rsid w:val="006E0D23"/>
    <w:rsid w:val="006E0EAE"/>
    <w:rsid w:val="006E0F9F"/>
    <w:rsid w:val="006E10D1"/>
    <w:rsid w:val="006E1245"/>
    <w:rsid w:val="006E14A9"/>
    <w:rsid w:val="006E14FC"/>
    <w:rsid w:val="006E1555"/>
    <w:rsid w:val="006E1563"/>
    <w:rsid w:val="006E1571"/>
    <w:rsid w:val="006E15DB"/>
    <w:rsid w:val="006E164E"/>
    <w:rsid w:val="006E174C"/>
    <w:rsid w:val="006E1BDE"/>
    <w:rsid w:val="006E1C5A"/>
    <w:rsid w:val="006E1FD2"/>
    <w:rsid w:val="006E2025"/>
    <w:rsid w:val="006E20AF"/>
    <w:rsid w:val="006E2116"/>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790"/>
    <w:rsid w:val="006E38FA"/>
    <w:rsid w:val="006E3A6C"/>
    <w:rsid w:val="006E3B5B"/>
    <w:rsid w:val="006E3BB7"/>
    <w:rsid w:val="006E3D88"/>
    <w:rsid w:val="006E3E82"/>
    <w:rsid w:val="006E3E8E"/>
    <w:rsid w:val="006E400F"/>
    <w:rsid w:val="006E403B"/>
    <w:rsid w:val="006E418E"/>
    <w:rsid w:val="006E4262"/>
    <w:rsid w:val="006E430F"/>
    <w:rsid w:val="006E4662"/>
    <w:rsid w:val="006E4A29"/>
    <w:rsid w:val="006E4CCE"/>
    <w:rsid w:val="006E4D4D"/>
    <w:rsid w:val="006E4D96"/>
    <w:rsid w:val="006E4F56"/>
    <w:rsid w:val="006E53FF"/>
    <w:rsid w:val="006E557C"/>
    <w:rsid w:val="006E59B6"/>
    <w:rsid w:val="006E59C4"/>
    <w:rsid w:val="006E5AD9"/>
    <w:rsid w:val="006E61E2"/>
    <w:rsid w:val="006E63BA"/>
    <w:rsid w:val="006E65A2"/>
    <w:rsid w:val="006E65DF"/>
    <w:rsid w:val="006E6C6F"/>
    <w:rsid w:val="006E6DFC"/>
    <w:rsid w:val="006E6E49"/>
    <w:rsid w:val="006E7050"/>
    <w:rsid w:val="006E76F7"/>
    <w:rsid w:val="006E77D4"/>
    <w:rsid w:val="006E7EA7"/>
    <w:rsid w:val="006F041D"/>
    <w:rsid w:val="006F048C"/>
    <w:rsid w:val="006F04A4"/>
    <w:rsid w:val="006F0553"/>
    <w:rsid w:val="006F06E0"/>
    <w:rsid w:val="006F0D20"/>
    <w:rsid w:val="006F0E86"/>
    <w:rsid w:val="006F0FA2"/>
    <w:rsid w:val="006F0FD6"/>
    <w:rsid w:val="006F1006"/>
    <w:rsid w:val="006F116C"/>
    <w:rsid w:val="006F1290"/>
    <w:rsid w:val="006F12A2"/>
    <w:rsid w:val="006F13F7"/>
    <w:rsid w:val="006F1411"/>
    <w:rsid w:val="006F1593"/>
    <w:rsid w:val="006F1607"/>
    <w:rsid w:val="006F1689"/>
    <w:rsid w:val="006F1ABD"/>
    <w:rsid w:val="006F1B08"/>
    <w:rsid w:val="006F1B6A"/>
    <w:rsid w:val="006F1C32"/>
    <w:rsid w:val="006F27D8"/>
    <w:rsid w:val="006F286D"/>
    <w:rsid w:val="006F2B2D"/>
    <w:rsid w:val="006F31A8"/>
    <w:rsid w:val="006F31EC"/>
    <w:rsid w:val="006F33C3"/>
    <w:rsid w:val="006F3763"/>
    <w:rsid w:val="006F3783"/>
    <w:rsid w:val="006F38C4"/>
    <w:rsid w:val="006F3F2C"/>
    <w:rsid w:val="006F3F5D"/>
    <w:rsid w:val="006F3FA7"/>
    <w:rsid w:val="006F3FF0"/>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B07"/>
    <w:rsid w:val="006F5B76"/>
    <w:rsid w:val="006F5B92"/>
    <w:rsid w:val="006F5BEB"/>
    <w:rsid w:val="006F5C53"/>
    <w:rsid w:val="006F5DFF"/>
    <w:rsid w:val="006F6006"/>
    <w:rsid w:val="006F60A4"/>
    <w:rsid w:val="006F6176"/>
    <w:rsid w:val="006F6218"/>
    <w:rsid w:val="006F632D"/>
    <w:rsid w:val="006F64B8"/>
    <w:rsid w:val="006F6596"/>
    <w:rsid w:val="006F6637"/>
    <w:rsid w:val="006F6762"/>
    <w:rsid w:val="006F6916"/>
    <w:rsid w:val="006F691F"/>
    <w:rsid w:val="006F6F3F"/>
    <w:rsid w:val="006F6F65"/>
    <w:rsid w:val="006F7592"/>
    <w:rsid w:val="006F7946"/>
    <w:rsid w:val="006F7B01"/>
    <w:rsid w:val="006F7DF4"/>
    <w:rsid w:val="0070014B"/>
    <w:rsid w:val="007001EA"/>
    <w:rsid w:val="00700251"/>
    <w:rsid w:val="00700294"/>
    <w:rsid w:val="007002E2"/>
    <w:rsid w:val="00700315"/>
    <w:rsid w:val="0070037B"/>
    <w:rsid w:val="007005E8"/>
    <w:rsid w:val="00700601"/>
    <w:rsid w:val="00700652"/>
    <w:rsid w:val="00700766"/>
    <w:rsid w:val="0070078C"/>
    <w:rsid w:val="007007E2"/>
    <w:rsid w:val="00700832"/>
    <w:rsid w:val="00700A81"/>
    <w:rsid w:val="00700ACE"/>
    <w:rsid w:val="00700BF4"/>
    <w:rsid w:val="00700C8A"/>
    <w:rsid w:val="00700F27"/>
    <w:rsid w:val="00700F72"/>
    <w:rsid w:val="00700FA0"/>
    <w:rsid w:val="00701035"/>
    <w:rsid w:val="00701100"/>
    <w:rsid w:val="00701573"/>
    <w:rsid w:val="00701705"/>
    <w:rsid w:val="00701FC4"/>
    <w:rsid w:val="00702158"/>
    <w:rsid w:val="007021A9"/>
    <w:rsid w:val="0070234E"/>
    <w:rsid w:val="00702ED7"/>
    <w:rsid w:val="00702F88"/>
    <w:rsid w:val="0070312B"/>
    <w:rsid w:val="00703307"/>
    <w:rsid w:val="007034A6"/>
    <w:rsid w:val="007037AC"/>
    <w:rsid w:val="00703811"/>
    <w:rsid w:val="00703B99"/>
    <w:rsid w:val="00703C15"/>
    <w:rsid w:val="00703CC0"/>
    <w:rsid w:val="00703CCD"/>
    <w:rsid w:val="00703E6D"/>
    <w:rsid w:val="00703F3F"/>
    <w:rsid w:val="007040FC"/>
    <w:rsid w:val="0070419C"/>
    <w:rsid w:val="007041D1"/>
    <w:rsid w:val="00704268"/>
    <w:rsid w:val="00704344"/>
    <w:rsid w:val="007043B2"/>
    <w:rsid w:val="007044B5"/>
    <w:rsid w:val="007044BB"/>
    <w:rsid w:val="00704500"/>
    <w:rsid w:val="0070472F"/>
    <w:rsid w:val="0070473A"/>
    <w:rsid w:val="007047A6"/>
    <w:rsid w:val="0070493E"/>
    <w:rsid w:val="0070496B"/>
    <w:rsid w:val="00704BA1"/>
    <w:rsid w:val="00704DC3"/>
    <w:rsid w:val="007050BD"/>
    <w:rsid w:val="00705401"/>
    <w:rsid w:val="007054B5"/>
    <w:rsid w:val="0070557B"/>
    <w:rsid w:val="0070557C"/>
    <w:rsid w:val="007056AE"/>
    <w:rsid w:val="00705753"/>
    <w:rsid w:val="0070585F"/>
    <w:rsid w:val="00705899"/>
    <w:rsid w:val="007058A4"/>
    <w:rsid w:val="0070595B"/>
    <w:rsid w:val="00705DAE"/>
    <w:rsid w:val="00705F5E"/>
    <w:rsid w:val="007062A4"/>
    <w:rsid w:val="00706532"/>
    <w:rsid w:val="007065A1"/>
    <w:rsid w:val="0070677E"/>
    <w:rsid w:val="00706895"/>
    <w:rsid w:val="00706B6B"/>
    <w:rsid w:val="00706D9F"/>
    <w:rsid w:val="00706E2E"/>
    <w:rsid w:val="00706FF6"/>
    <w:rsid w:val="0070725C"/>
    <w:rsid w:val="00707482"/>
    <w:rsid w:val="00707609"/>
    <w:rsid w:val="00707660"/>
    <w:rsid w:val="00707661"/>
    <w:rsid w:val="00707D20"/>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2BE"/>
    <w:rsid w:val="00711325"/>
    <w:rsid w:val="0071166E"/>
    <w:rsid w:val="00711793"/>
    <w:rsid w:val="007118C3"/>
    <w:rsid w:val="00711B40"/>
    <w:rsid w:val="00711B60"/>
    <w:rsid w:val="00711D31"/>
    <w:rsid w:val="00711F68"/>
    <w:rsid w:val="007124E3"/>
    <w:rsid w:val="0071278D"/>
    <w:rsid w:val="007128E9"/>
    <w:rsid w:val="00712950"/>
    <w:rsid w:val="00712A3D"/>
    <w:rsid w:val="00712B15"/>
    <w:rsid w:val="00712B4B"/>
    <w:rsid w:val="00712D2F"/>
    <w:rsid w:val="00713644"/>
    <w:rsid w:val="00713663"/>
    <w:rsid w:val="0071367E"/>
    <w:rsid w:val="007137EC"/>
    <w:rsid w:val="00713B83"/>
    <w:rsid w:val="00713C92"/>
    <w:rsid w:val="00713CFD"/>
    <w:rsid w:val="00714074"/>
    <w:rsid w:val="0071415E"/>
    <w:rsid w:val="007142B5"/>
    <w:rsid w:val="007142BA"/>
    <w:rsid w:val="007142FE"/>
    <w:rsid w:val="0071433A"/>
    <w:rsid w:val="0071433C"/>
    <w:rsid w:val="00714A45"/>
    <w:rsid w:val="00714E0B"/>
    <w:rsid w:val="00714F6C"/>
    <w:rsid w:val="0071506F"/>
    <w:rsid w:val="007157EA"/>
    <w:rsid w:val="00715972"/>
    <w:rsid w:val="00715BD5"/>
    <w:rsid w:val="00715E04"/>
    <w:rsid w:val="00715EF2"/>
    <w:rsid w:val="00715F1F"/>
    <w:rsid w:val="007162BD"/>
    <w:rsid w:val="00716723"/>
    <w:rsid w:val="00716778"/>
    <w:rsid w:val="007167D1"/>
    <w:rsid w:val="00716921"/>
    <w:rsid w:val="007169A7"/>
    <w:rsid w:val="00716A35"/>
    <w:rsid w:val="00717191"/>
    <w:rsid w:val="0071719D"/>
    <w:rsid w:val="00717BBB"/>
    <w:rsid w:val="00717BF9"/>
    <w:rsid w:val="00717DDE"/>
    <w:rsid w:val="00717F8D"/>
    <w:rsid w:val="007200E2"/>
    <w:rsid w:val="0072012E"/>
    <w:rsid w:val="00720378"/>
    <w:rsid w:val="00720385"/>
    <w:rsid w:val="0072038A"/>
    <w:rsid w:val="007205CA"/>
    <w:rsid w:val="00720601"/>
    <w:rsid w:val="00720818"/>
    <w:rsid w:val="007209A1"/>
    <w:rsid w:val="00720B07"/>
    <w:rsid w:val="00720C21"/>
    <w:rsid w:val="00720EC3"/>
    <w:rsid w:val="00720F65"/>
    <w:rsid w:val="00720FA9"/>
    <w:rsid w:val="007214B0"/>
    <w:rsid w:val="00721766"/>
    <w:rsid w:val="00721914"/>
    <w:rsid w:val="00721D00"/>
    <w:rsid w:val="00721DC7"/>
    <w:rsid w:val="00722024"/>
    <w:rsid w:val="00722042"/>
    <w:rsid w:val="007220A9"/>
    <w:rsid w:val="007220CE"/>
    <w:rsid w:val="00722100"/>
    <w:rsid w:val="007221CB"/>
    <w:rsid w:val="007222CE"/>
    <w:rsid w:val="007223DC"/>
    <w:rsid w:val="0072288F"/>
    <w:rsid w:val="007228D5"/>
    <w:rsid w:val="00722958"/>
    <w:rsid w:val="007229E6"/>
    <w:rsid w:val="007229F3"/>
    <w:rsid w:val="00722B8F"/>
    <w:rsid w:val="0072301C"/>
    <w:rsid w:val="0072345C"/>
    <w:rsid w:val="00723785"/>
    <w:rsid w:val="007237B4"/>
    <w:rsid w:val="007238EC"/>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5E3"/>
    <w:rsid w:val="007256B8"/>
    <w:rsid w:val="007257C2"/>
    <w:rsid w:val="00725843"/>
    <w:rsid w:val="00725928"/>
    <w:rsid w:val="00725BE7"/>
    <w:rsid w:val="00725E06"/>
    <w:rsid w:val="00725F64"/>
    <w:rsid w:val="00726479"/>
    <w:rsid w:val="007267E6"/>
    <w:rsid w:val="0072688F"/>
    <w:rsid w:val="00726940"/>
    <w:rsid w:val="007269CC"/>
    <w:rsid w:val="00726F76"/>
    <w:rsid w:val="0072707B"/>
    <w:rsid w:val="007272A0"/>
    <w:rsid w:val="00727353"/>
    <w:rsid w:val="007274DF"/>
    <w:rsid w:val="0072758A"/>
    <w:rsid w:val="0072793E"/>
    <w:rsid w:val="007279D2"/>
    <w:rsid w:val="00727ABE"/>
    <w:rsid w:val="00727BCB"/>
    <w:rsid w:val="00727ECD"/>
    <w:rsid w:val="00727FB2"/>
    <w:rsid w:val="0073073F"/>
    <w:rsid w:val="00730828"/>
    <w:rsid w:val="00730A0D"/>
    <w:rsid w:val="00730A8D"/>
    <w:rsid w:val="00730AA5"/>
    <w:rsid w:val="00730C1D"/>
    <w:rsid w:val="007310DE"/>
    <w:rsid w:val="00731347"/>
    <w:rsid w:val="00731383"/>
    <w:rsid w:val="00731422"/>
    <w:rsid w:val="0073182F"/>
    <w:rsid w:val="007319C9"/>
    <w:rsid w:val="00731B0A"/>
    <w:rsid w:val="00731B20"/>
    <w:rsid w:val="00731C79"/>
    <w:rsid w:val="00731DB0"/>
    <w:rsid w:val="00731DB1"/>
    <w:rsid w:val="0073204B"/>
    <w:rsid w:val="00732076"/>
    <w:rsid w:val="0073223D"/>
    <w:rsid w:val="007322E2"/>
    <w:rsid w:val="0073253A"/>
    <w:rsid w:val="007326C1"/>
    <w:rsid w:val="007326E4"/>
    <w:rsid w:val="00732840"/>
    <w:rsid w:val="007328DA"/>
    <w:rsid w:val="00732B72"/>
    <w:rsid w:val="00732C40"/>
    <w:rsid w:val="00732D55"/>
    <w:rsid w:val="00732E5C"/>
    <w:rsid w:val="00732EAB"/>
    <w:rsid w:val="00732EB4"/>
    <w:rsid w:val="00732F1B"/>
    <w:rsid w:val="007330EA"/>
    <w:rsid w:val="007333E4"/>
    <w:rsid w:val="007337CA"/>
    <w:rsid w:val="00733C84"/>
    <w:rsid w:val="007341B2"/>
    <w:rsid w:val="00734466"/>
    <w:rsid w:val="0073464B"/>
    <w:rsid w:val="0073494E"/>
    <w:rsid w:val="00734AA9"/>
    <w:rsid w:val="00734BE9"/>
    <w:rsid w:val="00735068"/>
    <w:rsid w:val="00735180"/>
    <w:rsid w:val="0073533C"/>
    <w:rsid w:val="00735348"/>
    <w:rsid w:val="00735473"/>
    <w:rsid w:val="007354C6"/>
    <w:rsid w:val="0073558F"/>
    <w:rsid w:val="00735953"/>
    <w:rsid w:val="007359B1"/>
    <w:rsid w:val="00735BAF"/>
    <w:rsid w:val="00735FC0"/>
    <w:rsid w:val="00736105"/>
    <w:rsid w:val="00736363"/>
    <w:rsid w:val="007363E5"/>
    <w:rsid w:val="00736581"/>
    <w:rsid w:val="007365B5"/>
    <w:rsid w:val="007365F1"/>
    <w:rsid w:val="007366CC"/>
    <w:rsid w:val="00736824"/>
    <w:rsid w:val="00736BBD"/>
    <w:rsid w:val="00737118"/>
    <w:rsid w:val="00737131"/>
    <w:rsid w:val="00737496"/>
    <w:rsid w:val="007374B0"/>
    <w:rsid w:val="00737508"/>
    <w:rsid w:val="0073761A"/>
    <w:rsid w:val="007377AC"/>
    <w:rsid w:val="00737A13"/>
    <w:rsid w:val="00737A22"/>
    <w:rsid w:val="00737DA0"/>
    <w:rsid w:val="007400A3"/>
    <w:rsid w:val="00740174"/>
    <w:rsid w:val="00740202"/>
    <w:rsid w:val="00740232"/>
    <w:rsid w:val="00740326"/>
    <w:rsid w:val="00740350"/>
    <w:rsid w:val="00740453"/>
    <w:rsid w:val="00740466"/>
    <w:rsid w:val="007408C8"/>
    <w:rsid w:val="00740C1D"/>
    <w:rsid w:val="00740CF2"/>
    <w:rsid w:val="00740F1C"/>
    <w:rsid w:val="00740F2C"/>
    <w:rsid w:val="00741169"/>
    <w:rsid w:val="007413A3"/>
    <w:rsid w:val="007413B5"/>
    <w:rsid w:val="0074142C"/>
    <w:rsid w:val="007415E7"/>
    <w:rsid w:val="0074168A"/>
    <w:rsid w:val="00741AF3"/>
    <w:rsid w:val="00741B65"/>
    <w:rsid w:val="00741E3C"/>
    <w:rsid w:val="00741F3C"/>
    <w:rsid w:val="00741FF6"/>
    <w:rsid w:val="00742132"/>
    <w:rsid w:val="007424AA"/>
    <w:rsid w:val="007427A9"/>
    <w:rsid w:val="0074288D"/>
    <w:rsid w:val="007429CF"/>
    <w:rsid w:val="00742B31"/>
    <w:rsid w:val="00742B91"/>
    <w:rsid w:val="00742D2F"/>
    <w:rsid w:val="00743209"/>
    <w:rsid w:val="007435E3"/>
    <w:rsid w:val="00743AF6"/>
    <w:rsid w:val="00743B70"/>
    <w:rsid w:val="00743CF1"/>
    <w:rsid w:val="00743DFC"/>
    <w:rsid w:val="00743E40"/>
    <w:rsid w:val="00744062"/>
    <w:rsid w:val="007440DD"/>
    <w:rsid w:val="007442EF"/>
    <w:rsid w:val="007443F6"/>
    <w:rsid w:val="0074469D"/>
    <w:rsid w:val="00744711"/>
    <w:rsid w:val="00744830"/>
    <w:rsid w:val="007449F9"/>
    <w:rsid w:val="00744BA7"/>
    <w:rsid w:val="00744C2B"/>
    <w:rsid w:val="00744C46"/>
    <w:rsid w:val="00744CED"/>
    <w:rsid w:val="00744DA5"/>
    <w:rsid w:val="00744DB0"/>
    <w:rsid w:val="007450DB"/>
    <w:rsid w:val="007450E8"/>
    <w:rsid w:val="00745170"/>
    <w:rsid w:val="00745240"/>
    <w:rsid w:val="0074547B"/>
    <w:rsid w:val="007454E0"/>
    <w:rsid w:val="007459D7"/>
    <w:rsid w:val="007459D8"/>
    <w:rsid w:val="00745B07"/>
    <w:rsid w:val="00745BC9"/>
    <w:rsid w:val="00745C40"/>
    <w:rsid w:val="00745FD0"/>
    <w:rsid w:val="00746021"/>
    <w:rsid w:val="0074665F"/>
    <w:rsid w:val="00746704"/>
    <w:rsid w:val="0074674E"/>
    <w:rsid w:val="00746753"/>
    <w:rsid w:val="007467A5"/>
    <w:rsid w:val="007467AE"/>
    <w:rsid w:val="00746B81"/>
    <w:rsid w:val="00746B9F"/>
    <w:rsid w:val="00746BA8"/>
    <w:rsid w:val="00746BDA"/>
    <w:rsid w:val="0074701E"/>
    <w:rsid w:val="0074709C"/>
    <w:rsid w:val="00747406"/>
    <w:rsid w:val="00747547"/>
    <w:rsid w:val="0074780D"/>
    <w:rsid w:val="00747BC6"/>
    <w:rsid w:val="00747D30"/>
    <w:rsid w:val="00747FA8"/>
    <w:rsid w:val="007502B1"/>
    <w:rsid w:val="0075042F"/>
    <w:rsid w:val="00750673"/>
    <w:rsid w:val="00750D0F"/>
    <w:rsid w:val="00750ED5"/>
    <w:rsid w:val="00750EDA"/>
    <w:rsid w:val="00750FF0"/>
    <w:rsid w:val="0075107B"/>
    <w:rsid w:val="007510E3"/>
    <w:rsid w:val="00751214"/>
    <w:rsid w:val="0075130A"/>
    <w:rsid w:val="007513C0"/>
    <w:rsid w:val="007517FD"/>
    <w:rsid w:val="0075185D"/>
    <w:rsid w:val="007518D0"/>
    <w:rsid w:val="00751D42"/>
    <w:rsid w:val="00751FEC"/>
    <w:rsid w:val="00751FF6"/>
    <w:rsid w:val="007523A6"/>
    <w:rsid w:val="007525E2"/>
    <w:rsid w:val="0075264B"/>
    <w:rsid w:val="007526E7"/>
    <w:rsid w:val="0075292D"/>
    <w:rsid w:val="00752B39"/>
    <w:rsid w:val="00752C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A01"/>
    <w:rsid w:val="00754B4D"/>
    <w:rsid w:val="00754E37"/>
    <w:rsid w:val="00754E54"/>
    <w:rsid w:val="00754E67"/>
    <w:rsid w:val="00754ED7"/>
    <w:rsid w:val="00754FF5"/>
    <w:rsid w:val="007550CB"/>
    <w:rsid w:val="007551A8"/>
    <w:rsid w:val="00755364"/>
    <w:rsid w:val="00755577"/>
    <w:rsid w:val="007556A0"/>
    <w:rsid w:val="007558C9"/>
    <w:rsid w:val="0075593A"/>
    <w:rsid w:val="007560AD"/>
    <w:rsid w:val="007560E7"/>
    <w:rsid w:val="00756112"/>
    <w:rsid w:val="0075632F"/>
    <w:rsid w:val="00756439"/>
    <w:rsid w:val="00756447"/>
    <w:rsid w:val="007565B0"/>
    <w:rsid w:val="00756873"/>
    <w:rsid w:val="00756C11"/>
    <w:rsid w:val="00756D8D"/>
    <w:rsid w:val="00756EE0"/>
    <w:rsid w:val="00756EF2"/>
    <w:rsid w:val="00757114"/>
    <w:rsid w:val="007571D6"/>
    <w:rsid w:val="007574EC"/>
    <w:rsid w:val="00757694"/>
    <w:rsid w:val="007576F2"/>
    <w:rsid w:val="007578AA"/>
    <w:rsid w:val="00757A02"/>
    <w:rsid w:val="00757AE4"/>
    <w:rsid w:val="00757DCC"/>
    <w:rsid w:val="00757F7F"/>
    <w:rsid w:val="007601F8"/>
    <w:rsid w:val="0076062F"/>
    <w:rsid w:val="00760941"/>
    <w:rsid w:val="00761100"/>
    <w:rsid w:val="00761357"/>
    <w:rsid w:val="00761449"/>
    <w:rsid w:val="0076145A"/>
    <w:rsid w:val="0076149B"/>
    <w:rsid w:val="0076175F"/>
    <w:rsid w:val="007617D3"/>
    <w:rsid w:val="00761956"/>
    <w:rsid w:val="00761A47"/>
    <w:rsid w:val="00761D2E"/>
    <w:rsid w:val="00761D43"/>
    <w:rsid w:val="00761D70"/>
    <w:rsid w:val="00761DA9"/>
    <w:rsid w:val="00761EA8"/>
    <w:rsid w:val="00762434"/>
    <w:rsid w:val="00762468"/>
    <w:rsid w:val="00762702"/>
    <w:rsid w:val="007629B7"/>
    <w:rsid w:val="00762D1C"/>
    <w:rsid w:val="00762E03"/>
    <w:rsid w:val="00762E42"/>
    <w:rsid w:val="00762EE6"/>
    <w:rsid w:val="00763092"/>
    <w:rsid w:val="007630FA"/>
    <w:rsid w:val="00763129"/>
    <w:rsid w:val="00763412"/>
    <w:rsid w:val="0076355F"/>
    <w:rsid w:val="00763A30"/>
    <w:rsid w:val="00763B59"/>
    <w:rsid w:val="007641CA"/>
    <w:rsid w:val="007649AC"/>
    <w:rsid w:val="00764E13"/>
    <w:rsid w:val="00764E40"/>
    <w:rsid w:val="00765183"/>
    <w:rsid w:val="007652ED"/>
    <w:rsid w:val="00765302"/>
    <w:rsid w:val="007653EA"/>
    <w:rsid w:val="00765529"/>
    <w:rsid w:val="007655EA"/>
    <w:rsid w:val="0076563B"/>
    <w:rsid w:val="00765697"/>
    <w:rsid w:val="00765A1F"/>
    <w:rsid w:val="00765B5A"/>
    <w:rsid w:val="00765D19"/>
    <w:rsid w:val="00766084"/>
    <w:rsid w:val="0076625D"/>
    <w:rsid w:val="0076635E"/>
    <w:rsid w:val="0076636D"/>
    <w:rsid w:val="00766398"/>
    <w:rsid w:val="007666E8"/>
    <w:rsid w:val="0076685C"/>
    <w:rsid w:val="0076689E"/>
    <w:rsid w:val="007668E9"/>
    <w:rsid w:val="00766BDC"/>
    <w:rsid w:val="00766D38"/>
    <w:rsid w:val="00766EDA"/>
    <w:rsid w:val="00767048"/>
    <w:rsid w:val="00767120"/>
    <w:rsid w:val="00767310"/>
    <w:rsid w:val="00767416"/>
    <w:rsid w:val="00767649"/>
    <w:rsid w:val="007677E3"/>
    <w:rsid w:val="0076781C"/>
    <w:rsid w:val="0076799C"/>
    <w:rsid w:val="00767CAF"/>
    <w:rsid w:val="00767D28"/>
    <w:rsid w:val="00770055"/>
    <w:rsid w:val="00770076"/>
    <w:rsid w:val="00770640"/>
    <w:rsid w:val="00770C1C"/>
    <w:rsid w:val="0077138F"/>
    <w:rsid w:val="007713F5"/>
    <w:rsid w:val="0077146B"/>
    <w:rsid w:val="00771705"/>
    <w:rsid w:val="00771747"/>
    <w:rsid w:val="007719C6"/>
    <w:rsid w:val="00771C05"/>
    <w:rsid w:val="00771CFA"/>
    <w:rsid w:val="00771EB9"/>
    <w:rsid w:val="00772749"/>
    <w:rsid w:val="00772B96"/>
    <w:rsid w:val="00772D86"/>
    <w:rsid w:val="00773022"/>
    <w:rsid w:val="00773070"/>
    <w:rsid w:val="00773193"/>
    <w:rsid w:val="0077363E"/>
    <w:rsid w:val="007736A8"/>
    <w:rsid w:val="00773A04"/>
    <w:rsid w:val="00773A10"/>
    <w:rsid w:val="00773A22"/>
    <w:rsid w:val="00773A31"/>
    <w:rsid w:val="00773B3E"/>
    <w:rsid w:val="00773BC9"/>
    <w:rsid w:val="00773E5C"/>
    <w:rsid w:val="00773F93"/>
    <w:rsid w:val="0077456A"/>
    <w:rsid w:val="007745B4"/>
    <w:rsid w:val="00774876"/>
    <w:rsid w:val="00774881"/>
    <w:rsid w:val="00774AA5"/>
    <w:rsid w:val="00774B5C"/>
    <w:rsid w:val="00774DBD"/>
    <w:rsid w:val="00774F33"/>
    <w:rsid w:val="00775107"/>
    <w:rsid w:val="007751FB"/>
    <w:rsid w:val="00775E4E"/>
    <w:rsid w:val="007760B9"/>
    <w:rsid w:val="0077635D"/>
    <w:rsid w:val="0077654B"/>
    <w:rsid w:val="00776716"/>
    <w:rsid w:val="00776C37"/>
    <w:rsid w:val="00776DD4"/>
    <w:rsid w:val="00776DFA"/>
    <w:rsid w:val="00776E5C"/>
    <w:rsid w:val="00776F58"/>
    <w:rsid w:val="00777115"/>
    <w:rsid w:val="007772E5"/>
    <w:rsid w:val="007773BB"/>
    <w:rsid w:val="00777521"/>
    <w:rsid w:val="00777559"/>
    <w:rsid w:val="007775B7"/>
    <w:rsid w:val="0077764E"/>
    <w:rsid w:val="0077793A"/>
    <w:rsid w:val="00777B68"/>
    <w:rsid w:val="00777D22"/>
    <w:rsid w:val="00777FE3"/>
    <w:rsid w:val="007800B0"/>
    <w:rsid w:val="0078031D"/>
    <w:rsid w:val="00780561"/>
    <w:rsid w:val="00780626"/>
    <w:rsid w:val="00780A11"/>
    <w:rsid w:val="00780AF8"/>
    <w:rsid w:val="00780D02"/>
    <w:rsid w:val="00780E3E"/>
    <w:rsid w:val="007810B7"/>
    <w:rsid w:val="007811B1"/>
    <w:rsid w:val="007811CE"/>
    <w:rsid w:val="00781440"/>
    <w:rsid w:val="007814B8"/>
    <w:rsid w:val="00781524"/>
    <w:rsid w:val="00781756"/>
    <w:rsid w:val="007817DE"/>
    <w:rsid w:val="00781C3A"/>
    <w:rsid w:val="00781C58"/>
    <w:rsid w:val="00781D41"/>
    <w:rsid w:val="00781DD4"/>
    <w:rsid w:val="00781ECE"/>
    <w:rsid w:val="00782598"/>
    <w:rsid w:val="00782AFF"/>
    <w:rsid w:val="00782C8E"/>
    <w:rsid w:val="00782DAD"/>
    <w:rsid w:val="007831DB"/>
    <w:rsid w:val="007832BA"/>
    <w:rsid w:val="0078334D"/>
    <w:rsid w:val="0078335C"/>
    <w:rsid w:val="00783388"/>
    <w:rsid w:val="007834AA"/>
    <w:rsid w:val="007834F0"/>
    <w:rsid w:val="007834FA"/>
    <w:rsid w:val="00783629"/>
    <w:rsid w:val="00783767"/>
    <w:rsid w:val="007838A9"/>
    <w:rsid w:val="007839E8"/>
    <w:rsid w:val="00783B08"/>
    <w:rsid w:val="00783CEF"/>
    <w:rsid w:val="00783D56"/>
    <w:rsid w:val="00784003"/>
    <w:rsid w:val="00784081"/>
    <w:rsid w:val="007840A1"/>
    <w:rsid w:val="007840EB"/>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CCA"/>
    <w:rsid w:val="00785F24"/>
    <w:rsid w:val="00786189"/>
    <w:rsid w:val="00786422"/>
    <w:rsid w:val="007864C1"/>
    <w:rsid w:val="00786629"/>
    <w:rsid w:val="007866D3"/>
    <w:rsid w:val="0078677E"/>
    <w:rsid w:val="0078682A"/>
    <w:rsid w:val="00786D79"/>
    <w:rsid w:val="00786EA1"/>
    <w:rsid w:val="007870D6"/>
    <w:rsid w:val="007871F4"/>
    <w:rsid w:val="00787219"/>
    <w:rsid w:val="0078729C"/>
    <w:rsid w:val="007874B5"/>
    <w:rsid w:val="007875ED"/>
    <w:rsid w:val="007875F8"/>
    <w:rsid w:val="0078773A"/>
    <w:rsid w:val="00787937"/>
    <w:rsid w:val="00787CBF"/>
    <w:rsid w:val="00787EA0"/>
    <w:rsid w:val="00787EC5"/>
    <w:rsid w:val="00790030"/>
    <w:rsid w:val="007902E2"/>
    <w:rsid w:val="00790348"/>
    <w:rsid w:val="00790829"/>
    <w:rsid w:val="007910CB"/>
    <w:rsid w:val="00791167"/>
    <w:rsid w:val="0079126B"/>
    <w:rsid w:val="007912B8"/>
    <w:rsid w:val="00791511"/>
    <w:rsid w:val="007916AF"/>
    <w:rsid w:val="00791A94"/>
    <w:rsid w:val="00791EA3"/>
    <w:rsid w:val="00791FF3"/>
    <w:rsid w:val="0079215F"/>
    <w:rsid w:val="007926BE"/>
    <w:rsid w:val="00792ABD"/>
    <w:rsid w:val="00792BF3"/>
    <w:rsid w:val="00792CC4"/>
    <w:rsid w:val="00792E50"/>
    <w:rsid w:val="00792F71"/>
    <w:rsid w:val="0079313D"/>
    <w:rsid w:val="007931C3"/>
    <w:rsid w:val="007931EF"/>
    <w:rsid w:val="00793419"/>
    <w:rsid w:val="00793576"/>
    <w:rsid w:val="00793B23"/>
    <w:rsid w:val="00793B87"/>
    <w:rsid w:val="00793C97"/>
    <w:rsid w:val="00793D30"/>
    <w:rsid w:val="00793EC2"/>
    <w:rsid w:val="00793F1E"/>
    <w:rsid w:val="00793F43"/>
    <w:rsid w:val="00794224"/>
    <w:rsid w:val="00794589"/>
    <w:rsid w:val="00794700"/>
    <w:rsid w:val="00794702"/>
    <w:rsid w:val="00794A4E"/>
    <w:rsid w:val="00794AFB"/>
    <w:rsid w:val="00794B6C"/>
    <w:rsid w:val="00794CD2"/>
    <w:rsid w:val="00794DBE"/>
    <w:rsid w:val="00794DC4"/>
    <w:rsid w:val="00794F4D"/>
    <w:rsid w:val="00795011"/>
    <w:rsid w:val="00795184"/>
    <w:rsid w:val="007952EA"/>
    <w:rsid w:val="007955C9"/>
    <w:rsid w:val="007956A4"/>
    <w:rsid w:val="00795731"/>
    <w:rsid w:val="00795B1A"/>
    <w:rsid w:val="00795B35"/>
    <w:rsid w:val="00795D56"/>
    <w:rsid w:val="00795F6F"/>
    <w:rsid w:val="00796094"/>
    <w:rsid w:val="00796167"/>
    <w:rsid w:val="0079621B"/>
    <w:rsid w:val="0079627B"/>
    <w:rsid w:val="00796316"/>
    <w:rsid w:val="00796642"/>
    <w:rsid w:val="00796BCC"/>
    <w:rsid w:val="00796EE9"/>
    <w:rsid w:val="0079700B"/>
    <w:rsid w:val="00797383"/>
    <w:rsid w:val="00797445"/>
    <w:rsid w:val="007977D3"/>
    <w:rsid w:val="00797B2A"/>
    <w:rsid w:val="00797C63"/>
    <w:rsid w:val="00797DFD"/>
    <w:rsid w:val="00797E7A"/>
    <w:rsid w:val="00797E98"/>
    <w:rsid w:val="007A0118"/>
    <w:rsid w:val="007A030A"/>
    <w:rsid w:val="007A0483"/>
    <w:rsid w:val="007A0572"/>
    <w:rsid w:val="007A069C"/>
    <w:rsid w:val="007A09AE"/>
    <w:rsid w:val="007A0A90"/>
    <w:rsid w:val="007A0BAC"/>
    <w:rsid w:val="007A0C68"/>
    <w:rsid w:val="007A0C82"/>
    <w:rsid w:val="007A0F8E"/>
    <w:rsid w:val="007A107A"/>
    <w:rsid w:val="007A10F7"/>
    <w:rsid w:val="007A1199"/>
    <w:rsid w:val="007A15D3"/>
    <w:rsid w:val="007A170D"/>
    <w:rsid w:val="007A1827"/>
    <w:rsid w:val="007A18CF"/>
    <w:rsid w:val="007A1986"/>
    <w:rsid w:val="007A1A77"/>
    <w:rsid w:val="007A1D0F"/>
    <w:rsid w:val="007A2115"/>
    <w:rsid w:val="007A211A"/>
    <w:rsid w:val="007A252C"/>
    <w:rsid w:val="007A2920"/>
    <w:rsid w:val="007A2A6E"/>
    <w:rsid w:val="007A2DA8"/>
    <w:rsid w:val="007A2E83"/>
    <w:rsid w:val="007A321F"/>
    <w:rsid w:val="007A3292"/>
    <w:rsid w:val="007A392E"/>
    <w:rsid w:val="007A39F4"/>
    <w:rsid w:val="007A3B3E"/>
    <w:rsid w:val="007A3CF3"/>
    <w:rsid w:val="007A3D3B"/>
    <w:rsid w:val="007A3D65"/>
    <w:rsid w:val="007A40E4"/>
    <w:rsid w:val="007A4106"/>
    <w:rsid w:val="007A430F"/>
    <w:rsid w:val="007A436E"/>
    <w:rsid w:val="007A45A6"/>
    <w:rsid w:val="007A4745"/>
    <w:rsid w:val="007A4788"/>
    <w:rsid w:val="007A4834"/>
    <w:rsid w:val="007A4859"/>
    <w:rsid w:val="007A493F"/>
    <w:rsid w:val="007A49FF"/>
    <w:rsid w:val="007A4C79"/>
    <w:rsid w:val="007A4E37"/>
    <w:rsid w:val="007A4F66"/>
    <w:rsid w:val="007A5036"/>
    <w:rsid w:val="007A5292"/>
    <w:rsid w:val="007A550F"/>
    <w:rsid w:val="007A55AE"/>
    <w:rsid w:val="007A55F9"/>
    <w:rsid w:val="007A56CE"/>
    <w:rsid w:val="007A5711"/>
    <w:rsid w:val="007A5B44"/>
    <w:rsid w:val="007A5C2F"/>
    <w:rsid w:val="007A5D94"/>
    <w:rsid w:val="007A6004"/>
    <w:rsid w:val="007A60B1"/>
    <w:rsid w:val="007A60F0"/>
    <w:rsid w:val="007A6154"/>
    <w:rsid w:val="007A6182"/>
    <w:rsid w:val="007A63BC"/>
    <w:rsid w:val="007A63C5"/>
    <w:rsid w:val="007A671B"/>
    <w:rsid w:val="007A682F"/>
    <w:rsid w:val="007A6AB8"/>
    <w:rsid w:val="007A6C4F"/>
    <w:rsid w:val="007A6F83"/>
    <w:rsid w:val="007A7356"/>
    <w:rsid w:val="007A7420"/>
    <w:rsid w:val="007A75F3"/>
    <w:rsid w:val="007A7708"/>
    <w:rsid w:val="007A771C"/>
    <w:rsid w:val="007A7A4C"/>
    <w:rsid w:val="007A7C40"/>
    <w:rsid w:val="007A7CE6"/>
    <w:rsid w:val="007A7D1B"/>
    <w:rsid w:val="007A7D5F"/>
    <w:rsid w:val="007A7EF7"/>
    <w:rsid w:val="007A7FD0"/>
    <w:rsid w:val="007B003E"/>
    <w:rsid w:val="007B0119"/>
    <w:rsid w:val="007B0687"/>
    <w:rsid w:val="007B07C2"/>
    <w:rsid w:val="007B07CE"/>
    <w:rsid w:val="007B08DA"/>
    <w:rsid w:val="007B09E5"/>
    <w:rsid w:val="007B0A9E"/>
    <w:rsid w:val="007B1511"/>
    <w:rsid w:val="007B1576"/>
    <w:rsid w:val="007B16C0"/>
    <w:rsid w:val="007B174F"/>
    <w:rsid w:val="007B1894"/>
    <w:rsid w:val="007B1CF8"/>
    <w:rsid w:val="007B1E70"/>
    <w:rsid w:val="007B1EBD"/>
    <w:rsid w:val="007B1FF6"/>
    <w:rsid w:val="007B20C4"/>
    <w:rsid w:val="007B20CC"/>
    <w:rsid w:val="007B22DF"/>
    <w:rsid w:val="007B272B"/>
    <w:rsid w:val="007B2802"/>
    <w:rsid w:val="007B2922"/>
    <w:rsid w:val="007B2D6B"/>
    <w:rsid w:val="007B30CF"/>
    <w:rsid w:val="007B339C"/>
    <w:rsid w:val="007B342F"/>
    <w:rsid w:val="007B3724"/>
    <w:rsid w:val="007B37DC"/>
    <w:rsid w:val="007B3E71"/>
    <w:rsid w:val="007B42FF"/>
    <w:rsid w:val="007B4431"/>
    <w:rsid w:val="007B446E"/>
    <w:rsid w:val="007B44A4"/>
    <w:rsid w:val="007B44BE"/>
    <w:rsid w:val="007B474A"/>
    <w:rsid w:val="007B4869"/>
    <w:rsid w:val="007B4ABF"/>
    <w:rsid w:val="007B4B8F"/>
    <w:rsid w:val="007B4F45"/>
    <w:rsid w:val="007B4FF0"/>
    <w:rsid w:val="007B5118"/>
    <w:rsid w:val="007B5384"/>
    <w:rsid w:val="007B5641"/>
    <w:rsid w:val="007B56F1"/>
    <w:rsid w:val="007B5700"/>
    <w:rsid w:val="007B58BD"/>
    <w:rsid w:val="007B58E4"/>
    <w:rsid w:val="007B5A0B"/>
    <w:rsid w:val="007B5AFC"/>
    <w:rsid w:val="007B5BCA"/>
    <w:rsid w:val="007B5CF3"/>
    <w:rsid w:val="007B5E5F"/>
    <w:rsid w:val="007B5F23"/>
    <w:rsid w:val="007B6062"/>
    <w:rsid w:val="007B61E7"/>
    <w:rsid w:val="007B646B"/>
    <w:rsid w:val="007B6567"/>
    <w:rsid w:val="007B656A"/>
    <w:rsid w:val="007B6619"/>
    <w:rsid w:val="007B6720"/>
    <w:rsid w:val="007B69AA"/>
    <w:rsid w:val="007B6B19"/>
    <w:rsid w:val="007B6D5A"/>
    <w:rsid w:val="007B6D92"/>
    <w:rsid w:val="007B7399"/>
    <w:rsid w:val="007B7CFB"/>
    <w:rsid w:val="007B7ED1"/>
    <w:rsid w:val="007C023D"/>
    <w:rsid w:val="007C04C2"/>
    <w:rsid w:val="007C07FD"/>
    <w:rsid w:val="007C0A78"/>
    <w:rsid w:val="007C11AE"/>
    <w:rsid w:val="007C1432"/>
    <w:rsid w:val="007C1549"/>
    <w:rsid w:val="007C15D1"/>
    <w:rsid w:val="007C16B8"/>
    <w:rsid w:val="007C16D9"/>
    <w:rsid w:val="007C18EB"/>
    <w:rsid w:val="007C19AB"/>
    <w:rsid w:val="007C1BC5"/>
    <w:rsid w:val="007C1BCA"/>
    <w:rsid w:val="007C1CE1"/>
    <w:rsid w:val="007C1CF5"/>
    <w:rsid w:val="007C2083"/>
    <w:rsid w:val="007C2304"/>
    <w:rsid w:val="007C2578"/>
    <w:rsid w:val="007C2655"/>
    <w:rsid w:val="007C267D"/>
    <w:rsid w:val="007C27E4"/>
    <w:rsid w:val="007C285B"/>
    <w:rsid w:val="007C28F3"/>
    <w:rsid w:val="007C28F9"/>
    <w:rsid w:val="007C2A87"/>
    <w:rsid w:val="007C2BE6"/>
    <w:rsid w:val="007C2DF5"/>
    <w:rsid w:val="007C3052"/>
    <w:rsid w:val="007C32DC"/>
    <w:rsid w:val="007C35A1"/>
    <w:rsid w:val="007C36E2"/>
    <w:rsid w:val="007C3964"/>
    <w:rsid w:val="007C3A93"/>
    <w:rsid w:val="007C444E"/>
    <w:rsid w:val="007C4463"/>
    <w:rsid w:val="007C4B3E"/>
    <w:rsid w:val="007C4E05"/>
    <w:rsid w:val="007C5049"/>
    <w:rsid w:val="007C50A7"/>
    <w:rsid w:val="007C51C9"/>
    <w:rsid w:val="007C51D6"/>
    <w:rsid w:val="007C5227"/>
    <w:rsid w:val="007C5512"/>
    <w:rsid w:val="007C5602"/>
    <w:rsid w:val="007C5D4A"/>
    <w:rsid w:val="007C60B2"/>
    <w:rsid w:val="007C639D"/>
    <w:rsid w:val="007C65FE"/>
    <w:rsid w:val="007C664C"/>
    <w:rsid w:val="007C693F"/>
    <w:rsid w:val="007C69DA"/>
    <w:rsid w:val="007C6A26"/>
    <w:rsid w:val="007C6B82"/>
    <w:rsid w:val="007C6BBD"/>
    <w:rsid w:val="007C6C02"/>
    <w:rsid w:val="007C6DE4"/>
    <w:rsid w:val="007C708F"/>
    <w:rsid w:val="007C7574"/>
    <w:rsid w:val="007C75EC"/>
    <w:rsid w:val="007C7631"/>
    <w:rsid w:val="007C7D4D"/>
    <w:rsid w:val="007C7DCB"/>
    <w:rsid w:val="007C7E85"/>
    <w:rsid w:val="007C7EBF"/>
    <w:rsid w:val="007D02AD"/>
    <w:rsid w:val="007D030E"/>
    <w:rsid w:val="007D04F6"/>
    <w:rsid w:val="007D0579"/>
    <w:rsid w:val="007D0590"/>
    <w:rsid w:val="007D0747"/>
    <w:rsid w:val="007D07DF"/>
    <w:rsid w:val="007D08E9"/>
    <w:rsid w:val="007D093F"/>
    <w:rsid w:val="007D09CA"/>
    <w:rsid w:val="007D0AFE"/>
    <w:rsid w:val="007D0CC9"/>
    <w:rsid w:val="007D0D84"/>
    <w:rsid w:val="007D10FA"/>
    <w:rsid w:val="007D127B"/>
    <w:rsid w:val="007D1475"/>
    <w:rsid w:val="007D14DE"/>
    <w:rsid w:val="007D14FC"/>
    <w:rsid w:val="007D1692"/>
    <w:rsid w:val="007D177E"/>
    <w:rsid w:val="007D184A"/>
    <w:rsid w:val="007D189A"/>
    <w:rsid w:val="007D19AB"/>
    <w:rsid w:val="007D1D4E"/>
    <w:rsid w:val="007D1F23"/>
    <w:rsid w:val="007D1F51"/>
    <w:rsid w:val="007D200F"/>
    <w:rsid w:val="007D2058"/>
    <w:rsid w:val="007D2085"/>
    <w:rsid w:val="007D218C"/>
    <w:rsid w:val="007D2437"/>
    <w:rsid w:val="007D2457"/>
    <w:rsid w:val="007D2E6B"/>
    <w:rsid w:val="007D2FCB"/>
    <w:rsid w:val="007D326B"/>
    <w:rsid w:val="007D3455"/>
    <w:rsid w:val="007D3499"/>
    <w:rsid w:val="007D3926"/>
    <w:rsid w:val="007D3A1E"/>
    <w:rsid w:val="007D3DA9"/>
    <w:rsid w:val="007D3F84"/>
    <w:rsid w:val="007D4108"/>
    <w:rsid w:val="007D4143"/>
    <w:rsid w:val="007D442D"/>
    <w:rsid w:val="007D448D"/>
    <w:rsid w:val="007D4504"/>
    <w:rsid w:val="007D478E"/>
    <w:rsid w:val="007D4860"/>
    <w:rsid w:val="007D499E"/>
    <w:rsid w:val="007D49EA"/>
    <w:rsid w:val="007D4B3D"/>
    <w:rsid w:val="007D4B71"/>
    <w:rsid w:val="007D4C2A"/>
    <w:rsid w:val="007D5192"/>
    <w:rsid w:val="007D5307"/>
    <w:rsid w:val="007D54F4"/>
    <w:rsid w:val="007D551E"/>
    <w:rsid w:val="007D59B9"/>
    <w:rsid w:val="007D59D6"/>
    <w:rsid w:val="007D5AC3"/>
    <w:rsid w:val="007D609E"/>
    <w:rsid w:val="007D6304"/>
    <w:rsid w:val="007D6646"/>
    <w:rsid w:val="007D66B4"/>
    <w:rsid w:val="007D6759"/>
    <w:rsid w:val="007D6761"/>
    <w:rsid w:val="007D6782"/>
    <w:rsid w:val="007D6E85"/>
    <w:rsid w:val="007D6EB6"/>
    <w:rsid w:val="007D701A"/>
    <w:rsid w:val="007D72E4"/>
    <w:rsid w:val="007D7910"/>
    <w:rsid w:val="007D796D"/>
    <w:rsid w:val="007D7A02"/>
    <w:rsid w:val="007E0261"/>
    <w:rsid w:val="007E0394"/>
    <w:rsid w:val="007E0482"/>
    <w:rsid w:val="007E0496"/>
    <w:rsid w:val="007E04A3"/>
    <w:rsid w:val="007E04E1"/>
    <w:rsid w:val="007E0572"/>
    <w:rsid w:val="007E0672"/>
    <w:rsid w:val="007E0AC5"/>
    <w:rsid w:val="007E0C5A"/>
    <w:rsid w:val="007E0CF7"/>
    <w:rsid w:val="007E0D22"/>
    <w:rsid w:val="007E0D80"/>
    <w:rsid w:val="007E0E17"/>
    <w:rsid w:val="007E0F9A"/>
    <w:rsid w:val="007E1A85"/>
    <w:rsid w:val="007E22E4"/>
    <w:rsid w:val="007E2542"/>
    <w:rsid w:val="007E28A0"/>
    <w:rsid w:val="007E2B26"/>
    <w:rsid w:val="007E2D43"/>
    <w:rsid w:val="007E2DB8"/>
    <w:rsid w:val="007E3151"/>
    <w:rsid w:val="007E3227"/>
    <w:rsid w:val="007E3267"/>
    <w:rsid w:val="007E330E"/>
    <w:rsid w:val="007E345D"/>
    <w:rsid w:val="007E35C2"/>
    <w:rsid w:val="007E37D2"/>
    <w:rsid w:val="007E3CEE"/>
    <w:rsid w:val="007E3F48"/>
    <w:rsid w:val="007E447D"/>
    <w:rsid w:val="007E44FC"/>
    <w:rsid w:val="007E466F"/>
    <w:rsid w:val="007E4835"/>
    <w:rsid w:val="007E48BC"/>
    <w:rsid w:val="007E4C76"/>
    <w:rsid w:val="007E4E71"/>
    <w:rsid w:val="007E4FB8"/>
    <w:rsid w:val="007E50D3"/>
    <w:rsid w:val="007E5459"/>
    <w:rsid w:val="007E5671"/>
    <w:rsid w:val="007E5705"/>
    <w:rsid w:val="007E5AB7"/>
    <w:rsid w:val="007E5DDF"/>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8AA"/>
    <w:rsid w:val="007E793C"/>
    <w:rsid w:val="007E7B3D"/>
    <w:rsid w:val="007E7C32"/>
    <w:rsid w:val="007E7F7F"/>
    <w:rsid w:val="007F00BE"/>
    <w:rsid w:val="007F0178"/>
    <w:rsid w:val="007F019A"/>
    <w:rsid w:val="007F0261"/>
    <w:rsid w:val="007F02D1"/>
    <w:rsid w:val="007F057F"/>
    <w:rsid w:val="007F0926"/>
    <w:rsid w:val="007F0929"/>
    <w:rsid w:val="007F0A7F"/>
    <w:rsid w:val="007F0CF5"/>
    <w:rsid w:val="007F0E06"/>
    <w:rsid w:val="007F0E3A"/>
    <w:rsid w:val="007F0EE0"/>
    <w:rsid w:val="007F0FA0"/>
    <w:rsid w:val="007F1054"/>
    <w:rsid w:val="007F11CA"/>
    <w:rsid w:val="007F121F"/>
    <w:rsid w:val="007F179B"/>
    <w:rsid w:val="007F180B"/>
    <w:rsid w:val="007F1CE1"/>
    <w:rsid w:val="007F20A3"/>
    <w:rsid w:val="007F2678"/>
    <w:rsid w:val="007F2966"/>
    <w:rsid w:val="007F2B4E"/>
    <w:rsid w:val="007F2C5F"/>
    <w:rsid w:val="007F2EE1"/>
    <w:rsid w:val="007F3029"/>
    <w:rsid w:val="007F3048"/>
    <w:rsid w:val="007F31C9"/>
    <w:rsid w:val="007F31CD"/>
    <w:rsid w:val="007F325A"/>
    <w:rsid w:val="007F32ED"/>
    <w:rsid w:val="007F3579"/>
    <w:rsid w:val="007F3644"/>
    <w:rsid w:val="007F382D"/>
    <w:rsid w:val="007F3941"/>
    <w:rsid w:val="007F3AA2"/>
    <w:rsid w:val="007F3AAF"/>
    <w:rsid w:val="007F3B04"/>
    <w:rsid w:val="007F3ED0"/>
    <w:rsid w:val="007F42F2"/>
    <w:rsid w:val="007F47E7"/>
    <w:rsid w:val="007F4A5A"/>
    <w:rsid w:val="007F4B7A"/>
    <w:rsid w:val="007F5077"/>
    <w:rsid w:val="007F5138"/>
    <w:rsid w:val="007F51E5"/>
    <w:rsid w:val="007F521A"/>
    <w:rsid w:val="007F55C8"/>
    <w:rsid w:val="007F5615"/>
    <w:rsid w:val="007F577A"/>
    <w:rsid w:val="007F582B"/>
    <w:rsid w:val="007F5944"/>
    <w:rsid w:val="007F596F"/>
    <w:rsid w:val="007F5A2A"/>
    <w:rsid w:val="007F6012"/>
    <w:rsid w:val="007F6049"/>
    <w:rsid w:val="007F6119"/>
    <w:rsid w:val="007F648E"/>
    <w:rsid w:val="007F66BA"/>
    <w:rsid w:val="007F6733"/>
    <w:rsid w:val="007F68F8"/>
    <w:rsid w:val="007F69B4"/>
    <w:rsid w:val="007F69F3"/>
    <w:rsid w:val="007F6C18"/>
    <w:rsid w:val="007F7159"/>
    <w:rsid w:val="007F7398"/>
    <w:rsid w:val="007F76D8"/>
    <w:rsid w:val="007F7845"/>
    <w:rsid w:val="007F788A"/>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3F5"/>
    <w:rsid w:val="00801558"/>
    <w:rsid w:val="00801998"/>
    <w:rsid w:val="00801B9D"/>
    <w:rsid w:val="00801BF3"/>
    <w:rsid w:val="00801D92"/>
    <w:rsid w:val="00801F97"/>
    <w:rsid w:val="00801FDF"/>
    <w:rsid w:val="0080202C"/>
    <w:rsid w:val="00802168"/>
    <w:rsid w:val="008022A5"/>
    <w:rsid w:val="008022C1"/>
    <w:rsid w:val="00802385"/>
    <w:rsid w:val="008025E1"/>
    <w:rsid w:val="008025F9"/>
    <w:rsid w:val="0080264A"/>
    <w:rsid w:val="008026C7"/>
    <w:rsid w:val="00802BAF"/>
    <w:rsid w:val="00802C0A"/>
    <w:rsid w:val="00802D1B"/>
    <w:rsid w:val="00802DBE"/>
    <w:rsid w:val="008031A8"/>
    <w:rsid w:val="00803264"/>
    <w:rsid w:val="008032C6"/>
    <w:rsid w:val="00803325"/>
    <w:rsid w:val="008033E8"/>
    <w:rsid w:val="008035C9"/>
    <w:rsid w:val="00803693"/>
    <w:rsid w:val="008037E1"/>
    <w:rsid w:val="0080390A"/>
    <w:rsid w:val="00803E13"/>
    <w:rsid w:val="00803E67"/>
    <w:rsid w:val="00804197"/>
    <w:rsid w:val="00804494"/>
    <w:rsid w:val="00804A46"/>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75"/>
    <w:rsid w:val="00805EC0"/>
    <w:rsid w:val="008060FF"/>
    <w:rsid w:val="0080614C"/>
    <w:rsid w:val="008061B9"/>
    <w:rsid w:val="00806499"/>
    <w:rsid w:val="00806712"/>
    <w:rsid w:val="008067E0"/>
    <w:rsid w:val="00806809"/>
    <w:rsid w:val="008068DC"/>
    <w:rsid w:val="00806AEC"/>
    <w:rsid w:val="00806B1B"/>
    <w:rsid w:val="00806DA4"/>
    <w:rsid w:val="0080701F"/>
    <w:rsid w:val="00807447"/>
    <w:rsid w:val="00807579"/>
    <w:rsid w:val="00807AA3"/>
    <w:rsid w:val="00807E4F"/>
    <w:rsid w:val="00807F25"/>
    <w:rsid w:val="00810315"/>
    <w:rsid w:val="00810549"/>
    <w:rsid w:val="00810705"/>
    <w:rsid w:val="00810919"/>
    <w:rsid w:val="00810A1E"/>
    <w:rsid w:val="00810C5B"/>
    <w:rsid w:val="00810DC7"/>
    <w:rsid w:val="00810FA1"/>
    <w:rsid w:val="00811588"/>
    <w:rsid w:val="008116C0"/>
    <w:rsid w:val="00811805"/>
    <w:rsid w:val="00811861"/>
    <w:rsid w:val="008119CC"/>
    <w:rsid w:val="00811AF2"/>
    <w:rsid w:val="00811B4F"/>
    <w:rsid w:val="00811B84"/>
    <w:rsid w:val="00811C3A"/>
    <w:rsid w:val="00811D82"/>
    <w:rsid w:val="0081270D"/>
    <w:rsid w:val="0081295B"/>
    <w:rsid w:val="00812A26"/>
    <w:rsid w:val="00812B7C"/>
    <w:rsid w:val="00812BD6"/>
    <w:rsid w:val="00812C0D"/>
    <w:rsid w:val="00812D86"/>
    <w:rsid w:val="00812D89"/>
    <w:rsid w:val="008134A1"/>
    <w:rsid w:val="00813637"/>
    <w:rsid w:val="00813C34"/>
    <w:rsid w:val="008140BC"/>
    <w:rsid w:val="00814185"/>
    <w:rsid w:val="008141F9"/>
    <w:rsid w:val="00814422"/>
    <w:rsid w:val="008144B0"/>
    <w:rsid w:val="008144BD"/>
    <w:rsid w:val="008144C1"/>
    <w:rsid w:val="00814529"/>
    <w:rsid w:val="00814597"/>
    <w:rsid w:val="00814902"/>
    <w:rsid w:val="00814A38"/>
    <w:rsid w:val="00814EF7"/>
    <w:rsid w:val="00814F13"/>
    <w:rsid w:val="00815233"/>
    <w:rsid w:val="008152CC"/>
    <w:rsid w:val="00815AC3"/>
    <w:rsid w:val="00815CCA"/>
    <w:rsid w:val="00815E54"/>
    <w:rsid w:val="0081602C"/>
    <w:rsid w:val="0081602E"/>
    <w:rsid w:val="008160CA"/>
    <w:rsid w:val="00816308"/>
    <w:rsid w:val="00816632"/>
    <w:rsid w:val="00816ADC"/>
    <w:rsid w:val="00816C07"/>
    <w:rsid w:val="00816DAC"/>
    <w:rsid w:val="00816DBD"/>
    <w:rsid w:val="008170BA"/>
    <w:rsid w:val="00817350"/>
    <w:rsid w:val="008173CE"/>
    <w:rsid w:val="00817568"/>
    <w:rsid w:val="00817584"/>
    <w:rsid w:val="00817832"/>
    <w:rsid w:val="008178E8"/>
    <w:rsid w:val="008179C6"/>
    <w:rsid w:val="008179E2"/>
    <w:rsid w:val="00817AD3"/>
    <w:rsid w:val="00817CD3"/>
    <w:rsid w:val="00817DAB"/>
    <w:rsid w:val="00817FD9"/>
    <w:rsid w:val="008202C6"/>
    <w:rsid w:val="0082076E"/>
    <w:rsid w:val="00820A0A"/>
    <w:rsid w:val="00820A67"/>
    <w:rsid w:val="00820AED"/>
    <w:rsid w:val="00820BAF"/>
    <w:rsid w:val="00820CF8"/>
    <w:rsid w:val="00821512"/>
    <w:rsid w:val="0082157E"/>
    <w:rsid w:val="00821AC7"/>
    <w:rsid w:val="00821C1E"/>
    <w:rsid w:val="00821D4C"/>
    <w:rsid w:val="00822741"/>
    <w:rsid w:val="0082275A"/>
    <w:rsid w:val="008227F3"/>
    <w:rsid w:val="008227F5"/>
    <w:rsid w:val="00822964"/>
    <w:rsid w:val="00822F3E"/>
    <w:rsid w:val="00822F49"/>
    <w:rsid w:val="00822F73"/>
    <w:rsid w:val="008232E9"/>
    <w:rsid w:val="0082332F"/>
    <w:rsid w:val="0082350A"/>
    <w:rsid w:val="008236DF"/>
    <w:rsid w:val="0082384D"/>
    <w:rsid w:val="00823AB8"/>
    <w:rsid w:val="00823C03"/>
    <w:rsid w:val="00823CA4"/>
    <w:rsid w:val="00823DE8"/>
    <w:rsid w:val="00823E18"/>
    <w:rsid w:val="00824306"/>
    <w:rsid w:val="008245BB"/>
    <w:rsid w:val="008246BE"/>
    <w:rsid w:val="008247BC"/>
    <w:rsid w:val="00824861"/>
    <w:rsid w:val="00824AAF"/>
    <w:rsid w:val="00824B24"/>
    <w:rsid w:val="00825039"/>
    <w:rsid w:val="0082519F"/>
    <w:rsid w:val="008252D0"/>
    <w:rsid w:val="0082549F"/>
    <w:rsid w:val="00825729"/>
    <w:rsid w:val="00825745"/>
    <w:rsid w:val="00825779"/>
    <w:rsid w:val="008258C5"/>
    <w:rsid w:val="00825909"/>
    <w:rsid w:val="00825B5E"/>
    <w:rsid w:val="00825C4E"/>
    <w:rsid w:val="00825DDF"/>
    <w:rsid w:val="00825EC6"/>
    <w:rsid w:val="00825F98"/>
    <w:rsid w:val="00825FEA"/>
    <w:rsid w:val="00826108"/>
    <w:rsid w:val="008261CA"/>
    <w:rsid w:val="008261F3"/>
    <w:rsid w:val="00826223"/>
    <w:rsid w:val="00826226"/>
    <w:rsid w:val="0082635C"/>
    <w:rsid w:val="0082652A"/>
    <w:rsid w:val="0082677E"/>
    <w:rsid w:val="00826784"/>
    <w:rsid w:val="00826915"/>
    <w:rsid w:val="00826964"/>
    <w:rsid w:val="008269FF"/>
    <w:rsid w:val="008274A0"/>
    <w:rsid w:val="00827533"/>
    <w:rsid w:val="008276F9"/>
    <w:rsid w:val="00827714"/>
    <w:rsid w:val="008277EC"/>
    <w:rsid w:val="00827C01"/>
    <w:rsid w:val="00827EE6"/>
    <w:rsid w:val="00827FC8"/>
    <w:rsid w:val="00830015"/>
    <w:rsid w:val="00830369"/>
    <w:rsid w:val="00830414"/>
    <w:rsid w:val="0083095E"/>
    <w:rsid w:val="008309AF"/>
    <w:rsid w:val="00830ADD"/>
    <w:rsid w:val="00830B73"/>
    <w:rsid w:val="00830BEB"/>
    <w:rsid w:val="00830EAB"/>
    <w:rsid w:val="00830F23"/>
    <w:rsid w:val="0083102D"/>
    <w:rsid w:val="008311EF"/>
    <w:rsid w:val="00831232"/>
    <w:rsid w:val="0083127F"/>
    <w:rsid w:val="00831356"/>
    <w:rsid w:val="00831616"/>
    <w:rsid w:val="00831813"/>
    <w:rsid w:val="00831840"/>
    <w:rsid w:val="00831854"/>
    <w:rsid w:val="008318E3"/>
    <w:rsid w:val="00831A8D"/>
    <w:rsid w:val="00831BDA"/>
    <w:rsid w:val="00831D07"/>
    <w:rsid w:val="00831EF7"/>
    <w:rsid w:val="008322C6"/>
    <w:rsid w:val="00832330"/>
    <w:rsid w:val="008324A8"/>
    <w:rsid w:val="008326B4"/>
    <w:rsid w:val="008328B3"/>
    <w:rsid w:val="0083304C"/>
    <w:rsid w:val="008334B2"/>
    <w:rsid w:val="0083356B"/>
    <w:rsid w:val="00833637"/>
    <w:rsid w:val="0083377B"/>
    <w:rsid w:val="008337D9"/>
    <w:rsid w:val="00833820"/>
    <w:rsid w:val="00833A86"/>
    <w:rsid w:val="00833C55"/>
    <w:rsid w:val="00833E67"/>
    <w:rsid w:val="00833F99"/>
    <w:rsid w:val="00833FCF"/>
    <w:rsid w:val="00834244"/>
    <w:rsid w:val="008342BA"/>
    <w:rsid w:val="00834304"/>
    <w:rsid w:val="00834332"/>
    <w:rsid w:val="008345F8"/>
    <w:rsid w:val="00834679"/>
    <w:rsid w:val="00834715"/>
    <w:rsid w:val="0083499B"/>
    <w:rsid w:val="00834CD4"/>
    <w:rsid w:val="00834D26"/>
    <w:rsid w:val="00834D59"/>
    <w:rsid w:val="00834E0D"/>
    <w:rsid w:val="00834F22"/>
    <w:rsid w:val="00835071"/>
    <w:rsid w:val="00835199"/>
    <w:rsid w:val="00835770"/>
    <w:rsid w:val="00835801"/>
    <w:rsid w:val="00835B99"/>
    <w:rsid w:val="00835C18"/>
    <w:rsid w:val="00835C93"/>
    <w:rsid w:val="00835CFE"/>
    <w:rsid w:val="00835DAB"/>
    <w:rsid w:val="00835F13"/>
    <w:rsid w:val="008364EF"/>
    <w:rsid w:val="008365C9"/>
    <w:rsid w:val="008368A3"/>
    <w:rsid w:val="00836A51"/>
    <w:rsid w:val="00836A6D"/>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A7F"/>
    <w:rsid w:val="00840ACF"/>
    <w:rsid w:val="00840BD7"/>
    <w:rsid w:val="00840C95"/>
    <w:rsid w:val="00840F1F"/>
    <w:rsid w:val="008411A2"/>
    <w:rsid w:val="008412B0"/>
    <w:rsid w:val="00841347"/>
    <w:rsid w:val="00841844"/>
    <w:rsid w:val="00841875"/>
    <w:rsid w:val="00841A89"/>
    <w:rsid w:val="00841B10"/>
    <w:rsid w:val="00841B3B"/>
    <w:rsid w:val="00841BC7"/>
    <w:rsid w:val="00841D34"/>
    <w:rsid w:val="00842087"/>
    <w:rsid w:val="008421E1"/>
    <w:rsid w:val="0084225C"/>
    <w:rsid w:val="00842298"/>
    <w:rsid w:val="00842354"/>
    <w:rsid w:val="00842363"/>
    <w:rsid w:val="008423D1"/>
    <w:rsid w:val="008423F6"/>
    <w:rsid w:val="008423FE"/>
    <w:rsid w:val="008425BB"/>
    <w:rsid w:val="00842791"/>
    <w:rsid w:val="008427DA"/>
    <w:rsid w:val="0084281F"/>
    <w:rsid w:val="008428CC"/>
    <w:rsid w:val="008429CD"/>
    <w:rsid w:val="008429FF"/>
    <w:rsid w:val="00842ADD"/>
    <w:rsid w:val="00842AFA"/>
    <w:rsid w:val="00843300"/>
    <w:rsid w:val="008434F4"/>
    <w:rsid w:val="00843751"/>
    <w:rsid w:val="008437F8"/>
    <w:rsid w:val="0084393B"/>
    <w:rsid w:val="00843BF0"/>
    <w:rsid w:val="00843E94"/>
    <w:rsid w:val="00843F5B"/>
    <w:rsid w:val="008441D6"/>
    <w:rsid w:val="00844482"/>
    <w:rsid w:val="008444D9"/>
    <w:rsid w:val="008449A2"/>
    <w:rsid w:val="00844CEA"/>
    <w:rsid w:val="00844E41"/>
    <w:rsid w:val="0084504F"/>
    <w:rsid w:val="00845171"/>
    <w:rsid w:val="008453DA"/>
    <w:rsid w:val="00845409"/>
    <w:rsid w:val="0084554A"/>
    <w:rsid w:val="008457DC"/>
    <w:rsid w:val="008459FD"/>
    <w:rsid w:val="00845CA8"/>
    <w:rsid w:val="00845E97"/>
    <w:rsid w:val="00845F79"/>
    <w:rsid w:val="00845FFD"/>
    <w:rsid w:val="00846001"/>
    <w:rsid w:val="00846083"/>
    <w:rsid w:val="00846399"/>
    <w:rsid w:val="00846699"/>
    <w:rsid w:val="008471FD"/>
    <w:rsid w:val="0084732C"/>
    <w:rsid w:val="0084760C"/>
    <w:rsid w:val="00847888"/>
    <w:rsid w:val="00847A13"/>
    <w:rsid w:val="00847C2B"/>
    <w:rsid w:val="00847CDF"/>
    <w:rsid w:val="00847D2D"/>
    <w:rsid w:val="00847D63"/>
    <w:rsid w:val="00847DFD"/>
    <w:rsid w:val="00847E80"/>
    <w:rsid w:val="008500A2"/>
    <w:rsid w:val="00850760"/>
    <w:rsid w:val="00850B76"/>
    <w:rsid w:val="00850C0D"/>
    <w:rsid w:val="00850C29"/>
    <w:rsid w:val="00850D89"/>
    <w:rsid w:val="00850EED"/>
    <w:rsid w:val="00850F29"/>
    <w:rsid w:val="00850F60"/>
    <w:rsid w:val="00850F6C"/>
    <w:rsid w:val="00851C7C"/>
    <w:rsid w:val="00852091"/>
    <w:rsid w:val="008522C9"/>
    <w:rsid w:val="0085230A"/>
    <w:rsid w:val="00852568"/>
    <w:rsid w:val="00852A86"/>
    <w:rsid w:val="00852D6F"/>
    <w:rsid w:val="00852E12"/>
    <w:rsid w:val="00852F5B"/>
    <w:rsid w:val="008531C7"/>
    <w:rsid w:val="00853A13"/>
    <w:rsid w:val="00853B12"/>
    <w:rsid w:val="00853BE3"/>
    <w:rsid w:val="00853C24"/>
    <w:rsid w:val="00853C39"/>
    <w:rsid w:val="008540E2"/>
    <w:rsid w:val="00854187"/>
    <w:rsid w:val="008541B8"/>
    <w:rsid w:val="0085457B"/>
    <w:rsid w:val="00854592"/>
    <w:rsid w:val="008545E0"/>
    <w:rsid w:val="0085464B"/>
    <w:rsid w:val="008547BB"/>
    <w:rsid w:val="00854859"/>
    <w:rsid w:val="00854AAF"/>
    <w:rsid w:val="00854AC1"/>
    <w:rsid w:val="00854BB1"/>
    <w:rsid w:val="00854C42"/>
    <w:rsid w:val="00854D32"/>
    <w:rsid w:val="00854DC9"/>
    <w:rsid w:val="00854EBB"/>
    <w:rsid w:val="00855045"/>
    <w:rsid w:val="00855110"/>
    <w:rsid w:val="00855154"/>
    <w:rsid w:val="008552C3"/>
    <w:rsid w:val="00855379"/>
    <w:rsid w:val="0085549E"/>
    <w:rsid w:val="008559B5"/>
    <w:rsid w:val="00855A02"/>
    <w:rsid w:val="00855B1D"/>
    <w:rsid w:val="00855EDB"/>
    <w:rsid w:val="008560DA"/>
    <w:rsid w:val="00856173"/>
    <w:rsid w:val="008561AF"/>
    <w:rsid w:val="0085623F"/>
    <w:rsid w:val="008562EA"/>
    <w:rsid w:val="008565A8"/>
    <w:rsid w:val="00856731"/>
    <w:rsid w:val="00856C89"/>
    <w:rsid w:val="00856FDC"/>
    <w:rsid w:val="0085712E"/>
    <w:rsid w:val="00857319"/>
    <w:rsid w:val="00857570"/>
    <w:rsid w:val="008576BB"/>
    <w:rsid w:val="008577C3"/>
    <w:rsid w:val="0085788D"/>
    <w:rsid w:val="00857B69"/>
    <w:rsid w:val="00857BB2"/>
    <w:rsid w:val="0086024D"/>
    <w:rsid w:val="00860385"/>
    <w:rsid w:val="00860438"/>
    <w:rsid w:val="008605CD"/>
    <w:rsid w:val="0086075E"/>
    <w:rsid w:val="008607BA"/>
    <w:rsid w:val="008608E1"/>
    <w:rsid w:val="00860A22"/>
    <w:rsid w:val="00860BE3"/>
    <w:rsid w:val="00860C63"/>
    <w:rsid w:val="00860C88"/>
    <w:rsid w:val="00860DCA"/>
    <w:rsid w:val="00860E70"/>
    <w:rsid w:val="00860F62"/>
    <w:rsid w:val="00861052"/>
    <w:rsid w:val="00861438"/>
    <w:rsid w:val="008616D8"/>
    <w:rsid w:val="00861774"/>
    <w:rsid w:val="00861A4A"/>
    <w:rsid w:val="00862429"/>
    <w:rsid w:val="00862439"/>
    <w:rsid w:val="00862539"/>
    <w:rsid w:val="00862609"/>
    <w:rsid w:val="00862610"/>
    <w:rsid w:val="0086285E"/>
    <w:rsid w:val="008628CF"/>
    <w:rsid w:val="00862931"/>
    <w:rsid w:val="00862A0C"/>
    <w:rsid w:val="00862BA5"/>
    <w:rsid w:val="00862BCB"/>
    <w:rsid w:val="00862E02"/>
    <w:rsid w:val="00862EE9"/>
    <w:rsid w:val="00862F1F"/>
    <w:rsid w:val="00863217"/>
    <w:rsid w:val="0086340F"/>
    <w:rsid w:val="0086345B"/>
    <w:rsid w:val="00863703"/>
    <w:rsid w:val="00863769"/>
    <w:rsid w:val="008637F4"/>
    <w:rsid w:val="00863A1B"/>
    <w:rsid w:val="00863C6F"/>
    <w:rsid w:val="00863C9D"/>
    <w:rsid w:val="00863CFA"/>
    <w:rsid w:val="00864064"/>
    <w:rsid w:val="00864317"/>
    <w:rsid w:val="0086451E"/>
    <w:rsid w:val="0086456B"/>
    <w:rsid w:val="008645E3"/>
    <w:rsid w:val="00864687"/>
    <w:rsid w:val="0086499A"/>
    <w:rsid w:val="008649B2"/>
    <w:rsid w:val="00864F36"/>
    <w:rsid w:val="0086501C"/>
    <w:rsid w:val="0086527F"/>
    <w:rsid w:val="00865348"/>
    <w:rsid w:val="008653B1"/>
    <w:rsid w:val="008653B6"/>
    <w:rsid w:val="0086549C"/>
    <w:rsid w:val="00865542"/>
    <w:rsid w:val="008655F3"/>
    <w:rsid w:val="00865A2E"/>
    <w:rsid w:val="00865C43"/>
    <w:rsid w:val="00865C5E"/>
    <w:rsid w:val="00866097"/>
    <w:rsid w:val="008663F9"/>
    <w:rsid w:val="0086644F"/>
    <w:rsid w:val="00866A27"/>
    <w:rsid w:val="00866ACD"/>
    <w:rsid w:val="00866E41"/>
    <w:rsid w:val="00866F9E"/>
    <w:rsid w:val="0086704B"/>
    <w:rsid w:val="008671E6"/>
    <w:rsid w:val="008674DC"/>
    <w:rsid w:val="00867560"/>
    <w:rsid w:val="0086768F"/>
    <w:rsid w:val="008676C2"/>
    <w:rsid w:val="0086780B"/>
    <w:rsid w:val="008678A0"/>
    <w:rsid w:val="0086793B"/>
    <w:rsid w:val="00867A00"/>
    <w:rsid w:val="00867B77"/>
    <w:rsid w:val="00867C6A"/>
    <w:rsid w:val="00867F8B"/>
    <w:rsid w:val="00870061"/>
    <w:rsid w:val="0087030E"/>
    <w:rsid w:val="0087033D"/>
    <w:rsid w:val="008704A1"/>
    <w:rsid w:val="00870638"/>
    <w:rsid w:val="0087071D"/>
    <w:rsid w:val="0087079E"/>
    <w:rsid w:val="008709CD"/>
    <w:rsid w:val="00870E75"/>
    <w:rsid w:val="00870E96"/>
    <w:rsid w:val="00870F17"/>
    <w:rsid w:val="00870FA1"/>
    <w:rsid w:val="00870FA4"/>
    <w:rsid w:val="0087107D"/>
    <w:rsid w:val="00871292"/>
    <w:rsid w:val="008712AC"/>
    <w:rsid w:val="0087149D"/>
    <w:rsid w:val="00871D8B"/>
    <w:rsid w:val="00871F8A"/>
    <w:rsid w:val="00871FD1"/>
    <w:rsid w:val="00872420"/>
    <w:rsid w:val="00872837"/>
    <w:rsid w:val="00872AE8"/>
    <w:rsid w:val="00872CA4"/>
    <w:rsid w:val="00872CD8"/>
    <w:rsid w:val="00872CDB"/>
    <w:rsid w:val="00873000"/>
    <w:rsid w:val="0087320B"/>
    <w:rsid w:val="00873244"/>
    <w:rsid w:val="00873388"/>
    <w:rsid w:val="008733E6"/>
    <w:rsid w:val="0087347B"/>
    <w:rsid w:val="008734FE"/>
    <w:rsid w:val="00873587"/>
    <w:rsid w:val="008736AD"/>
    <w:rsid w:val="008736BA"/>
    <w:rsid w:val="00873881"/>
    <w:rsid w:val="008738F6"/>
    <w:rsid w:val="00873948"/>
    <w:rsid w:val="00873A74"/>
    <w:rsid w:val="00873B3A"/>
    <w:rsid w:val="008740F5"/>
    <w:rsid w:val="0087428D"/>
    <w:rsid w:val="0087430D"/>
    <w:rsid w:val="008743CB"/>
    <w:rsid w:val="0087463D"/>
    <w:rsid w:val="00874759"/>
    <w:rsid w:val="0087486C"/>
    <w:rsid w:val="00874A93"/>
    <w:rsid w:val="00874C06"/>
    <w:rsid w:val="00874D8E"/>
    <w:rsid w:val="00874DCF"/>
    <w:rsid w:val="0087527D"/>
    <w:rsid w:val="00875379"/>
    <w:rsid w:val="008757F2"/>
    <w:rsid w:val="00875A4F"/>
    <w:rsid w:val="00875A7A"/>
    <w:rsid w:val="00875C7C"/>
    <w:rsid w:val="00875D2A"/>
    <w:rsid w:val="00875DE1"/>
    <w:rsid w:val="0087612E"/>
    <w:rsid w:val="00876461"/>
    <w:rsid w:val="00876912"/>
    <w:rsid w:val="008769E8"/>
    <w:rsid w:val="00876D01"/>
    <w:rsid w:val="00876F0C"/>
    <w:rsid w:val="008771F8"/>
    <w:rsid w:val="00877364"/>
    <w:rsid w:val="008774D8"/>
    <w:rsid w:val="0087766F"/>
    <w:rsid w:val="0087783C"/>
    <w:rsid w:val="00877B4B"/>
    <w:rsid w:val="00877C3F"/>
    <w:rsid w:val="00877D55"/>
    <w:rsid w:val="00877D57"/>
    <w:rsid w:val="00877D80"/>
    <w:rsid w:val="00877DAE"/>
    <w:rsid w:val="00877DF9"/>
    <w:rsid w:val="0088004E"/>
    <w:rsid w:val="008801F4"/>
    <w:rsid w:val="00880259"/>
    <w:rsid w:val="0088029C"/>
    <w:rsid w:val="008805A8"/>
    <w:rsid w:val="00880AE5"/>
    <w:rsid w:val="00880BE5"/>
    <w:rsid w:val="00880C07"/>
    <w:rsid w:val="00880C20"/>
    <w:rsid w:val="00880F49"/>
    <w:rsid w:val="008810D1"/>
    <w:rsid w:val="00881250"/>
    <w:rsid w:val="00881502"/>
    <w:rsid w:val="008815D1"/>
    <w:rsid w:val="00881A31"/>
    <w:rsid w:val="00881B6F"/>
    <w:rsid w:val="00881C03"/>
    <w:rsid w:val="00881D11"/>
    <w:rsid w:val="00881D4B"/>
    <w:rsid w:val="00881ED0"/>
    <w:rsid w:val="00882098"/>
    <w:rsid w:val="00882508"/>
    <w:rsid w:val="00882514"/>
    <w:rsid w:val="00882575"/>
    <w:rsid w:val="00882680"/>
    <w:rsid w:val="008827E8"/>
    <w:rsid w:val="00882960"/>
    <w:rsid w:val="0088296E"/>
    <w:rsid w:val="00882DA2"/>
    <w:rsid w:val="00882DC5"/>
    <w:rsid w:val="008838DE"/>
    <w:rsid w:val="00883A79"/>
    <w:rsid w:val="00883B9A"/>
    <w:rsid w:val="00883BC1"/>
    <w:rsid w:val="00884918"/>
    <w:rsid w:val="008849BF"/>
    <w:rsid w:val="00884BDD"/>
    <w:rsid w:val="00884DAD"/>
    <w:rsid w:val="00884E0B"/>
    <w:rsid w:val="00885021"/>
    <w:rsid w:val="008853C4"/>
    <w:rsid w:val="00885708"/>
    <w:rsid w:val="008858A7"/>
    <w:rsid w:val="00885ECE"/>
    <w:rsid w:val="00885F67"/>
    <w:rsid w:val="00886286"/>
    <w:rsid w:val="008864AE"/>
    <w:rsid w:val="0088650A"/>
    <w:rsid w:val="00886A40"/>
    <w:rsid w:val="00886A66"/>
    <w:rsid w:val="00886EDE"/>
    <w:rsid w:val="008871E3"/>
    <w:rsid w:val="0088720B"/>
    <w:rsid w:val="0088720C"/>
    <w:rsid w:val="00887735"/>
    <w:rsid w:val="00887929"/>
    <w:rsid w:val="00887A89"/>
    <w:rsid w:val="00887B0A"/>
    <w:rsid w:val="008904E7"/>
    <w:rsid w:val="0089083A"/>
    <w:rsid w:val="008908CA"/>
    <w:rsid w:val="008908CB"/>
    <w:rsid w:val="00890A18"/>
    <w:rsid w:val="00890A92"/>
    <w:rsid w:val="00890C9D"/>
    <w:rsid w:val="00890D1C"/>
    <w:rsid w:val="00890F0D"/>
    <w:rsid w:val="00890F68"/>
    <w:rsid w:val="0089100D"/>
    <w:rsid w:val="00891372"/>
    <w:rsid w:val="008914C8"/>
    <w:rsid w:val="00891506"/>
    <w:rsid w:val="0089163B"/>
    <w:rsid w:val="00891A78"/>
    <w:rsid w:val="00891C6F"/>
    <w:rsid w:val="00891C8B"/>
    <w:rsid w:val="00891F6E"/>
    <w:rsid w:val="00891F8B"/>
    <w:rsid w:val="00892250"/>
    <w:rsid w:val="00892356"/>
    <w:rsid w:val="00892362"/>
    <w:rsid w:val="0089258D"/>
    <w:rsid w:val="0089272A"/>
    <w:rsid w:val="008927D9"/>
    <w:rsid w:val="00892AA6"/>
    <w:rsid w:val="00892B01"/>
    <w:rsid w:val="0089308F"/>
    <w:rsid w:val="00893242"/>
    <w:rsid w:val="008935F9"/>
    <w:rsid w:val="008937EB"/>
    <w:rsid w:val="0089384F"/>
    <w:rsid w:val="0089398D"/>
    <w:rsid w:val="00893A7D"/>
    <w:rsid w:val="00893A7F"/>
    <w:rsid w:val="00893AFB"/>
    <w:rsid w:val="00893C70"/>
    <w:rsid w:val="00893DF6"/>
    <w:rsid w:val="00893E40"/>
    <w:rsid w:val="00893E4D"/>
    <w:rsid w:val="00893F08"/>
    <w:rsid w:val="00893F86"/>
    <w:rsid w:val="008941AF"/>
    <w:rsid w:val="0089434F"/>
    <w:rsid w:val="0089478D"/>
    <w:rsid w:val="008949EF"/>
    <w:rsid w:val="00894DEA"/>
    <w:rsid w:val="00895034"/>
    <w:rsid w:val="0089559C"/>
    <w:rsid w:val="0089563B"/>
    <w:rsid w:val="0089578C"/>
    <w:rsid w:val="0089584E"/>
    <w:rsid w:val="00895CF3"/>
    <w:rsid w:val="0089614D"/>
    <w:rsid w:val="00896C6F"/>
    <w:rsid w:val="00896C93"/>
    <w:rsid w:val="00896D7F"/>
    <w:rsid w:val="00896EFE"/>
    <w:rsid w:val="00897030"/>
    <w:rsid w:val="00897068"/>
    <w:rsid w:val="00897090"/>
    <w:rsid w:val="00897470"/>
    <w:rsid w:val="008975BD"/>
    <w:rsid w:val="00897662"/>
    <w:rsid w:val="00897859"/>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D80"/>
    <w:rsid w:val="008A0E82"/>
    <w:rsid w:val="008A0EF4"/>
    <w:rsid w:val="008A100F"/>
    <w:rsid w:val="008A123C"/>
    <w:rsid w:val="008A1507"/>
    <w:rsid w:val="008A1620"/>
    <w:rsid w:val="008A17E5"/>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F5"/>
    <w:rsid w:val="008A3617"/>
    <w:rsid w:val="008A362D"/>
    <w:rsid w:val="008A3B97"/>
    <w:rsid w:val="008A3CE1"/>
    <w:rsid w:val="008A3DAD"/>
    <w:rsid w:val="008A3E5D"/>
    <w:rsid w:val="008A3FCB"/>
    <w:rsid w:val="008A41AC"/>
    <w:rsid w:val="008A433E"/>
    <w:rsid w:val="008A4B14"/>
    <w:rsid w:val="008A4B2A"/>
    <w:rsid w:val="008A4B91"/>
    <w:rsid w:val="008A4CD5"/>
    <w:rsid w:val="008A4D6A"/>
    <w:rsid w:val="008A52A8"/>
    <w:rsid w:val="008A565C"/>
    <w:rsid w:val="008A5670"/>
    <w:rsid w:val="008A57D1"/>
    <w:rsid w:val="008A5FC7"/>
    <w:rsid w:val="008A6063"/>
    <w:rsid w:val="008A6154"/>
    <w:rsid w:val="008A619C"/>
    <w:rsid w:val="008A625B"/>
    <w:rsid w:val="008A63E4"/>
    <w:rsid w:val="008A6A8D"/>
    <w:rsid w:val="008A6EED"/>
    <w:rsid w:val="008A6FD2"/>
    <w:rsid w:val="008A6FF7"/>
    <w:rsid w:val="008A72EC"/>
    <w:rsid w:val="008A755A"/>
    <w:rsid w:val="008A772A"/>
    <w:rsid w:val="008A77D2"/>
    <w:rsid w:val="008A780E"/>
    <w:rsid w:val="008A7B92"/>
    <w:rsid w:val="008A7C8E"/>
    <w:rsid w:val="008A7CDB"/>
    <w:rsid w:val="008B0060"/>
    <w:rsid w:val="008B0073"/>
    <w:rsid w:val="008B00D3"/>
    <w:rsid w:val="008B00E9"/>
    <w:rsid w:val="008B0237"/>
    <w:rsid w:val="008B0AD3"/>
    <w:rsid w:val="008B0EB6"/>
    <w:rsid w:val="008B0EF2"/>
    <w:rsid w:val="008B1123"/>
    <w:rsid w:val="008B1496"/>
    <w:rsid w:val="008B149E"/>
    <w:rsid w:val="008B1950"/>
    <w:rsid w:val="008B1D6D"/>
    <w:rsid w:val="008B1F5E"/>
    <w:rsid w:val="008B2003"/>
    <w:rsid w:val="008B20F5"/>
    <w:rsid w:val="008B234D"/>
    <w:rsid w:val="008B23E5"/>
    <w:rsid w:val="008B264F"/>
    <w:rsid w:val="008B26EB"/>
    <w:rsid w:val="008B27D2"/>
    <w:rsid w:val="008B283A"/>
    <w:rsid w:val="008B2B41"/>
    <w:rsid w:val="008B2BF5"/>
    <w:rsid w:val="008B2C1B"/>
    <w:rsid w:val="008B2C43"/>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3D87"/>
    <w:rsid w:val="008B42C0"/>
    <w:rsid w:val="008B43A7"/>
    <w:rsid w:val="008B4433"/>
    <w:rsid w:val="008B450D"/>
    <w:rsid w:val="008B4567"/>
    <w:rsid w:val="008B493D"/>
    <w:rsid w:val="008B4956"/>
    <w:rsid w:val="008B5408"/>
    <w:rsid w:val="008B5469"/>
    <w:rsid w:val="008B54FB"/>
    <w:rsid w:val="008B55F5"/>
    <w:rsid w:val="008B5866"/>
    <w:rsid w:val="008B58C2"/>
    <w:rsid w:val="008B5AB8"/>
    <w:rsid w:val="008B5C25"/>
    <w:rsid w:val="008B5C37"/>
    <w:rsid w:val="008B5CFB"/>
    <w:rsid w:val="008B5FF2"/>
    <w:rsid w:val="008B6080"/>
    <w:rsid w:val="008B628F"/>
    <w:rsid w:val="008B62D2"/>
    <w:rsid w:val="008B67D7"/>
    <w:rsid w:val="008B6CF6"/>
    <w:rsid w:val="008B6D4A"/>
    <w:rsid w:val="008B6EED"/>
    <w:rsid w:val="008B70DA"/>
    <w:rsid w:val="008B70FC"/>
    <w:rsid w:val="008B7730"/>
    <w:rsid w:val="008B7777"/>
    <w:rsid w:val="008B78B3"/>
    <w:rsid w:val="008B79FA"/>
    <w:rsid w:val="008B7BCA"/>
    <w:rsid w:val="008B7C7B"/>
    <w:rsid w:val="008B7D33"/>
    <w:rsid w:val="008C03BC"/>
    <w:rsid w:val="008C0672"/>
    <w:rsid w:val="008C0D00"/>
    <w:rsid w:val="008C1256"/>
    <w:rsid w:val="008C148C"/>
    <w:rsid w:val="008C18E2"/>
    <w:rsid w:val="008C1E1D"/>
    <w:rsid w:val="008C1ECB"/>
    <w:rsid w:val="008C1F72"/>
    <w:rsid w:val="008C20D1"/>
    <w:rsid w:val="008C21A6"/>
    <w:rsid w:val="008C2624"/>
    <w:rsid w:val="008C2969"/>
    <w:rsid w:val="008C29CA"/>
    <w:rsid w:val="008C29F0"/>
    <w:rsid w:val="008C2BE2"/>
    <w:rsid w:val="008C2FD8"/>
    <w:rsid w:val="008C30B7"/>
    <w:rsid w:val="008C317F"/>
    <w:rsid w:val="008C31FE"/>
    <w:rsid w:val="008C3226"/>
    <w:rsid w:val="008C331C"/>
    <w:rsid w:val="008C3356"/>
    <w:rsid w:val="008C3420"/>
    <w:rsid w:val="008C34C4"/>
    <w:rsid w:val="008C37DD"/>
    <w:rsid w:val="008C386B"/>
    <w:rsid w:val="008C3ADF"/>
    <w:rsid w:val="008C3D66"/>
    <w:rsid w:val="008C3DB6"/>
    <w:rsid w:val="008C4160"/>
    <w:rsid w:val="008C41A0"/>
    <w:rsid w:val="008C441E"/>
    <w:rsid w:val="008C452B"/>
    <w:rsid w:val="008C45B4"/>
    <w:rsid w:val="008C4632"/>
    <w:rsid w:val="008C4659"/>
    <w:rsid w:val="008C47F8"/>
    <w:rsid w:val="008C49A8"/>
    <w:rsid w:val="008C4A96"/>
    <w:rsid w:val="008C4E47"/>
    <w:rsid w:val="008C4E80"/>
    <w:rsid w:val="008C507D"/>
    <w:rsid w:val="008C5251"/>
    <w:rsid w:val="008C535F"/>
    <w:rsid w:val="008C57F8"/>
    <w:rsid w:val="008C5A5E"/>
    <w:rsid w:val="008C5A9C"/>
    <w:rsid w:val="008C5AB2"/>
    <w:rsid w:val="008C5C9E"/>
    <w:rsid w:val="008C5CBF"/>
    <w:rsid w:val="008C5F0E"/>
    <w:rsid w:val="008C5F94"/>
    <w:rsid w:val="008C635E"/>
    <w:rsid w:val="008C64EC"/>
    <w:rsid w:val="008C6647"/>
    <w:rsid w:val="008C6730"/>
    <w:rsid w:val="008C675E"/>
    <w:rsid w:val="008C6799"/>
    <w:rsid w:val="008C67FC"/>
    <w:rsid w:val="008C680F"/>
    <w:rsid w:val="008C688E"/>
    <w:rsid w:val="008C6967"/>
    <w:rsid w:val="008C6BD3"/>
    <w:rsid w:val="008C6C50"/>
    <w:rsid w:val="008C6DBC"/>
    <w:rsid w:val="008C6E8A"/>
    <w:rsid w:val="008C6F1C"/>
    <w:rsid w:val="008C6F7E"/>
    <w:rsid w:val="008C6FF4"/>
    <w:rsid w:val="008C709E"/>
    <w:rsid w:val="008C7385"/>
    <w:rsid w:val="008C74B5"/>
    <w:rsid w:val="008C765F"/>
    <w:rsid w:val="008C7779"/>
    <w:rsid w:val="008C7975"/>
    <w:rsid w:val="008C7A88"/>
    <w:rsid w:val="008C7E88"/>
    <w:rsid w:val="008C7FA1"/>
    <w:rsid w:val="008C7FF7"/>
    <w:rsid w:val="008D0035"/>
    <w:rsid w:val="008D020A"/>
    <w:rsid w:val="008D02C6"/>
    <w:rsid w:val="008D0422"/>
    <w:rsid w:val="008D05FF"/>
    <w:rsid w:val="008D0724"/>
    <w:rsid w:val="008D07C0"/>
    <w:rsid w:val="008D0B1D"/>
    <w:rsid w:val="008D0BC1"/>
    <w:rsid w:val="008D0CE5"/>
    <w:rsid w:val="008D0E2D"/>
    <w:rsid w:val="008D0F36"/>
    <w:rsid w:val="008D0FB5"/>
    <w:rsid w:val="008D1133"/>
    <w:rsid w:val="008D1332"/>
    <w:rsid w:val="008D149F"/>
    <w:rsid w:val="008D14AB"/>
    <w:rsid w:val="008D15FE"/>
    <w:rsid w:val="008D1813"/>
    <w:rsid w:val="008D18E1"/>
    <w:rsid w:val="008D1939"/>
    <w:rsid w:val="008D19C6"/>
    <w:rsid w:val="008D1BD6"/>
    <w:rsid w:val="008D1C9A"/>
    <w:rsid w:val="008D1D8B"/>
    <w:rsid w:val="008D1F0B"/>
    <w:rsid w:val="008D219B"/>
    <w:rsid w:val="008D2445"/>
    <w:rsid w:val="008D26D0"/>
    <w:rsid w:val="008D27CC"/>
    <w:rsid w:val="008D280F"/>
    <w:rsid w:val="008D29EF"/>
    <w:rsid w:val="008D2B06"/>
    <w:rsid w:val="008D2B53"/>
    <w:rsid w:val="008D2CA5"/>
    <w:rsid w:val="008D2E2A"/>
    <w:rsid w:val="008D308E"/>
    <w:rsid w:val="008D3405"/>
    <w:rsid w:val="008D3506"/>
    <w:rsid w:val="008D3613"/>
    <w:rsid w:val="008D39E2"/>
    <w:rsid w:val="008D3E56"/>
    <w:rsid w:val="008D3E63"/>
    <w:rsid w:val="008D3EF9"/>
    <w:rsid w:val="008D4043"/>
    <w:rsid w:val="008D4079"/>
    <w:rsid w:val="008D446A"/>
    <w:rsid w:val="008D4476"/>
    <w:rsid w:val="008D4674"/>
    <w:rsid w:val="008D4853"/>
    <w:rsid w:val="008D48AB"/>
    <w:rsid w:val="008D4C5E"/>
    <w:rsid w:val="008D4CBB"/>
    <w:rsid w:val="008D4ED4"/>
    <w:rsid w:val="008D5096"/>
    <w:rsid w:val="008D51C5"/>
    <w:rsid w:val="008D54B8"/>
    <w:rsid w:val="008D565F"/>
    <w:rsid w:val="008D56B9"/>
    <w:rsid w:val="008D5847"/>
    <w:rsid w:val="008D5AF0"/>
    <w:rsid w:val="008D5FE2"/>
    <w:rsid w:val="008D60A9"/>
    <w:rsid w:val="008D63B2"/>
    <w:rsid w:val="008D651D"/>
    <w:rsid w:val="008D6A21"/>
    <w:rsid w:val="008D722C"/>
    <w:rsid w:val="008D74C4"/>
    <w:rsid w:val="008D7687"/>
    <w:rsid w:val="008D79B9"/>
    <w:rsid w:val="008D7BA0"/>
    <w:rsid w:val="008D7D68"/>
    <w:rsid w:val="008D7DF4"/>
    <w:rsid w:val="008D7E0C"/>
    <w:rsid w:val="008E0077"/>
    <w:rsid w:val="008E0195"/>
    <w:rsid w:val="008E01F5"/>
    <w:rsid w:val="008E068E"/>
    <w:rsid w:val="008E07AF"/>
    <w:rsid w:val="008E0B49"/>
    <w:rsid w:val="008E0C2F"/>
    <w:rsid w:val="008E1163"/>
    <w:rsid w:val="008E14FA"/>
    <w:rsid w:val="008E16FC"/>
    <w:rsid w:val="008E1881"/>
    <w:rsid w:val="008E192C"/>
    <w:rsid w:val="008E1BA8"/>
    <w:rsid w:val="008E2718"/>
    <w:rsid w:val="008E2819"/>
    <w:rsid w:val="008E2A23"/>
    <w:rsid w:val="008E2A2B"/>
    <w:rsid w:val="008E2AD8"/>
    <w:rsid w:val="008E2DF0"/>
    <w:rsid w:val="008E2F0E"/>
    <w:rsid w:val="008E31A5"/>
    <w:rsid w:val="008E3423"/>
    <w:rsid w:val="008E346D"/>
    <w:rsid w:val="008E3542"/>
    <w:rsid w:val="008E3877"/>
    <w:rsid w:val="008E39C6"/>
    <w:rsid w:val="008E3C9B"/>
    <w:rsid w:val="008E3EDD"/>
    <w:rsid w:val="008E3FB3"/>
    <w:rsid w:val="008E4026"/>
    <w:rsid w:val="008E4032"/>
    <w:rsid w:val="008E40CF"/>
    <w:rsid w:val="008E464B"/>
    <w:rsid w:val="008E4839"/>
    <w:rsid w:val="008E4972"/>
    <w:rsid w:val="008E4C29"/>
    <w:rsid w:val="008E4D4D"/>
    <w:rsid w:val="008E4F35"/>
    <w:rsid w:val="008E4F3D"/>
    <w:rsid w:val="008E4FFC"/>
    <w:rsid w:val="008E509C"/>
    <w:rsid w:val="008E5248"/>
    <w:rsid w:val="008E53E2"/>
    <w:rsid w:val="008E541B"/>
    <w:rsid w:val="008E59D1"/>
    <w:rsid w:val="008E5B87"/>
    <w:rsid w:val="008E5BFA"/>
    <w:rsid w:val="008E5D1D"/>
    <w:rsid w:val="008E5E45"/>
    <w:rsid w:val="008E5F65"/>
    <w:rsid w:val="008E66D4"/>
    <w:rsid w:val="008E68B5"/>
    <w:rsid w:val="008E68D4"/>
    <w:rsid w:val="008E6CFD"/>
    <w:rsid w:val="008E6E4A"/>
    <w:rsid w:val="008E706F"/>
    <w:rsid w:val="008E7164"/>
    <w:rsid w:val="008E734E"/>
    <w:rsid w:val="008E7890"/>
    <w:rsid w:val="008E79F2"/>
    <w:rsid w:val="008E7A78"/>
    <w:rsid w:val="008E7ACA"/>
    <w:rsid w:val="008E7D55"/>
    <w:rsid w:val="008E7FA7"/>
    <w:rsid w:val="008E7FDE"/>
    <w:rsid w:val="008F01CF"/>
    <w:rsid w:val="008F0308"/>
    <w:rsid w:val="008F0592"/>
    <w:rsid w:val="008F069F"/>
    <w:rsid w:val="008F08F0"/>
    <w:rsid w:val="008F0BD0"/>
    <w:rsid w:val="008F0D42"/>
    <w:rsid w:val="008F0D43"/>
    <w:rsid w:val="008F1513"/>
    <w:rsid w:val="008F181C"/>
    <w:rsid w:val="008F1886"/>
    <w:rsid w:val="008F19E5"/>
    <w:rsid w:val="008F1F6F"/>
    <w:rsid w:val="008F22A6"/>
    <w:rsid w:val="008F239D"/>
    <w:rsid w:val="008F251A"/>
    <w:rsid w:val="008F2582"/>
    <w:rsid w:val="008F266B"/>
    <w:rsid w:val="008F2700"/>
    <w:rsid w:val="008F2780"/>
    <w:rsid w:val="008F2AA6"/>
    <w:rsid w:val="008F2B5E"/>
    <w:rsid w:val="008F2D1E"/>
    <w:rsid w:val="008F2DBA"/>
    <w:rsid w:val="008F32A8"/>
    <w:rsid w:val="008F3589"/>
    <w:rsid w:val="008F3622"/>
    <w:rsid w:val="008F3658"/>
    <w:rsid w:val="008F3733"/>
    <w:rsid w:val="008F38E9"/>
    <w:rsid w:val="008F3A17"/>
    <w:rsid w:val="008F3ACB"/>
    <w:rsid w:val="008F40A2"/>
    <w:rsid w:val="008F4292"/>
    <w:rsid w:val="008F4573"/>
    <w:rsid w:val="008F475C"/>
    <w:rsid w:val="008F4870"/>
    <w:rsid w:val="008F4A45"/>
    <w:rsid w:val="008F4BE3"/>
    <w:rsid w:val="008F4CA2"/>
    <w:rsid w:val="008F4E48"/>
    <w:rsid w:val="008F552C"/>
    <w:rsid w:val="008F56B5"/>
    <w:rsid w:val="008F574D"/>
    <w:rsid w:val="008F587D"/>
    <w:rsid w:val="008F5945"/>
    <w:rsid w:val="008F5B93"/>
    <w:rsid w:val="008F5E70"/>
    <w:rsid w:val="008F6528"/>
    <w:rsid w:val="008F65C4"/>
    <w:rsid w:val="008F671F"/>
    <w:rsid w:val="008F6776"/>
    <w:rsid w:val="008F6956"/>
    <w:rsid w:val="008F69D8"/>
    <w:rsid w:val="008F69F2"/>
    <w:rsid w:val="008F6D74"/>
    <w:rsid w:val="008F6F45"/>
    <w:rsid w:val="008F6F73"/>
    <w:rsid w:val="008F714F"/>
    <w:rsid w:val="008F72F7"/>
    <w:rsid w:val="008F7376"/>
    <w:rsid w:val="008F7380"/>
    <w:rsid w:val="008F749A"/>
    <w:rsid w:val="008F7B37"/>
    <w:rsid w:val="008F7CFB"/>
    <w:rsid w:val="008F7D73"/>
    <w:rsid w:val="008F7D89"/>
    <w:rsid w:val="008F7EDF"/>
    <w:rsid w:val="008F7F31"/>
    <w:rsid w:val="008F7F38"/>
    <w:rsid w:val="009002FA"/>
    <w:rsid w:val="00900833"/>
    <w:rsid w:val="00900A1B"/>
    <w:rsid w:val="00900B6B"/>
    <w:rsid w:val="00900BF9"/>
    <w:rsid w:val="00900C05"/>
    <w:rsid w:val="00900E31"/>
    <w:rsid w:val="0090100E"/>
    <w:rsid w:val="00901095"/>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8F"/>
    <w:rsid w:val="009032CA"/>
    <w:rsid w:val="00903309"/>
    <w:rsid w:val="00903442"/>
    <w:rsid w:val="009035D0"/>
    <w:rsid w:val="0090377D"/>
    <w:rsid w:val="009038E4"/>
    <w:rsid w:val="00903A30"/>
    <w:rsid w:val="00903BBA"/>
    <w:rsid w:val="00903BF9"/>
    <w:rsid w:val="00903E44"/>
    <w:rsid w:val="00903FD1"/>
    <w:rsid w:val="0090409C"/>
    <w:rsid w:val="00904726"/>
    <w:rsid w:val="0090479B"/>
    <w:rsid w:val="00904859"/>
    <w:rsid w:val="00904A9A"/>
    <w:rsid w:val="00904C03"/>
    <w:rsid w:val="00904D35"/>
    <w:rsid w:val="00904D8C"/>
    <w:rsid w:val="00904F18"/>
    <w:rsid w:val="0090534C"/>
    <w:rsid w:val="0090534D"/>
    <w:rsid w:val="00905419"/>
    <w:rsid w:val="009054CF"/>
    <w:rsid w:val="009054F7"/>
    <w:rsid w:val="009055B8"/>
    <w:rsid w:val="009056B1"/>
    <w:rsid w:val="009056C9"/>
    <w:rsid w:val="009057AF"/>
    <w:rsid w:val="009059B9"/>
    <w:rsid w:val="00905CD7"/>
    <w:rsid w:val="00905E71"/>
    <w:rsid w:val="00905F3B"/>
    <w:rsid w:val="00905F5E"/>
    <w:rsid w:val="00905F60"/>
    <w:rsid w:val="00906016"/>
    <w:rsid w:val="00906094"/>
    <w:rsid w:val="009061A3"/>
    <w:rsid w:val="0090659B"/>
    <w:rsid w:val="009066D1"/>
    <w:rsid w:val="0090671E"/>
    <w:rsid w:val="00906720"/>
    <w:rsid w:val="00906931"/>
    <w:rsid w:val="009069CD"/>
    <w:rsid w:val="00906D3B"/>
    <w:rsid w:val="00906DFB"/>
    <w:rsid w:val="00906EFC"/>
    <w:rsid w:val="00907168"/>
    <w:rsid w:val="0090723D"/>
    <w:rsid w:val="0090724B"/>
    <w:rsid w:val="0090727B"/>
    <w:rsid w:val="0090737A"/>
    <w:rsid w:val="009076A3"/>
    <w:rsid w:val="00907846"/>
    <w:rsid w:val="00907A34"/>
    <w:rsid w:val="00907AFC"/>
    <w:rsid w:val="00907CF4"/>
    <w:rsid w:val="00910049"/>
    <w:rsid w:val="00910167"/>
    <w:rsid w:val="009101A4"/>
    <w:rsid w:val="00910475"/>
    <w:rsid w:val="009106B5"/>
    <w:rsid w:val="009113EC"/>
    <w:rsid w:val="00911577"/>
    <w:rsid w:val="0091170D"/>
    <w:rsid w:val="0091180B"/>
    <w:rsid w:val="00911947"/>
    <w:rsid w:val="00911A46"/>
    <w:rsid w:val="00911A9C"/>
    <w:rsid w:val="00911B53"/>
    <w:rsid w:val="00911B9A"/>
    <w:rsid w:val="00911FFA"/>
    <w:rsid w:val="00912015"/>
    <w:rsid w:val="009120B9"/>
    <w:rsid w:val="009121EE"/>
    <w:rsid w:val="009122D6"/>
    <w:rsid w:val="00912308"/>
    <w:rsid w:val="00912325"/>
    <w:rsid w:val="009125AB"/>
    <w:rsid w:val="009125AD"/>
    <w:rsid w:val="00912765"/>
    <w:rsid w:val="0091276D"/>
    <w:rsid w:val="0091285E"/>
    <w:rsid w:val="00912890"/>
    <w:rsid w:val="0091289C"/>
    <w:rsid w:val="00912A9C"/>
    <w:rsid w:val="00912E23"/>
    <w:rsid w:val="00912F87"/>
    <w:rsid w:val="00912FE5"/>
    <w:rsid w:val="009130AE"/>
    <w:rsid w:val="00913267"/>
    <w:rsid w:val="0091335E"/>
    <w:rsid w:val="0091377C"/>
    <w:rsid w:val="00913828"/>
    <w:rsid w:val="00913940"/>
    <w:rsid w:val="00913A16"/>
    <w:rsid w:val="00913A2C"/>
    <w:rsid w:val="00913BDD"/>
    <w:rsid w:val="00914015"/>
    <w:rsid w:val="00914199"/>
    <w:rsid w:val="009144FD"/>
    <w:rsid w:val="009145A2"/>
    <w:rsid w:val="00914647"/>
    <w:rsid w:val="00914824"/>
    <w:rsid w:val="00914D41"/>
    <w:rsid w:val="00914E6D"/>
    <w:rsid w:val="00914EC5"/>
    <w:rsid w:val="00914F20"/>
    <w:rsid w:val="00914F2C"/>
    <w:rsid w:val="00914F7C"/>
    <w:rsid w:val="00915065"/>
    <w:rsid w:val="00915102"/>
    <w:rsid w:val="009154A7"/>
    <w:rsid w:val="0091557C"/>
    <w:rsid w:val="00915939"/>
    <w:rsid w:val="00915AD6"/>
    <w:rsid w:val="00915BB0"/>
    <w:rsid w:val="00915CBF"/>
    <w:rsid w:val="00915D7E"/>
    <w:rsid w:val="00915E6C"/>
    <w:rsid w:val="00915F09"/>
    <w:rsid w:val="0091618F"/>
    <w:rsid w:val="009161AC"/>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19"/>
    <w:rsid w:val="009201A1"/>
    <w:rsid w:val="009206E0"/>
    <w:rsid w:val="009207FC"/>
    <w:rsid w:val="00920956"/>
    <w:rsid w:val="00920BEB"/>
    <w:rsid w:val="00920C28"/>
    <w:rsid w:val="00920D61"/>
    <w:rsid w:val="00920FF3"/>
    <w:rsid w:val="00921271"/>
    <w:rsid w:val="00921594"/>
    <w:rsid w:val="009215C7"/>
    <w:rsid w:val="00921A24"/>
    <w:rsid w:val="00921A3C"/>
    <w:rsid w:val="00921AAC"/>
    <w:rsid w:val="00921C9C"/>
    <w:rsid w:val="00921D13"/>
    <w:rsid w:val="00921D4D"/>
    <w:rsid w:val="00921FBA"/>
    <w:rsid w:val="0092230A"/>
    <w:rsid w:val="00922342"/>
    <w:rsid w:val="0092269A"/>
    <w:rsid w:val="009226D2"/>
    <w:rsid w:val="009226F3"/>
    <w:rsid w:val="00922982"/>
    <w:rsid w:val="00922E26"/>
    <w:rsid w:val="00922EBD"/>
    <w:rsid w:val="0092340A"/>
    <w:rsid w:val="009234A1"/>
    <w:rsid w:val="0092359D"/>
    <w:rsid w:val="00923679"/>
    <w:rsid w:val="00923772"/>
    <w:rsid w:val="009238C8"/>
    <w:rsid w:val="00923C34"/>
    <w:rsid w:val="00923C7D"/>
    <w:rsid w:val="00923C86"/>
    <w:rsid w:val="00923D57"/>
    <w:rsid w:val="00923F49"/>
    <w:rsid w:val="009242CE"/>
    <w:rsid w:val="00924487"/>
    <w:rsid w:val="009244AC"/>
    <w:rsid w:val="009246B4"/>
    <w:rsid w:val="009246BB"/>
    <w:rsid w:val="00924830"/>
    <w:rsid w:val="00924962"/>
    <w:rsid w:val="00924968"/>
    <w:rsid w:val="009249B5"/>
    <w:rsid w:val="00924C08"/>
    <w:rsid w:val="00924C6C"/>
    <w:rsid w:val="00924D27"/>
    <w:rsid w:val="00924F39"/>
    <w:rsid w:val="0092515C"/>
    <w:rsid w:val="00925244"/>
    <w:rsid w:val="00925AB7"/>
    <w:rsid w:val="00925EA1"/>
    <w:rsid w:val="00926201"/>
    <w:rsid w:val="0092664A"/>
    <w:rsid w:val="00926677"/>
    <w:rsid w:val="0092668B"/>
    <w:rsid w:val="00926FD8"/>
    <w:rsid w:val="009270CB"/>
    <w:rsid w:val="00927106"/>
    <w:rsid w:val="0092731D"/>
    <w:rsid w:val="0092756B"/>
    <w:rsid w:val="0092760B"/>
    <w:rsid w:val="00927919"/>
    <w:rsid w:val="00927A04"/>
    <w:rsid w:val="00927A58"/>
    <w:rsid w:val="00927BBF"/>
    <w:rsid w:val="00927CD8"/>
    <w:rsid w:val="00927E48"/>
    <w:rsid w:val="009300EA"/>
    <w:rsid w:val="0093022B"/>
    <w:rsid w:val="0093026C"/>
    <w:rsid w:val="0093027E"/>
    <w:rsid w:val="00930472"/>
    <w:rsid w:val="009304FA"/>
    <w:rsid w:val="00930918"/>
    <w:rsid w:val="00930BD9"/>
    <w:rsid w:val="00930D4E"/>
    <w:rsid w:val="00930DC8"/>
    <w:rsid w:val="00930EA4"/>
    <w:rsid w:val="00930F63"/>
    <w:rsid w:val="00931014"/>
    <w:rsid w:val="00931131"/>
    <w:rsid w:val="00931213"/>
    <w:rsid w:val="0093141B"/>
    <w:rsid w:val="009315C5"/>
    <w:rsid w:val="0093172D"/>
    <w:rsid w:val="009318C4"/>
    <w:rsid w:val="009319D5"/>
    <w:rsid w:val="009319E7"/>
    <w:rsid w:val="00931C8C"/>
    <w:rsid w:val="00932404"/>
    <w:rsid w:val="00932598"/>
    <w:rsid w:val="009326B0"/>
    <w:rsid w:val="009326C6"/>
    <w:rsid w:val="009326F3"/>
    <w:rsid w:val="0093292F"/>
    <w:rsid w:val="00932AC3"/>
    <w:rsid w:val="00932BD4"/>
    <w:rsid w:val="00932DC9"/>
    <w:rsid w:val="00932EB7"/>
    <w:rsid w:val="00932FAC"/>
    <w:rsid w:val="0093317F"/>
    <w:rsid w:val="00933835"/>
    <w:rsid w:val="00933A04"/>
    <w:rsid w:val="00933B87"/>
    <w:rsid w:val="00933BA3"/>
    <w:rsid w:val="00933BAA"/>
    <w:rsid w:val="00933CC7"/>
    <w:rsid w:val="009345D6"/>
    <w:rsid w:val="00934638"/>
    <w:rsid w:val="009348D9"/>
    <w:rsid w:val="00934D35"/>
    <w:rsid w:val="00934D9B"/>
    <w:rsid w:val="00934DDA"/>
    <w:rsid w:val="00934F94"/>
    <w:rsid w:val="00934FC0"/>
    <w:rsid w:val="00935137"/>
    <w:rsid w:val="00935143"/>
    <w:rsid w:val="0093527E"/>
    <w:rsid w:val="00935419"/>
    <w:rsid w:val="00935476"/>
    <w:rsid w:val="0093555D"/>
    <w:rsid w:val="009356A3"/>
    <w:rsid w:val="009356AE"/>
    <w:rsid w:val="009357CC"/>
    <w:rsid w:val="00935851"/>
    <w:rsid w:val="0093596C"/>
    <w:rsid w:val="009359B6"/>
    <w:rsid w:val="00935ABB"/>
    <w:rsid w:val="00935C10"/>
    <w:rsid w:val="00935CC8"/>
    <w:rsid w:val="00935E4E"/>
    <w:rsid w:val="0093617A"/>
    <w:rsid w:val="009361E7"/>
    <w:rsid w:val="009363C9"/>
    <w:rsid w:val="0093669C"/>
    <w:rsid w:val="0093693E"/>
    <w:rsid w:val="00936B69"/>
    <w:rsid w:val="00936BBD"/>
    <w:rsid w:val="00936CE0"/>
    <w:rsid w:val="00936D93"/>
    <w:rsid w:val="00936FD4"/>
    <w:rsid w:val="00936FE8"/>
    <w:rsid w:val="00937227"/>
    <w:rsid w:val="00937274"/>
    <w:rsid w:val="009372F3"/>
    <w:rsid w:val="009375EF"/>
    <w:rsid w:val="009378E0"/>
    <w:rsid w:val="009379C4"/>
    <w:rsid w:val="00937A90"/>
    <w:rsid w:val="00937C3F"/>
    <w:rsid w:val="00937D71"/>
    <w:rsid w:val="00940336"/>
    <w:rsid w:val="00940341"/>
    <w:rsid w:val="009403CA"/>
    <w:rsid w:val="009403CB"/>
    <w:rsid w:val="00940517"/>
    <w:rsid w:val="009406F6"/>
    <w:rsid w:val="00940D72"/>
    <w:rsid w:val="00940E3A"/>
    <w:rsid w:val="00940F71"/>
    <w:rsid w:val="0094104A"/>
    <w:rsid w:val="00941567"/>
    <w:rsid w:val="00941771"/>
    <w:rsid w:val="009419BD"/>
    <w:rsid w:val="009419CD"/>
    <w:rsid w:val="00941B73"/>
    <w:rsid w:val="00941E72"/>
    <w:rsid w:val="00941F17"/>
    <w:rsid w:val="0094209F"/>
    <w:rsid w:val="00942253"/>
    <w:rsid w:val="0094228A"/>
    <w:rsid w:val="009428C7"/>
    <w:rsid w:val="00942BB3"/>
    <w:rsid w:val="0094308D"/>
    <w:rsid w:val="009431D6"/>
    <w:rsid w:val="009438F8"/>
    <w:rsid w:val="0094399E"/>
    <w:rsid w:val="009439E8"/>
    <w:rsid w:val="00943A4B"/>
    <w:rsid w:val="00943CD1"/>
    <w:rsid w:val="00943CFD"/>
    <w:rsid w:val="00943D9F"/>
    <w:rsid w:val="009442F8"/>
    <w:rsid w:val="009442FA"/>
    <w:rsid w:val="0094497A"/>
    <w:rsid w:val="00944CDD"/>
    <w:rsid w:val="00945010"/>
    <w:rsid w:val="00945184"/>
    <w:rsid w:val="009451F6"/>
    <w:rsid w:val="009456EA"/>
    <w:rsid w:val="00945CAB"/>
    <w:rsid w:val="00945D6B"/>
    <w:rsid w:val="00945DFD"/>
    <w:rsid w:val="00945E43"/>
    <w:rsid w:val="00945F34"/>
    <w:rsid w:val="00945FA6"/>
    <w:rsid w:val="009463A1"/>
    <w:rsid w:val="009466F1"/>
    <w:rsid w:val="009467DA"/>
    <w:rsid w:val="00946878"/>
    <w:rsid w:val="0094688E"/>
    <w:rsid w:val="00946ACE"/>
    <w:rsid w:val="00946D66"/>
    <w:rsid w:val="00946EEC"/>
    <w:rsid w:val="00947605"/>
    <w:rsid w:val="00947768"/>
    <w:rsid w:val="00947959"/>
    <w:rsid w:val="00947A05"/>
    <w:rsid w:val="00947A29"/>
    <w:rsid w:val="00947D6D"/>
    <w:rsid w:val="00947FE8"/>
    <w:rsid w:val="00947FFE"/>
    <w:rsid w:val="009501C1"/>
    <w:rsid w:val="00950417"/>
    <w:rsid w:val="0095056E"/>
    <w:rsid w:val="0095058E"/>
    <w:rsid w:val="009505E0"/>
    <w:rsid w:val="0095064E"/>
    <w:rsid w:val="00950654"/>
    <w:rsid w:val="00950655"/>
    <w:rsid w:val="00950936"/>
    <w:rsid w:val="0095097C"/>
    <w:rsid w:val="00950A18"/>
    <w:rsid w:val="00951073"/>
    <w:rsid w:val="0095114D"/>
    <w:rsid w:val="009513E6"/>
    <w:rsid w:val="00951513"/>
    <w:rsid w:val="00951713"/>
    <w:rsid w:val="009517C7"/>
    <w:rsid w:val="00951AF0"/>
    <w:rsid w:val="00951B97"/>
    <w:rsid w:val="00951D5F"/>
    <w:rsid w:val="00952191"/>
    <w:rsid w:val="00952459"/>
    <w:rsid w:val="009525A2"/>
    <w:rsid w:val="00952768"/>
    <w:rsid w:val="00952812"/>
    <w:rsid w:val="00952A2E"/>
    <w:rsid w:val="00952CAB"/>
    <w:rsid w:val="009531F9"/>
    <w:rsid w:val="009532FC"/>
    <w:rsid w:val="00953619"/>
    <w:rsid w:val="00953735"/>
    <w:rsid w:val="00953830"/>
    <w:rsid w:val="00953AC2"/>
    <w:rsid w:val="00953D31"/>
    <w:rsid w:val="00953E8A"/>
    <w:rsid w:val="00954050"/>
    <w:rsid w:val="00954920"/>
    <w:rsid w:val="00954B02"/>
    <w:rsid w:val="00954B83"/>
    <w:rsid w:val="00954C61"/>
    <w:rsid w:val="00954D7F"/>
    <w:rsid w:val="00954F00"/>
    <w:rsid w:val="00954F68"/>
    <w:rsid w:val="00954FB8"/>
    <w:rsid w:val="0095504E"/>
    <w:rsid w:val="009550F3"/>
    <w:rsid w:val="009551E9"/>
    <w:rsid w:val="009552E4"/>
    <w:rsid w:val="00955579"/>
    <w:rsid w:val="0095563B"/>
    <w:rsid w:val="00955703"/>
    <w:rsid w:val="0095580E"/>
    <w:rsid w:val="00955A3B"/>
    <w:rsid w:val="00955AD3"/>
    <w:rsid w:val="00955E31"/>
    <w:rsid w:val="00955E7A"/>
    <w:rsid w:val="00955F33"/>
    <w:rsid w:val="00956353"/>
    <w:rsid w:val="0095639D"/>
    <w:rsid w:val="0095663A"/>
    <w:rsid w:val="00956902"/>
    <w:rsid w:val="00956BE7"/>
    <w:rsid w:val="00956D34"/>
    <w:rsid w:val="00956ECC"/>
    <w:rsid w:val="0095705E"/>
    <w:rsid w:val="009570A8"/>
    <w:rsid w:val="00957175"/>
    <w:rsid w:val="009572C7"/>
    <w:rsid w:val="009572F0"/>
    <w:rsid w:val="00957569"/>
    <w:rsid w:val="00957A2B"/>
    <w:rsid w:val="00957B62"/>
    <w:rsid w:val="00957B67"/>
    <w:rsid w:val="00957BD9"/>
    <w:rsid w:val="00957ED2"/>
    <w:rsid w:val="0096005E"/>
    <w:rsid w:val="009600C5"/>
    <w:rsid w:val="009601F0"/>
    <w:rsid w:val="009602AC"/>
    <w:rsid w:val="009602DD"/>
    <w:rsid w:val="00960340"/>
    <w:rsid w:val="00960435"/>
    <w:rsid w:val="0096058F"/>
    <w:rsid w:val="00960647"/>
    <w:rsid w:val="0096079F"/>
    <w:rsid w:val="009607C7"/>
    <w:rsid w:val="0096080B"/>
    <w:rsid w:val="0096086F"/>
    <w:rsid w:val="009608BD"/>
    <w:rsid w:val="00960948"/>
    <w:rsid w:val="0096095F"/>
    <w:rsid w:val="00960968"/>
    <w:rsid w:val="00960AFA"/>
    <w:rsid w:val="00960C05"/>
    <w:rsid w:val="00960C80"/>
    <w:rsid w:val="00960D9C"/>
    <w:rsid w:val="00960F93"/>
    <w:rsid w:val="00960FFC"/>
    <w:rsid w:val="009615E7"/>
    <w:rsid w:val="00961639"/>
    <w:rsid w:val="00961719"/>
    <w:rsid w:val="00961E9B"/>
    <w:rsid w:val="00961EA5"/>
    <w:rsid w:val="0096217B"/>
    <w:rsid w:val="00962190"/>
    <w:rsid w:val="0096240A"/>
    <w:rsid w:val="00962488"/>
    <w:rsid w:val="0096258B"/>
    <w:rsid w:val="0096267E"/>
    <w:rsid w:val="00962850"/>
    <w:rsid w:val="0096290B"/>
    <w:rsid w:val="00962CBD"/>
    <w:rsid w:val="00962D52"/>
    <w:rsid w:val="00962EE5"/>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241"/>
    <w:rsid w:val="00964565"/>
    <w:rsid w:val="00964A4C"/>
    <w:rsid w:val="00964A82"/>
    <w:rsid w:val="00964C5D"/>
    <w:rsid w:val="00964E0F"/>
    <w:rsid w:val="00965078"/>
    <w:rsid w:val="009651C9"/>
    <w:rsid w:val="00965295"/>
    <w:rsid w:val="009655FA"/>
    <w:rsid w:val="0096560F"/>
    <w:rsid w:val="0096568C"/>
    <w:rsid w:val="0096591F"/>
    <w:rsid w:val="009659C2"/>
    <w:rsid w:val="00965ABC"/>
    <w:rsid w:val="00965BE3"/>
    <w:rsid w:val="00965C82"/>
    <w:rsid w:val="00965E10"/>
    <w:rsid w:val="0096643F"/>
    <w:rsid w:val="0096696F"/>
    <w:rsid w:val="00966B21"/>
    <w:rsid w:val="00966B31"/>
    <w:rsid w:val="00966E05"/>
    <w:rsid w:val="00966E60"/>
    <w:rsid w:val="009671FA"/>
    <w:rsid w:val="00967468"/>
    <w:rsid w:val="00967527"/>
    <w:rsid w:val="00967647"/>
    <w:rsid w:val="0096767E"/>
    <w:rsid w:val="00967A52"/>
    <w:rsid w:val="00967BD6"/>
    <w:rsid w:val="00967E48"/>
    <w:rsid w:val="00967EAD"/>
    <w:rsid w:val="00970388"/>
    <w:rsid w:val="00970636"/>
    <w:rsid w:val="009706E0"/>
    <w:rsid w:val="00970980"/>
    <w:rsid w:val="009709DC"/>
    <w:rsid w:val="00970C67"/>
    <w:rsid w:val="00971184"/>
    <w:rsid w:val="00971ABA"/>
    <w:rsid w:val="00971E63"/>
    <w:rsid w:val="0097224A"/>
    <w:rsid w:val="00972349"/>
    <w:rsid w:val="009724E4"/>
    <w:rsid w:val="00972757"/>
    <w:rsid w:val="009727C0"/>
    <w:rsid w:val="00972830"/>
    <w:rsid w:val="00972BB2"/>
    <w:rsid w:val="00972D81"/>
    <w:rsid w:val="00972FD1"/>
    <w:rsid w:val="00973197"/>
    <w:rsid w:val="00973299"/>
    <w:rsid w:val="00973388"/>
    <w:rsid w:val="0097394E"/>
    <w:rsid w:val="00973A7D"/>
    <w:rsid w:val="00973D4F"/>
    <w:rsid w:val="009741B4"/>
    <w:rsid w:val="00974207"/>
    <w:rsid w:val="009743C8"/>
    <w:rsid w:val="00974470"/>
    <w:rsid w:val="009747D2"/>
    <w:rsid w:val="009749BA"/>
    <w:rsid w:val="009749D1"/>
    <w:rsid w:val="00974A7A"/>
    <w:rsid w:val="00974AAB"/>
    <w:rsid w:val="00974B39"/>
    <w:rsid w:val="00974BCD"/>
    <w:rsid w:val="00974E5C"/>
    <w:rsid w:val="00974F1C"/>
    <w:rsid w:val="00974F67"/>
    <w:rsid w:val="00974FDC"/>
    <w:rsid w:val="00975107"/>
    <w:rsid w:val="00975132"/>
    <w:rsid w:val="00975411"/>
    <w:rsid w:val="00975440"/>
    <w:rsid w:val="00975480"/>
    <w:rsid w:val="00975634"/>
    <w:rsid w:val="0097567C"/>
    <w:rsid w:val="00975913"/>
    <w:rsid w:val="00975A4B"/>
    <w:rsid w:val="00975B39"/>
    <w:rsid w:val="00975BF1"/>
    <w:rsid w:val="00975CE1"/>
    <w:rsid w:val="0097602B"/>
    <w:rsid w:val="00976030"/>
    <w:rsid w:val="00976078"/>
    <w:rsid w:val="00976305"/>
    <w:rsid w:val="009763B0"/>
    <w:rsid w:val="00976625"/>
    <w:rsid w:val="00976909"/>
    <w:rsid w:val="00976C7B"/>
    <w:rsid w:val="00976EFE"/>
    <w:rsid w:val="00976F18"/>
    <w:rsid w:val="00976FC7"/>
    <w:rsid w:val="00977109"/>
    <w:rsid w:val="00977244"/>
    <w:rsid w:val="0097725E"/>
    <w:rsid w:val="009775E9"/>
    <w:rsid w:val="00977621"/>
    <w:rsid w:val="00977679"/>
    <w:rsid w:val="00977769"/>
    <w:rsid w:val="00977799"/>
    <w:rsid w:val="00977836"/>
    <w:rsid w:val="0097791E"/>
    <w:rsid w:val="00977A17"/>
    <w:rsid w:val="00977F39"/>
    <w:rsid w:val="00977F8D"/>
    <w:rsid w:val="0098012C"/>
    <w:rsid w:val="0098025A"/>
    <w:rsid w:val="00980631"/>
    <w:rsid w:val="00980633"/>
    <w:rsid w:val="009806D7"/>
    <w:rsid w:val="00980713"/>
    <w:rsid w:val="00980722"/>
    <w:rsid w:val="009807C1"/>
    <w:rsid w:val="00980887"/>
    <w:rsid w:val="00980950"/>
    <w:rsid w:val="00980A1E"/>
    <w:rsid w:val="00980DF5"/>
    <w:rsid w:val="009811F6"/>
    <w:rsid w:val="0098122F"/>
    <w:rsid w:val="009815B0"/>
    <w:rsid w:val="00981717"/>
    <w:rsid w:val="0098180F"/>
    <w:rsid w:val="00981824"/>
    <w:rsid w:val="00981C02"/>
    <w:rsid w:val="00981D8E"/>
    <w:rsid w:val="00982103"/>
    <w:rsid w:val="0098210A"/>
    <w:rsid w:val="00982657"/>
    <w:rsid w:val="00982744"/>
    <w:rsid w:val="0098275E"/>
    <w:rsid w:val="00982ADA"/>
    <w:rsid w:val="00982D67"/>
    <w:rsid w:val="00982E76"/>
    <w:rsid w:val="00982FE4"/>
    <w:rsid w:val="00983314"/>
    <w:rsid w:val="00983326"/>
    <w:rsid w:val="0098332E"/>
    <w:rsid w:val="0098335D"/>
    <w:rsid w:val="0098339D"/>
    <w:rsid w:val="00983865"/>
    <w:rsid w:val="00983A55"/>
    <w:rsid w:val="00983AB8"/>
    <w:rsid w:val="00983B24"/>
    <w:rsid w:val="00983B41"/>
    <w:rsid w:val="00983B96"/>
    <w:rsid w:val="00983C80"/>
    <w:rsid w:val="00984078"/>
    <w:rsid w:val="0098414D"/>
    <w:rsid w:val="009842F5"/>
    <w:rsid w:val="0098439E"/>
    <w:rsid w:val="009843D1"/>
    <w:rsid w:val="00984680"/>
    <w:rsid w:val="00984796"/>
    <w:rsid w:val="00984C71"/>
    <w:rsid w:val="00984D23"/>
    <w:rsid w:val="00984F06"/>
    <w:rsid w:val="00985039"/>
    <w:rsid w:val="00985096"/>
    <w:rsid w:val="00985104"/>
    <w:rsid w:val="0098513E"/>
    <w:rsid w:val="00985155"/>
    <w:rsid w:val="00985178"/>
    <w:rsid w:val="00985326"/>
    <w:rsid w:val="009853C5"/>
    <w:rsid w:val="00985436"/>
    <w:rsid w:val="0098548B"/>
    <w:rsid w:val="0098550B"/>
    <w:rsid w:val="00985808"/>
    <w:rsid w:val="00985C6C"/>
    <w:rsid w:val="00985F7D"/>
    <w:rsid w:val="0098637E"/>
    <w:rsid w:val="009863FE"/>
    <w:rsid w:val="0098662F"/>
    <w:rsid w:val="00986744"/>
    <w:rsid w:val="009868C0"/>
    <w:rsid w:val="00986A1B"/>
    <w:rsid w:val="00986BE1"/>
    <w:rsid w:val="00987366"/>
    <w:rsid w:val="0098761D"/>
    <w:rsid w:val="009876FF"/>
    <w:rsid w:val="00987801"/>
    <w:rsid w:val="009878E1"/>
    <w:rsid w:val="00987B50"/>
    <w:rsid w:val="00987C24"/>
    <w:rsid w:val="00987C2E"/>
    <w:rsid w:val="00987D6A"/>
    <w:rsid w:val="00987D78"/>
    <w:rsid w:val="00987E25"/>
    <w:rsid w:val="00987EFC"/>
    <w:rsid w:val="00987F57"/>
    <w:rsid w:val="009900C2"/>
    <w:rsid w:val="00990236"/>
    <w:rsid w:val="0099027D"/>
    <w:rsid w:val="009904D8"/>
    <w:rsid w:val="009906AC"/>
    <w:rsid w:val="00990776"/>
    <w:rsid w:val="0099083F"/>
    <w:rsid w:val="0099095A"/>
    <w:rsid w:val="00990B85"/>
    <w:rsid w:val="00990BA5"/>
    <w:rsid w:val="00990BD0"/>
    <w:rsid w:val="00990F48"/>
    <w:rsid w:val="009913CA"/>
    <w:rsid w:val="0099140F"/>
    <w:rsid w:val="009915E6"/>
    <w:rsid w:val="0099172F"/>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97D"/>
    <w:rsid w:val="00993B25"/>
    <w:rsid w:val="00993F8A"/>
    <w:rsid w:val="00994435"/>
    <w:rsid w:val="00994691"/>
    <w:rsid w:val="00994742"/>
    <w:rsid w:val="009948B6"/>
    <w:rsid w:val="00994A17"/>
    <w:rsid w:val="00994C15"/>
    <w:rsid w:val="00994C80"/>
    <w:rsid w:val="00994E19"/>
    <w:rsid w:val="00994F24"/>
    <w:rsid w:val="009957A2"/>
    <w:rsid w:val="009957BE"/>
    <w:rsid w:val="009957FA"/>
    <w:rsid w:val="00995928"/>
    <w:rsid w:val="00995B1B"/>
    <w:rsid w:val="00995BE1"/>
    <w:rsid w:val="00995CF1"/>
    <w:rsid w:val="00995D7C"/>
    <w:rsid w:val="00995DFC"/>
    <w:rsid w:val="0099645D"/>
    <w:rsid w:val="009964D6"/>
    <w:rsid w:val="009965AD"/>
    <w:rsid w:val="009969FE"/>
    <w:rsid w:val="00996B6D"/>
    <w:rsid w:val="00996BA1"/>
    <w:rsid w:val="00996BD4"/>
    <w:rsid w:val="009970C9"/>
    <w:rsid w:val="009973C7"/>
    <w:rsid w:val="0099743A"/>
    <w:rsid w:val="00997476"/>
    <w:rsid w:val="00997A70"/>
    <w:rsid w:val="00997AD7"/>
    <w:rsid w:val="00997AEF"/>
    <w:rsid w:val="00997C0A"/>
    <w:rsid w:val="00997C59"/>
    <w:rsid w:val="00997F8C"/>
    <w:rsid w:val="009A0025"/>
    <w:rsid w:val="009A00E4"/>
    <w:rsid w:val="009A019A"/>
    <w:rsid w:val="009A030E"/>
    <w:rsid w:val="009A0881"/>
    <w:rsid w:val="009A09E6"/>
    <w:rsid w:val="009A0AD2"/>
    <w:rsid w:val="009A0E7E"/>
    <w:rsid w:val="009A105B"/>
    <w:rsid w:val="009A1099"/>
    <w:rsid w:val="009A1124"/>
    <w:rsid w:val="009A1139"/>
    <w:rsid w:val="009A13B0"/>
    <w:rsid w:val="009A1567"/>
    <w:rsid w:val="009A1883"/>
    <w:rsid w:val="009A1BB3"/>
    <w:rsid w:val="009A1DA7"/>
    <w:rsid w:val="009A2225"/>
    <w:rsid w:val="009A2599"/>
    <w:rsid w:val="009A27C1"/>
    <w:rsid w:val="009A28CC"/>
    <w:rsid w:val="009A2A97"/>
    <w:rsid w:val="009A2A99"/>
    <w:rsid w:val="009A2C08"/>
    <w:rsid w:val="009A2F84"/>
    <w:rsid w:val="009A30B1"/>
    <w:rsid w:val="009A34DF"/>
    <w:rsid w:val="009A3C24"/>
    <w:rsid w:val="009A3D39"/>
    <w:rsid w:val="009A3EA4"/>
    <w:rsid w:val="009A3F1A"/>
    <w:rsid w:val="009A3F20"/>
    <w:rsid w:val="009A4140"/>
    <w:rsid w:val="009A4490"/>
    <w:rsid w:val="009A49CB"/>
    <w:rsid w:val="009A4DF0"/>
    <w:rsid w:val="009A54F1"/>
    <w:rsid w:val="009A55B7"/>
    <w:rsid w:val="009A5A15"/>
    <w:rsid w:val="009A5E62"/>
    <w:rsid w:val="009A5FEA"/>
    <w:rsid w:val="009A66AE"/>
    <w:rsid w:val="009A6726"/>
    <w:rsid w:val="009A67B3"/>
    <w:rsid w:val="009A6962"/>
    <w:rsid w:val="009A6AE5"/>
    <w:rsid w:val="009A6F69"/>
    <w:rsid w:val="009A730F"/>
    <w:rsid w:val="009A7369"/>
    <w:rsid w:val="009A794C"/>
    <w:rsid w:val="009A79FE"/>
    <w:rsid w:val="009A7A9E"/>
    <w:rsid w:val="009A7ADF"/>
    <w:rsid w:val="009B000E"/>
    <w:rsid w:val="009B01A7"/>
    <w:rsid w:val="009B02B4"/>
    <w:rsid w:val="009B03CA"/>
    <w:rsid w:val="009B0400"/>
    <w:rsid w:val="009B040A"/>
    <w:rsid w:val="009B0593"/>
    <w:rsid w:val="009B05CD"/>
    <w:rsid w:val="009B077C"/>
    <w:rsid w:val="009B07A5"/>
    <w:rsid w:val="009B07DC"/>
    <w:rsid w:val="009B07DD"/>
    <w:rsid w:val="009B09E6"/>
    <w:rsid w:val="009B0A78"/>
    <w:rsid w:val="009B0AD4"/>
    <w:rsid w:val="009B0D11"/>
    <w:rsid w:val="009B0D53"/>
    <w:rsid w:val="009B100A"/>
    <w:rsid w:val="009B11F9"/>
    <w:rsid w:val="009B1256"/>
    <w:rsid w:val="009B13A9"/>
    <w:rsid w:val="009B143F"/>
    <w:rsid w:val="009B145B"/>
    <w:rsid w:val="009B16B1"/>
    <w:rsid w:val="009B1726"/>
    <w:rsid w:val="009B188E"/>
    <w:rsid w:val="009B1EC7"/>
    <w:rsid w:val="009B1F8D"/>
    <w:rsid w:val="009B2363"/>
    <w:rsid w:val="009B261C"/>
    <w:rsid w:val="009B2AB2"/>
    <w:rsid w:val="009B2C2C"/>
    <w:rsid w:val="009B2DAB"/>
    <w:rsid w:val="009B2EA9"/>
    <w:rsid w:val="009B2EBB"/>
    <w:rsid w:val="009B2F63"/>
    <w:rsid w:val="009B32EF"/>
    <w:rsid w:val="009B359C"/>
    <w:rsid w:val="009B359F"/>
    <w:rsid w:val="009B375B"/>
    <w:rsid w:val="009B3795"/>
    <w:rsid w:val="009B3834"/>
    <w:rsid w:val="009B3991"/>
    <w:rsid w:val="009B3D0A"/>
    <w:rsid w:val="009B3E9D"/>
    <w:rsid w:val="009B431C"/>
    <w:rsid w:val="009B46AF"/>
    <w:rsid w:val="009B4716"/>
    <w:rsid w:val="009B49FF"/>
    <w:rsid w:val="009B4A23"/>
    <w:rsid w:val="009B4D7F"/>
    <w:rsid w:val="009B4F82"/>
    <w:rsid w:val="009B4FC2"/>
    <w:rsid w:val="009B4FFE"/>
    <w:rsid w:val="009B52B3"/>
    <w:rsid w:val="009B54F4"/>
    <w:rsid w:val="009B5572"/>
    <w:rsid w:val="009B55C9"/>
    <w:rsid w:val="009B5647"/>
    <w:rsid w:val="009B5879"/>
    <w:rsid w:val="009B5C25"/>
    <w:rsid w:val="009B5D52"/>
    <w:rsid w:val="009B5DAD"/>
    <w:rsid w:val="009B5EB3"/>
    <w:rsid w:val="009B5EB7"/>
    <w:rsid w:val="009B6167"/>
    <w:rsid w:val="009B6367"/>
    <w:rsid w:val="009B63DB"/>
    <w:rsid w:val="009B6569"/>
    <w:rsid w:val="009B68C5"/>
    <w:rsid w:val="009B6960"/>
    <w:rsid w:val="009B6AC7"/>
    <w:rsid w:val="009B6CEB"/>
    <w:rsid w:val="009B6D7B"/>
    <w:rsid w:val="009B71D3"/>
    <w:rsid w:val="009B7331"/>
    <w:rsid w:val="009B787C"/>
    <w:rsid w:val="009B79CB"/>
    <w:rsid w:val="009B7DF6"/>
    <w:rsid w:val="009B7EF1"/>
    <w:rsid w:val="009B7F0D"/>
    <w:rsid w:val="009C0000"/>
    <w:rsid w:val="009C00E9"/>
    <w:rsid w:val="009C00F7"/>
    <w:rsid w:val="009C0129"/>
    <w:rsid w:val="009C0153"/>
    <w:rsid w:val="009C0172"/>
    <w:rsid w:val="009C0931"/>
    <w:rsid w:val="009C0AFF"/>
    <w:rsid w:val="009C0B7D"/>
    <w:rsid w:val="009C0D03"/>
    <w:rsid w:val="009C0F61"/>
    <w:rsid w:val="009C1229"/>
    <w:rsid w:val="009C1289"/>
    <w:rsid w:val="009C1458"/>
    <w:rsid w:val="009C14C4"/>
    <w:rsid w:val="009C155E"/>
    <w:rsid w:val="009C161C"/>
    <w:rsid w:val="009C163A"/>
    <w:rsid w:val="009C166A"/>
    <w:rsid w:val="009C1786"/>
    <w:rsid w:val="009C1967"/>
    <w:rsid w:val="009C1BB6"/>
    <w:rsid w:val="009C1DFE"/>
    <w:rsid w:val="009C1F5B"/>
    <w:rsid w:val="009C2112"/>
    <w:rsid w:val="009C2183"/>
    <w:rsid w:val="009C226D"/>
    <w:rsid w:val="009C23A1"/>
    <w:rsid w:val="009C2443"/>
    <w:rsid w:val="009C2481"/>
    <w:rsid w:val="009C2495"/>
    <w:rsid w:val="009C26FE"/>
    <w:rsid w:val="009C27A1"/>
    <w:rsid w:val="009C2BB5"/>
    <w:rsid w:val="009C2CE6"/>
    <w:rsid w:val="009C2F65"/>
    <w:rsid w:val="009C3126"/>
    <w:rsid w:val="009C318A"/>
    <w:rsid w:val="009C31C5"/>
    <w:rsid w:val="009C3346"/>
    <w:rsid w:val="009C37E9"/>
    <w:rsid w:val="009C3B9D"/>
    <w:rsid w:val="009C3BF4"/>
    <w:rsid w:val="009C3E47"/>
    <w:rsid w:val="009C3FD0"/>
    <w:rsid w:val="009C4019"/>
    <w:rsid w:val="009C448E"/>
    <w:rsid w:val="009C4563"/>
    <w:rsid w:val="009C49AD"/>
    <w:rsid w:val="009C4EC7"/>
    <w:rsid w:val="009C5061"/>
    <w:rsid w:val="009C50AD"/>
    <w:rsid w:val="009C5238"/>
    <w:rsid w:val="009C54C1"/>
    <w:rsid w:val="009C5545"/>
    <w:rsid w:val="009C55C1"/>
    <w:rsid w:val="009C55FE"/>
    <w:rsid w:val="009C5717"/>
    <w:rsid w:val="009C5808"/>
    <w:rsid w:val="009C5A38"/>
    <w:rsid w:val="009C5E2A"/>
    <w:rsid w:val="009C5E61"/>
    <w:rsid w:val="009C6024"/>
    <w:rsid w:val="009C6151"/>
    <w:rsid w:val="009C6405"/>
    <w:rsid w:val="009C670E"/>
    <w:rsid w:val="009C685E"/>
    <w:rsid w:val="009C6923"/>
    <w:rsid w:val="009C6CD6"/>
    <w:rsid w:val="009C6E94"/>
    <w:rsid w:val="009C7220"/>
    <w:rsid w:val="009C769A"/>
    <w:rsid w:val="009C7789"/>
    <w:rsid w:val="009C78E6"/>
    <w:rsid w:val="009C7CCF"/>
    <w:rsid w:val="009C7F6B"/>
    <w:rsid w:val="009D0133"/>
    <w:rsid w:val="009D026F"/>
    <w:rsid w:val="009D068A"/>
    <w:rsid w:val="009D0947"/>
    <w:rsid w:val="009D0D39"/>
    <w:rsid w:val="009D128C"/>
    <w:rsid w:val="009D1304"/>
    <w:rsid w:val="009D13B5"/>
    <w:rsid w:val="009D14A4"/>
    <w:rsid w:val="009D1552"/>
    <w:rsid w:val="009D1715"/>
    <w:rsid w:val="009D1882"/>
    <w:rsid w:val="009D1A76"/>
    <w:rsid w:val="009D1A99"/>
    <w:rsid w:val="009D1AFA"/>
    <w:rsid w:val="009D1B69"/>
    <w:rsid w:val="009D1CCF"/>
    <w:rsid w:val="009D1CE0"/>
    <w:rsid w:val="009D1D45"/>
    <w:rsid w:val="009D20ED"/>
    <w:rsid w:val="009D242F"/>
    <w:rsid w:val="009D27D9"/>
    <w:rsid w:val="009D2928"/>
    <w:rsid w:val="009D2986"/>
    <w:rsid w:val="009D2D32"/>
    <w:rsid w:val="009D2E72"/>
    <w:rsid w:val="009D2F7E"/>
    <w:rsid w:val="009D3957"/>
    <w:rsid w:val="009D3A40"/>
    <w:rsid w:val="009D3AFA"/>
    <w:rsid w:val="009D3F1D"/>
    <w:rsid w:val="009D409B"/>
    <w:rsid w:val="009D4141"/>
    <w:rsid w:val="009D4167"/>
    <w:rsid w:val="009D42A5"/>
    <w:rsid w:val="009D42D5"/>
    <w:rsid w:val="009D4E2C"/>
    <w:rsid w:val="009D50D5"/>
    <w:rsid w:val="009D50D9"/>
    <w:rsid w:val="009D5179"/>
    <w:rsid w:val="009D519D"/>
    <w:rsid w:val="009D53F3"/>
    <w:rsid w:val="009D5427"/>
    <w:rsid w:val="009D5ADB"/>
    <w:rsid w:val="009D5AFF"/>
    <w:rsid w:val="009D5BC9"/>
    <w:rsid w:val="009D5C7B"/>
    <w:rsid w:val="009D5C7E"/>
    <w:rsid w:val="009D5E48"/>
    <w:rsid w:val="009D5E4C"/>
    <w:rsid w:val="009D5F09"/>
    <w:rsid w:val="009D6049"/>
    <w:rsid w:val="009D6111"/>
    <w:rsid w:val="009D614A"/>
    <w:rsid w:val="009D65F6"/>
    <w:rsid w:val="009D69A1"/>
    <w:rsid w:val="009D6AB2"/>
    <w:rsid w:val="009D6B43"/>
    <w:rsid w:val="009D6E89"/>
    <w:rsid w:val="009D6EC9"/>
    <w:rsid w:val="009D7190"/>
    <w:rsid w:val="009D79C3"/>
    <w:rsid w:val="009D7D07"/>
    <w:rsid w:val="009D7D79"/>
    <w:rsid w:val="009D7EAD"/>
    <w:rsid w:val="009D7F4B"/>
    <w:rsid w:val="009E002F"/>
    <w:rsid w:val="009E012C"/>
    <w:rsid w:val="009E03A9"/>
    <w:rsid w:val="009E06C0"/>
    <w:rsid w:val="009E0773"/>
    <w:rsid w:val="009E08E0"/>
    <w:rsid w:val="009E0C99"/>
    <w:rsid w:val="009E0C9C"/>
    <w:rsid w:val="009E0D68"/>
    <w:rsid w:val="009E0DB7"/>
    <w:rsid w:val="009E0E1F"/>
    <w:rsid w:val="009E0EE7"/>
    <w:rsid w:val="009E0F2D"/>
    <w:rsid w:val="009E172B"/>
    <w:rsid w:val="009E1A32"/>
    <w:rsid w:val="009E1C18"/>
    <w:rsid w:val="009E1EE1"/>
    <w:rsid w:val="009E2193"/>
    <w:rsid w:val="009E2467"/>
    <w:rsid w:val="009E24AE"/>
    <w:rsid w:val="009E24D6"/>
    <w:rsid w:val="009E2518"/>
    <w:rsid w:val="009E26FB"/>
    <w:rsid w:val="009E2851"/>
    <w:rsid w:val="009E28F0"/>
    <w:rsid w:val="009E2984"/>
    <w:rsid w:val="009E2A56"/>
    <w:rsid w:val="009E2BB0"/>
    <w:rsid w:val="009E2BB5"/>
    <w:rsid w:val="009E2F0C"/>
    <w:rsid w:val="009E35CE"/>
    <w:rsid w:val="009E3F1F"/>
    <w:rsid w:val="009E3F57"/>
    <w:rsid w:val="009E4361"/>
    <w:rsid w:val="009E43C7"/>
    <w:rsid w:val="009E4444"/>
    <w:rsid w:val="009E445D"/>
    <w:rsid w:val="009E47E9"/>
    <w:rsid w:val="009E4927"/>
    <w:rsid w:val="009E4A06"/>
    <w:rsid w:val="009E4B09"/>
    <w:rsid w:val="009E4BF9"/>
    <w:rsid w:val="009E4E4B"/>
    <w:rsid w:val="009E52B6"/>
    <w:rsid w:val="009E547B"/>
    <w:rsid w:val="009E57DF"/>
    <w:rsid w:val="009E581A"/>
    <w:rsid w:val="009E59B4"/>
    <w:rsid w:val="009E5AFB"/>
    <w:rsid w:val="009E5C3A"/>
    <w:rsid w:val="009E5C5C"/>
    <w:rsid w:val="009E5D29"/>
    <w:rsid w:val="009E5FE9"/>
    <w:rsid w:val="009E6180"/>
    <w:rsid w:val="009E64AF"/>
    <w:rsid w:val="009E6900"/>
    <w:rsid w:val="009E6A4A"/>
    <w:rsid w:val="009E6B84"/>
    <w:rsid w:val="009E6BB9"/>
    <w:rsid w:val="009E6C92"/>
    <w:rsid w:val="009E6E16"/>
    <w:rsid w:val="009E6ECA"/>
    <w:rsid w:val="009E6FE6"/>
    <w:rsid w:val="009E7010"/>
    <w:rsid w:val="009E70F5"/>
    <w:rsid w:val="009E7454"/>
    <w:rsid w:val="009E7569"/>
    <w:rsid w:val="009E764B"/>
    <w:rsid w:val="009E78F2"/>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D2"/>
    <w:rsid w:val="009F26DC"/>
    <w:rsid w:val="009F2711"/>
    <w:rsid w:val="009F272D"/>
    <w:rsid w:val="009F27D1"/>
    <w:rsid w:val="009F2B0E"/>
    <w:rsid w:val="009F2C9A"/>
    <w:rsid w:val="009F2DB2"/>
    <w:rsid w:val="009F3573"/>
    <w:rsid w:val="009F374A"/>
    <w:rsid w:val="009F3B62"/>
    <w:rsid w:val="009F3BA7"/>
    <w:rsid w:val="009F4120"/>
    <w:rsid w:val="009F4175"/>
    <w:rsid w:val="009F42EE"/>
    <w:rsid w:val="009F46C7"/>
    <w:rsid w:val="009F4B4C"/>
    <w:rsid w:val="009F4B9C"/>
    <w:rsid w:val="009F4DE4"/>
    <w:rsid w:val="009F5277"/>
    <w:rsid w:val="009F5632"/>
    <w:rsid w:val="009F56A8"/>
    <w:rsid w:val="009F5764"/>
    <w:rsid w:val="009F5B13"/>
    <w:rsid w:val="009F5C22"/>
    <w:rsid w:val="009F6204"/>
    <w:rsid w:val="009F628F"/>
    <w:rsid w:val="009F6591"/>
    <w:rsid w:val="009F666B"/>
    <w:rsid w:val="009F6737"/>
    <w:rsid w:val="009F68BB"/>
    <w:rsid w:val="009F6B25"/>
    <w:rsid w:val="009F6DD7"/>
    <w:rsid w:val="009F6F1F"/>
    <w:rsid w:val="009F738E"/>
    <w:rsid w:val="009F754A"/>
    <w:rsid w:val="009F7640"/>
    <w:rsid w:val="009F7BDC"/>
    <w:rsid w:val="009F7D0F"/>
    <w:rsid w:val="009F7D40"/>
    <w:rsid w:val="009F7DBF"/>
    <w:rsid w:val="00A0051E"/>
    <w:rsid w:val="00A006D1"/>
    <w:rsid w:val="00A00850"/>
    <w:rsid w:val="00A00985"/>
    <w:rsid w:val="00A00995"/>
    <w:rsid w:val="00A009B1"/>
    <w:rsid w:val="00A00D1F"/>
    <w:rsid w:val="00A00DA3"/>
    <w:rsid w:val="00A00EBD"/>
    <w:rsid w:val="00A011F3"/>
    <w:rsid w:val="00A016A1"/>
    <w:rsid w:val="00A0192A"/>
    <w:rsid w:val="00A019C3"/>
    <w:rsid w:val="00A01D36"/>
    <w:rsid w:val="00A01F13"/>
    <w:rsid w:val="00A01F30"/>
    <w:rsid w:val="00A01FE2"/>
    <w:rsid w:val="00A0208D"/>
    <w:rsid w:val="00A021FE"/>
    <w:rsid w:val="00A023BD"/>
    <w:rsid w:val="00A024BD"/>
    <w:rsid w:val="00A02630"/>
    <w:rsid w:val="00A02680"/>
    <w:rsid w:val="00A02709"/>
    <w:rsid w:val="00A0277F"/>
    <w:rsid w:val="00A02A5B"/>
    <w:rsid w:val="00A02BC7"/>
    <w:rsid w:val="00A03008"/>
    <w:rsid w:val="00A030B6"/>
    <w:rsid w:val="00A0330B"/>
    <w:rsid w:val="00A033EA"/>
    <w:rsid w:val="00A03610"/>
    <w:rsid w:val="00A0362B"/>
    <w:rsid w:val="00A0364A"/>
    <w:rsid w:val="00A03689"/>
    <w:rsid w:val="00A03913"/>
    <w:rsid w:val="00A03B6E"/>
    <w:rsid w:val="00A03FE6"/>
    <w:rsid w:val="00A04086"/>
    <w:rsid w:val="00A044D7"/>
    <w:rsid w:val="00A04749"/>
    <w:rsid w:val="00A04F5D"/>
    <w:rsid w:val="00A050C6"/>
    <w:rsid w:val="00A051CB"/>
    <w:rsid w:val="00A0599B"/>
    <w:rsid w:val="00A06566"/>
    <w:rsid w:val="00A06599"/>
    <w:rsid w:val="00A065F7"/>
    <w:rsid w:val="00A06704"/>
    <w:rsid w:val="00A06957"/>
    <w:rsid w:val="00A06AEF"/>
    <w:rsid w:val="00A06B5D"/>
    <w:rsid w:val="00A06CB0"/>
    <w:rsid w:val="00A0725C"/>
    <w:rsid w:val="00A073F1"/>
    <w:rsid w:val="00A07614"/>
    <w:rsid w:val="00A076E4"/>
    <w:rsid w:val="00A07760"/>
    <w:rsid w:val="00A0783E"/>
    <w:rsid w:val="00A07970"/>
    <w:rsid w:val="00A07AEF"/>
    <w:rsid w:val="00A07D03"/>
    <w:rsid w:val="00A07D83"/>
    <w:rsid w:val="00A07EC3"/>
    <w:rsid w:val="00A07F31"/>
    <w:rsid w:val="00A07FF9"/>
    <w:rsid w:val="00A10258"/>
    <w:rsid w:val="00A10574"/>
    <w:rsid w:val="00A10816"/>
    <w:rsid w:val="00A10BE5"/>
    <w:rsid w:val="00A10C33"/>
    <w:rsid w:val="00A11028"/>
    <w:rsid w:val="00A1131E"/>
    <w:rsid w:val="00A1137D"/>
    <w:rsid w:val="00A1166E"/>
    <w:rsid w:val="00A116E7"/>
    <w:rsid w:val="00A1198A"/>
    <w:rsid w:val="00A11AB8"/>
    <w:rsid w:val="00A12184"/>
    <w:rsid w:val="00A12355"/>
    <w:rsid w:val="00A1240C"/>
    <w:rsid w:val="00A12A98"/>
    <w:rsid w:val="00A12B3C"/>
    <w:rsid w:val="00A12B4A"/>
    <w:rsid w:val="00A12CA2"/>
    <w:rsid w:val="00A12EC4"/>
    <w:rsid w:val="00A12F3B"/>
    <w:rsid w:val="00A12F55"/>
    <w:rsid w:val="00A13006"/>
    <w:rsid w:val="00A1301C"/>
    <w:rsid w:val="00A135BE"/>
    <w:rsid w:val="00A1364B"/>
    <w:rsid w:val="00A136E2"/>
    <w:rsid w:val="00A13A57"/>
    <w:rsid w:val="00A13A9B"/>
    <w:rsid w:val="00A13CE5"/>
    <w:rsid w:val="00A1414A"/>
    <w:rsid w:val="00A141DD"/>
    <w:rsid w:val="00A143DF"/>
    <w:rsid w:val="00A1443D"/>
    <w:rsid w:val="00A1445B"/>
    <w:rsid w:val="00A14692"/>
    <w:rsid w:val="00A1487D"/>
    <w:rsid w:val="00A14AB9"/>
    <w:rsid w:val="00A14B73"/>
    <w:rsid w:val="00A14BBA"/>
    <w:rsid w:val="00A14BD3"/>
    <w:rsid w:val="00A14CEB"/>
    <w:rsid w:val="00A14D6A"/>
    <w:rsid w:val="00A1511B"/>
    <w:rsid w:val="00A156CF"/>
    <w:rsid w:val="00A158A5"/>
    <w:rsid w:val="00A159D5"/>
    <w:rsid w:val="00A15A05"/>
    <w:rsid w:val="00A15A09"/>
    <w:rsid w:val="00A15A6B"/>
    <w:rsid w:val="00A166BC"/>
    <w:rsid w:val="00A167E1"/>
    <w:rsid w:val="00A16845"/>
    <w:rsid w:val="00A1690F"/>
    <w:rsid w:val="00A16A05"/>
    <w:rsid w:val="00A16B68"/>
    <w:rsid w:val="00A16C36"/>
    <w:rsid w:val="00A17067"/>
    <w:rsid w:val="00A170AD"/>
    <w:rsid w:val="00A17165"/>
    <w:rsid w:val="00A17340"/>
    <w:rsid w:val="00A17495"/>
    <w:rsid w:val="00A17E61"/>
    <w:rsid w:val="00A17F1A"/>
    <w:rsid w:val="00A17FAC"/>
    <w:rsid w:val="00A2004F"/>
    <w:rsid w:val="00A200A1"/>
    <w:rsid w:val="00A2050E"/>
    <w:rsid w:val="00A20516"/>
    <w:rsid w:val="00A206DD"/>
    <w:rsid w:val="00A20929"/>
    <w:rsid w:val="00A209E3"/>
    <w:rsid w:val="00A20BFC"/>
    <w:rsid w:val="00A20E5C"/>
    <w:rsid w:val="00A20F27"/>
    <w:rsid w:val="00A211C8"/>
    <w:rsid w:val="00A21297"/>
    <w:rsid w:val="00A21447"/>
    <w:rsid w:val="00A215C0"/>
    <w:rsid w:val="00A215F4"/>
    <w:rsid w:val="00A21C2F"/>
    <w:rsid w:val="00A21F40"/>
    <w:rsid w:val="00A21F50"/>
    <w:rsid w:val="00A222A6"/>
    <w:rsid w:val="00A22357"/>
    <w:rsid w:val="00A2253E"/>
    <w:rsid w:val="00A22987"/>
    <w:rsid w:val="00A22AAE"/>
    <w:rsid w:val="00A22ACD"/>
    <w:rsid w:val="00A22F8F"/>
    <w:rsid w:val="00A23209"/>
    <w:rsid w:val="00A233D1"/>
    <w:rsid w:val="00A23408"/>
    <w:rsid w:val="00A234F0"/>
    <w:rsid w:val="00A23533"/>
    <w:rsid w:val="00A2369D"/>
    <w:rsid w:val="00A2374E"/>
    <w:rsid w:val="00A23A08"/>
    <w:rsid w:val="00A23A39"/>
    <w:rsid w:val="00A23F93"/>
    <w:rsid w:val="00A2422D"/>
    <w:rsid w:val="00A242BE"/>
    <w:rsid w:val="00A24549"/>
    <w:rsid w:val="00A2455F"/>
    <w:rsid w:val="00A246AC"/>
    <w:rsid w:val="00A24A09"/>
    <w:rsid w:val="00A24A63"/>
    <w:rsid w:val="00A24A82"/>
    <w:rsid w:val="00A24B6F"/>
    <w:rsid w:val="00A24CCF"/>
    <w:rsid w:val="00A24D2D"/>
    <w:rsid w:val="00A24EFC"/>
    <w:rsid w:val="00A25035"/>
    <w:rsid w:val="00A250CA"/>
    <w:rsid w:val="00A25414"/>
    <w:rsid w:val="00A25B5E"/>
    <w:rsid w:val="00A25B83"/>
    <w:rsid w:val="00A25E75"/>
    <w:rsid w:val="00A25E90"/>
    <w:rsid w:val="00A25ECB"/>
    <w:rsid w:val="00A25F77"/>
    <w:rsid w:val="00A26558"/>
    <w:rsid w:val="00A265D8"/>
    <w:rsid w:val="00A2685D"/>
    <w:rsid w:val="00A26A64"/>
    <w:rsid w:val="00A26BA6"/>
    <w:rsid w:val="00A26C81"/>
    <w:rsid w:val="00A26C85"/>
    <w:rsid w:val="00A26ED6"/>
    <w:rsid w:val="00A27006"/>
    <w:rsid w:val="00A2707E"/>
    <w:rsid w:val="00A272CE"/>
    <w:rsid w:val="00A272EA"/>
    <w:rsid w:val="00A27495"/>
    <w:rsid w:val="00A27713"/>
    <w:rsid w:val="00A27952"/>
    <w:rsid w:val="00A27B22"/>
    <w:rsid w:val="00A27D9D"/>
    <w:rsid w:val="00A3021F"/>
    <w:rsid w:val="00A30247"/>
    <w:rsid w:val="00A3050F"/>
    <w:rsid w:val="00A30524"/>
    <w:rsid w:val="00A30534"/>
    <w:rsid w:val="00A3061D"/>
    <w:rsid w:val="00A3062F"/>
    <w:rsid w:val="00A306B5"/>
    <w:rsid w:val="00A30949"/>
    <w:rsid w:val="00A30A0C"/>
    <w:rsid w:val="00A30F10"/>
    <w:rsid w:val="00A31042"/>
    <w:rsid w:val="00A31469"/>
    <w:rsid w:val="00A31C22"/>
    <w:rsid w:val="00A31CAF"/>
    <w:rsid w:val="00A323FB"/>
    <w:rsid w:val="00A32499"/>
    <w:rsid w:val="00A32646"/>
    <w:rsid w:val="00A3265A"/>
    <w:rsid w:val="00A32B21"/>
    <w:rsid w:val="00A32C5E"/>
    <w:rsid w:val="00A32D28"/>
    <w:rsid w:val="00A32D29"/>
    <w:rsid w:val="00A32E0B"/>
    <w:rsid w:val="00A32E56"/>
    <w:rsid w:val="00A32F34"/>
    <w:rsid w:val="00A330AE"/>
    <w:rsid w:val="00A3314D"/>
    <w:rsid w:val="00A33202"/>
    <w:rsid w:val="00A3337F"/>
    <w:rsid w:val="00A33866"/>
    <w:rsid w:val="00A33B39"/>
    <w:rsid w:val="00A33BF2"/>
    <w:rsid w:val="00A33E53"/>
    <w:rsid w:val="00A344FA"/>
    <w:rsid w:val="00A34533"/>
    <w:rsid w:val="00A34798"/>
    <w:rsid w:val="00A348E5"/>
    <w:rsid w:val="00A34C18"/>
    <w:rsid w:val="00A34D08"/>
    <w:rsid w:val="00A34F60"/>
    <w:rsid w:val="00A351D6"/>
    <w:rsid w:val="00A3525A"/>
    <w:rsid w:val="00A35418"/>
    <w:rsid w:val="00A35435"/>
    <w:rsid w:val="00A35596"/>
    <w:rsid w:val="00A356FD"/>
    <w:rsid w:val="00A35837"/>
    <w:rsid w:val="00A3584F"/>
    <w:rsid w:val="00A35880"/>
    <w:rsid w:val="00A35941"/>
    <w:rsid w:val="00A35A19"/>
    <w:rsid w:val="00A35AAB"/>
    <w:rsid w:val="00A35CED"/>
    <w:rsid w:val="00A35DED"/>
    <w:rsid w:val="00A36167"/>
    <w:rsid w:val="00A3628D"/>
    <w:rsid w:val="00A362C3"/>
    <w:rsid w:val="00A362C6"/>
    <w:rsid w:val="00A362F1"/>
    <w:rsid w:val="00A363EC"/>
    <w:rsid w:val="00A3695F"/>
    <w:rsid w:val="00A369FC"/>
    <w:rsid w:val="00A36A1E"/>
    <w:rsid w:val="00A36C07"/>
    <w:rsid w:val="00A36DAB"/>
    <w:rsid w:val="00A37231"/>
    <w:rsid w:val="00A37407"/>
    <w:rsid w:val="00A37645"/>
    <w:rsid w:val="00A376C4"/>
    <w:rsid w:val="00A378F9"/>
    <w:rsid w:val="00A378FC"/>
    <w:rsid w:val="00A37DA8"/>
    <w:rsid w:val="00A37F93"/>
    <w:rsid w:val="00A400A0"/>
    <w:rsid w:val="00A40204"/>
    <w:rsid w:val="00A404C5"/>
    <w:rsid w:val="00A407D2"/>
    <w:rsid w:val="00A40A1B"/>
    <w:rsid w:val="00A40A51"/>
    <w:rsid w:val="00A40F55"/>
    <w:rsid w:val="00A41067"/>
    <w:rsid w:val="00A410F3"/>
    <w:rsid w:val="00A41153"/>
    <w:rsid w:val="00A41344"/>
    <w:rsid w:val="00A41505"/>
    <w:rsid w:val="00A41785"/>
    <w:rsid w:val="00A41827"/>
    <w:rsid w:val="00A41F40"/>
    <w:rsid w:val="00A4206A"/>
    <w:rsid w:val="00A42072"/>
    <w:rsid w:val="00A42251"/>
    <w:rsid w:val="00A42334"/>
    <w:rsid w:val="00A4244E"/>
    <w:rsid w:val="00A42510"/>
    <w:rsid w:val="00A42630"/>
    <w:rsid w:val="00A428A9"/>
    <w:rsid w:val="00A42BE6"/>
    <w:rsid w:val="00A42CB1"/>
    <w:rsid w:val="00A42D07"/>
    <w:rsid w:val="00A42FB4"/>
    <w:rsid w:val="00A42FF8"/>
    <w:rsid w:val="00A435F1"/>
    <w:rsid w:val="00A4383D"/>
    <w:rsid w:val="00A43B20"/>
    <w:rsid w:val="00A43B6E"/>
    <w:rsid w:val="00A43D6F"/>
    <w:rsid w:val="00A4405B"/>
    <w:rsid w:val="00A440EA"/>
    <w:rsid w:val="00A4413B"/>
    <w:rsid w:val="00A441F7"/>
    <w:rsid w:val="00A44345"/>
    <w:rsid w:val="00A444AB"/>
    <w:rsid w:val="00A448FD"/>
    <w:rsid w:val="00A449C8"/>
    <w:rsid w:val="00A44EB1"/>
    <w:rsid w:val="00A45158"/>
    <w:rsid w:val="00A4518C"/>
    <w:rsid w:val="00A453BE"/>
    <w:rsid w:val="00A45416"/>
    <w:rsid w:val="00A455EB"/>
    <w:rsid w:val="00A45631"/>
    <w:rsid w:val="00A45831"/>
    <w:rsid w:val="00A459AD"/>
    <w:rsid w:val="00A45C6B"/>
    <w:rsid w:val="00A45D37"/>
    <w:rsid w:val="00A45D5A"/>
    <w:rsid w:val="00A45E6E"/>
    <w:rsid w:val="00A46073"/>
    <w:rsid w:val="00A4613D"/>
    <w:rsid w:val="00A46227"/>
    <w:rsid w:val="00A46496"/>
    <w:rsid w:val="00A465CB"/>
    <w:rsid w:val="00A468B0"/>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B2A"/>
    <w:rsid w:val="00A47BFB"/>
    <w:rsid w:val="00A47C41"/>
    <w:rsid w:val="00A47E81"/>
    <w:rsid w:val="00A47EC5"/>
    <w:rsid w:val="00A47FC1"/>
    <w:rsid w:val="00A50098"/>
    <w:rsid w:val="00A5016C"/>
    <w:rsid w:val="00A50234"/>
    <w:rsid w:val="00A50238"/>
    <w:rsid w:val="00A503D8"/>
    <w:rsid w:val="00A50502"/>
    <w:rsid w:val="00A506B4"/>
    <w:rsid w:val="00A50A12"/>
    <w:rsid w:val="00A50C5E"/>
    <w:rsid w:val="00A50CAE"/>
    <w:rsid w:val="00A510FF"/>
    <w:rsid w:val="00A51227"/>
    <w:rsid w:val="00A51412"/>
    <w:rsid w:val="00A515C4"/>
    <w:rsid w:val="00A51774"/>
    <w:rsid w:val="00A51A89"/>
    <w:rsid w:val="00A51C4F"/>
    <w:rsid w:val="00A51CBE"/>
    <w:rsid w:val="00A51DB3"/>
    <w:rsid w:val="00A51F58"/>
    <w:rsid w:val="00A5202D"/>
    <w:rsid w:val="00A522A4"/>
    <w:rsid w:val="00A52614"/>
    <w:rsid w:val="00A53392"/>
    <w:rsid w:val="00A53464"/>
    <w:rsid w:val="00A534AF"/>
    <w:rsid w:val="00A536F8"/>
    <w:rsid w:val="00A540A7"/>
    <w:rsid w:val="00A543A9"/>
    <w:rsid w:val="00A543BD"/>
    <w:rsid w:val="00A54415"/>
    <w:rsid w:val="00A54758"/>
    <w:rsid w:val="00A54B0B"/>
    <w:rsid w:val="00A54B28"/>
    <w:rsid w:val="00A54C34"/>
    <w:rsid w:val="00A54C6F"/>
    <w:rsid w:val="00A54D15"/>
    <w:rsid w:val="00A54E69"/>
    <w:rsid w:val="00A55117"/>
    <w:rsid w:val="00A5524C"/>
    <w:rsid w:val="00A552F4"/>
    <w:rsid w:val="00A553AC"/>
    <w:rsid w:val="00A5554E"/>
    <w:rsid w:val="00A55651"/>
    <w:rsid w:val="00A55765"/>
    <w:rsid w:val="00A5581A"/>
    <w:rsid w:val="00A559C6"/>
    <w:rsid w:val="00A55A79"/>
    <w:rsid w:val="00A55AED"/>
    <w:rsid w:val="00A55BD9"/>
    <w:rsid w:val="00A55FE6"/>
    <w:rsid w:val="00A56050"/>
    <w:rsid w:val="00A5619D"/>
    <w:rsid w:val="00A56323"/>
    <w:rsid w:val="00A56679"/>
    <w:rsid w:val="00A566FA"/>
    <w:rsid w:val="00A567CE"/>
    <w:rsid w:val="00A5682E"/>
    <w:rsid w:val="00A56908"/>
    <w:rsid w:val="00A56979"/>
    <w:rsid w:val="00A56BFD"/>
    <w:rsid w:val="00A56D64"/>
    <w:rsid w:val="00A57670"/>
    <w:rsid w:val="00A57C9B"/>
    <w:rsid w:val="00A57E79"/>
    <w:rsid w:val="00A6049F"/>
    <w:rsid w:val="00A60714"/>
    <w:rsid w:val="00A60749"/>
    <w:rsid w:val="00A607E4"/>
    <w:rsid w:val="00A60A36"/>
    <w:rsid w:val="00A60DC6"/>
    <w:rsid w:val="00A60ED3"/>
    <w:rsid w:val="00A61119"/>
    <w:rsid w:val="00A612BE"/>
    <w:rsid w:val="00A61335"/>
    <w:rsid w:val="00A6133E"/>
    <w:rsid w:val="00A61411"/>
    <w:rsid w:val="00A615FD"/>
    <w:rsid w:val="00A6185A"/>
    <w:rsid w:val="00A618DF"/>
    <w:rsid w:val="00A619AA"/>
    <w:rsid w:val="00A61B77"/>
    <w:rsid w:val="00A61D23"/>
    <w:rsid w:val="00A61D6F"/>
    <w:rsid w:val="00A61D79"/>
    <w:rsid w:val="00A6245A"/>
    <w:rsid w:val="00A6268E"/>
    <w:rsid w:val="00A627BE"/>
    <w:rsid w:val="00A62C72"/>
    <w:rsid w:val="00A62E63"/>
    <w:rsid w:val="00A62E76"/>
    <w:rsid w:val="00A62EB3"/>
    <w:rsid w:val="00A6324A"/>
    <w:rsid w:val="00A63261"/>
    <w:rsid w:val="00A63512"/>
    <w:rsid w:val="00A63619"/>
    <w:rsid w:val="00A636A9"/>
    <w:rsid w:val="00A637D9"/>
    <w:rsid w:val="00A63A63"/>
    <w:rsid w:val="00A63BC4"/>
    <w:rsid w:val="00A63BE3"/>
    <w:rsid w:val="00A63FD2"/>
    <w:rsid w:val="00A640F3"/>
    <w:rsid w:val="00A64393"/>
    <w:rsid w:val="00A6452F"/>
    <w:rsid w:val="00A64793"/>
    <w:rsid w:val="00A648A3"/>
    <w:rsid w:val="00A64A79"/>
    <w:rsid w:val="00A65177"/>
    <w:rsid w:val="00A651B7"/>
    <w:rsid w:val="00A652AE"/>
    <w:rsid w:val="00A652B6"/>
    <w:rsid w:val="00A653FB"/>
    <w:rsid w:val="00A656BB"/>
    <w:rsid w:val="00A65BE8"/>
    <w:rsid w:val="00A65F45"/>
    <w:rsid w:val="00A660AF"/>
    <w:rsid w:val="00A661C7"/>
    <w:rsid w:val="00A66506"/>
    <w:rsid w:val="00A66865"/>
    <w:rsid w:val="00A66950"/>
    <w:rsid w:val="00A66999"/>
    <w:rsid w:val="00A66DA6"/>
    <w:rsid w:val="00A66FEC"/>
    <w:rsid w:val="00A671DA"/>
    <w:rsid w:val="00A6721B"/>
    <w:rsid w:val="00A67370"/>
    <w:rsid w:val="00A67475"/>
    <w:rsid w:val="00A675B1"/>
    <w:rsid w:val="00A675CF"/>
    <w:rsid w:val="00A67857"/>
    <w:rsid w:val="00A67894"/>
    <w:rsid w:val="00A67931"/>
    <w:rsid w:val="00A67CB0"/>
    <w:rsid w:val="00A67CBB"/>
    <w:rsid w:val="00A67D7E"/>
    <w:rsid w:val="00A70474"/>
    <w:rsid w:val="00A70596"/>
    <w:rsid w:val="00A70617"/>
    <w:rsid w:val="00A7072E"/>
    <w:rsid w:val="00A70A0B"/>
    <w:rsid w:val="00A70B33"/>
    <w:rsid w:val="00A70CD6"/>
    <w:rsid w:val="00A70EF6"/>
    <w:rsid w:val="00A71037"/>
    <w:rsid w:val="00A7106A"/>
    <w:rsid w:val="00A710E5"/>
    <w:rsid w:val="00A71184"/>
    <w:rsid w:val="00A713BC"/>
    <w:rsid w:val="00A713BD"/>
    <w:rsid w:val="00A7143D"/>
    <w:rsid w:val="00A71548"/>
    <w:rsid w:val="00A71666"/>
    <w:rsid w:val="00A71696"/>
    <w:rsid w:val="00A716F3"/>
    <w:rsid w:val="00A71758"/>
    <w:rsid w:val="00A71806"/>
    <w:rsid w:val="00A719FF"/>
    <w:rsid w:val="00A71B95"/>
    <w:rsid w:val="00A71F22"/>
    <w:rsid w:val="00A720BF"/>
    <w:rsid w:val="00A720C3"/>
    <w:rsid w:val="00A7221E"/>
    <w:rsid w:val="00A72489"/>
    <w:rsid w:val="00A725BA"/>
    <w:rsid w:val="00A725FB"/>
    <w:rsid w:val="00A7273B"/>
    <w:rsid w:val="00A72A7B"/>
    <w:rsid w:val="00A72DF2"/>
    <w:rsid w:val="00A72DFB"/>
    <w:rsid w:val="00A72F28"/>
    <w:rsid w:val="00A72F95"/>
    <w:rsid w:val="00A731AB"/>
    <w:rsid w:val="00A73361"/>
    <w:rsid w:val="00A73E1E"/>
    <w:rsid w:val="00A73F50"/>
    <w:rsid w:val="00A74099"/>
    <w:rsid w:val="00A74240"/>
    <w:rsid w:val="00A74696"/>
    <w:rsid w:val="00A748D7"/>
    <w:rsid w:val="00A7499B"/>
    <w:rsid w:val="00A74A25"/>
    <w:rsid w:val="00A74C12"/>
    <w:rsid w:val="00A74EB4"/>
    <w:rsid w:val="00A751BE"/>
    <w:rsid w:val="00A7547D"/>
    <w:rsid w:val="00A75576"/>
    <w:rsid w:val="00A75754"/>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6E01"/>
    <w:rsid w:val="00A77263"/>
    <w:rsid w:val="00A7753F"/>
    <w:rsid w:val="00A77753"/>
    <w:rsid w:val="00A77889"/>
    <w:rsid w:val="00A77B9C"/>
    <w:rsid w:val="00A77BAC"/>
    <w:rsid w:val="00A77CDC"/>
    <w:rsid w:val="00A77EFE"/>
    <w:rsid w:val="00A80072"/>
    <w:rsid w:val="00A802FF"/>
    <w:rsid w:val="00A8030D"/>
    <w:rsid w:val="00A803CB"/>
    <w:rsid w:val="00A8062B"/>
    <w:rsid w:val="00A806D6"/>
    <w:rsid w:val="00A806D8"/>
    <w:rsid w:val="00A8070F"/>
    <w:rsid w:val="00A807E9"/>
    <w:rsid w:val="00A80968"/>
    <w:rsid w:val="00A80C53"/>
    <w:rsid w:val="00A80DC1"/>
    <w:rsid w:val="00A80E8E"/>
    <w:rsid w:val="00A81671"/>
    <w:rsid w:val="00A81724"/>
    <w:rsid w:val="00A817AE"/>
    <w:rsid w:val="00A81BC8"/>
    <w:rsid w:val="00A81C0D"/>
    <w:rsid w:val="00A81D71"/>
    <w:rsid w:val="00A81DE4"/>
    <w:rsid w:val="00A81E2F"/>
    <w:rsid w:val="00A81E84"/>
    <w:rsid w:val="00A81EB3"/>
    <w:rsid w:val="00A81F80"/>
    <w:rsid w:val="00A81F9F"/>
    <w:rsid w:val="00A8200D"/>
    <w:rsid w:val="00A8216B"/>
    <w:rsid w:val="00A827AD"/>
    <w:rsid w:val="00A82F92"/>
    <w:rsid w:val="00A83251"/>
    <w:rsid w:val="00A8338E"/>
    <w:rsid w:val="00A8341E"/>
    <w:rsid w:val="00A83532"/>
    <w:rsid w:val="00A8376B"/>
    <w:rsid w:val="00A83A73"/>
    <w:rsid w:val="00A83D8A"/>
    <w:rsid w:val="00A83FE0"/>
    <w:rsid w:val="00A84071"/>
    <w:rsid w:val="00A8414B"/>
    <w:rsid w:val="00A844FC"/>
    <w:rsid w:val="00A845DD"/>
    <w:rsid w:val="00A847FF"/>
    <w:rsid w:val="00A84B1C"/>
    <w:rsid w:val="00A84C38"/>
    <w:rsid w:val="00A84E08"/>
    <w:rsid w:val="00A84FDE"/>
    <w:rsid w:val="00A850E2"/>
    <w:rsid w:val="00A853D2"/>
    <w:rsid w:val="00A855F9"/>
    <w:rsid w:val="00A8574E"/>
    <w:rsid w:val="00A85774"/>
    <w:rsid w:val="00A857A4"/>
    <w:rsid w:val="00A85817"/>
    <w:rsid w:val="00A85854"/>
    <w:rsid w:val="00A85A06"/>
    <w:rsid w:val="00A85A4D"/>
    <w:rsid w:val="00A85A96"/>
    <w:rsid w:val="00A85F70"/>
    <w:rsid w:val="00A8611A"/>
    <w:rsid w:val="00A86200"/>
    <w:rsid w:val="00A86331"/>
    <w:rsid w:val="00A865EB"/>
    <w:rsid w:val="00A866F8"/>
    <w:rsid w:val="00A86839"/>
    <w:rsid w:val="00A868CF"/>
    <w:rsid w:val="00A869B1"/>
    <w:rsid w:val="00A86CA9"/>
    <w:rsid w:val="00A86D0B"/>
    <w:rsid w:val="00A870AB"/>
    <w:rsid w:val="00A87342"/>
    <w:rsid w:val="00A873BA"/>
    <w:rsid w:val="00A87537"/>
    <w:rsid w:val="00A87A4E"/>
    <w:rsid w:val="00A87D26"/>
    <w:rsid w:val="00A87E41"/>
    <w:rsid w:val="00A87E65"/>
    <w:rsid w:val="00A901FD"/>
    <w:rsid w:val="00A9032C"/>
    <w:rsid w:val="00A90473"/>
    <w:rsid w:val="00A90E24"/>
    <w:rsid w:val="00A90E36"/>
    <w:rsid w:val="00A90E4A"/>
    <w:rsid w:val="00A91277"/>
    <w:rsid w:val="00A91293"/>
    <w:rsid w:val="00A912DB"/>
    <w:rsid w:val="00A91470"/>
    <w:rsid w:val="00A91560"/>
    <w:rsid w:val="00A915CB"/>
    <w:rsid w:val="00A9169E"/>
    <w:rsid w:val="00A9187C"/>
    <w:rsid w:val="00A919C9"/>
    <w:rsid w:val="00A919D2"/>
    <w:rsid w:val="00A91DC8"/>
    <w:rsid w:val="00A91ED4"/>
    <w:rsid w:val="00A91F44"/>
    <w:rsid w:val="00A92227"/>
    <w:rsid w:val="00A9238F"/>
    <w:rsid w:val="00A9261F"/>
    <w:rsid w:val="00A92711"/>
    <w:rsid w:val="00A927AD"/>
    <w:rsid w:val="00A927E1"/>
    <w:rsid w:val="00A92BD0"/>
    <w:rsid w:val="00A92C20"/>
    <w:rsid w:val="00A92C72"/>
    <w:rsid w:val="00A92EDD"/>
    <w:rsid w:val="00A93356"/>
    <w:rsid w:val="00A935DF"/>
    <w:rsid w:val="00A9364B"/>
    <w:rsid w:val="00A939D0"/>
    <w:rsid w:val="00A93A58"/>
    <w:rsid w:val="00A93DAF"/>
    <w:rsid w:val="00A93E9E"/>
    <w:rsid w:val="00A94362"/>
    <w:rsid w:val="00A947E6"/>
    <w:rsid w:val="00A94A71"/>
    <w:rsid w:val="00A94B5D"/>
    <w:rsid w:val="00A94F23"/>
    <w:rsid w:val="00A94F3C"/>
    <w:rsid w:val="00A94F51"/>
    <w:rsid w:val="00A94F5C"/>
    <w:rsid w:val="00A9547F"/>
    <w:rsid w:val="00A95580"/>
    <w:rsid w:val="00A95585"/>
    <w:rsid w:val="00A956D6"/>
    <w:rsid w:val="00A95B7A"/>
    <w:rsid w:val="00A95CD5"/>
    <w:rsid w:val="00A95EEC"/>
    <w:rsid w:val="00A9602A"/>
    <w:rsid w:val="00A96171"/>
    <w:rsid w:val="00A96344"/>
    <w:rsid w:val="00A9664E"/>
    <w:rsid w:val="00A96758"/>
    <w:rsid w:val="00A968D9"/>
    <w:rsid w:val="00A96C8E"/>
    <w:rsid w:val="00A96D10"/>
    <w:rsid w:val="00A96D70"/>
    <w:rsid w:val="00A972F0"/>
    <w:rsid w:val="00A973D9"/>
    <w:rsid w:val="00A97622"/>
    <w:rsid w:val="00A97686"/>
    <w:rsid w:val="00A979F7"/>
    <w:rsid w:val="00A979F8"/>
    <w:rsid w:val="00A97B26"/>
    <w:rsid w:val="00A97B28"/>
    <w:rsid w:val="00A97C14"/>
    <w:rsid w:val="00A97D3D"/>
    <w:rsid w:val="00A97EE9"/>
    <w:rsid w:val="00AA057C"/>
    <w:rsid w:val="00AA0C8D"/>
    <w:rsid w:val="00AA0CBC"/>
    <w:rsid w:val="00AA112F"/>
    <w:rsid w:val="00AA13B4"/>
    <w:rsid w:val="00AA16C0"/>
    <w:rsid w:val="00AA16D4"/>
    <w:rsid w:val="00AA1730"/>
    <w:rsid w:val="00AA1870"/>
    <w:rsid w:val="00AA188C"/>
    <w:rsid w:val="00AA18CA"/>
    <w:rsid w:val="00AA1B5C"/>
    <w:rsid w:val="00AA1B7E"/>
    <w:rsid w:val="00AA1C90"/>
    <w:rsid w:val="00AA1EAB"/>
    <w:rsid w:val="00AA21BB"/>
    <w:rsid w:val="00AA2335"/>
    <w:rsid w:val="00AA23C6"/>
    <w:rsid w:val="00AA23E7"/>
    <w:rsid w:val="00AA2EE2"/>
    <w:rsid w:val="00AA2F93"/>
    <w:rsid w:val="00AA3162"/>
    <w:rsid w:val="00AA31DC"/>
    <w:rsid w:val="00AA325A"/>
    <w:rsid w:val="00AA353E"/>
    <w:rsid w:val="00AA3947"/>
    <w:rsid w:val="00AA39FC"/>
    <w:rsid w:val="00AA3BFD"/>
    <w:rsid w:val="00AA3D21"/>
    <w:rsid w:val="00AA3D65"/>
    <w:rsid w:val="00AA3E1A"/>
    <w:rsid w:val="00AA3FBC"/>
    <w:rsid w:val="00AA4059"/>
    <w:rsid w:val="00AA4112"/>
    <w:rsid w:val="00AA44B8"/>
    <w:rsid w:val="00AA4A26"/>
    <w:rsid w:val="00AA4BB9"/>
    <w:rsid w:val="00AA4C65"/>
    <w:rsid w:val="00AA4F2F"/>
    <w:rsid w:val="00AA51C7"/>
    <w:rsid w:val="00AA54E8"/>
    <w:rsid w:val="00AA5778"/>
    <w:rsid w:val="00AA58EB"/>
    <w:rsid w:val="00AA59F9"/>
    <w:rsid w:val="00AA5F03"/>
    <w:rsid w:val="00AA6067"/>
    <w:rsid w:val="00AA62F9"/>
    <w:rsid w:val="00AA6484"/>
    <w:rsid w:val="00AA64EA"/>
    <w:rsid w:val="00AA6E64"/>
    <w:rsid w:val="00AA6FB3"/>
    <w:rsid w:val="00AA72C7"/>
    <w:rsid w:val="00AA735D"/>
    <w:rsid w:val="00AA741B"/>
    <w:rsid w:val="00AA742D"/>
    <w:rsid w:val="00AA768A"/>
    <w:rsid w:val="00AA76CB"/>
    <w:rsid w:val="00AA77DA"/>
    <w:rsid w:val="00AA7C27"/>
    <w:rsid w:val="00AB00C5"/>
    <w:rsid w:val="00AB044C"/>
    <w:rsid w:val="00AB04C8"/>
    <w:rsid w:val="00AB04FD"/>
    <w:rsid w:val="00AB054F"/>
    <w:rsid w:val="00AB06E1"/>
    <w:rsid w:val="00AB08A7"/>
    <w:rsid w:val="00AB0941"/>
    <w:rsid w:val="00AB0B1F"/>
    <w:rsid w:val="00AB0BDC"/>
    <w:rsid w:val="00AB0CE8"/>
    <w:rsid w:val="00AB1114"/>
    <w:rsid w:val="00AB166C"/>
    <w:rsid w:val="00AB1769"/>
    <w:rsid w:val="00AB178B"/>
    <w:rsid w:val="00AB18D6"/>
    <w:rsid w:val="00AB18E0"/>
    <w:rsid w:val="00AB1A8D"/>
    <w:rsid w:val="00AB1AF6"/>
    <w:rsid w:val="00AB1B68"/>
    <w:rsid w:val="00AB1C39"/>
    <w:rsid w:val="00AB1C9F"/>
    <w:rsid w:val="00AB1E5A"/>
    <w:rsid w:val="00AB1F5B"/>
    <w:rsid w:val="00AB228B"/>
    <w:rsid w:val="00AB2294"/>
    <w:rsid w:val="00AB22FE"/>
    <w:rsid w:val="00AB2313"/>
    <w:rsid w:val="00AB26F1"/>
    <w:rsid w:val="00AB275D"/>
    <w:rsid w:val="00AB27D2"/>
    <w:rsid w:val="00AB2A8A"/>
    <w:rsid w:val="00AB2D2C"/>
    <w:rsid w:val="00AB3736"/>
    <w:rsid w:val="00AB386D"/>
    <w:rsid w:val="00AB3A6B"/>
    <w:rsid w:val="00AB3BC7"/>
    <w:rsid w:val="00AB3DCE"/>
    <w:rsid w:val="00AB3E86"/>
    <w:rsid w:val="00AB4001"/>
    <w:rsid w:val="00AB40E9"/>
    <w:rsid w:val="00AB417A"/>
    <w:rsid w:val="00AB4522"/>
    <w:rsid w:val="00AB4581"/>
    <w:rsid w:val="00AB466E"/>
    <w:rsid w:val="00AB4AA9"/>
    <w:rsid w:val="00AB4CCA"/>
    <w:rsid w:val="00AB4E20"/>
    <w:rsid w:val="00AB4E2C"/>
    <w:rsid w:val="00AB5218"/>
    <w:rsid w:val="00AB5680"/>
    <w:rsid w:val="00AB58B0"/>
    <w:rsid w:val="00AB595E"/>
    <w:rsid w:val="00AB59E4"/>
    <w:rsid w:val="00AB5B1E"/>
    <w:rsid w:val="00AB5B9C"/>
    <w:rsid w:val="00AB5CEF"/>
    <w:rsid w:val="00AB5E38"/>
    <w:rsid w:val="00AB60EF"/>
    <w:rsid w:val="00AB60F7"/>
    <w:rsid w:val="00AB63AB"/>
    <w:rsid w:val="00AB6402"/>
    <w:rsid w:val="00AB6558"/>
    <w:rsid w:val="00AB672F"/>
    <w:rsid w:val="00AB67AE"/>
    <w:rsid w:val="00AB6D1E"/>
    <w:rsid w:val="00AB705F"/>
    <w:rsid w:val="00AB7218"/>
    <w:rsid w:val="00AB7319"/>
    <w:rsid w:val="00AB74D8"/>
    <w:rsid w:val="00AB7505"/>
    <w:rsid w:val="00AB759E"/>
    <w:rsid w:val="00AB7B75"/>
    <w:rsid w:val="00AB7CE8"/>
    <w:rsid w:val="00AB7DF9"/>
    <w:rsid w:val="00AB7DFD"/>
    <w:rsid w:val="00AC002E"/>
    <w:rsid w:val="00AC02BA"/>
    <w:rsid w:val="00AC0398"/>
    <w:rsid w:val="00AC04C0"/>
    <w:rsid w:val="00AC0857"/>
    <w:rsid w:val="00AC0B47"/>
    <w:rsid w:val="00AC0BC5"/>
    <w:rsid w:val="00AC0E90"/>
    <w:rsid w:val="00AC1024"/>
    <w:rsid w:val="00AC1305"/>
    <w:rsid w:val="00AC1309"/>
    <w:rsid w:val="00AC15D3"/>
    <w:rsid w:val="00AC16C5"/>
    <w:rsid w:val="00AC16DD"/>
    <w:rsid w:val="00AC17BC"/>
    <w:rsid w:val="00AC1833"/>
    <w:rsid w:val="00AC19A0"/>
    <w:rsid w:val="00AC1A58"/>
    <w:rsid w:val="00AC1CE6"/>
    <w:rsid w:val="00AC1DB6"/>
    <w:rsid w:val="00AC1ED2"/>
    <w:rsid w:val="00AC2105"/>
    <w:rsid w:val="00AC2425"/>
    <w:rsid w:val="00AC2767"/>
    <w:rsid w:val="00AC2811"/>
    <w:rsid w:val="00AC28AE"/>
    <w:rsid w:val="00AC2911"/>
    <w:rsid w:val="00AC29CD"/>
    <w:rsid w:val="00AC2C00"/>
    <w:rsid w:val="00AC2EBD"/>
    <w:rsid w:val="00AC2EE8"/>
    <w:rsid w:val="00AC321E"/>
    <w:rsid w:val="00AC337C"/>
    <w:rsid w:val="00AC3532"/>
    <w:rsid w:val="00AC36F6"/>
    <w:rsid w:val="00AC3B19"/>
    <w:rsid w:val="00AC3B26"/>
    <w:rsid w:val="00AC3C29"/>
    <w:rsid w:val="00AC3C5A"/>
    <w:rsid w:val="00AC3F90"/>
    <w:rsid w:val="00AC429C"/>
    <w:rsid w:val="00AC4402"/>
    <w:rsid w:val="00AC448B"/>
    <w:rsid w:val="00AC4695"/>
    <w:rsid w:val="00AC4A89"/>
    <w:rsid w:val="00AC4BFD"/>
    <w:rsid w:val="00AC4CA1"/>
    <w:rsid w:val="00AC5062"/>
    <w:rsid w:val="00AC508D"/>
    <w:rsid w:val="00AC511F"/>
    <w:rsid w:val="00AC54C4"/>
    <w:rsid w:val="00AC5661"/>
    <w:rsid w:val="00AC5A12"/>
    <w:rsid w:val="00AC5D75"/>
    <w:rsid w:val="00AC6025"/>
    <w:rsid w:val="00AC6174"/>
    <w:rsid w:val="00AC61AC"/>
    <w:rsid w:val="00AC652D"/>
    <w:rsid w:val="00AC6AB4"/>
    <w:rsid w:val="00AC7187"/>
    <w:rsid w:val="00AC73F1"/>
    <w:rsid w:val="00AC74B1"/>
    <w:rsid w:val="00AC753C"/>
    <w:rsid w:val="00AC75AF"/>
    <w:rsid w:val="00AC767D"/>
    <w:rsid w:val="00AC791C"/>
    <w:rsid w:val="00AC7E48"/>
    <w:rsid w:val="00AC7F27"/>
    <w:rsid w:val="00AC7F80"/>
    <w:rsid w:val="00AC7FC4"/>
    <w:rsid w:val="00AD004A"/>
    <w:rsid w:val="00AD0110"/>
    <w:rsid w:val="00AD026A"/>
    <w:rsid w:val="00AD02E3"/>
    <w:rsid w:val="00AD046D"/>
    <w:rsid w:val="00AD04AA"/>
    <w:rsid w:val="00AD04BF"/>
    <w:rsid w:val="00AD085F"/>
    <w:rsid w:val="00AD0873"/>
    <w:rsid w:val="00AD0BF9"/>
    <w:rsid w:val="00AD0CE9"/>
    <w:rsid w:val="00AD0D71"/>
    <w:rsid w:val="00AD0E81"/>
    <w:rsid w:val="00AD1051"/>
    <w:rsid w:val="00AD1069"/>
    <w:rsid w:val="00AD10B2"/>
    <w:rsid w:val="00AD10DC"/>
    <w:rsid w:val="00AD14AC"/>
    <w:rsid w:val="00AD151F"/>
    <w:rsid w:val="00AD16FC"/>
    <w:rsid w:val="00AD1DE8"/>
    <w:rsid w:val="00AD1E73"/>
    <w:rsid w:val="00AD1F8C"/>
    <w:rsid w:val="00AD228B"/>
    <w:rsid w:val="00AD23AC"/>
    <w:rsid w:val="00AD250E"/>
    <w:rsid w:val="00AD257A"/>
    <w:rsid w:val="00AD27BA"/>
    <w:rsid w:val="00AD295F"/>
    <w:rsid w:val="00AD2960"/>
    <w:rsid w:val="00AD29D1"/>
    <w:rsid w:val="00AD2A60"/>
    <w:rsid w:val="00AD2B7D"/>
    <w:rsid w:val="00AD2BC3"/>
    <w:rsid w:val="00AD2F77"/>
    <w:rsid w:val="00AD3214"/>
    <w:rsid w:val="00AD354A"/>
    <w:rsid w:val="00AD3A29"/>
    <w:rsid w:val="00AD3ADA"/>
    <w:rsid w:val="00AD3BE0"/>
    <w:rsid w:val="00AD3D4C"/>
    <w:rsid w:val="00AD3D5A"/>
    <w:rsid w:val="00AD3EDA"/>
    <w:rsid w:val="00AD3F86"/>
    <w:rsid w:val="00AD4009"/>
    <w:rsid w:val="00AD40D1"/>
    <w:rsid w:val="00AD40F0"/>
    <w:rsid w:val="00AD42CD"/>
    <w:rsid w:val="00AD4650"/>
    <w:rsid w:val="00AD4851"/>
    <w:rsid w:val="00AD4864"/>
    <w:rsid w:val="00AD4ACC"/>
    <w:rsid w:val="00AD4AE0"/>
    <w:rsid w:val="00AD4B2A"/>
    <w:rsid w:val="00AD4C8A"/>
    <w:rsid w:val="00AD4C9D"/>
    <w:rsid w:val="00AD4CAC"/>
    <w:rsid w:val="00AD50D1"/>
    <w:rsid w:val="00AD514E"/>
    <w:rsid w:val="00AD521D"/>
    <w:rsid w:val="00AD5677"/>
    <w:rsid w:val="00AD569B"/>
    <w:rsid w:val="00AD576E"/>
    <w:rsid w:val="00AD5915"/>
    <w:rsid w:val="00AD5A04"/>
    <w:rsid w:val="00AD5AB4"/>
    <w:rsid w:val="00AD5C60"/>
    <w:rsid w:val="00AD5E30"/>
    <w:rsid w:val="00AD5F7B"/>
    <w:rsid w:val="00AD6075"/>
    <w:rsid w:val="00AD613F"/>
    <w:rsid w:val="00AD6160"/>
    <w:rsid w:val="00AD65B5"/>
    <w:rsid w:val="00AD663C"/>
    <w:rsid w:val="00AD6644"/>
    <w:rsid w:val="00AD6710"/>
    <w:rsid w:val="00AD6CF3"/>
    <w:rsid w:val="00AD6FD8"/>
    <w:rsid w:val="00AD710C"/>
    <w:rsid w:val="00AD7170"/>
    <w:rsid w:val="00AD72EB"/>
    <w:rsid w:val="00AD736E"/>
    <w:rsid w:val="00AD7462"/>
    <w:rsid w:val="00AD7467"/>
    <w:rsid w:val="00AD758D"/>
    <w:rsid w:val="00AD78E7"/>
    <w:rsid w:val="00AD791C"/>
    <w:rsid w:val="00AD79DA"/>
    <w:rsid w:val="00AD7A24"/>
    <w:rsid w:val="00AD7C97"/>
    <w:rsid w:val="00AD7E05"/>
    <w:rsid w:val="00AD7EB0"/>
    <w:rsid w:val="00AE01A5"/>
    <w:rsid w:val="00AE024F"/>
    <w:rsid w:val="00AE027E"/>
    <w:rsid w:val="00AE05FF"/>
    <w:rsid w:val="00AE0835"/>
    <w:rsid w:val="00AE08E2"/>
    <w:rsid w:val="00AE094B"/>
    <w:rsid w:val="00AE09D2"/>
    <w:rsid w:val="00AE0A47"/>
    <w:rsid w:val="00AE0A5C"/>
    <w:rsid w:val="00AE0C5D"/>
    <w:rsid w:val="00AE0CAF"/>
    <w:rsid w:val="00AE105E"/>
    <w:rsid w:val="00AE1165"/>
    <w:rsid w:val="00AE1273"/>
    <w:rsid w:val="00AE142B"/>
    <w:rsid w:val="00AE1568"/>
    <w:rsid w:val="00AE1598"/>
    <w:rsid w:val="00AE184F"/>
    <w:rsid w:val="00AE1953"/>
    <w:rsid w:val="00AE195C"/>
    <w:rsid w:val="00AE1A62"/>
    <w:rsid w:val="00AE1BF6"/>
    <w:rsid w:val="00AE1CA8"/>
    <w:rsid w:val="00AE1D41"/>
    <w:rsid w:val="00AE1FE6"/>
    <w:rsid w:val="00AE238F"/>
    <w:rsid w:val="00AE251B"/>
    <w:rsid w:val="00AE25C4"/>
    <w:rsid w:val="00AE25EA"/>
    <w:rsid w:val="00AE27E3"/>
    <w:rsid w:val="00AE28BD"/>
    <w:rsid w:val="00AE298A"/>
    <w:rsid w:val="00AE2BCF"/>
    <w:rsid w:val="00AE2FEB"/>
    <w:rsid w:val="00AE309B"/>
    <w:rsid w:val="00AE35C8"/>
    <w:rsid w:val="00AE3733"/>
    <w:rsid w:val="00AE3734"/>
    <w:rsid w:val="00AE3801"/>
    <w:rsid w:val="00AE3912"/>
    <w:rsid w:val="00AE3BA7"/>
    <w:rsid w:val="00AE3CB2"/>
    <w:rsid w:val="00AE3D4F"/>
    <w:rsid w:val="00AE3FEE"/>
    <w:rsid w:val="00AE498B"/>
    <w:rsid w:val="00AE49A9"/>
    <w:rsid w:val="00AE4A5A"/>
    <w:rsid w:val="00AE4AF3"/>
    <w:rsid w:val="00AE4B16"/>
    <w:rsid w:val="00AE4BC1"/>
    <w:rsid w:val="00AE4D69"/>
    <w:rsid w:val="00AE4FDA"/>
    <w:rsid w:val="00AE4FF6"/>
    <w:rsid w:val="00AE505C"/>
    <w:rsid w:val="00AE505E"/>
    <w:rsid w:val="00AE54F3"/>
    <w:rsid w:val="00AE5614"/>
    <w:rsid w:val="00AE5914"/>
    <w:rsid w:val="00AE5B9D"/>
    <w:rsid w:val="00AE5E7F"/>
    <w:rsid w:val="00AE6029"/>
    <w:rsid w:val="00AE6621"/>
    <w:rsid w:val="00AE6627"/>
    <w:rsid w:val="00AE69A7"/>
    <w:rsid w:val="00AE6C75"/>
    <w:rsid w:val="00AE6E9D"/>
    <w:rsid w:val="00AE6F0F"/>
    <w:rsid w:val="00AE7050"/>
    <w:rsid w:val="00AE7059"/>
    <w:rsid w:val="00AE723B"/>
    <w:rsid w:val="00AE7253"/>
    <w:rsid w:val="00AE72CA"/>
    <w:rsid w:val="00AE73E5"/>
    <w:rsid w:val="00AE758C"/>
    <w:rsid w:val="00AE7735"/>
    <w:rsid w:val="00AE77B4"/>
    <w:rsid w:val="00AE7875"/>
    <w:rsid w:val="00AE7E8E"/>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95F"/>
    <w:rsid w:val="00AF2B1D"/>
    <w:rsid w:val="00AF2CDB"/>
    <w:rsid w:val="00AF2CFA"/>
    <w:rsid w:val="00AF2D1C"/>
    <w:rsid w:val="00AF2E71"/>
    <w:rsid w:val="00AF3038"/>
    <w:rsid w:val="00AF3213"/>
    <w:rsid w:val="00AF3BFC"/>
    <w:rsid w:val="00AF3CC9"/>
    <w:rsid w:val="00AF3D62"/>
    <w:rsid w:val="00AF3DE1"/>
    <w:rsid w:val="00AF40C8"/>
    <w:rsid w:val="00AF4370"/>
    <w:rsid w:val="00AF467B"/>
    <w:rsid w:val="00AF4BAD"/>
    <w:rsid w:val="00AF4BBE"/>
    <w:rsid w:val="00AF4E69"/>
    <w:rsid w:val="00AF4E78"/>
    <w:rsid w:val="00AF4ED4"/>
    <w:rsid w:val="00AF50A3"/>
    <w:rsid w:val="00AF532C"/>
    <w:rsid w:val="00AF5347"/>
    <w:rsid w:val="00AF54F0"/>
    <w:rsid w:val="00AF5595"/>
    <w:rsid w:val="00AF57D8"/>
    <w:rsid w:val="00AF5BF7"/>
    <w:rsid w:val="00AF5BF8"/>
    <w:rsid w:val="00AF5C49"/>
    <w:rsid w:val="00AF5CB4"/>
    <w:rsid w:val="00AF5F6E"/>
    <w:rsid w:val="00AF620C"/>
    <w:rsid w:val="00AF638F"/>
    <w:rsid w:val="00AF6469"/>
    <w:rsid w:val="00AF6573"/>
    <w:rsid w:val="00AF65D3"/>
    <w:rsid w:val="00AF661E"/>
    <w:rsid w:val="00AF6734"/>
    <w:rsid w:val="00AF68A7"/>
    <w:rsid w:val="00AF6A76"/>
    <w:rsid w:val="00AF6AC6"/>
    <w:rsid w:val="00AF6E24"/>
    <w:rsid w:val="00AF6EAE"/>
    <w:rsid w:val="00AF70E5"/>
    <w:rsid w:val="00AF7317"/>
    <w:rsid w:val="00AF7595"/>
    <w:rsid w:val="00B00036"/>
    <w:rsid w:val="00B00278"/>
    <w:rsid w:val="00B00409"/>
    <w:rsid w:val="00B004D9"/>
    <w:rsid w:val="00B004E3"/>
    <w:rsid w:val="00B0060A"/>
    <w:rsid w:val="00B0063D"/>
    <w:rsid w:val="00B007BA"/>
    <w:rsid w:val="00B00918"/>
    <w:rsid w:val="00B009C3"/>
    <w:rsid w:val="00B00CAD"/>
    <w:rsid w:val="00B00E88"/>
    <w:rsid w:val="00B010C5"/>
    <w:rsid w:val="00B0123B"/>
    <w:rsid w:val="00B012A7"/>
    <w:rsid w:val="00B013B7"/>
    <w:rsid w:val="00B0145A"/>
    <w:rsid w:val="00B015A5"/>
    <w:rsid w:val="00B0172D"/>
    <w:rsid w:val="00B0193F"/>
    <w:rsid w:val="00B019D6"/>
    <w:rsid w:val="00B01F4C"/>
    <w:rsid w:val="00B020EF"/>
    <w:rsid w:val="00B0220F"/>
    <w:rsid w:val="00B022F4"/>
    <w:rsid w:val="00B024AF"/>
    <w:rsid w:val="00B026F0"/>
    <w:rsid w:val="00B028BB"/>
    <w:rsid w:val="00B02ADD"/>
    <w:rsid w:val="00B02DAC"/>
    <w:rsid w:val="00B02E4F"/>
    <w:rsid w:val="00B02FDF"/>
    <w:rsid w:val="00B0303D"/>
    <w:rsid w:val="00B0304D"/>
    <w:rsid w:val="00B034A6"/>
    <w:rsid w:val="00B034AE"/>
    <w:rsid w:val="00B034BD"/>
    <w:rsid w:val="00B037EF"/>
    <w:rsid w:val="00B0383B"/>
    <w:rsid w:val="00B03B9C"/>
    <w:rsid w:val="00B03C51"/>
    <w:rsid w:val="00B03C83"/>
    <w:rsid w:val="00B047A3"/>
    <w:rsid w:val="00B0497D"/>
    <w:rsid w:val="00B04B74"/>
    <w:rsid w:val="00B04BCD"/>
    <w:rsid w:val="00B04CDC"/>
    <w:rsid w:val="00B04D16"/>
    <w:rsid w:val="00B05270"/>
    <w:rsid w:val="00B0541F"/>
    <w:rsid w:val="00B0569D"/>
    <w:rsid w:val="00B057BD"/>
    <w:rsid w:val="00B05994"/>
    <w:rsid w:val="00B05ACF"/>
    <w:rsid w:val="00B05B27"/>
    <w:rsid w:val="00B05C62"/>
    <w:rsid w:val="00B06540"/>
    <w:rsid w:val="00B066CC"/>
    <w:rsid w:val="00B0696B"/>
    <w:rsid w:val="00B06A51"/>
    <w:rsid w:val="00B06A7B"/>
    <w:rsid w:val="00B06B29"/>
    <w:rsid w:val="00B06E50"/>
    <w:rsid w:val="00B06ED4"/>
    <w:rsid w:val="00B06FE7"/>
    <w:rsid w:val="00B070D0"/>
    <w:rsid w:val="00B07269"/>
    <w:rsid w:val="00B07275"/>
    <w:rsid w:val="00B07634"/>
    <w:rsid w:val="00B07686"/>
    <w:rsid w:val="00B076D7"/>
    <w:rsid w:val="00B0787C"/>
    <w:rsid w:val="00B07A4F"/>
    <w:rsid w:val="00B07D38"/>
    <w:rsid w:val="00B10208"/>
    <w:rsid w:val="00B10484"/>
    <w:rsid w:val="00B10557"/>
    <w:rsid w:val="00B10926"/>
    <w:rsid w:val="00B10B81"/>
    <w:rsid w:val="00B10BF4"/>
    <w:rsid w:val="00B10D70"/>
    <w:rsid w:val="00B10D8E"/>
    <w:rsid w:val="00B10DA9"/>
    <w:rsid w:val="00B10F12"/>
    <w:rsid w:val="00B11185"/>
    <w:rsid w:val="00B113E6"/>
    <w:rsid w:val="00B11448"/>
    <w:rsid w:val="00B11467"/>
    <w:rsid w:val="00B11606"/>
    <w:rsid w:val="00B11799"/>
    <w:rsid w:val="00B11824"/>
    <w:rsid w:val="00B1188D"/>
    <w:rsid w:val="00B11A42"/>
    <w:rsid w:val="00B11A46"/>
    <w:rsid w:val="00B11ADE"/>
    <w:rsid w:val="00B11CE9"/>
    <w:rsid w:val="00B11FB7"/>
    <w:rsid w:val="00B120EA"/>
    <w:rsid w:val="00B1235D"/>
    <w:rsid w:val="00B12825"/>
    <w:rsid w:val="00B12915"/>
    <w:rsid w:val="00B12DE0"/>
    <w:rsid w:val="00B12EE0"/>
    <w:rsid w:val="00B13818"/>
    <w:rsid w:val="00B13920"/>
    <w:rsid w:val="00B139D7"/>
    <w:rsid w:val="00B13A38"/>
    <w:rsid w:val="00B13CEB"/>
    <w:rsid w:val="00B13E48"/>
    <w:rsid w:val="00B140DF"/>
    <w:rsid w:val="00B1424B"/>
    <w:rsid w:val="00B1429B"/>
    <w:rsid w:val="00B1440C"/>
    <w:rsid w:val="00B148E4"/>
    <w:rsid w:val="00B1490C"/>
    <w:rsid w:val="00B149CE"/>
    <w:rsid w:val="00B14A77"/>
    <w:rsid w:val="00B14D6D"/>
    <w:rsid w:val="00B1549D"/>
    <w:rsid w:val="00B1572B"/>
    <w:rsid w:val="00B15BC5"/>
    <w:rsid w:val="00B15E57"/>
    <w:rsid w:val="00B15E5B"/>
    <w:rsid w:val="00B15F46"/>
    <w:rsid w:val="00B16101"/>
    <w:rsid w:val="00B16177"/>
    <w:rsid w:val="00B16290"/>
    <w:rsid w:val="00B162FF"/>
    <w:rsid w:val="00B16560"/>
    <w:rsid w:val="00B16821"/>
    <w:rsid w:val="00B1685F"/>
    <w:rsid w:val="00B168AD"/>
    <w:rsid w:val="00B168E9"/>
    <w:rsid w:val="00B16A44"/>
    <w:rsid w:val="00B16A76"/>
    <w:rsid w:val="00B16BD5"/>
    <w:rsid w:val="00B17129"/>
    <w:rsid w:val="00B1718D"/>
    <w:rsid w:val="00B1726B"/>
    <w:rsid w:val="00B17647"/>
    <w:rsid w:val="00B17682"/>
    <w:rsid w:val="00B17806"/>
    <w:rsid w:val="00B1795B"/>
    <w:rsid w:val="00B1796D"/>
    <w:rsid w:val="00B17BCA"/>
    <w:rsid w:val="00B17BFC"/>
    <w:rsid w:val="00B17FB0"/>
    <w:rsid w:val="00B2053B"/>
    <w:rsid w:val="00B20678"/>
    <w:rsid w:val="00B2081E"/>
    <w:rsid w:val="00B20977"/>
    <w:rsid w:val="00B209CA"/>
    <w:rsid w:val="00B20AE2"/>
    <w:rsid w:val="00B20C54"/>
    <w:rsid w:val="00B21005"/>
    <w:rsid w:val="00B212BE"/>
    <w:rsid w:val="00B21369"/>
    <w:rsid w:val="00B2154F"/>
    <w:rsid w:val="00B21777"/>
    <w:rsid w:val="00B218D2"/>
    <w:rsid w:val="00B218E4"/>
    <w:rsid w:val="00B21946"/>
    <w:rsid w:val="00B21A0B"/>
    <w:rsid w:val="00B220BA"/>
    <w:rsid w:val="00B22146"/>
    <w:rsid w:val="00B2238B"/>
    <w:rsid w:val="00B22517"/>
    <w:rsid w:val="00B225A0"/>
    <w:rsid w:val="00B22668"/>
    <w:rsid w:val="00B22744"/>
    <w:rsid w:val="00B2297E"/>
    <w:rsid w:val="00B22989"/>
    <w:rsid w:val="00B22CF9"/>
    <w:rsid w:val="00B22E49"/>
    <w:rsid w:val="00B22FAF"/>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9A"/>
    <w:rsid w:val="00B24CE5"/>
    <w:rsid w:val="00B24DA8"/>
    <w:rsid w:val="00B25691"/>
    <w:rsid w:val="00B25B9B"/>
    <w:rsid w:val="00B2606A"/>
    <w:rsid w:val="00B26092"/>
    <w:rsid w:val="00B263BF"/>
    <w:rsid w:val="00B26535"/>
    <w:rsid w:val="00B2653D"/>
    <w:rsid w:val="00B26576"/>
    <w:rsid w:val="00B26713"/>
    <w:rsid w:val="00B267C8"/>
    <w:rsid w:val="00B26ADE"/>
    <w:rsid w:val="00B26AF3"/>
    <w:rsid w:val="00B26C18"/>
    <w:rsid w:val="00B26DC3"/>
    <w:rsid w:val="00B26EAD"/>
    <w:rsid w:val="00B27319"/>
    <w:rsid w:val="00B27581"/>
    <w:rsid w:val="00B2763E"/>
    <w:rsid w:val="00B27786"/>
    <w:rsid w:val="00B277CE"/>
    <w:rsid w:val="00B27969"/>
    <w:rsid w:val="00B279B1"/>
    <w:rsid w:val="00B27AF6"/>
    <w:rsid w:val="00B27D2D"/>
    <w:rsid w:val="00B27D5B"/>
    <w:rsid w:val="00B27DE0"/>
    <w:rsid w:val="00B27F3D"/>
    <w:rsid w:val="00B30279"/>
    <w:rsid w:val="00B302F0"/>
    <w:rsid w:val="00B302F7"/>
    <w:rsid w:val="00B303A4"/>
    <w:rsid w:val="00B3059D"/>
    <w:rsid w:val="00B305A4"/>
    <w:rsid w:val="00B30694"/>
    <w:rsid w:val="00B306DE"/>
    <w:rsid w:val="00B3094A"/>
    <w:rsid w:val="00B30A22"/>
    <w:rsid w:val="00B30B17"/>
    <w:rsid w:val="00B30BE2"/>
    <w:rsid w:val="00B31362"/>
    <w:rsid w:val="00B313B9"/>
    <w:rsid w:val="00B315E9"/>
    <w:rsid w:val="00B31655"/>
    <w:rsid w:val="00B31998"/>
    <w:rsid w:val="00B31F2E"/>
    <w:rsid w:val="00B31F60"/>
    <w:rsid w:val="00B32025"/>
    <w:rsid w:val="00B3241B"/>
    <w:rsid w:val="00B32685"/>
    <w:rsid w:val="00B327A2"/>
    <w:rsid w:val="00B32AA9"/>
    <w:rsid w:val="00B32B61"/>
    <w:rsid w:val="00B32BEB"/>
    <w:rsid w:val="00B32C71"/>
    <w:rsid w:val="00B33014"/>
    <w:rsid w:val="00B334A7"/>
    <w:rsid w:val="00B337E9"/>
    <w:rsid w:val="00B338FD"/>
    <w:rsid w:val="00B33AF6"/>
    <w:rsid w:val="00B33B8F"/>
    <w:rsid w:val="00B33E5C"/>
    <w:rsid w:val="00B33F46"/>
    <w:rsid w:val="00B33F51"/>
    <w:rsid w:val="00B34195"/>
    <w:rsid w:val="00B34209"/>
    <w:rsid w:val="00B3431C"/>
    <w:rsid w:val="00B34347"/>
    <w:rsid w:val="00B34356"/>
    <w:rsid w:val="00B3449C"/>
    <w:rsid w:val="00B34958"/>
    <w:rsid w:val="00B349C6"/>
    <w:rsid w:val="00B34A57"/>
    <w:rsid w:val="00B34BBD"/>
    <w:rsid w:val="00B34D31"/>
    <w:rsid w:val="00B35074"/>
    <w:rsid w:val="00B350C2"/>
    <w:rsid w:val="00B35167"/>
    <w:rsid w:val="00B3519F"/>
    <w:rsid w:val="00B351F0"/>
    <w:rsid w:val="00B35262"/>
    <w:rsid w:val="00B3580F"/>
    <w:rsid w:val="00B35A70"/>
    <w:rsid w:val="00B35A9F"/>
    <w:rsid w:val="00B35BF6"/>
    <w:rsid w:val="00B35F6B"/>
    <w:rsid w:val="00B3604C"/>
    <w:rsid w:val="00B3631E"/>
    <w:rsid w:val="00B36C79"/>
    <w:rsid w:val="00B36CB0"/>
    <w:rsid w:val="00B36E20"/>
    <w:rsid w:val="00B370B5"/>
    <w:rsid w:val="00B37330"/>
    <w:rsid w:val="00B373B1"/>
    <w:rsid w:val="00B374B2"/>
    <w:rsid w:val="00B376D6"/>
    <w:rsid w:val="00B37B45"/>
    <w:rsid w:val="00B37BD7"/>
    <w:rsid w:val="00B37C72"/>
    <w:rsid w:val="00B37D71"/>
    <w:rsid w:val="00B37DB5"/>
    <w:rsid w:val="00B37DF6"/>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D16"/>
    <w:rsid w:val="00B40E9A"/>
    <w:rsid w:val="00B41058"/>
    <w:rsid w:val="00B41173"/>
    <w:rsid w:val="00B41612"/>
    <w:rsid w:val="00B418B6"/>
    <w:rsid w:val="00B41A9E"/>
    <w:rsid w:val="00B41CD8"/>
    <w:rsid w:val="00B41EB4"/>
    <w:rsid w:val="00B4200B"/>
    <w:rsid w:val="00B42114"/>
    <w:rsid w:val="00B4225A"/>
    <w:rsid w:val="00B42367"/>
    <w:rsid w:val="00B42412"/>
    <w:rsid w:val="00B425DC"/>
    <w:rsid w:val="00B42796"/>
    <w:rsid w:val="00B42879"/>
    <w:rsid w:val="00B42883"/>
    <w:rsid w:val="00B42A85"/>
    <w:rsid w:val="00B42CDD"/>
    <w:rsid w:val="00B4319B"/>
    <w:rsid w:val="00B4387B"/>
    <w:rsid w:val="00B43A6C"/>
    <w:rsid w:val="00B43F26"/>
    <w:rsid w:val="00B44626"/>
    <w:rsid w:val="00B447B3"/>
    <w:rsid w:val="00B44D27"/>
    <w:rsid w:val="00B45151"/>
    <w:rsid w:val="00B45276"/>
    <w:rsid w:val="00B456D5"/>
    <w:rsid w:val="00B45835"/>
    <w:rsid w:val="00B45B3C"/>
    <w:rsid w:val="00B45FF8"/>
    <w:rsid w:val="00B463CC"/>
    <w:rsid w:val="00B46500"/>
    <w:rsid w:val="00B465A5"/>
    <w:rsid w:val="00B4698B"/>
    <w:rsid w:val="00B46B8A"/>
    <w:rsid w:val="00B46CAF"/>
    <w:rsid w:val="00B46DEF"/>
    <w:rsid w:val="00B47247"/>
    <w:rsid w:val="00B472DB"/>
    <w:rsid w:val="00B474E5"/>
    <w:rsid w:val="00B47794"/>
    <w:rsid w:val="00B477A8"/>
    <w:rsid w:val="00B47AA6"/>
    <w:rsid w:val="00B47B16"/>
    <w:rsid w:val="00B47BC0"/>
    <w:rsid w:val="00B47D30"/>
    <w:rsid w:val="00B47E6C"/>
    <w:rsid w:val="00B47EA6"/>
    <w:rsid w:val="00B47F26"/>
    <w:rsid w:val="00B502EF"/>
    <w:rsid w:val="00B50569"/>
    <w:rsid w:val="00B505C7"/>
    <w:rsid w:val="00B507E8"/>
    <w:rsid w:val="00B508B4"/>
    <w:rsid w:val="00B5091B"/>
    <w:rsid w:val="00B5091E"/>
    <w:rsid w:val="00B50B7B"/>
    <w:rsid w:val="00B50D1B"/>
    <w:rsid w:val="00B50E15"/>
    <w:rsid w:val="00B50F26"/>
    <w:rsid w:val="00B50F69"/>
    <w:rsid w:val="00B510DC"/>
    <w:rsid w:val="00B5145F"/>
    <w:rsid w:val="00B5154D"/>
    <w:rsid w:val="00B51558"/>
    <w:rsid w:val="00B515AD"/>
    <w:rsid w:val="00B51728"/>
    <w:rsid w:val="00B51796"/>
    <w:rsid w:val="00B51A09"/>
    <w:rsid w:val="00B51A49"/>
    <w:rsid w:val="00B51BCD"/>
    <w:rsid w:val="00B51CCC"/>
    <w:rsid w:val="00B51EF3"/>
    <w:rsid w:val="00B51F1B"/>
    <w:rsid w:val="00B52260"/>
    <w:rsid w:val="00B52435"/>
    <w:rsid w:val="00B52792"/>
    <w:rsid w:val="00B52E61"/>
    <w:rsid w:val="00B52FB6"/>
    <w:rsid w:val="00B53012"/>
    <w:rsid w:val="00B532AF"/>
    <w:rsid w:val="00B5336E"/>
    <w:rsid w:val="00B5374B"/>
    <w:rsid w:val="00B53774"/>
    <w:rsid w:val="00B537EF"/>
    <w:rsid w:val="00B5382B"/>
    <w:rsid w:val="00B53891"/>
    <w:rsid w:val="00B53A12"/>
    <w:rsid w:val="00B53A13"/>
    <w:rsid w:val="00B53F9F"/>
    <w:rsid w:val="00B53FB4"/>
    <w:rsid w:val="00B54094"/>
    <w:rsid w:val="00B540F7"/>
    <w:rsid w:val="00B54319"/>
    <w:rsid w:val="00B5443E"/>
    <w:rsid w:val="00B546E6"/>
    <w:rsid w:val="00B54709"/>
    <w:rsid w:val="00B55031"/>
    <w:rsid w:val="00B55104"/>
    <w:rsid w:val="00B55396"/>
    <w:rsid w:val="00B55608"/>
    <w:rsid w:val="00B55AE2"/>
    <w:rsid w:val="00B55AFD"/>
    <w:rsid w:val="00B55B7B"/>
    <w:rsid w:val="00B5611C"/>
    <w:rsid w:val="00B5626A"/>
    <w:rsid w:val="00B5655D"/>
    <w:rsid w:val="00B56701"/>
    <w:rsid w:val="00B56D3F"/>
    <w:rsid w:val="00B56F6B"/>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2FF"/>
    <w:rsid w:val="00B61527"/>
    <w:rsid w:val="00B61C14"/>
    <w:rsid w:val="00B61CF4"/>
    <w:rsid w:val="00B61ED2"/>
    <w:rsid w:val="00B620D4"/>
    <w:rsid w:val="00B624D5"/>
    <w:rsid w:val="00B6255A"/>
    <w:rsid w:val="00B6256E"/>
    <w:rsid w:val="00B62748"/>
    <w:rsid w:val="00B62769"/>
    <w:rsid w:val="00B62BB5"/>
    <w:rsid w:val="00B62C42"/>
    <w:rsid w:val="00B62C7A"/>
    <w:rsid w:val="00B62CCE"/>
    <w:rsid w:val="00B6346B"/>
    <w:rsid w:val="00B637FD"/>
    <w:rsid w:val="00B63809"/>
    <w:rsid w:val="00B63910"/>
    <w:rsid w:val="00B63CAC"/>
    <w:rsid w:val="00B63EE7"/>
    <w:rsid w:val="00B642B7"/>
    <w:rsid w:val="00B6433A"/>
    <w:rsid w:val="00B643CD"/>
    <w:rsid w:val="00B6467E"/>
    <w:rsid w:val="00B64A8D"/>
    <w:rsid w:val="00B64CB7"/>
    <w:rsid w:val="00B65123"/>
    <w:rsid w:val="00B65259"/>
    <w:rsid w:val="00B655D3"/>
    <w:rsid w:val="00B658F3"/>
    <w:rsid w:val="00B65984"/>
    <w:rsid w:val="00B65D01"/>
    <w:rsid w:val="00B65F9F"/>
    <w:rsid w:val="00B66109"/>
    <w:rsid w:val="00B6631B"/>
    <w:rsid w:val="00B665FC"/>
    <w:rsid w:val="00B6684D"/>
    <w:rsid w:val="00B669AE"/>
    <w:rsid w:val="00B66A00"/>
    <w:rsid w:val="00B66A22"/>
    <w:rsid w:val="00B66A25"/>
    <w:rsid w:val="00B66B0A"/>
    <w:rsid w:val="00B66BC5"/>
    <w:rsid w:val="00B6706B"/>
    <w:rsid w:val="00B67652"/>
    <w:rsid w:val="00B67759"/>
    <w:rsid w:val="00B6777B"/>
    <w:rsid w:val="00B67888"/>
    <w:rsid w:val="00B67B66"/>
    <w:rsid w:val="00B67D94"/>
    <w:rsid w:val="00B67F81"/>
    <w:rsid w:val="00B70276"/>
    <w:rsid w:val="00B704BA"/>
    <w:rsid w:val="00B708CC"/>
    <w:rsid w:val="00B70A66"/>
    <w:rsid w:val="00B70D06"/>
    <w:rsid w:val="00B710BC"/>
    <w:rsid w:val="00B714D6"/>
    <w:rsid w:val="00B715E6"/>
    <w:rsid w:val="00B71A58"/>
    <w:rsid w:val="00B71AA7"/>
    <w:rsid w:val="00B71BD6"/>
    <w:rsid w:val="00B71C98"/>
    <w:rsid w:val="00B722D3"/>
    <w:rsid w:val="00B72313"/>
    <w:rsid w:val="00B7252D"/>
    <w:rsid w:val="00B72697"/>
    <w:rsid w:val="00B72771"/>
    <w:rsid w:val="00B7283F"/>
    <w:rsid w:val="00B72B9B"/>
    <w:rsid w:val="00B72E05"/>
    <w:rsid w:val="00B72F28"/>
    <w:rsid w:val="00B73255"/>
    <w:rsid w:val="00B7330A"/>
    <w:rsid w:val="00B735E5"/>
    <w:rsid w:val="00B736AC"/>
    <w:rsid w:val="00B736B0"/>
    <w:rsid w:val="00B73831"/>
    <w:rsid w:val="00B73832"/>
    <w:rsid w:val="00B73B00"/>
    <w:rsid w:val="00B73D7E"/>
    <w:rsid w:val="00B73E26"/>
    <w:rsid w:val="00B73F17"/>
    <w:rsid w:val="00B74518"/>
    <w:rsid w:val="00B7484E"/>
    <w:rsid w:val="00B749ED"/>
    <w:rsid w:val="00B74AF3"/>
    <w:rsid w:val="00B75057"/>
    <w:rsid w:val="00B750D4"/>
    <w:rsid w:val="00B751C0"/>
    <w:rsid w:val="00B7566B"/>
    <w:rsid w:val="00B757D1"/>
    <w:rsid w:val="00B75831"/>
    <w:rsid w:val="00B7595D"/>
    <w:rsid w:val="00B75D79"/>
    <w:rsid w:val="00B75F00"/>
    <w:rsid w:val="00B761DA"/>
    <w:rsid w:val="00B765E7"/>
    <w:rsid w:val="00B7667A"/>
    <w:rsid w:val="00B766EE"/>
    <w:rsid w:val="00B76852"/>
    <w:rsid w:val="00B76941"/>
    <w:rsid w:val="00B76AE3"/>
    <w:rsid w:val="00B76AF0"/>
    <w:rsid w:val="00B76B92"/>
    <w:rsid w:val="00B76BB8"/>
    <w:rsid w:val="00B76C9D"/>
    <w:rsid w:val="00B76CF0"/>
    <w:rsid w:val="00B76DE1"/>
    <w:rsid w:val="00B76E2C"/>
    <w:rsid w:val="00B7718B"/>
    <w:rsid w:val="00B771CD"/>
    <w:rsid w:val="00B772FF"/>
    <w:rsid w:val="00B7758F"/>
    <w:rsid w:val="00B77AB3"/>
    <w:rsid w:val="00B77E85"/>
    <w:rsid w:val="00B77F0C"/>
    <w:rsid w:val="00B802D2"/>
    <w:rsid w:val="00B80391"/>
    <w:rsid w:val="00B804F0"/>
    <w:rsid w:val="00B805DC"/>
    <w:rsid w:val="00B8098E"/>
    <w:rsid w:val="00B80B5A"/>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9AA"/>
    <w:rsid w:val="00B81CC4"/>
    <w:rsid w:val="00B81E0E"/>
    <w:rsid w:val="00B81EF8"/>
    <w:rsid w:val="00B81F6C"/>
    <w:rsid w:val="00B82025"/>
    <w:rsid w:val="00B821F0"/>
    <w:rsid w:val="00B8254F"/>
    <w:rsid w:val="00B82954"/>
    <w:rsid w:val="00B82970"/>
    <w:rsid w:val="00B82AED"/>
    <w:rsid w:val="00B82BAE"/>
    <w:rsid w:val="00B82D3E"/>
    <w:rsid w:val="00B830A5"/>
    <w:rsid w:val="00B831AD"/>
    <w:rsid w:val="00B839A5"/>
    <w:rsid w:val="00B83DCA"/>
    <w:rsid w:val="00B83EF1"/>
    <w:rsid w:val="00B84000"/>
    <w:rsid w:val="00B8409E"/>
    <w:rsid w:val="00B840E3"/>
    <w:rsid w:val="00B8423C"/>
    <w:rsid w:val="00B843D3"/>
    <w:rsid w:val="00B84467"/>
    <w:rsid w:val="00B84586"/>
    <w:rsid w:val="00B846BB"/>
    <w:rsid w:val="00B8470A"/>
    <w:rsid w:val="00B8483C"/>
    <w:rsid w:val="00B84A9D"/>
    <w:rsid w:val="00B84ABF"/>
    <w:rsid w:val="00B84C3D"/>
    <w:rsid w:val="00B84E29"/>
    <w:rsid w:val="00B84FCD"/>
    <w:rsid w:val="00B8526C"/>
    <w:rsid w:val="00B854A9"/>
    <w:rsid w:val="00B856E0"/>
    <w:rsid w:val="00B85733"/>
    <w:rsid w:val="00B8593D"/>
    <w:rsid w:val="00B85FCE"/>
    <w:rsid w:val="00B8626D"/>
    <w:rsid w:val="00B862AF"/>
    <w:rsid w:val="00B8634B"/>
    <w:rsid w:val="00B864C2"/>
    <w:rsid w:val="00B865CB"/>
    <w:rsid w:val="00B8667F"/>
    <w:rsid w:val="00B86932"/>
    <w:rsid w:val="00B86BBD"/>
    <w:rsid w:val="00B86D03"/>
    <w:rsid w:val="00B86D36"/>
    <w:rsid w:val="00B87262"/>
    <w:rsid w:val="00B8734A"/>
    <w:rsid w:val="00B8734D"/>
    <w:rsid w:val="00B875A2"/>
    <w:rsid w:val="00B87660"/>
    <w:rsid w:val="00B8776F"/>
    <w:rsid w:val="00B8786E"/>
    <w:rsid w:val="00B878D0"/>
    <w:rsid w:val="00B87A25"/>
    <w:rsid w:val="00B87CDC"/>
    <w:rsid w:val="00B87ED6"/>
    <w:rsid w:val="00B87F93"/>
    <w:rsid w:val="00B90529"/>
    <w:rsid w:val="00B90591"/>
    <w:rsid w:val="00B905D0"/>
    <w:rsid w:val="00B905E8"/>
    <w:rsid w:val="00B906FE"/>
    <w:rsid w:val="00B907E0"/>
    <w:rsid w:val="00B909A6"/>
    <w:rsid w:val="00B90A86"/>
    <w:rsid w:val="00B90C66"/>
    <w:rsid w:val="00B90EB6"/>
    <w:rsid w:val="00B90F1D"/>
    <w:rsid w:val="00B90F5B"/>
    <w:rsid w:val="00B90F7C"/>
    <w:rsid w:val="00B9131A"/>
    <w:rsid w:val="00B913D0"/>
    <w:rsid w:val="00B91409"/>
    <w:rsid w:val="00B9140E"/>
    <w:rsid w:val="00B914FB"/>
    <w:rsid w:val="00B9152F"/>
    <w:rsid w:val="00B918AA"/>
    <w:rsid w:val="00B9192F"/>
    <w:rsid w:val="00B91AC2"/>
    <w:rsid w:val="00B91B18"/>
    <w:rsid w:val="00B91CFB"/>
    <w:rsid w:val="00B91FC4"/>
    <w:rsid w:val="00B921D1"/>
    <w:rsid w:val="00B92644"/>
    <w:rsid w:val="00B929D2"/>
    <w:rsid w:val="00B92B54"/>
    <w:rsid w:val="00B92CC5"/>
    <w:rsid w:val="00B92DB7"/>
    <w:rsid w:val="00B92F5A"/>
    <w:rsid w:val="00B931E3"/>
    <w:rsid w:val="00B93573"/>
    <w:rsid w:val="00B9372E"/>
    <w:rsid w:val="00B93A14"/>
    <w:rsid w:val="00B93BCB"/>
    <w:rsid w:val="00B93CC8"/>
    <w:rsid w:val="00B93E50"/>
    <w:rsid w:val="00B93EE8"/>
    <w:rsid w:val="00B93F02"/>
    <w:rsid w:val="00B93F33"/>
    <w:rsid w:val="00B94090"/>
    <w:rsid w:val="00B94161"/>
    <w:rsid w:val="00B94184"/>
    <w:rsid w:val="00B9449E"/>
    <w:rsid w:val="00B94912"/>
    <w:rsid w:val="00B94B22"/>
    <w:rsid w:val="00B94BD5"/>
    <w:rsid w:val="00B94CFC"/>
    <w:rsid w:val="00B94DE5"/>
    <w:rsid w:val="00B9504E"/>
    <w:rsid w:val="00B9528A"/>
    <w:rsid w:val="00B952A9"/>
    <w:rsid w:val="00B952B2"/>
    <w:rsid w:val="00B95472"/>
    <w:rsid w:val="00B95510"/>
    <w:rsid w:val="00B955E3"/>
    <w:rsid w:val="00B95772"/>
    <w:rsid w:val="00B95886"/>
    <w:rsid w:val="00B95959"/>
    <w:rsid w:val="00B95D20"/>
    <w:rsid w:val="00B96082"/>
    <w:rsid w:val="00B960B9"/>
    <w:rsid w:val="00B961F9"/>
    <w:rsid w:val="00B96294"/>
    <w:rsid w:val="00B96311"/>
    <w:rsid w:val="00B9642C"/>
    <w:rsid w:val="00B96489"/>
    <w:rsid w:val="00B9651C"/>
    <w:rsid w:val="00B96566"/>
    <w:rsid w:val="00B967CF"/>
    <w:rsid w:val="00B96809"/>
    <w:rsid w:val="00B969BA"/>
    <w:rsid w:val="00B96B4F"/>
    <w:rsid w:val="00B97425"/>
    <w:rsid w:val="00B976B9"/>
    <w:rsid w:val="00B97890"/>
    <w:rsid w:val="00B97A65"/>
    <w:rsid w:val="00B97B15"/>
    <w:rsid w:val="00B97B75"/>
    <w:rsid w:val="00B97E0C"/>
    <w:rsid w:val="00B97F37"/>
    <w:rsid w:val="00BA0091"/>
    <w:rsid w:val="00BA022A"/>
    <w:rsid w:val="00BA027C"/>
    <w:rsid w:val="00BA03A5"/>
    <w:rsid w:val="00BA051A"/>
    <w:rsid w:val="00BA0632"/>
    <w:rsid w:val="00BA0653"/>
    <w:rsid w:val="00BA0970"/>
    <w:rsid w:val="00BA0A40"/>
    <w:rsid w:val="00BA0BA7"/>
    <w:rsid w:val="00BA0BE4"/>
    <w:rsid w:val="00BA0D9A"/>
    <w:rsid w:val="00BA0F8C"/>
    <w:rsid w:val="00BA0FBF"/>
    <w:rsid w:val="00BA1030"/>
    <w:rsid w:val="00BA104E"/>
    <w:rsid w:val="00BA12E4"/>
    <w:rsid w:val="00BA138B"/>
    <w:rsid w:val="00BA174A"/>
    <w:rsid w:val="00BA18A9"/>
    <w:rsid w:val="00BA1A80"/>
    <w:rsid w:val="00BA1AA8"/>
    <w:rsid w:val="00BA1ABF"/>
    <w:rsid w:val="00BA1C34"/>
    <w:rsid w:val="00BA1CB5"/>
    <w:rsid w:val="00BA1DC8"/>
    <w:rsid w:val="00BA1EEF"/>
    <w:rsid w:val="00BA1F37"/>
    <w:rsid w:val="00BA202A"/>
    <w:rsid w:val="00BA2426"/>
    <w:rsid w:val="00BA264F"/>
    <w:rsid w:val="00BA271D"/>
    <w:rsid w:val="00BA2F0A"/>
    <w:rsid w:val="00BA3095"/>
    <w:rsid w:val="00BA30B3"/>
    <w:rsid w:val="00BA3314"/>
    <w:rsid w:val="00BA342D"/>
    <w:rsid w:val="00BA34F1"/>
    <w:rsid w:val="00BA38E1"/>
    <w:rsid w:val="00BA3AF8"/>
    <w:rsid w:val="00BA3E10"/>
    <w:rsid w:val="00BA3F8C"/>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26D"/>
    <w:rsid w:val="00BA534B"/>
    <w:rsid w:val="00BA547A"/>
    <w:rsid w:val="00BA56B9"/>
    <w:rsid w:val="00BA5A8D"/>
    <w:rsid w:val="00BA5B9F"/>
    <w:rsid w:val="00BA5DE7"/>
    <w:rsid w:val="00BA60AD"/>
    <w:rsid w:val="00BA6353"/>
    <w:rsid w:val="00BA684F"/>
    <w:rsid w:val="00BA6B54"/>
    <w:rsid w:val="00BA71CC"/>
    <w:rsid w:val="00BA7382"/>
    <w:rsid w:val="00BA7AFC"/>
    <w:rsid w:val="00BA7C58"/>
    <w:rsid w:val="00BA7C8D"/>
    <w:rsid w:val="00BA7ECC"/>
    <w:rsid w:val="00BA7EFF"/>
    <w:rsid w:val="00BB0085"/>
    <w:rsid w:val="00BB0225"/>
    <w:rsid w:val="00BB0393"/>
    <w:rsid w:val="00BB0448"/>
    <w:rsid w:val="00BB0618"/>
    <w:rsid w:val="00BB0672"/>
    <w:rsid w:val="00BB0733"/>
    <w:rsid w:val="00BB0786"/>
    <w:rsid w:val="00BB080D"/>
    <w:rsid w:val="00BB0965"/>
    <w:rsid w:val="00BB0AFB"/>
    <w:rsid w:val="00BB0E31"/>
    <w:rsid w:val="00BB0F41"/>
    <w:rsid w:val="00BB10EC"/>
    <w:rsid w:val="00BB11E7"/>
    <w:rsid w:val="00BB1232"/>
    <w:rsid w:val="00BB137F"/>
    <w:rsid w:val="00BB151C"/>
    <w:rsid w:val="00BB18BD"/>
    <w:rsid w:val="00BB1D64"/>
    <w:rsid w:val="00BB2183"/>
    <w:rsid w:val="00BB22D3"/>
    <w:rsid w:val="00BB25F9"/>
    <w:rsid w:val="00BB270F"/>
    <w:rsid w:val="00BB2754"/>
    <w:rsid w:val="00BB2761"/>
    <w:rsid w:val="00BB29F1"/>
    <w:rsid w:val="00BB2ADC"/>
    <w:rsid w:val="00BB2B78"/>
    <w:rsid w:val="00BB2BBC"/>
    <w:rsid w:val="00BB2C91"/>
    <w:rsid w:val="00BB2CC5"/>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BE"/>
    <w:rsid w:val="00BB4FEB"/>
    <w:rsid w:val="00BB50B5"/>
    <w:rsid w:val="00BB5135"/>
    <w:rsid w:val="00BB519E"/>
    <w:rsid w:val="00BB5525"/>
    <w:rsid w:val="00BB563A"/>
    <w:rsid w:val="00BB5679"/>
    <w:rsid w:val="00BB5925"/>
    <w:rsid w:val="00BB5B3C"/>
    <w:rsid w:val="00BB5C65"/>
    <w:rsid w:val="00BB616B"/>
    <w:rsid w:val="00BB6625"/>
    <w:rsid w:val="00BB6834"/>
    <w:rsid w:val="00BB6A56"/>
    <w:rsid w:val="00BB6BCA"/>
    <w:rsid w:val="00BB6D97"/>
    <w:rsid w:val="00BB6DC9"/>
    <w:rsid w:val="00BB6E09"/>
    <w:rsid w:val="00BB6EAC"/>
    <w:rsid w:val="00BB6EE7"/>
    <w:rsid w:val="00BB6FC7"/>
    <w:rsid w:val="00BB72A3"/>
    <w:rsid w:val="00BB7391"/>
    <w:rsid w:val="00BB73DE"/>
    <w:rsid w:val="00BB7416"/>
    <w:rsid w:val="00BB75E2"/>
    <w:rsid w:val="00BB75ED"/>
    <w:rsid w:val="00BB7B7C"/>
    <w:rsid w:val="00BB7CF9"/>
    <w:rsid w:val="00BB7ED8"/>
    <w:rsid w:val="00BC006B"/>
    <w:rsid w:val="00BC02B3"/>
    <w:rsid w:val="00BC03FD"/>
    <w:rsid w:val="00BC0777"/>
    <w:rsid w:val="00BC08C0"/>
    <w:rsid w:val="00BC0C15"/>
    <w:rsid w:val="00BC0EAB"/>
    <w:rsid w:val="00BC1235"/>
    <w:rsid w:val="00BC1364"/>
    <w:rsid w:val="00BC14DD"/>
    <w:rsid w:val="00BC1705"/>
    <w:rsid w:val="00BC18D0"/>
    <w:rsid w:val="00BC1990"/>
    <w:rsid w:val="00BC19D2"/>
    <w:rsid w:val="00BC19E6"/>
    <w:rsid w:val="00BC1A03"/>
    <w:rsid w:val="00BC1AB5"/>
    <w:rsid w:val="00BC1C38"/>
    <w:rsid w:val="00BC1E6F"/>
    <w:rsid w:val="00BC1EE6"/>
    <w:rsid w:val="00BC20D8"/>
    <w:rsid w:val="00BC22FF"/>
    <w:rsid w:val="00BC25E5"/>
    <w:rsid w:val="00BC275F"/>
    <w:rsid w:val="00BC2AA7"/>
    <w:rsid w:val="00BC2B48"/>
    <w:rsid w:val="00BC2C38"/>
    <w:rsid w:val="00BC2E8E"/>
    <w:rsid w:val="00BC2E99"/>
    <w:rsid w:val="00BC2EF3"/>
    <w:rsid w:val="00BC2F52"/>
    <w:rsid w:val="00BC2F9B"/>
    <w:rsid w:val="00BC2FB9"/>
    <w:rsid w:val="00BC31B0"/>
    <w:rsid w:val="00BC320A"/>
    <w:rsid w:val="00BC326C"/>
    <w:rsid w:val="00BC3553"/>
    <w:rsid w:val="00BC3569"/>
    <w:rsid w:val="00BC36D8"/>
    <w:rsid w:val="00BC3887"/>
    <w:rsid w:val="00BC38CE"/>
    <w:rsid w:val="00BC3981"/>
    <w:rsid w:val="00BC3B71"/>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DC"/>
    <w:rsid w:val="00BC53EC"/>
    <w:rsid w:val="00BC5438"/>
    <w:rsid w:val="00BC5445"/>
    <w:rsid w:val="00BC5463"/>
    <w:rsid w:val="00BC54EC"/>
    <w:rsid w:val="00BC55BB"/>
    <w:rsid w:val="00BC5713"/>
    <w:rsid w:val="00BC5725"/>
    <w:rsid w:val="00BC57A8"/>
    <w:rsid w:val="00BC58D3"/>
    <w:rsid w:val="00BC59C3"/>
    <w:rsid w:val="00BC5D76"/>
    <w:rsid w:val="00BC5F05"/>
    <w:rsid w:val="00BC5F47"/>
    <w:rsid w:val="00BC5FE7"/>
    <w:rsid w:val="00BC6670"/>
    <w:rsid w:val="00BC6722"/>
    <w:rsid w:val="00BC683D"/>
    <w:rsid w:val="00BC697D"/>
    <w:rsid w:val="00BC6BB9"/>
    <w:rsid w:val="00BC6ED2"/>
    <w:rsid w:val="00BC6F00"/>
    <w:rsid w:val="00BC7160"/>
    <w:rsid w:val="00BC721A"/>
    <w:rsid w:val="00BC7618"/>
    <w:rsid w:val="00BC7630"/>
    <w:rsid w:val="00BC7930"/>
    <w:rsid w:val="00BC7AB7"/>
    <w:rsid w:val="00BC7AF0"/>
    <w:rsid w:val="00BC7B6C"/>
    <w:rsid w:val="00BC7BEE"/>
    <w:rsid w:val="00BC7E01"/>
    <w:rsid w:val="00BC7FA9"/>
    <w:rsid w:val="00BD0057"/>
    <w:rsid w:val="00BD0063"/>
    <w:rsid w:val="00BD01D7"/>
    <w:rsid w:val="00BD023A"/>
    <w:rsid w:val="00BD0832"/>
    <w:rsid w:val="00BD0953"/>
    <w:rsid w:val="00BD0B9C"/>
    <w:rsid w:val="00BD0C6D"/>
    <w:rsid w:val="00BD0C88"/>
    <w:rsid w:val="00BD10C4"/>
    <w:rsid w:val="00BD1156"/>
    <w:rsid w:val="00BD13CB"/>
    <w:rsid w:val="00BD1477"/>
    <w:rsid w:val="00BD15DB"/>
    <w:rsid w:val="00BD1663"/>
    <w:rsid w:val="00BD171A"/>
    <w:rsid w:val="00BD18DE"/>
    <w:rsid w:val="00BD1939"/>
    <w:rsid w:val="00BD1A9A"/>
    <w:rsid w:val="00BD1EE5"/>
    <w:rsid w:val="00BD1F20"/>
    <w:rsid w:val="00BD201B"/>
    <w:rsid w:val="00BD2161"/>
    <w:rsid w:val="00BD243E"/>
    <w:rsid w:val="00BD28E0"/>
    <w:rsid w:val="00BD291E"/>
    <w:rsid w:val="00BD293C"/>
    <w:rsid w:val="00BD2985"/>
    <w:rsid w:val="00BD29DF"/>
    <w:rsid w:val="00BD2A54"/>
    <w:rsid w:val="00BD2ABA"/>
    <w:rsid w:val="00BD2DF9"/>
    <w:rsid w:val="00BD3026"/>
    <w:rsid w:val="00BD3408"/>
    <w:rsid w:val="00BD37D5"/>
    <w:rsid w:val="00BD390D"/>
    <w:rsid w:val="00BD3A5F"/>
    <w:rsid w:val="00BD3D4A"/>
    <w:rsid w:val="00BD3E24"/>
    <w:rsid w:val="00BD403B"/>
    <w:rsid w:val="00BD40BD"/>
    <w:rsid w:val="00BD4279"/>
    <w:rsid w:val="00BD4465"/>
    <w:rsid w:val="00BD452A"/>
    <w:rsid w:val="00BD45AB"/>
    <w:rsid w:val="00BD45AF"/>
    <w:rsid w:val="00BD4603"/>
    <w:rsid w:val="00BD46ED"/>
    <w:rsid w:val="00BD4BF9"/>
    <w:rsid w:val="00BD4E01"/>
    <w:rsid w:val="00BD4ECE"/>
    <w:rsid w:val="00BD50A9"/>
    <w:rsid w:val="00BD50D6"/>
    <w:rsid w:val="00BD50DB"/>
    <w:rsid w:val="00BD53C8"/>
    <w:rsid w:val="00BD5A48"/>
    <w:rsid w:val="00BD5C2E"/>
    <w:rsid w:val="00BD5FAD"/>
    <w:rsid w:val="00BD5FDF"/>
    <w:rsid w:val="00BD6132"/>
    <w:rsid w:val="00BD6389"/>
    <w:rsid w:val="00BD6398"/>
    <w:rsid w:val="00BD645B"/>
    <w:rsid w:val="00BD6493"/>
    <w:rsid w:val="00BD671C"/>
    <w:rsid w:val="00BD68D7"/>
    <w:rsid w:val="00BD6A30"/>
    <w:rsid w:val="00BD6B75"/>
    <w:rsid w:val="00BD6BBD"/>
    <w:rsid w:val="00BD6BD5"/>
    <w:rsid w:val="00BD727B"/>
    <w:rsid w:val="00BD730B"/>
    <w:rsid w:val="00BD74E4"/>
    <w:rsid w:val="00BD778B"/>
    <w:rsid w:val="00BD78C0"/>
    <w:rsid w:val="00BD79E6"/>
    <w:rsid w:val="00BD7A45"/>
    <w:rsid w:val="00BD7C29"/>
    <w:rsid w:val="00BE0154"/>
    <w:rsid w:val="00BE020F"/>
    <w:rsid w:val="00BE0368"/>
    <w:rsid w:val="00BE0790"/>
    <w:rsid w:val="00BE07F8"/>
    <w:rsid w:val="00BE0A38"/>
    <w:rsid w:val="00BE0E96"/>
    <w:rsid w:val="00BE110D"/>
    <w:rsid w:val="00BE15E4"/>
    <w:rsid w:val="00BE172D"/>
    <w:rsid w:val="00BE1865"/>
    <w:rsid w:val="00BE1882"/>
    <w:rsid w:val="00BE198B"/>
    <w:rsid w:val="00BE1A41"/>
    <w:rsid w:val="00BE1ADA"/>
    <w:rsid w:val="00BE1B95"/>
    <w:rsid w:val="00BE1C1B"/>
    <w:rsid w:val="00BE1C24"/>
    <w:rsid w:val="00BE202F"/>
    <w:rsid w:val="00BE20F8"/>
    <w:rsid w:val="00BE2165"/>
    <w:rsid w:val="00BE22A6"/>
    <w:rsid w:val="00BE22CE"/>
    <w:rsid w:val="00BE251D"/>
    <w:rsid w:val="00BE26F2"/>
    <w:rsid w:val="00BE2B1D"/>
    <w:rsid w:val="00BE2C4B"/>
    <w:rsid w:val="00BE3094"/>
    <w:rsid w:val="00BE32B5"/>
    <w:rsid w:val="00BE35CA"/>
    <w:rsid w:val="00BE367F"/>
    <w:rsid w:val="00BE37D0"/>
    <w:rsid w:val="00BE39B6"/>
    <w:rsid w:val="00BE3C68"/>
    <w:rsid w:val="00BE3D01"/>
    <w:rsid w:val="00BE3EBC"/>
    <w:rsid w:val="00BE3F10"/>
    <w:rsid w:val="00BE409A"/>
    <w:rsid w:val="00BE40A7"/>
    <w:rsid w:val="00BE42A5"/>
    <w:rsid w:val="00BE475A"/>
    <w:rsid w:val="00BE486B"/>
    <w:rsid w:val="00BE48E3"/>
    <w:rsid w:val="00BE4954"/>
    <w:rsid w:val="00BE4AB5"/>
    <w:rsid w:val="00BE4BBC"/>
    <w:rsid w:val="00BE4CBD"/>
    <w:rsid w:val="00BE4D23"/>
    <w:rsid w:val="00BE50AF"/>
    <w:rsid w:val="00BE53C0"/>
    <w:rsid w:val="00BE5545"/>
    <w:rsid w:val="00BE5598"/>
    <w:rsid w:val="00BE5B22"/>
    <w:rsid w:val="00BE5CF9"/>
    <w:rsid w:val="00BE5EAF"/>
    <w:rsid w:val="00BE5EC7"/>
    <w:rsid w:val="00BE5FDB"/>
    <w:rsid w:val="00BE618C"/>
    <w:rsid w:val="00BE635B"/>
    <w:rsid w:val="00BE636C"/>
    <w:rsid w:val="00BE6787"/>
    <w:rsid w:val="00BE6861"/>
    <w:rsid w:val="00BE6BB4"/>
    <w:rsid w:val="00BE6F23"/>
    <w:rsid w:val="00BE7060"/>
    <w:rsid w:val="00BE7082"/>
    <w:rsid w:val="00BE70FE"/>
    <w:rsid w:val="00BE71D5"/>
    <w:rsid w:val="00BE73C0"/>
    <w:rsid w:val="00BE7418"/>
    <w:rsid w:val="00BE747D"/>
    <w:rsid w:val="00BE751D"/>
    <w:rsid w:val="00BE7BD0"/>
    <w:rsid w:val="00BE7CF1"/>
    <w:rsid w:val="00BE7DDD"/>
    <w:rsid w:val="00BE7F02"/>
    <w:rsid w:val="00BE7FAB"/>
    <w:rsid w:val="00BF008C"/>
    <w:rsid w:val="00BF0201"/>
    <w:rsid w:val="00BF0270"/>
    <w:rsid w:val="00BF02E2"/>
    <w:rsid w:val="00BF04BA"/>
    <w:rsid w:val="00BF064B"/>
    <w:rsid w:val="00BF0789"/>
    <w:rsid w:val="00BF0A3A"/>
    <w:rsid w:val="00BF0C0F"/>
    <w:rsid w:val="00BF0C4B"/>
    <w:rsid w:val="00BF0C75"/>
    <w:rsid w:val="00BF0E43"/>
    <w:rsid w:val="00BF1118"/>
    <w:rsid w:val="00BF11A8"/>
    <w:rsid w:val="00BF11F8"/>
    <w:rsid w:val="00BF1203"/>
    <w:rsid w:val="00BF1377"/>
    <w:rsid w:val="00BF149C"/>
    <w:rsid w:val="00BF153B"/>
    <w:rsid w:val="00BF1822"/>
    <w:rsid w:val="00BF197E"/>
    <w:rsid w:val="00BF1C75"/>
    <w:rsid w:val="00BF1D21"/>
    <w:rsid w:val="00BF1D62"/>
    <w:rsid w:val="00BF1EA2"/>
    <w:rsid w:val="00BF1EA3"/>
    <w:rsid w:val="00BF20A1"/>
    <w:rsid w:val="00BF20C4"/>
    <w:rsid w:val="00BF217B"/>
    <w:rsid w:val="00BF2257"/>
    <w:rsid w:val="00BF274B"/>
    <w:rsid w:val="00BF2DB9"/>
    <w:rsid w:val="00BF2DEA"/>
    <w:rsid w:val="00BF2E17"/>
    <w:rsid w:val="00BF314E"/>
    <w:rsid w:val="00BF327E"/>
    <w:rsid w:val="00BF341F"/>
    <w:rsid w:val="00BF349D"/>
    <w:rsid w:val="00BF35E1"/>
    <w:rsid w:val="00BF3861"/>
    <w:rsid w:val="00BF38E2"/>
    <w:rsid w:val="00BF3B21"/>
    <w:rsid w:val="00BF3D74"/>
    <w:rsid w:val="00BF3F08"/>
    <w:rsid w:val="00BF3FA7"/>
    <w:rsid w:val="00BF420A"/>
    <w:rsid w:val="00BF43A5"/>
    <w:rsid w:val="00BF4458"/>
    <w:rsid w:val="00BF4511"/>
    <w:rsid w:val="00BF4929"/>
    <w:rsid w:val="00BF4A0C"/>
    <w:rsid w:val="00BF4A94"/>
    <w:rsid w:val="00BF4D01"/>
    <w:rsid w:val="00BF4FFA"/>
    <w:rsid w:val="00BF50F1"/>
    <w:rsid w:val="00BF51C3"/>
    <w:rsid w:val="00BF56F6"/>
    <w:rsid w:val="00BF5846"/>
    <w:rsid w:val="00BF59E1"/>
    <w:rsid w:val="00BF5B6E"/>
    <w:rsid w:val="00BF5FAC"/>
    <w:rsid w:val="00BF5FFA"/>
    <w:rsid w:val="00BF6025"/>
    <w:rsid w:val="00BF602A"/>
    <w:rsid w:val="00BF614B"/>
    <w:rsid w:val="00BF619A"/>
    <w:rsid w:val="00BF62AE"/>
    <w:rsid w:val="00BF6552"/>
    <w:rsid w:val="00BF65FD"/>
    <w:rsid w:val="00BF6940"/>
    <w:rsid w:val="00BF6A15"/>
    <w:rsid w:val="00BF6A1B"/>
    <w:rsid w:val="00BF6A34"/>
    <w:rsid w:val="00BF6E5A"/>
    <w:rsid w:val="00BF6E6B"/>
    <w:rsid w:val="00BF7144"/>
    <w:rsid w:val="00BF74C2"/>
    <w:rsid w:val="00BF76DF"/>
    <w:rsid w:val="00BF7AFE"/>
    <w:rsid w:val="00BF7D2D"/>
    <w:rsid w:val="00BF7E30"/>
    <w:rsid w:val="00C00187"/>
    <w:rsid w:val="00C00322"/>
    <w:rsid w:val="00C003E9"/>
    <w:rsid w:val="00C0045E"/>
    <w:rsid w:val="00C0050A"/>
    <w:rsid w:val="00C00837"/>
    <w:rsid w:val="00C00CE4"/>
    <w:rsid w:val="00C00E16"/>
    <w:rsid w:val="00C00EFE"/>
    <w:rsid w:val="00C00FEA"/>
    <w:rsid w:val="00C01008"/>
    <w:rsid w:val="00C01033"/>
    <w:rsid w:val="00C0106B"/>
    <w:rsid w:val="00C011E2"/>
    <w:rsid w:val="00C01214"/>
    <w:rsid w:val="00C01269"/>
    <w:rsid w:val="00C01290"/>
    <w:rsid w:val="00C013D8"/>
    <w:rsid w:val="00C01520"/>
    <w:rsid w:val="00C0153C"/>
    <w:rsid w:val="00C01628"/>
    <w:rsid w:val="00C017DF"/>
    <w:rsid w:val="00C017EB"/>
    <w:rsid w:val="00C017EC"/>
    <w:rsid w:val="00C0189A"/>
    <w:rsid w:val="00C019B2"/>
    <w:rsid w:val="00C01A28"/>
    <w:rsid w:val="00C01C6B"/>
    <w:rsid w:val="00C01CE2"/>
    <w:rsid w:val="00C01DC1"/>
    <w:rsid w:val="00C020AC"/>
    <w:rsid w:val="00C0221B"/>
    <w:rsid w:val="00C0230F"/>
    <w:rsid w:val="00C023C2"/>
    <w:rsid w:val="00C02495"/>
    <w:rsid w:val="00C0296E"/>
    <w:rsid w:val="00C02CEA"/>
    <w:rsid w:val="00C02EEA"/>
    <w:rsid w:val="00C02F0E"/>
    <w:rsid w:val="00C02F88"/>
    <w:rsid w:val="00C03045"/>
    <w:rsid w:val="00C032D9"/>
    <w:rsid w:val="00C03714"/>
    <w:rsid w:val="00C039CD"/>
    <w:rsid w:val="00C039F0"/>
    <w:rsid w:val="00C03A74"/>
    <w:rsid w:val="00C03A91"/>
    <w:rsid w:val="00C03C87"/>
    <w:rsid w:val="00C03D38"/>
    <w:rsid w:val="00C03F0B"/>
    <w:rsid w:val="00C04586"/>
    <w:rsid w:val="00C04DA7"/>
    <w:rsid w:val="00C04DB6"/>
    <w:rsid w:val="00C04F5B"/>
    <w:rsid w:val="00C05439"/>
    <w:rsid w:val="00C0567B"/>
    <w:rsid w:val="00C056AD"/>
    <w:rsid w:val="00C0570E"/>
    <w:rsid w:val="00C05AD3"/>
    <w:rsid w:val="00C05C45"/>
    <w:rsid w:val="00C0627B"/>
    <w:rsid w:val="00C066ED"/>
    <w:rsid w:val="00C06840"/>
    <w:rsid w:val="00C06D94"/>
    <w:rsid w:val="00C06E04"/>
    <w:rsid w:val="00C06F03"/>
    <w:rsid w:val="00C06F85"/>
    <w:rsid w:val="00C06FD8"/>
    <w:rsid w:val="00C06FFF"/>
    <w:rsid w:val="00C073B1"/>
    <w:rsid w:val="00C07639"/>
    <w:rsid w:val="00C078BB"/>
    <w:rsid w:val="00C0791B"/>
    <w:rsid w:val="00C079B7"/>
    <w:rsid w:val="00C07CD9"/>
    <w:rsid w:val="00C07D87"/>
    <w:rsid w:val="00C07F8B"/>
    <w:rsid w:val="00C101E4"/>
    <w:rsid w:val="00C10207"/>
    <w:rsid w:val="00C10254"/>
    <w:rsid w:val="00C10278"/>
    <w:rsid w:val="00C102D3"/>
    <w:rsid w:val="00C102EB"/>
    <w:rsid w:val="00C104AB"/>
    <w:rsid w:val="00C10601"/>
    <w:rsid w:val="00C106A0"/>
    <w:rsid w:val="00C106ED"/>
    <w:rsid w:val="00C10792"/>
    <w:rsid w:val="00C107BE"/>
    <w:rsid w:val="00C10874"/>
    <w:rsid w:val="00C10A08"/>
    <w:rsid w:val="00C10B03"/>
    <w:rsid w:val="00C10F06"/>
    <w:rsid w:val="00C10FB6"/>
    <w:rsid w:val="00C111E7"/>
    <w:rsid w:val="00C11780"/>
    <w:rsid w:val="00C11830"/>
    <w:rsid w:val="00C11A09"/>
    <w:rsid w:val="00C11AC2"/>
    <w:rsid w:val="00C11DC7"/>
    <w:rsid w:val="00C11E7E"/>
    <w:rsid w:val="00C11F87"/>
    <w:rsid w:val="00C122CB"/>
    <w:rsid w:val="00C12422"/>
    <w:rsid w:val="00C12501"/>
    <w:rsid w:val="00C12541"/>
    <w:rsid w:val="00C127B2"/>
    <w:rsid w:val="00C127EA"/>
    <w:rsid w:val="00C129BE"/>
    <w:rsid w:val="00C12AE6"/>
    <w:rsid w:val="00C12BCE"/>
    <w:rsid w:val="00C12DFB"/>
    <w:rsid w:val="00C12E7E"/>
    <w:rsid w:val="00C12F00"/>
    <w:rsid w:val="00C12F67"/>
    <w:rsid w:val="00C13099"/>
    <w:rsid w:val="00C13166"/>
    <w:rsid w:val="00C131D1"/>
    <w:rsid w:val="00C131F7"/>
    <w:rsid w:val="00C131F9"/>
    <w:rsid w:val="00C134AF"/>
    <w:rsid w:val="00C135A6"/>
    <w:rsid w:val="00C13897"/>
    <w:rsid w:val="00C139DC"/>
    <w:rsid w:val="00C13D26"/>
    <w:rsid w:val="00C140BF"/>
    <w:rsid w:val="00C141BF"/>
    <w:rsid w:val="00C14253"/>
    <w:rsid w:val="00C142EA"/>
    <w:rsid w:val="00C143A2"/>
    <w:rsid w:val="00C14588"/>
    <w:rsid w:val="00C1464B"/>
    <w:rsid w:val="00C14829"/>
    <w:rsid w:val="00C14ED5"/>
    <w:rsid w:val="00C150B4"/>
    <w:rsid w:val="00C150C4"/>
    <w:rsid w:val="00C15281"/>
    <w:rsid w:val="00C15446"/>
    <w:rsid w:val="00C15802"/>
    <w:rsid w:val="00C15BA6"/>
    <w:rsid w:val="00C15C8A"/>
    <w:rsid w:val="00C15CAA"/>
    <w:rsid w:val="00C15D68"/>
    <w:rsid w:val="00C16110"/>
    <w:rsid w:val="00C167CC"/>
    <w:rsid w:val="00C167DE"/>
    <w:rsid w:val="00C167F5"/>
    <w:rsid w:val="00C167F9"/>
    <w:rsid w:val="00C1689B"/>
    <w:rsid w:val="00C16991"/>
    <w:rsid w:val="00C169CF"/>
    <w:rsid w:val="00C16BA1"/>
    <w:rsid w:val="00C16C2E"/>
    <w:rsid w:val="00C16CAB"/>
    <w:rsid w:val="00C16DA8"/>
    <w:rsid w:val="00C16F02"/>
    <w:rsid w:val="00C17085"/>
    <w:rsid w:val="00C170CF"/>
    <w:rsid w:val="00C170F8"/>
    <w:rsid w:val="00C171B4"/>
    <w:rsid w:val="00C174DF"/>
    <w:rsid w:val="00C175E9"/>
    <w:rsid w:val="00C17757"/>
    <w:rsid w:val="00C17955"/>
    <w:rsid w:val="00C179A1"/>
    <w:rsid w:val="00C17C0B"/>
    <w:rsid w:val="00C17CA0"/>
    <w:rsid w:val="00C17D1F"/>
    <w:rsid w:val="00C17DD6"/>
    <w:rsid w:val="00C17F4D"/>
    <w:rsid w:val="00C20964"/>
    <w:rsid w:val="00C209C8"/>
    <w:rsid w:val="00C20AB3"/>
    <w:rsid w:val="00C20B96"/>
    <w:rsid w:val="00C20D9D"/>
    <w:rsid w:val="00C20F12"/>
    <w:rsid w:val="00C20F4E"/>
    <w:rsid w:val="00C21161"/>
    <w:rsid w:val="00C211D8"/>
    <w:rsid w:val="00C21321"/>
    <w:rsid w:val="00C214B4"/>
    <w:rsid w:val="00C21920"/>
    <w:rsid w:val="00C21CF9"/>
    <w:rsid w:val="00C21E43"/>
    <w:rsid w:val="00C21EA8"/>
    <w:rsid w:val="00C21FB9"/>
    <w:rsid w:val="00C22067"/>
    <w:rsid w:val="00C2225D"/>
    <w:rsid w:val="00C22429"/>
    <w:rsid w:val="00C224EB"/>
    <w:rsid w:val="00C22662"/>
    <w:rsid w:val="00C22910"/>
    <w:rsid w:val="00C22953"/>
    <w:rsid w:val="00C22A79"/>
    <w:rsid w:val="00C22A7B"/>
    <w:rsid w:val="00C22B95"/>
    <w:rsid w:val="00C22BB8"/>
    <w:rsid w:val="00C23436"/>
    <w:rsid w:val="00C2367A"/>
    <w:rsid w:val="00C238B3"/>
    <w:rsid w:val="00C2395C"/>
    <w:rsid w:val="00C23B8D"/>
    <w:rsid w:val="00C23ECE"/>
    <w:rsid w:val="00C24056"/>
    <w:rsid w:val="00C24096"/>
    <w:rsid w:val="00C240BE"/>
    <w:rsid w:val="00C24185"/>
    <w:rsid w:val="00C242D9"/>
    <w:rsid w:val="00C243F3"/>
    <w:rsid w:val="00C2447A"/>
    <w:rsid w:val="00C244F0"/>
    <w:rsid w:val="00C24510"/>
    <w:rsid w:val="00C24688"/>
    <w:rsid w:val="00C24A30"/>
    <w:rsid w:val="00C25364"/>
    <w:rsid w:val="00C25491"/>
    <w:rsid w:val="00C255E8"/>
    <w:rsid w:val="00C257A9"/>
    <w:rsid w:val="00C257B6"/>
    <w:rsid w:val="00C25A02"/>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1FA"/>
    <w:rsid w:val="00C27664"/>
    <w:rsid w:val="00C276A1"/>
    <w:rsid w:val="00C276A7"/>
    <w:rsid w:val="00C276FF"/>
    <w:rsid w:val="00C277C4"/>
    <w:rsid w:val="00C27808"/>
    <w:rsid w:val="00C27A28"/>
    <w:rsid w:val="00C27C01"/>
    <w:rsid w:val="00C27F13"/>
    <w:rsid w:val="00C3036F"/>
    <w:rsid w:val="00C303F9"/>
    <w:rsid w:val="00C30466"/>
    <w:rsid w:val="00C304B4"/>
    <w:rsid w:val="00C30582"/>
    <w:rsid w:val="00C30607"/>
    <w:rsid w:val="00C30639"/>
    <w:rsid w:val="00C30904"/>
    <w:rsid w:val="00C309D2"/>
    <w:rsid w:val="00C30AE5"/>
    <w:rsid w:val="00C30CC3"/>
    <w:rsid w:val="00C3104E"/>
    <w:rsid w:val="00C310C4"/>
    <w:rsid w:val="00C3115F"/>
    <w:rsid w:val="00C311E9"/>
    <w:rsid w:val="00C3145C"/>
    <w:rsid w:val="00C31613"/>
    <w:rsid w:val="00C3169B"/>
    <w:rsid w:val="00C3169F"/>
    <w:rsid w:val="00C316FE"/>
    <w:rsid w:val="00C317BC"/>
    <w:rsid w:val="00C31914"/>
    <w:rsid w:val="00C31A1D"/>
    <w:rsid w:val="00C31A50"/>
    <w:rsid w:val="00C31B50"/>
    <w:rsid w:val="00C31FB2"/>
    <w:rsid w:val="00C32310"/>
    <w:rsid w:val="00C3252E"/>
    <w:rsid w:val="00C3254D"/>
    <w:rsid w:val="00C3262D"/>
    <w:rsid w:val="00C328EE"/>
    <w:rsid w:val="00C32CAB"/>
    <w:rsid w:val="00C32DF0"/>
    <w:rsid w:val="00C32E12"/>
    <w:rsid w:val="00C32F3E"/>
    <w:rsid w:val="00C3307D"/>
    <w:rsid w:val="00C33216"/>
    <w:rsid w:val="00C3323D"/>
    <w:rsid w:val="00C332A1"/>
    <w:rsid w:val="00C332A7"/>
    <w:rsid w:val="00C3385E"/>
    <w:rsid w:val="00C33CFE"/>
    <w:rsid w:val="00C34038"/>
    <w:rsid w:val="00C341B3"/>
    <w:rsid w:val="00C344E8"/>
    <w:rsid w:val="00C34542"/>
    <w:rsid w:val="00C348E2"/>
    <w:rsid w:val="00C34AFC"/>
    <w:rsid w:val="00C34BA4"/>
    <w:rsid w:val="00C34BE7"/>
    <w:rsid w:val="00C34D7F"/>
    <w:rsid w:val="00C35106"/>
    <w:rsid w:val="00C3519E"/>
    <w:rsid w:val="00C35260"/>
    <w:rsid w:val="00C353CD"/>
    <w:rsid w:val="00C355F6"/>
    <w:rsid w:val="00C356A1"/>
    <w:rsid w:val="00C35877"/>
    <w:rsid w:val="00C35953"/>
    <w:rsid w:val="00C35BDB"/>
    <w:rsid w:val="00C35BDE"/>
    <w:rsid w:val="00C35C74"/>
    <w:rsid w:val="00C35C79"/>
    <w:rsid w:val="00C35E09"/>
    <w:rsid w:val="00C361A5"/>
    <w:rsid w:val="00C361FA"/>
    <w:rsid w:val="00C36294"/>
    <w:rsid w:val="00C364EC"/>
    <w:rsid w:val="00C364EF"/>
    <w:rsid w:val="00C365B4"/>
    <w:rsid w:val="00C369F9"/>
    <w:rsid w:val="00C36DB2"/>
    <w:rsid w:val="00C36F41"/>
    <w:rsid w:val="00C36F68"/>
    <w:rsid w:val="00C36FCD"/>
    <w:rsid w:val="00C371CA"/>
    <w:rsid w:val="00C37489"/>
    <w:rsid w:val="00C37496"/>
    <w:rsid w:val="00C37743"/>
    <w:rsid w:val="00C37877"/>
    <w:rsid w:val="00C37A8D"/>
    <w:rsid w:val="00C37B9C"/>
    <w:rsid w:val="00C37CBA"/>
    <w:rsid w:val="00C37E7B"/>
    <w:rsid w:val="00C37ECB"/>
    <w:rsid w:val="00C37F83"/>
    <w:rsid w:val="00C40026"/>
    <w:rsid w:val="00C4019A"/>
    <w:rsid w:val="00C406B7"/>
    <w:rsid w:val="00C406F0"/>
    <w:rsid w:val="00C407D9"/>
    <w:rsid w:val="00C409DB"/>
    <w:rsid w:val="00C40D7F"/>
    <w:rsid w:val="00C40E92"/>
    <w:rsid w:val="00C41098"/>
    <w:rsid w:val="00C4110C"/>
    <w:rsid w:val="00C4160C"/>
    <w:rsid w:val="00C41781"/>
    <w:rsid w:val="00C4193F"/>
    <w:rsid w:val="00C419DA"/>
    <w:rsid w:val="00C41A11"/>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5E"/>
    <w:rsid w:val="00C433E8"/>
    <w:rsid w:val="00C436C5"/>
    <w:rsid w:val="00C439F8"/>
    <w:rsid w:val="00C43A68"/>
    <w:rsid w:val="00C43DFB"/>
    <w:rsid w:val="00C43E15"/>
    <w:rsid w:val="00C43F82"/>
    <w:rsid w:val="00C441AE"/>
    <w:rsid w:val="00C442A2"/>
    <w:rsid w:val="00C443DE"/>
    <w:rsid w:val="00C444D0"/>
    <w:rsid w:val="00C444EB"/>
    <w:rsid w:val="00C445F9"/>
    <w:rsid w:val="00C44692"/>
    <w:rsid w:val="00C446C9"/>
    <w:rsid w:val="00C449FC"/>
    <w:rsid w:val="00C44FD3"/>
    <w:rsid w:val="00C4513C"/>
    <w:rsid w:val="00C455C1"/>
    <w:rsid w:val="00C45623"/>
    <w:rsid w:val="00C45727"/>
    <w:rsid w:val="00C457C6"/>
    <w:rsid w:val="00C45B2A"/>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A0"/>
    <w:rsid w:val="00C47148"/>
    <w:rsid w:val="00C472DF"/>
    <w:rsid w:val="00C474F8"/>
    <w:rsid w:val="00C475C8"/>
    <w:rsid w:val="00C47675"/>
    <w:rsid w:val="00C476D9"/>
    <w:rsid w:val="00C4795D"/>
    <w:rsid w:val="00C47E10"/>
    <w:rsid w:val="00C50463"/>
    <w:rsid w:val="00C50484"/>
    <w:rsid w:val="00C504AC"/>
    <w:rsid w:val="00C50500"/>
    <w:rsid w:val="00C505FB"/>
    <w:rsid w:val="00C5064D"/>
    <w:rsid w:val="00C5069E"/>
    <w:rsid w:val="00C507B8"/>
    <w:rsid w:val="00C507FC"/>
    <w:rsid w:val="00C50865"/>
    <w:rsid w:val="00C50A24"/>
    <w:rsid w:val="00C51037"/>
    <w:rsid w:val="00C51333"/>
    <w:rsid w:val="00C515E8"/>
    <w:rsid w:val="00C51694"/>
    <w:rsid w:val="00C5196B"/>
    <w:rsid w:val="00C519B9"/>
    <w:rsid w:val="00C51A0D"/>
    <w:rsid w:val="00C51C60"/>
    <w:rsid w:val="00C51DE5"/>
    <w:rsid w:val="00C5218B"/>
    <w:rsid w:val="00C52248"/>
    <w:rsid w:val="00C523DD"/>
    <w:rsid w:val="00C5280F"/>
    <w:rsid w:val="00C52AF7"/>
    <w:rsid w:val="00C52B13"/>
    <w:rsid w:val="00C52D6C"/>
    <w:rsid w:val="00C52D91"/>
    <w:rsid w:val="00C52DB3"/>
    <w:rsid w:val="00C52EC2"/>
    <w:rsid w:val="00C53143"/>
    <w:rsid w:val="00C534B8"/>
    <w:rsid w:val="00C537F4"/>
    <w:rsid w:val="00C53B1E"/>
    <w:rsid w:val="00C53C69"/>
    <w:rsid w:val="00C53F98"/>
    <w:rsid w:val="00C5426A"/>
    <w:rsid w:val="00C542ED"/>
    <w:rsid w:val="00C544AA"/>
    <w:rsid w:val="00C54696"/>
    <w:rsid w:val="00C54BE2"/>
    <w:rsid w:val="00C54F4C"/>
    <w:rsid w:val="00C54FAC"/>
    <w:rsid w:val="00C55131"/>
    <w:rsid w:val="00C552A4"/>
    <w:rsid w:val="00C553DB"/>
    <w:rsid w:val="00C5548F"/>
    <w:rsid w:val="00C55995"/>
    <w:rsid w:val="00C55A27"/>
    <w:rsid w:val="00C55B4D"/>
    <w:rsid w:val="00C55B6A"/>
    <w:rsid w:val="00C55D83"/>
    <w:rsid w:val="00C55E30"/>
    <w:rsid w:val="00C55E5C"/>
    <w:rsid w:val="00C55EE5"/>
    <w:rsid w:val="00C55FB1"/>
    <w:rsid w:val="00C55FFB"/>
    <w:rsid w:val="00C56160"/>
    <w:rsid w:val="00C5631B"/>
    <w:rsid w:val="00C56328"/>
    <w:rsid w:val="00C5650C"/>
    <w:rsid w:val="00C5660E"/>
    <w:rsid w:val="00C568F5"/>
    <w:rsid w:val="00C5692F"/>
    <w:rsid w:val="00C5706A"/>
    <w:rsid w:val="00C57227"/>
    <w:rsid w:val="00C57353"/>
    <w:rsid w:val="00C57384"/>
    <w:rsid w:val="00C575B1"/>
    <w:rsid w:val="00C576E5"/>
    <w:rsid w:val="00C57788"/>
    <w:rsid w:val="00C5789E"/>
    <w:rsid w:val="00C5799A"/>
    <w:rsid w:val="00C57DBE"/>
    <w:rsid w:val="00C600E7"/>
    <w:rsid w:val="00C60131"/>
    <w:rsid w:val="00C601D2"/>
    <w:rsid w:val="00C6045A"/>
    <w:rsid w:val="00C60580"/>
    <w:rsid w:val="00C607A6"/>
    <w:rsid w:val="00C60B45"/>
    <w:rsid w:val="00C60B4B"/>
    <w:rsid w:val="00C60C52"/>
    <w:rsid w:val="00C60F11"/>
    <w:rsid w:val="00C60F30"/>
    <w:rsid w:val="00C60FD5"/>
    <w:rsid w:val="00C6110F"/>
    <w:rsid w:val="00C611F7"/>
    <w:rsid w:val="00C6144E"/>
    <w:rsid w:val="00C6188A"/>
    <w:rsid w:val="00C61B70"/>
    <w:rsid w:val="00C61E6F"/>
    <w:rsid w:val="00C61EE2"/>
    <w:rsid w:val="00C61F74"/>
    <w:rsid w:val="00C623B4"/>
    <w:rsid w:val="00C624A4"/>
    <w:rsid w:val="00C624E5"/>
    <w:rsid w:val="00C6258B"/>
    <w:rsid w:val="00C6260A"/>
    <w:rsid w:val="00C628B5"/>
    <w:rsid w:val="00C62959"/>
    <w:rsid w:val="00C62964"/>
    <w:rsid w:val="00C62A8B"/>
    <w:rsid w:val="00C62D4C"/>
    <w:rsid w:val="00C62D8C"/>
    <w:rsid w:val="00C62E09"/>
    <w:rsid w:val="00C6302B"/>
    <w:rsid w:val="00C630E0"/>
    <w:rsid w:val="00C63233"/>
    <w:rsid w:val="00C6327F"/>
    <w:rsid w:val="00C6328B"/>
    <w:rsid w:val="00C63433"/>
    <w:rsid w:val="00C63469"/>
    <w:rsid w:val="00C6348A"/>
    <w:rsid w:val="00C635C0"/>
    <w:rsid w:val="00C63897"/>
    <w:rsid w:val="00C63901"/>
    <w:rsid w:val="00C6395C"/>
    <w:rsid w:val="00C63C21"/>
    <w:rsid w:val="00C63F69"/>
    <w:rsid w:val="00C64171"/>
    <w:rsid w:val="00C64405"/>
    <w:rsid w:val="00C6441F"/>
    <w:rsid w:val="00C64497"/>
    <w:rsid w:val="00C6449D"/>
    <w:rsid w:val="00C644C6"/>
    <w:rsid w:val="00C64DF5"/>
    <w:rsid w:val="00C650B9"/>
    <w:rsid w:val="00C6559B"/>
    <w:rsid w:val="00C655D8"/>
    <w:rsid w:val="00C657D2"/>
    <w:rsid w:val="00C659FA"/>
    <w:rsid w:val="00C65B9D"/>
    <w:rsid w:val="00C65C02"/>
    <w:rsid w:val="00C65C47"/>
    <w:rsid w:val="00C65EC4"/>
    <w:rsid w:val="00C6607F"/>
    <w:rsid w:val="00C6651A"/>
    <w:rsid w:val="00C667B7"/>
    <w:rsid w:val="00C66ADA"/>
    <w:rsid w:val="00C66D20"/>
    <w:rsid w:val="00C66F48"/>
    <w:rsid w:val="00C66F54"/>
    <w:rsid w:val="00C6716D"/>
    <w:rsid w:val="00C671E5"/>
    <w:rsid w:val="00C67219"/>
    <w:rsid w:val="00C674E6"/>
    <w:rsid w:val="00C67743"/>
    <w:rsid w:val="00C67938"/>
    <w:rsid w:val="00C67C23"/>
    <w:rsid w:val="00C67F3C"/>
    <w:rsid w:val="00C67F90"/>
    <w:rsid w:val="00C7016C"/>
    <w:rsid w:val="00C703AA"/>
    <w:rsid w:val="00C703E1"/>
    <w:rsid w:val="00C703E5"/>
    <w:rsid w:val="00C706C6"/>
    <w:rsid w:val="00C7081E"/>
    <w:rsid w:val="00C70A37"/>
    <w:rsid w:val="00C70D93"/>
    <w:rsid w:val="00C71011"/>
    <w:rsid w:val="00C714DD"/>
    <w:rsid w:val="00C714E0"/>
    <w:rsid w:val="00C7159F"/>
    <w:rsid w:val="00C71604"/>
    <w:rsid w:val="00C71741"/>
    <w:rsid w:val="00C7181D"/>
    <w:rsid w:val="00C71D1E"/>
    <w:rsid w:val="00C71D3C"/>
    <w:rsid w:val="00C71DEA"/>
    <w:rsid w:val="00C7206D"/>
    <w:rsid w:val="00C7249B"/>
    <w:rsid w:val="00C727E7"/>
    <w:rsid w:val="00C72D17"/>
    <w:rsid w:val="00C73355"/>
    <w:rsid w:val="00C73483"/>
    <w:rsid w:val="00C73556"/>
    <w:rsid w:val="00C73800"/>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031"/>
    <w:rsid w:val="00C7510E"/>
    <w:rsid w:val="00C7525B"/>
    <w:rsid w:val="00C75392"/>
    <w:rsid w:val="00C75577"/>
    <w:rsid w:val="00C75672"/>
    <w:rsid w:val="00C757CA"/>
    <w:rsid w:val="00C758CC"/>
    <w:rsid w:val="00C75DB7"/>
    <w:rsid w:val="00C75DFC"/>
    <w:rsid w:val="00C76111"/>
    <w:rsid w:val="00C76893"/>
    <w:rsid w:val="00C768C0"/>
    <w:rsid w:val="00C768FB"/>
    <w:rsid w:val="00C76A31"/>
    <w:rsid w:val="00C76B56"/>
    <w:rsid w:val="00C772DB"/>
    <w:rsid w:val="00C77301"/>
    <w:rsid w:val="00C77334"/>
    <w:rsid w:val="00C77351"/>
    <w:rsid w:val="00C77449"/>
    <w:rsid w:val="00C77493"/>
    <w:rsid w:val="00C774E8"/>
    <w:rsid w:val="00C77552"/>
    <w:rsid w:val="00C77837"/>
    <w:rsid w:val="00C77B42"/>
    <w:rsid w:val="00C77EE9"/>
    <w:rsid w:val="00C800F2"/>
    <w:rsid w:val="00C8015E"/>
    <w:rsid w:val="00C802B3"/>
    <w:rsid w:val="00C80ABA"/>
    <w:rsid w:val="00C80B74"/>
    <w:rsid w:val="00C80D5E"/>
    <w:rsid w:val="00C80F9E"/>
    <w:rsid w:val="00C81046"/>
    <w:rsid w:val="00C811BE"/>
    <w:rsid w:val="00C8158A"/>
    <w:rsid w:val="00C81956"/>
    <w:rsid w:val="00C81B5F"/>
    <w:rsid w:val="00C81EEB"/>
    <w:rsid w:val="00C823E7"/>
    <w:rsid w:val="00C8249C"/>
    <w:rsid w:val="00C824EC"/>
    <w:rsid w:val="00C82797"/>
    <w:rsid w:val="00C8284B"/>
    <w:rsid w:val="00C828A6"/>
    <w:rsid w:val="00C828A8"/>
    <w:rsid w:val="00C82975"/>
    <w:rsid w:val="00C82ADD"/>
    <w:rsid w:val="00C82BD8"/>
    <w:rsid w:val="00C830B7"/>
    <w:rsid w:val="00C83363"/>
    <w:rsid w:val="00C833CF"/>
    <w:rsid w:val="00C833DB"/>
    <w:rsid w:val="00C83E9B"/>
    <w:rsid w:val="00C8471B"/>
    <w:rsid w:val="00C8478E"/>
    <w:rsid w:val="00C847D0"/>
    <w:rsid w:val="00C8487F"/>
    <w:rsid w:val="00C848C0"/>
    <w:rsid w:val="00C84AEF"/>
    <w:rsid w:val="00C84D02"/>
    <w:rsid w:val="00C84DD2"/>
    <w:rsid w:val="00C84E24"/>
    <w:rsid w:val="00C84F99"/>
    <w:rsid w:val="00C8516C"/>
    <w:rsid w:val="00C8546F"/>
    <w:rsid w:val="00C854E9"/>
    <w:rsid w:val="00C855C2"/>
    <w:rsid w:val="00C855E7"/>
    <w:rsid w:val="00C8583F"/>
    <w:rsid w:val="00C858EC"/>
    <w:rsid w:val="00C858F8"/>
    <w:rsid w:val="00C85A51"/>
    <w:rsid w:val="00C85AB3"/>
    <w:rsid w:val="00C85AFC"/>
    <w:rsid w:val="00C85B73"/>
    <w:rsid w:val="00C85C02"/>
    <w:rsid w:val="00C85C68"/>
    <w:rsid w:val="00C85C6B"/>
    <w:rsid w:val="00C8602E"/>
    <w:rsid w:val="00C862DA"/>
    <w:rsid w:val="00C86442"/>
    <w:rsid w:val="00C86596"/>
    <w:rsid w:val="00C86632"/>
    <w:rsid w:val="00C8669C"/>
    <w:rsid w:val="00C86A84"/>
    <w:rsid w:val="00C86EA4"/>
    <w:rsid w:val="00C86ED2"/>
    <w:rsid w:val="00C87386"/>
    <w:rsid w:val="00C8757F"/>
    <w:rsid w:val="00C877AD"/>
    <w:rsid w:val="00C877E0"/>
    <w:rsid w:val="00C87961"/>
    <w:rsid w:val="00C87982"/>
    <w:rsid w:val="00C87E2D"/>
    <w:rsid w:val="00C87E3E"/>
    <w:rsid w:val="00C87E4F"/>
    <w:rsid w:val="00C87F8F"/>
    <w:rsid w:val="00C900F4"/>
    <w:rsid w:val="00C90310"/>
    <w:rsid w:val="00C90460"/>
    <w:rsid w:val="00C90733"/>
    <w:rsid w:val="00C90752"/>
    <w:rsid w:val="00C909D2"/>
    <w:rsid w:val="00C90B50"/>
    <w:rsid w:val="00C90CDD"/>
    <w:rsid w:val="00C90DC7"/>
    <w:rsid w:val="00C90F15"/>
    <w:rsid w:val="00C91286"/>
    <w:rsid w:val="00C9160A"/>
    <w:rsid w:val="00C916E8"/>
    <w:rsid w:val="00C91A2F"/>
    <w:rsid w:val="00C91BE0"/>
    <w:rsid w:val="00C91D83"/>
    <w:rsid w:val="00C91D8E"/>
    <w:rsid w:val="00C91F38"/>
    <w:rsid w:val="00C920D4"/>
    <w:rsid w:val="00C9216F"/>
    <w:rsid w:val="00C92270"/>
    <w:rsid w:val="00C92312"/>
    <w:rsid w:val="00C92430"/>
    <w:rsid w:val="00C924A4"/>
    <w:rsid w:val="00C925B5"/>
    <w:rsid w:val="00C925DD"/>
    <w:rsid w:val="00C92607"/>
    <w:rsid w:val="00C926E5"/>
    <w:rsid w:val="00C92CDC"/>
    <w:rsid w:val="00C92ECC"/>
    <w:rsid w:val="00C92EDB"/>
    <w:rsid w:val="00C92FFC"/>
    <w:rsid w:val="00C93558"/>
    <w:rsid w:val="00C93659"/>
    <w:rsid w:val="00C9383D"/>
    <w:rsid w:val="00C93850"/>
    <w:rsid w:val="00C93886"/>
    <w:rsid w:val="00C93C6F"/>
    <w:rsid w:val="00C93FD4"/>
    <w:rsid w:val="00C94230"/>
    <w:rsid w:val="00C9451B"/>
    <w:rsid w:val="00C94583"/>
    <w:rsid w:val="00C94817"/>
    <w:rsid w:val="00C94B09"/>
    <w:rsid w:val="00C94CEB"/>
    <w:rsid w:val="00C9533F"/>
    <w:rsid w:val="00C953B6"/>
    <w:rsid w:val="00C95585"/>
    <w:rsid w:val="00C958A7"/>
    <w:rsid w:val="00C95ACF"/>
    <w:rsid w:val="00C95E36"/>
    <w:rsid w:val="00C95EB8"/>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5D0"/>
    <w:rsid w:val="00C9769E"/>
    <w:rsid w:val="00C97793"/>
    <w:rsid w:val="00C97882"/>
    <w:rsid w:val="00C978CE"/>
    <w:rsid w:val="00C979D6"/>
    <w:rsid w:val="00C97BDB"/>
    <w:rsid w:val="00C97F5C"/>
    <w:rsid w:val="00CA035F"/>
    <w:rsid w:val="00CA0412"/>
    <w:rsid w:val="00CA0585"/>
    <w:rsid w:val="00CA0807"/>
    <w:rsid w:val="00CA09DD"/>
    <w:rsid w:val="00CA0A03"/>
    <w:rsid w:val="00CA0BBB"/>
    <w:rsid w:val="00CA0D01"/>
    <w:rsid w:val="00CA0D2B"/>
    <w:rsid w:val="00CA0EBA"/>
    <w:rsid w:val="00CA0EDF"/>
    <w:rsid w:val="00CA0FB5"/>
    <w:rsid w:val="00CA0FC9"/>
    <w:rsid w:val="00CA1296"/>
    <w:rsid w:val="00CA1472"/>
    <w:rsid w:val="00CA1500"/>
    <w:rsid w:val="00CA192E"/>
    <w:rsid w:val="00CA1A5A"/>
    <w:rsid w:val="00CA1FB4"/>
    <w:rsid w:val="00CA207A"/>
    <w:rsid w:val="00CA2210"/>
    <w:rsid w:val="00CA227E"/>
    <w:rsid w:val="00CA238D"/>
    <w:rsid w:val="00CA23B6"/>
    <w:rsid w:val="00CA247D"/>
    <w:rsid w:val="00CA28D8"/>
    <w:rsid w:val="00CA2CBA"/>
    <w:rsid w:val="00CA2E6E"/>
    <w:rsid w:val="00CA36AF"/>
    <w:rsid w:val="00CA3AFF"/>
    <w:rsid w:val="00CA3C50"/>
    <w:rsid w:val="00CA3C6C"/>
    <w:rsid w:val="00CA3D6D"/>
    <w:rsid w:val="00CA3DC4"/>
    <w:rsid w:val="00CA3E1C"/>
    <w:rsid w:val="00CA3E6D"/>
    <w:rsid w:val="00CA4005"/>
    <w:rsid w:val="00CA4099"/>
    <w:rsid w:val="00CA412B"/>
    <w:rsid w:val="00CA43A6"/>
    <w:rsid w:val="00CA43AE"/>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6145"/>
    <w:rsid w:val="00CA64FE"/>
    <w:rsid w:val="00CA680B"/>
    <w:rsid w:val="00CA68B7"/>
    <w:rsid w:val="00CA69C8"/>
    <w:rsid w:val="00CA6D70"/>
    <w:rsid w:val="00CA704B"/>
    <w:rsid w:val="00CA74F2"/>
    <w:rsid w:val="00CA75F2"/>
    <w:rsid w:val="00CA79B7"/>
    <w:rsid w:val="00CA7A53"/>
    <w:rsid w:val="00CA7BC0"/>
    <w:rsid w:val="00CA7C63"/>
    <w:rsid w:val="00CA7D4F"/>
    <w:rsid w:val="00CA7D7E"/>
    <w:rsid w:val="00CB0331"/>
    <w:rsid w:val="00CB05A2"/>
    <w:rsid w:val="00CB068D"/>
    <w:rsid w:val="00CB0826"/>
    <w:rsid w:val="00CB086D"/>
    <w:rsid w:val="00CB0DAC"/>
    <w:rsid w:val="00CB1001"/>
    <w:rsid w:val="00CB12C9"/>
    <w:rsid w:val="00CB16F9"/>
    <w:rsid w:val="00CB1792"/>
    <w:rsid w:val="00CB1819"/>
    <w:rsid w:val="00CB199F"/>
    <w:rsid w:val="00CB1BBF"/>
    <w:rsid w:val="00CB1C71"/>
    <w:rsid w:val="00CB1E7D"/>
    <w:rsid w:val="00CB1FBE"/>
    <w:rsid w:val="00CB200F"/>
    <w:rsid w:val="00CB213F"/>
    <w:rsid w:val="00CB25F3"/>
    <w:rsid w:val="00CB2686"/>
    <w:rsid w:val="00CB26F3"/>
    <w:rsid w:val="00CB27D3"/>
    <w:rsid w:val="00CB2A96"/>
    <w:rsid w:val="00CB2B89"/>
    <w:rsid w:val="00CB2C9C"/>
    <w:rsid w:val="00CB2CD9"/>
    <w:rsid w:val="00CB3105"/>
    <w:rsid w:val="00CB31AC"/>
    <w:rsid w:val="00CB32D6"/>
    <w:rsid w:val="00CB345C"/>
    <w:rsid w:val="00CB366B"/>
    <w:rsid w:val="00CB3675"/>
    <w:rsid w:val="00CB396F"/>
    <w:rsid w:val="00CB3B64"/>
    <w:rsid w:val="00CB3B74"/>
    <w:rsid w:val="00CB4254"/>
    <w:rsid w:val="00CB45CE"/>
    <w:rsid w:val="00CB4680"/>
    <w:rsid w:val="00CB4FF1"/>
    <w:rsid w:val="00CB5006"/>
    <w:rsid w:val="00CB517D"/>
    <w:rsid w:val="00CB51D0"/>
    <w:rsid w:val="00CB52B5"/>
    <w:rsid w:val="00CB538E"/>
    <w:rsid w:val="00CB5820"/>
    <w:rsid w:val="00CB58BE"/>
    <w:rsid w:val="00CB59A6"/>
    <w:rsid w:val="00CB5C2F"/>
    <w:rsid w:val="00CB5FA6"/>
    <w:rsid w:val="00CB61EB"/>
    <w:rsid w:val="00CB6325"/>
    <w:rsid w:val="00CB6359"/>
    <w:rsid w:val="00CB66A5"/>
    <w:rsid w:val="00CB6BBF"/>
    <w:rsid w:val="00CB6E40"/>
    <w:rsid w:val="00CB6FEE"/>
    <w:rsid w:val="00CB719C"/>
    <w:rsid w:val="00CB72A9"/>
    <w:rsid w:val="00CB7376"/>
    <w:rsid w:val="00CB738A"/>
    <w:rsid w:val="00CB7A01"/>
    <w:rsid w:val="00CB7B19"/>
    <w:rsid w:val="00CB7E34"/>
    <w:rsid w:val="00CC00C6"/>
    <w:rsid w:val="00CC01E7"/>
    <w:rsid w:val="00CC0222"/>
    <w:rsid w:val="00CC0358"/>
    <w:rsid w:val="00CC03B0"/>
    <w:rsid w:val="00CC0513"/>
    <w:rsid w:val="00CC0738"/>
    <w:rsid w:val="00CC0A68"/>
    <w:rsid w:val="00CC0AE4"/>
    <w:rsid w:val="00CC0BEC"/>
    <w:rsid w:val="00CC0DEC"/>
    <w:rsid w:val="00CC0E70"/>
    <w:rsid w:val="00CC0EE2"/>
    <w:rsid w:val="00CC10B2"/>
    <w:rsid w:val="00CC14A5"/>
    <w:rsid w:val="00CC1503"/>
    <w:rsid w:val="00CC15DB"/>
    <w:rsid w:val="00CC1A00"/>
    <w:rsid w:val="00CC1AD0"/>
    <w:rsid w:val="00CC1DBC"/>
    <w:rsid w:val="00CC20BE"/>
    <w:rsid w:val="00CC2260"/>
    <w:rsid w:val="00CC22A2"/>
    <w:rsid w:val="00CC248E"/>
    <w:rsid w:val="00CC2684"/>
    <w:rsid w:val="00CC272F"/>
    <w:rsid w:val="00CC2DFC"/>
    <w:rsid w:val="00CC2E83"/>
    <w:rsid w:val="00CC31D5"/>
    <w:rsid w:val="00CC34AF"/>
    <w:rsid w:val="00CC35EA"/>
    <w:rsid w:val="00CC36A0"/>
    <w:rsid w:val="00CC36BC"/>
    <w:rsid w:val="00CC37D9"/>
    <w:rsid w:val="00CC3A09"/>
    <w:rsid w:val="00CC3A49"/>
    <w:rsid w:val="00CC3D9C"/>
    <w:rsid w:val="00CC4313"/>
    <w:rsid w:val="00CC44C1"/>
    <w:rsid w:val="00CC4695"/>
    <w:rsid w:val="00CC4B80"/>
    <w:rsid w:val="00CC4BCF"/>
    <w:rsid w:val="00CC4C2F"/>
    <w:rsid w:val="00CC4F29"/>
    <w:rsid w:val="00CC4F8C"/>
    <w:rsid w:val="00CC514A"/>
    <w:rsid w:val="00CC5294"/>
    <w:rsid w:val="00CC54FE"/>
    <w:rsid w:val="00CC562C"/>
    <w:rsid w:val="00CC56AE"/>
    <w:rsid w:val="00CC57DE"/>
    <w:rsid w:val="00CC5C5D"/>
    <w:rsid w:val="00CC6079"/>
    <w:rsid w:val="00CC648F"/>
    <w:rsid w:val="00CC6F15"/>
    <w:rsid w:val="00CC7088"/>
    <w:rsid w:val="00CC70E6"/>
    <w:rsid w:val="00CC7306"/>
    <w:rsid w:val="00CC7309"/>
    <w:rsid w:val="00CC7339"/>
    <w:rsid w:val="00CC74CF"/>
    <w:rsid w:val="00CC7588"/>
    <w:rsid w:val="00CC7648"/>
    <w:rsid w:val="00CC7784"/>
    <w:rsid w:val="00CC77D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865"/>
    <w:rsid w:val="00CD1A7D"/>
    <w:rsid w:val="00CD1BB4"/>
    <w:rsid w:val="00CD1C59"/>
    <w:rsid w:val="00CD1EDA"/>
    <w:rsid w:val="00CD1FC4"/>
    <w:rsid w:val="00CD200F"/>
    <w:rsid w:val="00CD222D"/>
    <w:rsid w:val="00CD25B0"/>
    <w:rsid w:val="00CD26BD"/>
    <w:rsid w:val="00CD29DA"/>
    <w:rsid w:val="00CD2B5E"/>
    <w:rsid w:val="00CD2BE6"/>
    <w:rsid w:val="00CD2C69"/>
    <w:rsid w:val="00CD2C6D"/>
    <w:rsid w:val="00CD2D4A"/>
    <w:rsid w:val="00CD2FC3"/>
    <w:rsid w:val="00CD3015"/>
    <w:rsid w:val="00CD315B"/>
    <w:rsid w:val="00CD3337"/>
    <w:rsid w:val="00CD340D"/>
    <w:rsid w:val="00CD343C"/>
    <w:rsid w:val="00CD35E2"/>
    <w:rsid w:val="00CD3AE8"/>
    <w:rsid w:val="00CD3BC3"/>
    <w:rsid w:val="00CD3BEB"/>
    <w:rsid w:val="00CD3FEA"/>
    <w:rsid w:val="00CD40D3"/>
    <w:rsid w:val="00CD4121"/>
    <w:rsid w:val="00CD4174"/>
    <w:rsid w:val="00CD4218"/>
    <w:rsid w:val="00CD438D"/>
    <w:rsid w:val="00CD43A0"/>
    <w:rsid w:val="00CD43AD"/>
    <w:rsid w:val="00CD441D"/>
    <w:rsid w:val="00CD4840"/>
    <w:rsid w:val="00CD49FE"/>
    <w:rsid w:val="00CD4D31"/>
    <w:rsid w:val="00CD52DC"/>
    <w:rsid w:val="00CD5CD9"/>
    <w:rsid w:val="00CD6664"/>
    <w:rsid w:val="00CD6799"/>
    <w:rsid w:val="00CD6BCA"/>
    <w:rsid w:val="00CD6ECC"/>
    <w:rsid w:val="00CD724E"/>
    <w:rsid w:val="00CD764F"/>
    <w:rsid w:val="00CD76CA"/>
    <w:rsid w:val="00CD77FA"/>
    <w:rsid w:val="00CD7951"/>
    <w:rsid w:val="00CD795E"/>
    <w:rsid w:val="00CD7A29"/>
    <w:rsid w:val="00CD7B39"/>
    <w:rsid w:val="00CD7E3E"/>
    <w:rsid w:val="00CD7F14"/>
    <w:rsid w:val="00CE0012"/>
    <w:rsid w:val="00CE0234"/>
    <w:rsid w:val="00CE0450"/>
    <w:rsid w:val="00CE05C9"/>
    <w:rsid w:val="00CE065C"/>
    <w:rsid w:val="00CE094C"/>
    <w:rsid w:val="00CE099A"/>
    <w:rsid w:val="00CE0C46"/>
    <w:rsid w:val="00CE0D82"/>
    <w:rsid w:val="00CE0D87"/>
    <w:rsid w:val="00CE0DBF"/>
    <w:rsid w:val="00CE1012"/>
    <w:rsid w:val="00CE11DE"/>
    <w:rsid w:val="00CE1269"/>
    <w:rsid w:val="00CE132B"/>
    <w:rsid w:val="00CE146A"/>
    <w:rsid w:val="00CE174E"/>
    <w:rsid w:val="00CE1823"/>
    <w:rsid w:val="00CE18E6"/>
    <w:rsid w:val="00CE19BD"/>
    <w:rsid w:val="00CE1A6C"/>
    <w:rsid w:val="00CE1C9A"/>
    <w:rsid w:val="00CE1CF2"/>
    <w:rsid w:val="00CE1F05"/>
    <w:rsid w:val="00CE1FCD"/>
    <w:rsid w:val="00CE20BD"/>
    <w:rsid w:val="00CE2132"/>
    <w:rsid w:val="00CE22EA"/>
    <w:rsid w:val="00CE243C"/>
    <w:rsid w:val="00CE249B"/>
    <w:rsid w:val="00CE2C88"/>
    <w:rsid w:val="00CE330E"/>
    <w:rsid w:val="00CE3394"/>
    <w:rsid w:val="00CE3396"/>
    <w:rsid w:val="00CE33C2"/>
    <w:rsid w:val="00CE3DEE"/>
    <w:rsid w:val="00CE3E3C"/>
    <w:rsid w:val="00CE43C8"/>
    <w:rsid w:val="00CE4643"/>
    <w:rsid w:val="00CE4665"/>
    <w:rsid w:val="00CE49AA"/>
    <w:rsid w:val="00CE4AC6"/>
    <w:rsid w:val="00CE4ACC"/>
    <w:rsid w:val="00CE55F7"/>
    <w:rsid w:val="00CE56DE"/>
    <w:rsid w:val="00CE5786"/>
    <w:rsid w:val="00CE58E5"/>
    <w:rsid w:val="00CE5BAC"/>
    <w:rsid w:val="00CE5DD7"/>
    <w:rsid w:val="00CE5E3D"/>
    <w:rsid w:val="00CE5EE6"/>
    <w:rsid w:val="00CE6047"/>
    <w:rsid w:val="00CE62B7"/>
    <w:rsid w:val="00CE6325"/>
    <w:rsid w:val="00CE651A"/>
    <w:rsid w:val="00CE65D6"/>
    <w:rsid w:val="00CE6600"/>
    <w:rsid w:val="00CE66D7"/>
    <w:rsid w:val="00CE673D"/>
    <w:rsid w:val="00CE684C"/>
    <w:rsid w:val="00CE69F9"/>
    <w:rsid w:val="00CE6A1B"/>
    <w:rsid w:val="00CE6D77"/>
    <w:rsid w:val="00CE6FDB"/>
    <w:rsid w:val="00CE70DB"/>
    <w:rsid w:val="00CE7188"/>
    <w:rsid w:val="00CE7279"/>
    <w:rsid w:val="00CE737B"/>
    <w:rsid w:val="00CE7472"/>
    <w:rsid w:val="00CE747D"/>
    <w:rsid w:val="00CE763B"/>
    <w:rsid w:val="00CE7BE5"/>
    <w:rsid w:val="00CE7C59"/>
    <w:rsid w:val="00CE7E77"/>
    <w:rsid w:val="00CE7FF8"/>
    <w:rsid w:val="00CF0156"/>
    <w:rsid w:val="00CF01D9"/>
    <w:rsid w:val="00CF0351"/>
    <w:rsid w:val="00CF0710"/>
    <w:rsid w:val="00CF0772"/>
    <w:rsid w:val="00CF081C"/>
    <w:rsid w:val="00CF098D"/>
    <w:rsid w:val="00CF09CE"/>
    <w:rsid w:val="00CF0B27"/>
    <w:rsid w:val="00CF0B33"/>
    <w:rsid w:val="00CF0D18"/>
    <w:rsid w:val="00CF0DB8"/>
    <w:rsid w:val="00CF0DF1"/>
    <w:rsid w:val="00CF0E72"/>
    <w:rsid w:val="00CF1195"/>
    <w:rsid w:val="00CF155B"/>
    <w:rsid w:val="00CF1817"/>
    <w:rsid w:val="00CF1904"/>
    <w:rsid w:val="00CF1DF7"/>
    <w:rsid w:val="00CF261D"/>
    <w:rsid w:val="00CF2878"/>
    <w:rsid w:val="00CF2A73"/>
    <w:rsid w:val="00CF2C52"/>
    <w:rsid w:val="00CF2E42"/>
    <w:rsid w:val="00CF2F6F"/>
    <w:rsid w:val="00CF303C"/>
    <w:rsid w:val="00CF3066"/>
    <w:rsid w:val="00CF32D0"/>
    <w:rsid w:val="00CF3343"/>
    <w:rsid w:val="00CF353A"/>
    <w:rsid w:val="00CF3700"/>
    <w:rsid w:val="00CF3710"/>
    <w:rsid w:val="00CF3DE8"/>
    <w:rsid w:val="00CF409B"/>
    <w:rsid w:val="00CF40A1"/>
    <w:rsid w:val="00CF40ED"/>
    <w:rsid w:val="00CF426B"/>
    <w:rsid w:val="00CF43EB"/>
    <w:rsid w:val="00CF45B3"/>
    <w:rsid w:val="00CF46F3"/>
    <w:rsid w:val="00CF498A"/>
    <w:rsid w:val="00CF4A57"/>
    <w:rsid w:val="00CF4AE4"/>
    <w:rsid w:val="00CF4C46"/>
    <w:rsid w:val="00CF51DE"/>
    <w:rsid w:val="00CF5741"/>
    <w:rsid w:val="00CF5764"/>
    <w:rsid w:val="00CF57D0"/>
    <w:rsid w:val="00CF591E"/>
    <w:rsid w:val="00CF5A1F"/>
    <w:rsid w:val="00CF5A4C"/>
    <w:rsid w:val="00CF5B26"/>
    <w:rsid w:val="00CF5D30"/>
    <w:rsid w:val="00CF60C8"/>
    <w:rsid w:val="00CF60FC"/>
    <w:rsid w:val="00CF62DC"/>
    <w:rsid w:val="00CF647A"/>
    <w:rsid w:val="00CF6690"/>
    <w:rsid w:val="00CF67B6"/>
    <w:rsid w:val="00CF683E"/>
    <w:rsid w:val="00CF6954"/>
    <w:rsid w:val="00CF6AD3"/>
    <w:rsid w:val="00CF6BE8"/>
    <w:rsid w:val="00CF6E7A"/>
    <w:rsid w:val="00CF7578"/>
    <w:rsid w:val="00CF7676"/>
    <w:rsid w:val="00CF7779"/>
    <w:rsid w:val="00CF7856"/>
    <w:rsid w:val="00CF7905"/>
    <w:rsid w:val="00CF7C8F"/>
    <w:rsid w:val="00CF7D9D"/>
    <w:rsid w:val="00CF7DA6"/>
    <w:rsid w:val="00D002E8"/>
    <w:rsid w:val="00D002FB"/>
    <w:rsid w:val="00D00344"/>
    <w:rsid w:val="00D0035A"/>
    <w:rsid w:val="00D0053A"/>
    <w:rsid w:val="00D00649"/>
    <w:rsid w:val="00D00976"/>
    <w:rsid w:val="00D00A34"/>
    <w:rsid w:val="00D00A80"/>
    <w:rsid w:val="00D00F38"/>
    <w:rsid w:val="00D0115D"/>
    <w:rsid w:val="00D01165"/>
    <w:rsid w:val="00D013B4"/>
    <w:rsid w:val="00D01554"/>
    <w:rsid w:val="00D01CC4"/>
    <w:rsid w:val="00D020B5"/>
    <w:rsid w:val="00D0211A"/>
    <w:rsid w:val="00D02146"/>
    <w:rsid w:val="00D02445"/>
    <w:rsid w:val="00D02729"/>
    <w:rsid w:val="00D027C7"/>
    <w:rsid w:val="00D0291E"/>
    <w:rsid w:val="00D02A69"/>
    <w:rsid w:val="00D02A73"/>
    <w:rsid w:val="00D02C4E"/>
    <w:rsid w:val="00D0306D"/>
    <w:rsid w:val="00D03190"/>
    <w:rsid w:val="00D0320F"/>
    <w:rsid w:val="00D032E0"/>
    <w:rsid w:val="00D03852"/>
    <w:rsid w:val="00D03A6F"/>
    <w:rsid w:val="00D03CCD"/>
    <w:rsid w:val="00D040BF"/>
    <w:rsid w:val="00D0422D"/>
    <w:rsid w:val="00D043B4"/>
    <w:rsid w:val="00D04460"/>
    <w:rsid w:val="00D044F6"/>
    <w:rsid w:val="00D045F5"/>
    <w:rsid w:val="00D0460E"/>
    <w:rsid w:val="00D04980"/>
    <w:rsid w:val="00D049B4"/>
    <w:rsid w:val="00D04BA4"/>
    <w:rsid w:val="00D04BBB"/>
    <w:rsid w:val="00D04D46"/>
    <w:rsid w:val="00D04D88"/>
    <w:rsid w:val="00D04DF3"/>
    <w:rsid w:val="00D04E5B"/>
    <w:rsid w:val="00D050F6"/>
    <w:rsid w:val="00D051F6"/>
    <w:rsid w:val="00D0527B"/>
    <w:rsid w:val="00D052DB"/>
    <w:rsid w:val="00D052E3"/>
    <w:rsid w:val="00D0574B"/>
    <w:rsid w:val="00D05828"/>
    <w:rsid w:val="00D05A0F"/>
    <w:rsid w:val="00D05C09"/>
    <w:rsid w:val="00D05CB2"/>
    <w:rsid w:val="00D05D75"/>
    <w:rsid w:val="00D05E13"/>
    <w:rsid w:val="00D05E40"/>
    <w:rsid w:val="00D05E65"/>
    <w:rsid w:val="00D05EF1"/>
    <w:rsid w:val="00D06467"/>
    <w:rsid w:val="00D0651E"/>
    <w:rsid w:val="00D06619"/>
    <w:rsid w:val="00D06780"/>
    <w:rsid w:val="00D0689D"/>
    <w:rsid w:val="00D068AD"/>
    <w:rsid w:val="00D06B62"/>
    <w:rsid w:val="00D06E28"/>
    <w:rsid w:val="00D070DB"/>
    <w:rsid w:val="00D070F0"/>
    <w:rsid w:val="00D07122"/>
    <w:rsid w:val="00D071DF"/>
    <w:rsid w:val="00D07289"/>
    <w:rsid w:val="00D073C0"/>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CAB"/>
    <w:rsid w:val="00D10DFF"/>
    <w:rsid w:val="00D10E62"/>
    <w:rsid w:val="00D11117"/>
    <w:rsid w:val="00D1118B"/>
    <w:rsid w:val="00D113BE"/>
    <w:rsid w:val="00D1152C"/>
    <w:rsid w:val="00D11651"/>
    <w:rsid w:val="00D116F4"/>
    <w:rsid w:val="00D11841"/>
    <w:rsid w:val="00D11B3B"/>
    <w:rsid w:val="00D11FBC"/>
    <w:rsid w:val="00D120C4"/>
    <w:rsid w:val="00D12128"/>
    <w:rsid w:val="00D129EF"/>
    <w:rsid w:val="00D129FA"/>
    <w:rsid w:val="00D13455"/>
    <w:rsid w:val="00D134D0"/>
    <w:rsid w:val="00D13A97"/>
    <w:rsid w:val="00D13B74"/>
    <w:rsid w:val="00D13C14"/>
    <w:rsid w:val="00D13C16"/>
    <w:rsid w:val="00D13EFC"/>
    <w:rsid w:val="00D14165"/>
    <w:rsid w:val="00D144C8"/>
    <w:rsid w:val="00D1452B"/>
    <w:rsid w:val="00D14711"/>
    <w:rsid w:val="00D147D7"/>
    <w:rsid w:val="00D1495F"/>
    <w:rsid w:val="00D14960"/>
    <w:rsid w:val="00D14973"/>
    <w:rsid w:val="00D14A48"/>
    <w:rsid w:val="00D14B59"/>
    <w:rsid w:val="00D14B99"/>
    <w:rsid w:val="00D14C4B"/>
    <w:rsid w:val="00D14CD4"/>
    <w:rsid w:val="00D15295"/>
    <w:rsid w:val="00D1531F"/>
    <w:rsid w:val="00D15337"/>
    <w:rsid w:val="00D15419"/>
    <w:rsid w:val="00D15551"/>
    <w:rsid w:val="00D15573"/>
    <w:rsid w:val="00D15710"/>
    <w:rsid w:val="00D15C34"/>
    <w:rsid w:val="00D16134"/>
    <w:rsid w:val="00D16425"/>
    <w:rsid w:val="00D168BC"/>
    <w:rsid w:val="00D169C6"/>
    <w:rsid w:val="00D16A3E"/>
    <w:rsid w:val="00D16CF7"/>
    <w:rsid w:val="00D16D8D"/>
    <w:rsid w:val="00D16EAF"/>
    <w:rsid w:val="00D170CD"/>
    <w:rsid w:val="00D17139"/>
    <w:rsid w:val="00D171A9"/>
    <w:rsid w:val="00D17300"/>
    <w:rsid w:val="00D173E9"/>
    <w:rsid w:val="00D17719"/>
    <w:rsid w:val="00D1786C"/>
    <w:rsid w:val="00D17B66"/>
    <w:rsid w:val="00D17D6B"/>
    <w:rsid w:val="00D17DD9"/>
    <w:rsid w:val="00D17E32"/>
    <w:rsid w:val="00D17E7A"/>
    <w:rsid w:val="00D17F1C"/>
    <w:rsid w:val="00D20137"/>
    <w:rsid w:val="00D201DB"/>
    <w:rsid w:val="00D202A2"/>
    <w:rsid w:val="00D205D3"/>
    <w:rsid w:val="00D2063A"/>
    <w:rsid w:val="00D206D0"/>
    <w:rsid w:val="00D207AA"/>
    <w:rsid w:val="00D20CBC"/>
    <w:rsid w:val="00D20FDC"/>
    <w:rsid w:val="00D210E6"/>
    <w:rsid w:val="00D21171"/>
    <w:rsid w:val="00D21181"/>
    <w:rsid w:val="00D21D0C"/>
    <w:rsid w:val="00D220B7"/>
    <w:rsid w:val="00D225E2"/>
    <w:rsid w:val="00D226B4"/>
    <w:rsid w:val="00D2278F"/>
    <w:rsid w:val="00D22ABC"/>
    <w:rsid w:val="00D22DD5"/>
    <w:rsid w:val="00D22EDA"/>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A24"/>
    <w:rsid w:val="00D24C5D"/>
    <w:rsid w:val="00D24EE0"/>
    <w:rsid w:val="00D2501E"/>
    <w:rsid w:val="00D25079"/>
    <w:rsid w:val="00D2525D"/>
    <w:rsid w:val="00D25335"/>
    <w:rsid w:val="00D25423"/>
    <w:rsid w:val="00D2547E"/>
    <w:rsid w:val="00D25AB0"/>
    <w:rsid w:val="00D25E9D"/>
    <w:rsid w:val="00D25F8F"/>
    <w:rsid w:val="00D26337"/>
    <w:rsid w:val="00D264E8"/>
    <w:rsid w:val="00D266DE"/>
    <w:rsid w:val="00D2678B"/>
    <w:rsid w:val="00D26C0A"/>
    <w:rsid w:val="00D2723F"/>
    <w:rsid w:val="00D272B8"/>
    <w:rsid w:val="00D2749B"/>
    <w:rsid w:val="00D274BA"/>
    <w:rsid w:val="00D275F5"/>
    <w:rsid w:val="00D27676"/>
    <w:rsid w:val="00D2767B"/>
    <w:rsid w:val="00D27B76"/>
    <w:rsid w:val="00D27DA4"/>
    <w:rsid w:val="00D27E84"/>
    <w:rsid w:val="00D27FFD"/>
    <w:rsid w:val="00D30055"/>
    <w:rsid w:val="00D30190"/>
    <w:rsid w:val="00D30215"/>
    <w:rsid w:val="00D303BC"/>
    <w:rsid w:val="00D304F4"/>
    <w:rsid w:val="00D30573"/>
    <w:rsid w:val="00D30679"/>
    <w:rsid w:val="00D30821"/>
    <w:rsid w:val="00D30CF4"/>
    <w:rsid w:val="00D30DFC"/>
    <w:rsid w:val="00D30FC4"/>
    <w:rsid w:val="00D31108"/>
    <w:rsid w:val="00D31481"/>
    <w:rsid w:val="00D314F4"/>
    <w:rsid w:val="00D31AD0"/>
    <w:rsid w:val="00D31BAB"/>
    <w:rsid w:val="00D31C5E"/>
    <w:rsid w:val="00D31CB2"/>
    <w:rsid w:val="00D31F91"/>
    <w:rsid w:val="00D32085"/>
    <w:rsid w:val="00D32215"/>
    <w:rsid w:val="00D32265"/>
    <w:rsid w:val="00D32404"/>
    <w:rsid w:val="00D3240C"/>
    <w:rsid w:val="00D32720"/>
    <w:rsid w:val="00D32886"/>
    <w:rsid w:val="00D329BC"/>
    <w:rsid w:val="00D32B45"/>
    <w:rsid w:val="00D32C00"/>
    <w:rsid w:val="00D32C47"/>
    <w:rsid w:val="00D32FE7"/>
    <w:rsid w:val="00D32FF4"/>
    <w:rsid w:val="00D33035"/>
    <w:rsid w:val="00D3316F"/>
    <w:rsid w:val="00D3323E"/>
    <w:rsid w:val="00D3394E"/>
    <w:rsid w:val="00D33985"/>
    <w:rsid w:val="00D33A95"/>
    <w:rsid w:val="00D33C7C"/>
    <w:rsid w:val="00D341A7"/>
    <w:rsid w:val="00D341DF"/>
    <w:rsid w:val="00D34471"/>
    <w:rsid w:val="00D344F9"/>
    <w:rsid w:val="00D3461D"/>
    <w:rsid w:val="00D3478A"/>
    <w:rsid w:val="00D34827"/>
    <w:rsid w:val="00D349CD"/>
    <w:rsid w:val="00D34B77"/>
    <w:rsid w:val="00D34BDE"/>
    <w:rsid w:val="00D34C67"/>
    <w:rsid w:val="00D357B5"/>
    <w:rsid w:val="00D3581B"/>
    <w:rsid w:val="00D35B5A"/>
    <w:rsid w:val="00D35B87"/>
    <w:rsid w:val="00D3645B"/>
    <w:rsid w:val="00D36600"/>
    <w:rsid w:val="00D3660C"/>
    <w:rsid w:val="00D36637"/>
    <w:rsid w:val="00D3669A"/>
    <w:rsid w:val="00D366DD"/>
    <w:rsid w:val="00D36851"/>
    <w:rsid w:val="00D36AD8"/>
    <w:rsid w:val="00D36C9C"/>
    <w:rsid w:val="00D36CDD"/>
    <w:rsid w:val="00D36D95"/>
    <w:rsid w:val="00D36E05"/>
    <w:rsid w:val="00D37390"/>
    <w:rsid w:val="00D3765B"/>
    <w:rsid w:val="00D3788C"/>
    <w:rsid w:val="00D378E4"/>
    <w:rsid w:val="00D37B66"/>
    <w:rsid w:val="00D37D3F"/>
    <w:rsid w:val="00D37E2B"/>
    <w:rsid w:val="00D40083"/>
    <w:rsid w:val="00D40595"/>
    <w:rsid w:val="00D4081D"/>
    <w:rsid w:val="00D408A1"/>
    <w:rsid w:val="00D408EA"/>
    <w:rsid w:val="00D40B17"/>
    <w:rsid w:val="00D40C7D"/>
    <w:rsid w:val="00D40CCB"/>
    <w:rsid w:val="00D40D21"/>
    <w:rsid w:val="00D40D71"/>
    <w:rsid w:val="00D40DBB"/>
    <w:rsid w:val="00D40E5C"/>
    <w:rsid w:val="00D40F40"/>
    <w:rsid w:val="00D41302"/>
    <w:rsid w:val="00D41326"/>
    <w:rsid w:val="00D4137C"/>
    <w:rsid w:val="00D4138C"/>
    <w:rsid w:val="00D4150F"/>
    <w:rsid w:val="00D4182D"/>
    <w:rsid w:val="00D41B11"/>
    <w:rsid w:val="00D41F5C"/>
    <w:rsid w:val="00D420CC"/>
    <w:rsid w:val="00D422D0"/>
    <w:rsid w:val="00D423C3"/>
    <w:rsid w:val="00D42BCC"/>
    <w:rsid w:val="00D42BF7"/>
    <w:rsid w:val="00D42C0B"/>
    <w:rsid w:val="00D42CF6"/>
    <w:rsid w:val="00D42E47"/>
    <w:rsid w:val="00D430CD"/>
    <w:rsid w:val="00D430F8"/>
    <w:rsid w:val="00D4312E"/>
    <w:rsid w:val="00D435D9"/>
    <w:rsid w:val="00D438D8"/>
    <w:rsid w:val="00D4394C"/>
    <w:rsid w:val="00D439BA"/>
    <w:rsid w:val="00D43C9E"/>
    <w:rsid w:val="00D43EF7"/>
    <w:rsid w:val="00D43F0F"/>
    <w:rsid w:val="00D43F79"/>
    <w:rsid w:val="00D43FB4"/>
    <w:rsid w:val="00D44016"/>
    <w:rsid w:val="00D440AB"/>
    <w:rsid w:val="00D443AE"/>
    <w:rsid w:val="00D447DF"/>
    <w:rsid w:val="00D44949"/>
    <w:rsid w:val="00D44A3F"/>
    <w:rsid w:val="00D44BB8"/>
    <w:rsid w:val="00D44EEE"/>
    <w:rsid w:val="00D4500F"/>
    <w:rsid w:val="00D4513D"/>
    <w:rsid w:val="00D45204"/>
    <w:rsid w:val="00D457FA"/>
    <w:rsid w:val="00D45C14"/>
    <w:rsid w:val="00D45CA2"/>
    <w:rsid w:val="00D45CDD"/>
    <w:rsid w:val="00D45D56"/>
    <w:rsid w:val="00D45E5C"/>
    <w:rsid w:val="00D45EA8"/>
    <w:rsid w:val="00D46115"/>
    <w:rsid w:val="00D46254"/>
    <w:rsid w:val="00D4630D"/>
    <w:rsid w:val="00D4666D"/>
    <w:rsid w:val="00D4676A"/>
    <w:rsid w:val="00D469E1"/>
    <w:rsid w:val="00D46CC5"/>
    <w:rsid w:val="00D4706C"/>
    <w:rsid w:val="00D47256"/>
    <w:rsid w:val="00D47432"/>
    <w:rsid w:val="00D47674"/>
    <w:rsid w:val="00D476E1"/>
    <w:rsid w:val="00D47917"/>
    <w:rsid w:val="00D47C6E"/>
    <w:rsid w:val="00D47CB0"/>
    <w:rsid w:val="00D47D14"/>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DAE"/>
    <w:rsid w:val="00D520AF"/>
    <w:rsid w:val="00D52237"/>
    <w:rsid w:val="00D5229D"/>
    <w:rsid w:val="00D522CA"/>
    <w:rsid w:val="00D5243D"/>
    <w:rsid w:val="00D5280D"/>
    <w:rsid w:val="00D52B7B"/>
    <w:rsid w:val="00D52C23"/>
    <w:rsid w:val="00D52E8D"/>
    <w:rsid w:val="00D530B0"/>
    <w:rsid w:val="00D53228"/>
    <w:rsid w:val="00D532FE"/>
    <w:rsid w:val="00D535F6"/>
    <w:rsid w:val="00D538F0"/>
    <w:rsid w:val="00D53D11"/>
    <w:rsid w:val="00D53DF6"/>
    <w:rsid w:val="00D54010"/>
    <w:rsid w:val="00D54622"/>
    <w:rsid w:val="00D54715"/>
    <w:rsid w:val="00D54888"/>
    <w:rsid w:val="00D54B06"/>
    <w:rsid w:val="00D54CF2"/>
    <w:rsid w:val="00D54D9E"/>
    <w:rsid w:val="00D54DE8"/>
    <w:rsid w:val="00D54F4C"/>
    <w:rsid w:val="00D5505D"/>
    <w:rsid w:val="00D553DB"/>
    <w:rsid w:val="00D554B9"/>
    <w:rsid w:val="00D5565D"/>
    <w:rsid w:val="00D5576F"/>
    <w:rsid w:val="00D55821"/>
    <w:rsid w:val="00D55847"/>
    <w:rsid w:val="00D559D2"/>
    <w:rsid w:val="00D55A40"/>
    <w:rsid w:val="00D55BD0"/>
    <w:rsid w:val="00D55E18"/>
    <w:rsid w:val="00D55E26"/>
    <w:rsid w:val="00D55E77"/>
    <w:rsid w:val="00D56155"/>
    <w:rsid w:val="00D56325"/>
    <w:rsid w:val="00D56690"/>
    <w:rsid w:val="00D56791"/>
    <w:rsid w:val="00D5698E"/>
    <w:rsid w:val="00D56BB0"/>
    <w:rsid w:val="00D56DC8"/>
    <w:rsid w:val="00D570B1"/>
    <w:rsid w:val="00D570B9"/>
    <w:rsid w:val="00D57108"/>
    <w:rsid w:val="00D5711B"/>
    <w:rsid w:val="00D57280"/>
    <w:rsid w:val="00D575D0"/>
    <w:rsid w:val="00D5764F"/>
    <w:rsid w:val="00D5775E"/>
    <w:rsid w:val="00D57784"/>
    <w:rsid w:val="00D5778F"/>
    <w:rsid w:val="00D5790A"/>
    <w:rsid w:val="00D57AE1"/>
    <w:rsid w:val="00D57C47"/>
    <w:rsid w:val="00D60131"/>
    <w:rsid w:val="00D602FA"/>
    <w:rsid w:val="00D6043E"/>
    <w:rsid w:val="00D605E7"/>
    <w:rsid w:val="00D60685"/>
    <w:rsid w:val="00D607EA"/>
    <w:rsid w:val="00D60898"/>
    <w:rsid w:val="00D60A49"/>
    <w:rsid w:val="00D60B18"/>
    <w:rsid w:val="00D60EDE"/>
    <w:rsid w:val="00D61148"/>
    <w:rsid w:val="00D6129D"/>
    <w:rsid w:val="00D61FA6"/>
    <w:rsid w:val="00D62095"/>
    <w:rsid w:val="00D620D6"/>
    <w:rsid w:val="00D6214C"/>
    <w:rsid w:val="00D62199"/>
    <w:rsid w:val="00D624E8"/>
    <w:rsid w:val="00D62591"/>
    <w:rsid w:val="00D62612"/>
    <w:rsid w:val="00D627C0"/>
    <w:rsid w:val="00D628EE"/>
    <w:rsid w:val="00D6296D"/>
    <w:rsid w:val="00D62D4E"/>
    <w:rsid w:val="00D63002"/>
    <w:rsid w:val="00D63067"/>
    <w:rsid w:val="00D630C4"/>
    <w:rsid w:val="00D63210"/>
    <w:rsid w:val="00D63310"/>
    <w:rsid w:val="00D63566"/>
    <w:rsid w:val="00D636B6"/>
    <w:rsid w:val="00D63BF0"/>
    <w:rsid w:val="00D63CB8"/>
    <w:rsid w:val="00D642CF"/>
    <w:rsid w:val="00D642DE"/>
    <w:rsid w:val="00D642FE"/>
    <w:rsid w:val="00D64409"/>
    <w:rsid w:val="00D64475"/>
    <w:rsid w:val="00D644A2"/>
    <w:rsid w:val="00D644CE"/>
    <w:rsid w:val="00D6455F"/>
    <w:rsid w:val="00D647D8"/>
    <w:rsid w:val="00D64800"/>
    <w:rsid w:val="00D64C53"/>
    <w:rsid w:val="00D64E38"/>
    <w:rsid w:val="00D64F71"/>
    <w:rsid w:val="00D650A2"/>
    <w:rsid w:val="00D651EE"/>
    <w:rsid w:val="00D65235"/>
    <w:rsid w:val="00D654D4"/>
    <w:rsid w:val="00D657C4"/>
    <w:rsid w:val="00D658EF"/>
    <w:rsid w:val="00D65AFD"/>
    <w:rsid w:val="00D65D1F"/>
    <w:rsid w:val="00D65ECC"/>
    <w:rsid w:val="00D65F3B"/>
    <w:rsid w:val="00D65FAC"/>
    <w:rsid w:val="00D6608E"/>
    <w:rsid w:val="00D6623B"/>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77E"/>
    <w:rsid w:val="00D70E11"/>
    <w:rsid w:val="00D71005"/>
    <w:rsid w:val="00D7114C"/>
    <w:rsid w:val="00D711AE"/>
    <w:rsid w:val="00D713B8"/>
    <w:rsid w:val="00D7171D"/>
    <w:rsid w:val="00D717C7"/>
    <w:rsid w:val="00D71894"/>
    <w:rsid w:val="00D71998"/>
    <w:rsid w:val="00D719B1"/>
    <w:rsid w:val="00D71E8B"/>
    <w:rsid w:val="00D7208E"/>
    <w:rsid w:val="00D72459"/>
    <w:rsid w:val="00D724A9"/>
    <w:rsid w:val="00D7285A"/>
    <w:rsid w:val="00D72D73"/>
    <w:rsid w:val="00D72E58"/>
    <w:rsid w:val="00D7311B"/>
    <w:rsid w:val="00D7320A"/>
    <w:rsid w:val="00D7327D"/>
    <w:rsid w:val="00D73553"/>
    <w:rsid w:val="00D7365A"/>
    <w:rsid w:val="00D73691"/>
    <w:rsid w:val="00D738F2"/>
    <w:rsid w:val="00D73935"/>
    <w:rsid w:val="00D73B40"/>
    <w:rsid w:val="00D73BF2"/>
    <w:rsid w:val="00D73D4E"/>
    <w:rsid w:val="00D73E81"/>
    <w:rsid w:val="00D73F86"/>
    <w:rsid w:val="00D73FF4"/>
    <w:rsid w:val="00D74193"/>
    <w:rsid w:val="00D741A0"/>
    <w:rsid w:val="00D741C8"/>
    <w:rsid w:val="00D742BD"/>
    <w:rsid w:val="00D7450A"/>
    <w:rsid w:val="00D74634"/>
    <w:rsid w:val="00D74A98"/>
    <w:rsid w:val="00D74C17"/>
    <w:rsid w:val="00D74C19"/>
    <w:rsid w:val="00D74CFA"/>
    <w:rsid w:val="00D74E7C"/>
    <w:rsid w:val="00D74EA9"/>
    <w:rsid w:val="00D755E6"/>
    <w:rsid w:val="00D75650"/>
    <w:rsid w:val="00D75658"/>
    <w:rsid w:val="00D75705"/>
    <w:rsid w:val="00D75D45"/>
    <w:rsid w:val="00D75D9E"/>
    <w:rsid w:val="00D75E3B"/>
    <w:rsid w:val="00D75E5E"/>
    <w:rsid w:val="00D760E3"/>
    <w:rsid w:val="00D76468"/>
    <w:rsid w:val="00D764D1"/>
    <w:rsid w:val="00D764F6"/>
    <w:rsid w:val="00D7653F"/>
    <w:rsid w:val="00D7675C"/>
    <w:rsid w:val="00D76A21"/>
    <w:rsid w:val="00D76A24"/>
    <w:rsid w:val="00D76BBE"/>
    <w:rsid w:val="00D76D4F"/>
    <w:rsid w:val="00D76DA7"/>
    <w:rsid w:val="00D77145"/>
    <w:rsid w:val="00D772D8"/>
    <w:rsid w:val="00D7736D"/>
    <w:rsid w:val="00D773B6"/>
    <w:rsid w:val="00D773C3"/>
    <w:rsid w:val="00D773DC"/>
    <w:rsid w:val="00D773F3"/>
    <w:rsid w:val="00D77427"/>
    <w:rsid w:val="00D774CC"/>
    <w:rsid w:val="00D7768B"/>
    <w:rsid w:val="00D77850"/>
    <w:rsid w:val="00D77950"/>
    <w:rsid w:val="00D77B5C"/>
    <w:rsid w:val="00D77D7A"/>
    <w:rsid w:val="00D77FCB"/>
    <w:rsid w:val="00D802B2"/>
    <w:rsid w:val="00D8039B"/>
    <w:rsid w:val="00D8046D"/>
    <w:rsid w:val="00D804BB"/>
    <w:rsid w:val="00D8055F"/>
    <w:rsid w:val="00D8076F"/>
    <w:rsid w:val="00D80A12"/>
    <w:rsid w:val="00D80B64"/>
    <w:rsid w:val="00D80BF7"/>
    <w:rsid w:val="00D80C76"/>
    <w:rsid w:val="00D80CBF"/>
    <w:rsid w:val="00D80D24"/>
    <w:rsid w:val="00D8114E"/>
    <w:rsid w:val="00D8116C"/>
    <w:rsid w:val="00D811CD"/>
    <w:rsid w:val="00D813F2"/>
    <w:rsid w:val="00D817C6"/>
    <w:rsid w:val="00D81836"/>
    <w:rsid w:val="00D81868"/>
    <w:rsid w:val="00D81A7C"/>
    <w:rsid w:val="00D81AA8"/>
    <w:rsid w:val="00D82159"/>
    <w:rsid w:val="00D821BF"/>
    <w:rsid w:val="00D826CB"/>
    <w:rsid w:val="00D82BDD"/>
    <w:rsid w:val="00D82EA6"/>
    <w:rsid w:val="00D82F5F"/>
    <w:rsid w:val="00D83063"/>
    <w:rsid w:val="00D8333A"/>
    <w:rsid w:val="00D8377F"/>
    <w:rsid w:val="00D837D0"/>
    <w:rsid w:val="00D83953"/>
    <w:rsid w:val="00D83964"/>
    <w:rsid w:val="00D839C7"/>
    <w:rsid w:val="00D83AA0"/>
    <w:rsid w:val="00D83CD3"/>
    <w:rsid w:val="00D83EDD"/>
    <w:rsid w:val="00D8451A"/>
    <w:rsid w:val="00D8471C"/>
    <w:rsid w:val="00D84847"/>
    <w:rsid w:val="00D849A9"/>
    <w:rsid w:val="00D84A0E"/>
    <w:rsid w:val="00D84A91"/>
    <w:rsid w:val="00D84B1E"/>
    <w:rsid w:val="00D84C9B"/>
    <w:rsid w:val="00D84CF7"/>
    <w:rsid w:val="00D84DD9"/>
    <w:rsid w:val="00D851F9"/>
    <w:rsid w:val="00D8549C"/>
    <w:rsid w:val="00D85562"/>
    <w:rsid w:val="00D857FA"/>
    <w:rsid w:val="00D8582D"/>
    <w:rsid w:val="00D85CB3"/>
    <w:rsid w:val="00D85DF5"/>
    <w:rsid w:val="00D85EAF"/>
    <w:rsid w:val="00D861C2"/>
    <w:rsid w:val="00D86270"/>
    <w:rsid w:val="00D862C2"/>
    <w:rsid w:val="00D865F3"/>
    <w:rsid w:val="00D86A08"/>
    <w:rsid w:val="00D86D0B"/>
    <w:rsid w:val="00D86E46"/>
    <w:rsid w:val="00D86E4F"/>
    <w:rsid w:val="00D86EFB"/>
    <w:rsid w:val="00D87107"/>
    <w:rsid w:val="00D8718C"/>
    <w:rsid w:val="00D87262"/>
    <w:rsid w:val="00D872EA"/>
    <w:rsid w:val="00D876A7"/>
    <w:rsid w:val="00D87706"/>
    <w:rsid w:val="00D878B9"/>
    <w:rsid w:val="00D878ED"/>
    <w:rsid w:val="00D87C06"/>
    <w:rsid w:val="00D87C0B"/>
    <w:rsid w:val="00D87C78"/>
    <w:rsid w:val="00D87C98"/>
    <w:rsid w:val="00D87F33"/>
    <w:rsid w:val="00D9005F"/>
    <w:rsid w:val="00D904DE"/>
    <w:rsid w:val="00D907FF"/>
    <w:rsid w:val="00D908A1"/>
    <w:rsid w:val="00D908ED"/>
    <w:rsid w:val="00D90BE5"/>
    <w:rsid w:val="00D90F19"/>
    <w:rsid w:val="00D90F4D"/>
    <w:rsid w:val="00D9122F"/>
    <w:rsid w:val="00D913BB"/>
    <w:rsid w:val="00D91549"/>
    <w:rsid w:val="00D91673"/>
    <w:rsid w:val="00D917B8"/>
    <w:rsid w:val="00D9198B"/>
    <w:rsid w:val="00D919D0"/>
    <w:rsid w:val="00D91EEF"/>
    <w:rsid w:val="00D920B1"/>
    <w:rsid w:val="00D921CC"/>
    <w:rsid w:val="00D92234"/>
    <w:rsid w:val="00D92308"/>
    <w:rsid w:val="00D926B7"/>
    <w:rsid w:val="00D92A42"/>
    <w:rsid w:val="00D92BEE"/>
    <w:rsid w:val="00D92E8E"/>
    <w:rsid w:val="00D92F25"/>
    <w:rsid w:val="00D92F4D"/>
    <w:rsid w:val="00D932F7"/>
    <w:rsid w:val="00D934D3"/>
    <w:rsid w:val="00D9352A"/>
    <w:rsid w:val="00D938B1"/>
    <w:rsid w:val="00D93995"/>
    <w:rsid w:val="00D939B4"/>
    <w:rsid w:val="00D93A1F"/>
    <w:rsid w:val="00D93A66"/>
    <w:rsid w:val="00D93D86"/>
    <w:rsid w:val="00D93DC0"/>
    <w:rsid w:val="00D93DD6"/>
    <w:rsid w:val="00D93DDF"/>
    <w:rsid w:val="00D9410D"/>
    <w:rsid w:val="00D9414C"/>
    <w:rsid w:val="00D94176"/>
    <w:rsid w:val="00D94473"/>
    <w:rsid w:val="00D9470E"/>
    <w:rsid w:val="00D947E0"/>
    <w:rsid w:val="00D94AC6"/>
    <w:rsid w:val="00D94B68"/>
    <w:rsid w:val="00D94D52"/>
    <w:rsid w:val="00D94D88"/>
    <w:rsid w:val="00D94DC5"/>
    <w:rsid w:val="00D953F3"/>
    <w:rsid w:val="00D9545A"/>
    <w:rsid w:val="00D95581"/>
    <w:rsid w:val="00D95938"/>
    <w:rsid w:val="00D95B7D"/>
    <w:rsid w:val="00D95C32"/>
    <w:rsid w:val="00D95C6A"/>
    <w:rsid w:val="00D95DFA"/>
    <w:rsid w:val="00D95E57"/>
    <w:rsid w:val="00D95E6D"/>
    <w:rsid w:val="00D95FB1"/>
    <w:rsid w:val="00D96BD9"/>
    <w:rsid w:val="00D96CB7"/>
    <w:rsid w:val="00D96D37"/>
    <w:rsid w:val="00D96FCB"/>
    <w:rsid w:val="00D97247"/>
    <w:rsid w:val="00D9764A"/>
    <w:rsid w:val="00D977AD"/>
    <w:rsid w:val="00D9788A"/>
    <w:rsid w:val="00D9797E"/>
    <w:rsid w:val="00D97B77"/>
    <w:rsid w:val="00D97FC4"/>
    <w:rsid w:val="00DA021A"/>
    <w:rsid w:val="00DA04C1"/>
    <w:rsid w:val="00DA091D"/>
    <w:rsid w:val="00DA0931"/>
    <w:rsid w:val="00DA09C4"/>
    <w:rsid w:val="00DA0A72"/>
    <w:rsid w:val="00DA0C19"/>
    <w:rsid w:val="00DA0C97"/>
    <w:rsid w:val="00DA0E18"/>
    <w:rsid w:val="00DA0E43"/>
    <w:rsid w:val="00DA0F32"/>
    <w:rsid w:val="00DA1156"/>
    <w:rsid w:val="00DA13EA"/>
    <w:rsid w:val="00DA14D0"/>
    <w:rsid w:val="00DA1514"/>
    <w:rsid w:val="00DA1579"/>
    <w:rsid w:val="00DA164F"/>
    <w:rsid w:val="00DA19C7"/>
    <w:rsid w:val="00DA1A5D"/>
    <w:rsid w:val="00DA1A7D"/>
    <w:rsid w:val="00DA1DCF"/>
    <w:rsid w:val="00DA1E1A"/>
    <w:rsid w:val="00DA1E66"/>
    <w:rsid w:val="00DA210B"/>
    <w:rsid w:val="00DA21B3"/>
    <w:rsid w:val="00DA24AD"/>
    <w:rsid w:val="00DA2789"/>
    <w:rsid w:val="00DA27E3"/>
    <w:rsid w:val="00DA2D0E"/>
    <w:rsid w:val="00DA2E88"/>
    <w:rsid w:val="00DA2F10"/>
    <w:rsid w:val="00DA319F"/>
    <w:rsid w:val="00DA31F4"/>
    <w:rsid w:val="00DA31F5"/>
    <w:rsid w:val="00DA31F9"/>
    <w:rsid w:val="00DA323C"/>
    <w:rsid w:val="00DA3308"/>
    <w:rsid w:val="00DA3384"/>
    <w:rsid w:val="00DA33B0"/>
    <w:rsid w:val="00DA347A"/>
    <w:rsid w:val="00DA3776"/>
    <w:rsid w:val="00DA37C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78C"/>
    <w:rsid w:val="00DA6867"/>
    <w:rsid w:val="00DA6932"/>
    <w:rsid w:val="00DA6964"/>
    <w:rsid w:val="00DA6A31"/>
    <w:rsid w:val="00DA6A8D"/>
    <w:rsid w:val="00DA6B0F"/>
    <w:rsid w:val="00DA6BEB"/>
    <w:rsid w:val="00DA6D6C"/>
    <w:rsid w:val="00DA7097"/>
    <w:rsid w:val="00DA7247"/>
    <w:rsid w:val="00DA739D"/>
    <w:rsid w:val="00DA74A5"/>
    <w:rsid w:val="00DA74D0"/>
    <w:rsid w:val="00DA756E"/>
    <w:rsid w:val="00DA7774"/>
    <w:rsid w:val="00DA787D"/>
    <w:rsid w:val="00DA796E"/>
    <w:rsid w:val="00DA7996"/>
    <w:rsid w:val="00DA7A5C"/>
    <w:rsid w:val="00DA7BD3"/>
    <w:rsid w:val="00DA7E79"/>
    <w:rsid w:val="00DA7EBC"/>
    <w:rsid w:val="00DB0083"/>
    <w:rsid w:val="00DB0257"/>
    <w:rsid w:val="00DB03E0"/>
    <w:rsid w:val="00DB091A"/>
    <w:rsid w:val="00DB09C7"/>
    <w:rsid w:val="00DB0A71"/>
    <w:rsid w:val="00DB0B10"/>
    <w:rsid w:val="00DB117B"/>
    <w:rsid w:val="00DB1241"/>
    <w:rsid w:val="00DB1675"/>
    <w:rsid w:val="00DB176A"/>
    <w:rsid w:val="00DB1D9D"/>
    <w:rsid w:val="00DB1EC5"/>
    <w:rsid w:val="00DB1F3E"/>
    <w:rsid w:val="00DB205F"/>
    <w:rsid w:val="00DB20AC"/>
    <w:rsid w:val="00DB28BC"/>
    <w:rsid w:val="00DB29EB"/>
    <w:rsid w:val="00DB2F30"/>
    <w:rsid w:val="00DB2FC5"/>
    <w:rsid w:val="00DB2FEB"/>
    <w:rsid w:val="00DB3136"/>
    <w:rsid w:val="00DB3485"/>
    <w:rsid w:val="00DB3642"/>
    <w:rsid w:val="00DB3883"/>
    <w:rsid w:val="00DB3B61"/>
    <w:rsid w:val="00DB3B72"/>
    <w:rsid w:val="00DB4359"/>
    <w:rsid w:val="00DB4405"/>
    <w:rsid w:val="00DB46A8"/>
    <w:rsid w:val="00DB4A8B"/>
    <w:rsid w:val="00DB4AB2"/>
    <w:rsid w:val="00DB4FF7"/>
    <w:rsid w:val="00DB52E2"/>
    <w:rsid w:val="00DB52F5"/>
    <w:rsid w:val="00DB57E2"/>
    <w:rsid w:val="00DB585B"/>
    <w:rsid w:val="00DB5B19"/>
    <w:rsid w:val="00DB5B92"/>
    <w:rsid w:val="00DB5CE3"/>
    <w:rsid w:val="00DB5D7A"/>
    <w:rsid w:val="00DB5E41"/>
    <w:rsid w:val="00DB5E9E"/>
    <w:rsid w:val="00DB60C8"/>
    <w:rsid w:val="00DB60CD"/>
    <w:rsid w:val="00DB615C"/>
    <w:rsid w:val="00DB61B4"/>
    <w:rsid w:val="00DB62DD"/>
    <w:rsid w:val="00DB6382"/>
    <w:rsid w:val="00DB6686"/>
    <w:rsid w:val="00DB6966"/>
    <w:rsid w:val="00DB6A89"/>
    <w:rsid w:val="00DB732C"/>
    <w:rsid w:val="00DB76C2"/>
    <w:rsid w:val="00DB7932"/>
    <w:rsid w:val="00DB7AC1"/>
    <w:rsid w:val="00DB7CF0"/>
    <w:rsid w:val="00DC0246"/>
    <w:rsid w:val="00DC031C"/>
    <w:rsid w:val="00DC03F6"/>
    <w:rsid w:val="00DC052F"/>
    <w:rsid w:val="00DC07D2"/>
    <w:rsid w:val="00DC0CDF"/>
    <w:rsid w:val="00DC0EAC"/>
    <w:rsid w:val="00DC0FAE"/>
    <w:rsid w:val="00DC1020"/>
    <w:rsid w:val="00DC1278"/>
    <w:rsid w:val="00DC169C"/>
    <w:rsid w:val="00DC1797"/>
    <w:rsid w:val="00DC1893"/>
    <w:rsid w:val="00DC198F"/>
    <w:rsid w:val="00DC1B9C"/>
    <w:rsid w:val="00DC1E0A"/>
    <w:rsid w:val="00DC1E40"/>
    <w:rsid w:val="00DC1E89"/>
    <w:rsid w:val="00DC1FE0"/>
    <w:rsid w:val="00DC21E9"/>
    <w:rsid w:val="00DC222A"/>
    <w:rsid w:val="00DC23AD"/>
    <w:rsid w:val="00DC23C4"/>
    <w:rsid w:val="00DC2425"/>
    <w:rsid w:val="00DC2532"/>
    <w:rsid w:val="00DC2B05"/>
    <w:rsid w:val="00DC2BBB"/>
    <w:rsid w:val="00DC2C1C"/>
    <w:rsid w:val="00DC2C82"/>
    <w:rsid w:val="00DC2C9F"/>
    <w:rsid w:val="00DC2E4D"/>
    <w:rsid w:val="00DC3037"/>
    <w:rsid w:val="00DC304B"/>
    <w:rsid w:val="00DC333C"/>
    <w:rsid w:val="00DC352E"/>
    <w:rsid w:val="00DC364D"/>
    <w:rsid w:val="00DC3AF0"/>
    <w:rsid w:val="00DC3E07"/>
    <w:rsid w:val="00DC3E2F"/>
    <w:rsid w:val="00DC3F91"/>
    <w:rsid w:val="00DC40F0"/>
    <w:rsid w:val="00DC4316"/>
    <w:rsid w:val="00DC4401"/>
    <w:rsid w:val="00DC4503"/>
    <w:rsid w:val="00DC4605"/>
    <w:rsid w:val="00DC47D8"/>
    <w:rsid w:val="00DC4854"/>
    <w:rsid w:val="00DC49F2"/>
    <w:rsid w:val="00DC4EA1"/>
    <w:rsid w:val="00DC50BD"/>
    <w:rsid w:val="00DC5402"/>
    <w:rsid w:val="00DC54A6"/>
    <w:rsid w:val="00DC56FA"/>
    <w:rsid w:val="00DC5E67"/>
    <w:rsid w:val="00DC5E90"/>
    <w:rsid w:val="00DC5EBB"/>
    <w:rsid w:val="00DC5F11"/>
    <w:rsid w:val="00DC6008"/>
    <w:rsid w:val="00DC6075"/>
    <w:rsid w:val="00DC65A4"/>
    <w:rsid w:val="00DC65BD"/>
    <w:rsid w:val="00DC6888"/>
    <w:rsid w:val="00DC68D1"/>
    <w:rsid w:val="00DC695C"/>
    <w:rsid w:val="00DC728B"/>
    <w:rsid w:val="00DC734D"/>
    <w:rsid w:val="00DC7427"/>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9"/>
    <w:rsid w:val="00DD187A"/>
    <w:rsid w:val="00DD1DFB"/>
    <w:rsid w:val="00DD1E05"/>
    <w:rsid w:val="00DD1E7A"/>
    <w:rsid w:val="00DD1F83"/>
    <w:rsid w:val="00DD25AA"/>
    <w:rsid w:val="00DD2B59"/>
    <w:rsid w:val="00DD2F65"/>
    <w:rsid w:val="00DD2FAC"/>
    <w:rsid w:val="00DD324E"/>
    <w:rsid w:val="00DD328B"/>
    <w:rsid w:val="00DD36E2"/>
    <w:rsid w:val="00DD3869"/>
    <w:rsid w:val="00DD3B16"/>
    <w:rsid w:val="00DD3D2A"/>
    <w:rsid w:val="00DD43F9"/>
    <w:rsid w:val="00DD46F7"/>
    <w:rsid w:val="00DD4894"/>
    <w:rsid w:val="00DD4AE5"/>
    <w:rsid w:val="00DD4C6A"/>
    <w:rsid w:val="00DD4CAD"/>
    <w:rsid w:val="00DD4CC0"/>
    <w:rsid w:val="00DD4D96"/>
    <w:rsid w:val="00DD4EE5"/>
    <w:rsid w:val="00DD4FB9"/>
    <w:rsid w:val="00DD5398"/>
    <w:rsid w:val="00DD54AE"/>
    <w:rsid w:val="00DD55AB"/>
    <w:rsid w:val="00DD55BD"/>
    <w:rsid w:val="00DD55BF"/>
    <w:rsid w:val="00DD5944"/>
    <w:rsid w:val="00DD5B3E"/>
    <w:rsid w:val="00DD5C9D"/>
    <w:rsid w:val="00DD5EBB"/>
    <w:rsid w:val="00DD5FA9"/>
    <w:rsid w:val="00DD6651"/>
    <w:rsid w:val="00DD665B"/>
    <w:rsid w:val="00DD66F6"/>
    <w:rsid w:val="00DD68A8"/>
    <w:rsid w:val="00DD6B6D"/>
    <w:rsid w:val="00DD6E5C"/>
    <w:rsid w:val="00DD6E7F"/>
    <w:rsid w:val="00DD6F27"/>
    <w:rsid w:val="00DD7282"/>
    <w:rsid w:val="00DD731A"/>
    <w:rsid w:val="00DD7991"/>
    <w:rsid w:val="00DD7A53"/>
    <w:rsid w:val="00DD7D68"/>
    <w:rsid w:val="00DD7F43"/>
    <w:rsid w:val="00DE035A"/>
    <w:rsid w:val="00DE04BD"/>
    <w:rsid w:val="00DE052D"/>
    <w:rsid w:val="00DE0646"/>
    <w:rsid w:val="00DE067B"/>
    <w:rsid w:val="00DE06DE"/>
    <w:rsid w:val="00DE0746"/>
    <w:rsid w:val="00DE0782"/>
    <w:rsid w:val="00DE0C19"/>
    <w:rsid w:val="00DE0C55"/>
    <w:rsid w:val="00DE0C8A"/>
    <w:rsid w:val="00DE0E7C"/>
    <w:rsid w:val="00DE0F9C"/>
    <w:rsid w:val="00DE1030"/>
    <w:rsid w:val="00DE1568"/>
    <w:rsid w:val="00DE1681"/>
    <w:rsid w:val="00DE16DE"/>
    <w:rsid w:val="00DE184B"/>
    <w:rsid w:val="00DE1A17"/>
    <w:rsid w:val="00DE1A48"/>
    <w:rsid w:val="00DE1B4B"/>
    <w:rsid w:val="00DE1D94"/>
    <w:rsid w:val="00DE1F4A"/>
    <w:rsid w:val="00DE1FF0"/>
    <w:rsid w:val="00DE2015"/>
    <w:rsid w:val="00DE20A7"/>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B0C"/>
    <w:rsid w:val="00DE3D40"/>
    <w:rsid w:val="00DE3EF3"/>
    <w:rsid w:val="00DE3FBD"/>
    <w:rsid w:val="00DE41BD"/>
    <w:rsid w:val="00DE4614"/>
    <w:rsid w:val="00DE480C"/>
    <w:rsid w:val="00DE4913"/>
    <w:rsid w:val="00DE4BF7"/>
    <w:rsid w:val="00DE4BFF"/>
    <w:rsid w:val="00DE4D66"/>
    <w:rsid w:val="00DE4EA8"/>
    <w:rsid w:val="00DE4F12"/>
    <w:rsid w:val="00DE5158"/>
    <w:rsid w:val="00DE51C6"/>
    <w:rsid w:val="00DE54EC"/>
    <w:rsid w:val="00DE5802"/>
    <w:rsid w:val="00DE5864"/>
    <w:rsid w:val="00DE5939"/>
    <w:rsid w:val="00DE5BF6"/>
    <w:rsid w:val="00DE5D7D"/>
    <w:rsid w:val="00DE5EAA"/>
    <w:rsid w:val="00DE6044"/>
    <w:rsid w:val="00DE61BD"/>
    <w:rsid w:val="00DE61E9"/>
    <w:rsid w:val="00DE6246"/>
    <w:rsid w:val="00DE6583"/>
    <w:rsid w:val="00DE682F"/>
    <w:rsid w:val="00DE69D2"/>
    <w:rsid w:val="00DE6CBD"/>
    <w:rsid w:val="00DE6DC6"/>
    <w:rsid w:val="00DE6ECD"/>
    <w:rsid w:val="00DE6F3D"/>
    <w:rsid w:val="00DE700E"/>
    <w:rsid w:val="00DE71CB"/>
    <w:rsid w:val="00DE74A2"/>
    <w:rsid w:val="00DE7D07"/>
    <w:rsid w:val="00DE7D82"/>
    <w:rsid w:val="00DE7E53"/>
    <w:rsid w:val="00DF013C"/>
    <w:rsid w:val="00DF027F"/>
    <w:rsid w:val="00DF03A7"/>
    <w:rsid w:val="00DF0EC3"/>
    <w:rsid w:val="00DF109C"/>
    <w:rsid w:val="00DF10C1"/>
    <w:rsid w:val="00DF11B2"/>
    <w:rsid w:val="00DF1317"/>
    <w:rsid w:val="00DF1686"/>
    <w:rsid w:val="00DF175D"/>
    <w:rsid w:val="00DF19C7"/>
    <w:rsid w:val="00DF1A93"/>
    <w:rsid w:val="00DF1BE1"/>
    <w:rsid w:val="00DF1EF7"/>
    <w:rsid w:val="00DF211D"/>
    <w:rsid w:val="00DF21A0"/>
    <w:rsid w:val="00DF2466"/>
    <w:rsid w:val="00DF2506"/>
    <w:rsid w:val="00DF2808"/>
    <w:rsid w:val="00DF2905"/>
    <w:rsid w:val="00DF2D72"/>
    <w:rsid w:val="00DF2D85"/>
    <w:rsid w:val="00DF30AA"/>
    <w:rsid w:val="00DF337E"/>
    <w:rsid w:val="00DF36C0"/>
    <w:rsid w:val="00DF3936"/>
    <w:rsid w:val="00DF3B4D"/>
    <w:rsid w:val="00DF3DFA"/>
    <w:rsid w:val="00DF3FD3"/>
    <w:rsid w:val="00DF4057"/>
    <w:rsid w:val="00DF40AB"/>
    <w:rsid w:val="00DF42C8"/>
    <w:rsid w:val="00DF4716"/>
    <w:rsid w:val="00DF481D"/>
    <w:rsid w:val="00DF4852"/>
    <w:rsid w:val="00DF4A5D"/>
    <w:rsid w:val="00DF4B88"/>
    <w:rsid w:val="00DF4D3D"/>
    <w:rsid w:val="00DF4D9F"/>
    <w:rsid w:val="00DF4F7B"/>
    <w:rsid w:val="00DF4FB6"/>
    <w:rsid w:val="00DF503B"/>
    <w:rsid w:val="00DF54EF"/>
    <w:rsid w:val="00DF54F8"/>
    <w:rsid w:val="00DF5B28"/>
    <w:rsid w:val="00DF60F4"/>
    <w:rsid w:val="00DF62A4"/>
    <w:rsid w:val="00DF62EB"/>
    <w:rsid w:val="00DF646B"/>
    <w:rsid w:val="00DF674D"/>
    <w:rsid w:val="00DF6881"/>
    <w:rsid w:val="00DF6A41"/>
    <w:rsid w:val="00DF6B4A"/>
    <w:rsid w:val="00DF6BD0"/>
    <w:rsid w:val="00DF6C51"/>
    <w:rsid w:val="00DF6C76"/>
    <w:rsid w:val="00DF6D6E"/>
    <w:rsid w:val="00DF6DB3"/>
    <w:rsid w:val="00DF7370"/>
    <w:rsid w:val="00DF74A6"/>
    <w:rsid w:val="00DF7631"/>
    <w:rsid w:val="00DF7654"/>
    <w:rsid w:val="00DF77E6"/>
    <w:rsid w:val="00DF7BFC"/>
    <w:rsid w:val="00DF7CD9"/>
    <w:rsid w:val="00DF7D20"/>
    <w:rsid w:val="00DF7DCA"/>
    <w:rsid w:val="00E004C0"/>
    <w:rsid w:val="00E007D0"/>
    <w:rsid w:val="00E00913"/>
    <w:rsid w:val="00E00B8E"/>
    <w:rsid w:val="00E00BB3"/>
    <w:rsid w:val="00E00C2B"/>
    <w:rsid w:val="00E00C34"/>
    <w:rsid w:val="00E00CD6"/>
    <w:rsid w:val="00E00FB4"/>
    <w:rsid w:val="00E012C0"/>
    <w:rsid w:val="00E01519"/>
    <w:rsid w:val="00E01577"/>
    <w:rsid w:val="00E016FC"/>
    <w:rsid w:val="00E019AA"/>
    <w:rsid w:val="00E019B5"/>
    <w:rsid w:val="00E01AE6"/>
    <w:rsid w:val="00E01CAD"/>
    <w:rsid w:val="00E01CBA"/>
    <w:rsid w:val="00E01EFE"/>
    <w:rsid w:val="00E02246"/>
    <w:rsid w:val="00E0226A"/>
    <w:rsid w:val="00E024BA"/>
    <w:rsid w:val="00E02EA1"/>
    <w:rsid w:val="00E030B1"/>
    <w:rsid w:val="00E03318"/>
    <w:rsid w:val="00E034FE"/>
    <w:rsid w:val="00E0356E"/>
    <w:rsid w:val="00E0392F"/>
    <w:rsid w:val="00E0398F"/>
    <w:rsid w:val="00E03B6B"/>
    <w:rsid w:val="00E03C53"/>
    <w:rsid w:val="00E03CA7"/>
    <w:rsid w:val="00E04077"/>
    <w:rsid w:val="00E044E4"/>
    <w:rsid w:val="00E045C6"/>
    <w:rsid w:val="00E045F8"/>
    <w:rsid w:val="00E04643"/>
    <w:rsid w:val="00E0472D"/>
    <w:rsid w:val="00E0497A"/>
    <w:rsid w:val="00E04A32"/>
    <w:rsid w:val="00E04B0C"/>
    <w:rsid w:val="00E055D4"/>
    <w:rsid w:val="00E05689"/>
    <w:rsid w:val="00E05728"/>
    <w:rsid w:val="00E05CAD"/>
    <w:rsid w:val="00E05CB2"/>
    <w:rsid w:val="00E05F2A"/>
    <w:rsid w:val="00E05F78"/>
    <w:rsid w:val="00E0603B"/>
    <w:rsid w:val="00E0606C"/>
    <w:rsid w:val="00E06129"/>
    <w:rsid w:val="00E0647C"/>
    <w:rsid w:val="00E065A1"/>
    <w:rsid w:val="00E06832"/>
    <w:rsid w:val="00E068C0"/>
    <w:rsid w:val="00E069C4"/>
    <w:rsid w:val="00E06F5D"/>
    <w:rsid w:val="00E06FDB"/>
    <w:rsid w:val="00E070B3"/>
    <w:rsid w:val="00E07238"/>
    <w:rsid w:val="00E07418"/>
    <w:rsid w:val="00E07477"/>
    <w:rsid w:val="00E07592"/>
    <w:rsid w:val="00E07618"/>
    <w:rsid w:val="00E07699"/>
    <w:rsid w:val="00E07871"/>
    <w:rsid w:val="00E07B70"/>
    <w:rsid w:val="00E07C23"/>
    <w:rsid w:val="00E07CC5"/>
    <w:rsid w:val="00E07E2C"/>
    <w:rsid w:val="00E07EA6"/>
    <w:rsid w:val="00E1023A"/>
    <w:rsid w:val="00E10635"/>
    <w:rsid w:val="00E10896"/>
    <w:rsid w:val="00E108EC"/>
    <w:rsid w:val="00E10BD4"/>
    <w:rsid w:val="00E10FE7"/>
    <w:rsid w:val="00E1119A"/>
    <w:rsid w:val="00E11302"/>
    <w:rsid w:val="00E1130D"/>
    <w:rsid w:val="00E11381"/>
    <w:rsid w:val="00E115EF"/>
    <w:rsid w:val="00E1162A"/>
    <w:rsid w:val="00E11636"/>
    <w:rsid w:val="00E11646"/>
    <w:rsid w:val="00E11B63"/>
    <w:rsid w:val="00E11B93"/>
    <w:rsid w:val="00E122C9"/>
    <w:rsid w:val="00E12445"/>
    <w:rsid w:val="00E1267C"/>
    <w:rsid w:val="00E1282B"/>
    <w:rsid w:val="00E128D9"/>
    <w:rsid w:val="00E12920"/>
    <w:rsid w:val="00E12E53"/>
    <w:rsid w:val="00E12F5A"/>
    <w:rsid w:val="00E12FE1"/>
    <w:rsid w:val="00E1302A"/>
    <w:rsid w:val="00E130E1"/>
    <w:rsid w:val="00E1315D"/>
    <w:rsid w:val="00E1341B"/>
    <w:rsid w:val="00E13642"/>
    <w:rsid w:val="00E13716"/>
    <w:rsid w:val="00E1374D"/>
    <w:rsid w:val="00E137F6"/>
    <w:rsid w:val="00E139AA"/>
    <w:rsid w:val="00E13A5D"/>
    <w:rsid w:val="00E13EF5"/>
    <w:rsid w:val="00E13F2F"/>
    <w:rsid w:val="00E14077"/>
    <w:rsid w:val="00E140CC"/>
    <w:rsid w:val="00E14453"/>
    <w:rsid w:val="00E144B6"/>
    <w:rsid w:val="00E14728"/>
    <w:rsid w:val="00E14A08"/>
    <w:rsid w:val="00E14C42"/>
    <w:rsid w:val="00E14D7A"/>
    <w:rsid w:val="00E14ECC"/>
    <w:rsid w:val="00E14FBA"/>
    <w:rsid w:val="00E150F6"/>
    <w:rsid w:val="00E15685"/>
    <w:rsid w:val="00E1569E"/>
    <w:rsid w:val="00E158C4"/>
    <w:rsid w:val="00E15B8A"/>
    <w:rsid w:val="00E15FA9"/>
    <w:rsid w:val="00E162B6"/>
    <w:rsid w:val="00E1643D"/>
    <w:rsid w:val="00E1649B"/>
    <w:rsid w:val="00E16752"/>
    <w:rsid w:val="00E16AF4"/>
    <w:rsid w:val="00E16B33"/>
    <w:rsid w:val="00E16C26"/>
    <w:rsid w:val="00E16F3F"/>
    <w:rsid w:val="00E170AA"/>
    <w:rsid w:val="00E17805"/>
    <w:rsid w:val="00E17906"/>
    <w:rsid w:val="00E17934"/>
    <w:rsid w:val="00E17C5F"/>
    <w:rsid w:val="00E17CDB"/>
    <w:rsid w:val="00E17D07"/>
    <w:rsid w:val="00E200D8"/>
    <w:rsid w:val="00E202CC"/>
    <w:rsid w:val="00E2038E"/>
    <w:rsid w:val="00E203E2"/>
    <w:rsid w:val="00E20A80"/>
    <w:rsid w:val="00E20A9F"/>
    <w:rsid w:val="00E20C9A"/>
    <w:rsid w:val="00E211D5"/>
    <w:rsid w:val="00E21281"/>
    <w:rsid w:val="00E21346"/>
    <w:rsid w:val="00E2147A"/>
    <w:rsid w:val="00E214E5"/>
    <w:rsid w:val="00E215F0"/>
    <w:rsid w:val="00E21DFE"/>
    <w:rsid w:val="00E21FA8"/>
    <w:rsid w:val="00E220F7"/>
    <w:rsid w:val="00E22180"/>
    <w:rsid w:val="00E222C7"/>
    <w:rsid w:val="00E2243B"/>
    <w:rsid w:val="00E227E9"/>
    <w:rsid w:val="00E2285F"/>
    <w:rsid w:val="00E22910"/>
    <w:rsid w:val="00E22BF7"/>
    <w:rsid w:val="00E22C3A"/>
    <w:rsid w:val="00E22E15"/>
    <w:rsid w:val="00E22E46"/>
    <w:rsid w:val="00E22E48"/>
    <w:rsid w:val="00E23086"/>
    <w:rsid w:val="00E23641"/>
    <w:rsid w:val="00E236A9"/>
    <w:rsid w:val="00E236D7"/>
    <w:rsid w:val="00E23826"/>
    <w:rsid w:val="00E24088"/>
    <w:rsid w:val="00E24170"/>
    <w:rsid w:val="00E245FF"/>
    <w:rsid w:val="00E24775"/>
    <w:rsid w:val="00E248FA"/>
    <w:rsid w:val="00E24907"/>
    <w:rsid w:val="00E249FD"/>
    <w:rsid w:val="00E24A83"/>
    <w:rsid w:val="00E24CC3"/>
    <w:rsid w:val="00E252CD"/>
    <w:rsid w:val="00E25959"/>
    <w:rsid w:val="00E25B97"/>
    <w:rsid w:val="00E25C4C"/>
    <w:rsid w:val="00E25CE0"/>
    <w:rsid w:val="00E25D0D"/>
    <w:rsid w:val="00E25D40"/>
    <w:rsid w:val="00E25EEC"/>
    <w:rsid w:val="00E26015"/>
    <w:rsid w:val="00E2608A"/>
    <w:rsid w:val="00E260B4"/>
    <w:rsid w:val="00E26148"/>
    <w:rsid w:val="00E26314"/>
    <w:rsid w:val="00E26341"/>
    <w:rsid w:val="00E26673"/>
    <w:rsid w:val="00E267DA"/>
    <w:rsid w:val="00E26883"/>
    <w:rsid w:val="00E26ABD"/>
    <w:rsid w:val="00E26D64"/>
    <w:rsid w:val="00E26ED8"/>
    <w:rsid w:val="00E26F4C"/>
    <w:rsid w:val="00E26FE2"/>
    <w:rsid w:val="00E27162"/>
    <w:rsid w:val="00E2718B"/>
    <w:rsid w:val="00E27560"/>
    <w:rsid w:val="00E276C8"/>
    <w:rsid w:val="00E277DA"/>
    <w:rsid w:val="00E278B2"/>
    <w:rsid w:val="00E27BDC"/>
    <w:rsid w:val="00E27F0F"/>
    <w:rsid w:val="00E300DD"/>
    <w:rsid w:val="00E306A9"/>
    <w:rsid w:val="00E3076A"/>
    <w:rsid w:val="00E3090A"/>
    <w:rsid w:val="00E30A27"/>
    <w:rsid w:val="00E30E36"/>
    <w:rsid w:val="00E30E9E"/>
    <w:rsid w:val="00E311A6"/>
    <w:rsid w:val="00E31208"/>
    <w:rsid w:val="00E31269"/>
    <w:rsid w:val="00E31288"/>
    <w:rsid w:val="00E31850"/>
    <w:rsid w:val="00E31BE0"/>
    <w:rsid w:val="00E31C38"/>
    <w:rsid w:val="00E31DBE"/>
    <w:rsid w:val="00E31F89"/>
    <w:rsid w:val="00E3204C"/>
    <w:rsid w:val="00E3229B"/>
    <w:rsid w:val="00E32464"/>
    <w:rsid w:val="00E3257B"/>
    <w:rsid w:val="00E3264E"/>
    <w:rsid w:val="00E326A2"/>
    <w:rsid w:val="00E329EA"/>
    <w:rsid w:val="00E32A09"/>
    <w:rsid w:val="00E32BAA"/>
    <w:rsid w:val="00E33072"/>
    <w:rsid w:val="00E33246"/>
    <w:rsid w:val="00E332E7"/>
    <w:rsid w:val="00E33717"/>
    <w:rsid w:val="00E33E4D"/>
    <w:rsid w:val="00E340F8"/>
    <w:rsid w:val="00E3413A"/>
    <w:rsid w:val="00E343C6"/>
    <w:rsid w:val="00E344B2"/>
    <w:rsid w:val="00E34732"/>
    <w:rsid w:val="00E347BC"/>
    <w:rsid w:val="00E3488F"/>
    <w:rsid w:val="00E349E5"/>
    <w:rsid w:val="00E34E08"/>
    <w:rsid w:val="00E35127"/>
    <w:rsid w:val="00E3514A"/>
    <w:rsid w:val="00E35256"/>
    <w:rsid w:val="00E35261"/>
    <w:rsid w:val="00E3563A"/>
    <w:rsid w:val="00E35645"/>
    <w:rsid w:val="00E357D0"/>
    <w:rsid w:val="00E357D8"/>
    <w:rsid w:val="00E357E3"/>
    <w:rsid w:val="00E359F6"/>
    <w:rsid w:val="00E35C21"/>
    <w:rsid w:val="00E35C61"/>
    <w:rsid w:val="00E35C7E"/>
    <w:rsid w:val="00E35D08"/>
    <w:rsid w:val="00E35D29"/>
    <w:rsid w:val="00E36106"/>
    <w:rsid w:val="00E36E52"/>
    <w:rsid w:val="00E36E65"/>
    <w:rsid w:val="00E372E1"/>
    <w:rsid w:val="00E37642"/>
    <w:rsid w:val="00E3777B"/>
    <w:rsid w:val="00E37A04"/>
    <w:rsid w:val="00E37AFB"/>
    <w:rsid w:val="00E37B19"/>
    <w:rsid w:val="00E37C08"/>
    <w:rsid w:val="00E37C7B"/>
    <w:rsid w:val="00E400B9"/>
    <w:rsid w:val="00E40330"/>
    <w:rsid w:val="00E40345"/>
    <w:rsid w:val="00E40672"/>
    <w:rsid w:val="00E40697"/>
    <w:rsid w:val="00E406B4"/>
    <w:rsid w:val="00E40A68"/>
    <w:rsid w:val="00E40AFB"/>
    <w:rsid w:val="00E40B43"/>
    <w:rsid w:val="00E40D17"/>
    <w:rsid w:val="00E40E47"/>
    <w:rsid w:val="00E40FEA"/>
    <w:rsid w:val="00E41213"/>
    <w:rsid w:val="00E41254"/>
    <w:rsid w:val="00E41659"/>
    <w:rsid w:val="00E417E5"/>
    <w:rsid w:val="00E418E8"/>
    <w:rsid w:val="00E41A74"/>
    <w:rsid w:val="00E41D55"/>
    <w:rsid w:val="00E41DA0"/>
    <w:rsid w:val="00E42056"/>
    <w:rsid w:val="00E4217A"/>
    <w:rsid w:val="00E42591"/>
    <w:rsid w:val="00E425A3"/>
    <w:rsid w:val="00E42614"/>
    <w:rsid w:val="00E4277A"/>
    <w:rsid w:val="00E427A0"/>
    <w:rsid w:val="00E427BB"/>
    <w:rsid w:val="00E429BF"/>
    <w:rsid w:val="00E42CDC"/>
    <w:rsid w:val="00E42E70"/>
    <w:rsid w:val="00E42FE1"/>
    <w:rsid w:val="00E4304B"/>
    <w:rsid w:val="00E43129"/>
    <w:rsid w:val="00E43257"/>
    <w:rsid w:val="00E434CB"/>
    <w:rsid w:val="00E43613"/>
    <w:rsid w:val="00E43698"/>
    <w:rsid w:val="00E4393F"/>
    <w:rsid w:val="00E43A31"/>
    <w:rsid w:val="00E43C8A"/>
    <w:rsid w:val="00E43C9F"/>
    <w:rsid w:val="00E43CA0"/>
    <w:rsid w:val="00E43DF8"/>
    <w:rsid w:val="00E43EBE"/>
    <w:rsid w:val="00E43F0A"/>
    <w:rsid w:val="00E4404B"/>
    <w:rsid w:val="00E44086"/>
    <w:rsid w:val="00E4447F"/>
    <w:rsid w:val="00E44872"/>
    <w:rsid w:val="00E44EA3"/>
    <w:rsid w:val="00E45085"/>
    <w:rsid w:val="00E45090"/>
    <w:rsid w:val="00E451EF"/>
    <w:rsid w:val="00E452AF"/>
    <w:rsid w:val="00E45672"/>
    <w:rsid w:val="00E456B7"/>
    <w:rsid w:val="00E456D5"/>
    <w:rsid w:val="00E456F6"/>
    <w:rsid w:val="00E4591A"/>
    <w:rsid w:val="00E45E56"/>
    <w:rsid w:val="00E46220"/>
    <w:rsid w:val="00E463C5"/>
    <w:rsid w:val="00E464C5"/>
    <w:rsid w:val="00E46708"/>
    <w:rsid w:val="00E4673A"/>
    <w:rsid w:val="00E46903"/>
    <w:rsid w:val="00E46962"/>
    <w:rsid w:val="00E46CC4"/>
    <w:rsid w:val="00E46FE8"/>
    <w:rsid w:val="00E472E2"/>
    <w:rsid w:val="00E47731"/>
    <w:rsid w:val="00E47907"/>
    <w:rsid w:val="00E47D51"/>
    <w:rsid w:val="00E47E0D"/>
    <w:rsid w:val="00E47E8E"/>
    <w:rsid w:val="00E50053"/>
    <w:rsid w:val="00E50070"/>
    <w:rsid w:val="00E50092"/>
    <w:rsid w:val="00E50256"/>
    <w:rsid w:val="00E504B6"/>
    <w:rsid w:val="00E5068F"/>
    <w:rsid w:val="00E5078B"/>
    <w:rsid w:val="00E50822"/>
    <w:rsid w:val="00E508CE"/>
    <w:rsid w:val="00E50AED"/>
    <w:rsid w:val="00E50D95"/>
    <w:rsid w:val="00E510ED"/>
    <w:rsid w:val="00E512A5"/>
    <w:rsid w:val="00E51475"/>
    <w:rsid w:val="00E514EF"/>
    <w:rsid w:val="00E51CEC"/>
    <w:rsid w:val="00E51F62"/>
    <w:rsid w:val="00E51F7F"/>
    <w:rsid w:val="00E52027"/>
    <w:rsid w:val="00E5205C"/>
    <w:rsid w:val="00E5216C"/>
    <w:rsid w:val="00E522E4"/>
    <w:rsid w:val="00E52336"/>
    <w:rsid w:val="00E5243B"/>
    <w:rsid w:val="00E524F7"/>
    <w:rsid w:val="00E5255C"/>
    <w:rsid w:val="00E52729"/>
    <w:rsid w:val="00E528CA"/>
    <w:rsid w:val="00E5299B"/>
    <w:rsid w:val="00E52D02"/>
    <w:rsid w:val="00E52D91"/>
    <w:rsid w:val="00E53257"/>
    <w:rsid w:val="00E53381"/>
    <w:rsid w:val="00E536DA"/>
    <w:rsid w:val="00E53A15"/>
    <w:rsid w:val="00E53A33"/>
    <w:rsid w:val="00E53B89"/>
    <w:rsid w:val="00E53DC0"/>
    <w:rsid w:val="00E53F4D"/>
    <w:rsid w:val="00E54047"/>
    <w:rsid w:val="00E540DF"/>
    <w:rsid w:val="00E540E8"/>
    <w:rsid w:val="00E544CF"/>
    <w:rsid w:val="00E54669"/>
    <w:rsid w:val="00E5467F"/>
    <w:rsid w:val="00E547E6"/>
    <w:rsid w:val="00E54C47"/>
    <w:rsid w:val="00E54FB5"/>
    <w:rsid w:val="00E5525B"/>
    <w:rsid w:val="00E55485"/>
    <w:rsid w:val="00E554DC"/>
    <w:rsid w:val="00E556AD"/>
    <w:rsid w:val="00E557D2"/>
    <w:rsid w:val="00E558F3"/>
    <w:rsid w:val="00E559D7"/>
    <w:rsid w:val="00E55BA0"/>
    <w:rsid w:val="00E55BE8"/>
    <w:rsid w:val="00E5600C"/>
    <w:rsid w:val="00E563B2"/>
    <w:rsid w:val="00E563FC"/>
    <w:rsid w:val="00E56547"/>
    <w:rsid w:val="00E56728"/>
    <w:rsid w:val="00E5678D"/>
    <w:rsid w:val="00E568AD"/>
    <w:rsid w:val="00E56971"/>
    <w:rsid w:val="00E56CDD"/>
    <w:rsid w:val="00E56E87"/>
    <w:rsid w:val="00E571CF"/>
    <w:rsid w:val="00E5794D"/>
    <w:rsid w:val="00E57AEC"/>
    <w:rsid w:val="00E57AF1"/>
    <w:rsid w:val="00E57B8E"/>
    <w:rsid w:val="00E57EE7"/>
    <w:rsid w:val="00E600F2"/>
    <w:rsid w:val="00E601EB"/>
    <w:rsid w:val="00E6022B"/>
    <w:rsid w:val="00E6023D"/>
    <w:rsid w:val="00E602A7"/>
    <w:rsid w:val="00E603CE"/>
    <w:rsid w:val="00E604FE"/>
    <w:rsid w:val="00E6050F"/>
    <w:rsid w:val="00E60553"/>
    <w:rsid w:val="00E6056F"/>
    <w:rsid w:val="00E60666"/>
    <w:rsid w:val="00E60765"/>
    <w:rsid w:val="00E60A8D"/>
    <w:rsid w:val="00E60B45"/>
    <w:rsid w:val="00E60C37"/>
    <w:rsid w:val="00E60C71"/>
    <w:rsid w:val="00E60F28"/>
    <w:rsid w:val="00E613FD"/>
    <w:rsid w:val="00E61415"/>
    <w:rsid w:val="00E61611"/>
    <w:rsid w:val="00E61748"/>
    <w:rsid w:val="00E61845"/>
    <w:rsid w:val="00E6191D"/>
    <w:rsid w:val="00E61A73"/>
    <w:rsid w:val="00E61B64"/>
    <w:rsid w:val="00E61C2E"/>
    <w:rsid w:val="00E61E99"/>
    <w:rsid w:val="00E61FD8"/>
    <w:rsid w:val="00E62174"/>
    <w:rsid w:val="00E622CF"/>
    <w:rsid w:val="00E62572"/>
    <w:rsid w:val="00E62774"/>
    <w:rsid w:val="00E62860"/>
    <w:rsid w:val="00E62AD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C8"/>
    <w:rsid w:val="00E65412"/>
    <w:rsid w:val="00E654BF"/>
    <w:rsid w:val="00E65644"/>
    <w:rsid w:val="00E65858"/>
    <w:rsid w:val="00E65C87"/>
    <w:rsid w:val="00E65D29"/>
    <w:rsid w:val="00E65F0A"/>
    <w:rsid w:val="00E65FFF"/>
    <w:rsid w:val="00E6609A"/>
    <w:rsid w:val="00E6618F"/>
    <w:rsid w:val="00E6623B"/>
    <w:rsid w:val="00E665AD"/>
    <w:rsid w:val="00E6663C"/>
    <w:rsid w:val="00E666B0"/>
    <w:rsid w:val="00E667F7"/>
    <w:rsid w:val="00E66A79"/>
    <w:rsid w:val="00E66CA1"/>
    <w:rsid w:val="00E66D42"/>
    <w:rsid w:val="00E66D4A"/>
    <w:rsid w:val="00E66E3D"/>
    <w:rsid w:val="00E67044"/>
    <w:rsid w:val="00E670D3"/>
    <w:rsid w:val="00E671CC"/>
    <w:rsid w:val="00E674A1"/>
    <w:rsid w:val="00E67ABD"/>
    <w:rsid w:val="00E67B4F"/>
    <w:rsid w:val="00E67E1F"/>
    <w:rsid w:val="00E67E36"/>
    <w:rsid w:val="00E70018"/>
    <w:rsid w:val="00E70059"/>
    <w:rsid w:val="00E702CE"/>
    <w:rsid w:val="00E70545"/>
    <w:rsid w:val="00E705B9"/>
    <w:rsid w:val="00E70930"/>
    <w:rsid w:val="00E70A81"/>
    <w:rsid w:val="00E70AB9"/>
    <w:rsid w:val="00E70D63"/>
    <w:rsid w:val="00E70E9F"/>
    <w:rsid w:val="00E70ECD"/>
    <w:rsid w:val="00E71119"/>
    <w:rsid w:val="00E71143"/>
    <w:rsid w:val="00E7114C"/>
    <w:rsid w:val="00E71181"/>
    <w:rsid w:val="00E711D7"/>
    <w:rsid w:val="00E71729"/>
    <w:rsid w:val="00E71AE3"/>
    <w:rsid w:val="00E71B1C"/>
    <w:rsid w:val="00E71BA7"/>
    <w:rsid w:val="00E71C42"/>
    <w:rsid w:val="00E71FE8"/>
    <w:rsid w:val="00E72150"/>
    <w:rsid w:val="00E72521"/>
    <w:rsid w:val="00E72704"/>
    <w:rsid w:val="00E7272C"/>
    <w:rsid w:val="00E7286B"/>
    <w:rsid w:val="00E72DE6"/>
    <w:rsid w:val="00E72E25"/>
    <w:rsid w:val="00E7313A"/>
    <w:rsid w:val="00E731AD"/>
    <w:rsid w:val="00E731C6"/>
    <w:rsid w:val="00E73244"/>
    <w:rsid w:val="00E732C2"/>
    <w:rsid w:val="00E73529"/>
    <w:rsid w:val="00E73591"/>
    <w:rsid w:val="00E735C7"/>
    <w:rsid w:val="00E735E9"/>
    <w:rsid w:val="00E738B3"/>
    <w:rsid w:val="00E738BA"/>
    <w:rsid w:val="00E7391A"/>
    <w:rsid w:val="00E73958"/>
    <w:rsid w:val="00E739FD"/>
    <w:rsid w:val="00E73A13"/>
    <w:rsid w:val="00E73A97"/>
    <w:rsid w:val="00E73AA6"/>
    <w:rsid w:val="00E73B75"/>
    <w:rsid w:val="00E73C00"/>
    <w:rsid w:val="00E73E7E"/>
    <w:rsid w:val="00E73F5C"/>
    <w:rsid w:val="00E741FE"/>
    <w:rsid w:val="00E74226"/>
    <w:rsid w:val="00E747C0"/>
    <w:rsid w:val="00E748CA"/>
    <w:rsid w:val="00E7509B"/>
    <w:rsid w:val="00E75131"/>
    <w:rsid w:val="00E751AA"/>
    <w:rsid w:val="00E75281"/>
    <w:rsid w:val="00E75285"/>
    <w:rsid w:val="00E752C4"/>
    <w:rsid w:val="00E75523"/>
    <w:rsid w:val="00E75544"/>
    <w:rsid w:val="00E75CF9"/>
    <w:rsid w:val="00E761B5"/>
    <w:rsid w:val="00E762B3"/>
    <w:rsid w:val="00E76515"/>
    <w:rsid w:val="00E769F4"/>
    <w:rsid w:val="00E76BE2"/>
    <w:rsid w:val="00E76CF4"/>
    <w:rsid w:val="00E77766"/>
    <w:rsid w:val="00E7779C"/>
    <w:rsid w:val="00E777AE"/>
    <w:rsid w:val="00E77C57"/>
    <w:rsid w:val="00E77F91"/>
    <w:rsid w:val="00E77FF7"/>
    <w:rsid w:val="00E8046E"/>
    <w:rsid w:val="00E80791"/>
    <w:rsid w:val="00E807BC"/>
    <w:rsid w:val="00E80917"/>
    <w:rsid w:val="00E80AB6"/>
    <w:rsid w:val="00E80CB6"/>
    <w:rsid w:val="00E80DCA"/>
    <w:rsid w:val="00E80EB2"/>
    <w:rsid w:val="00E81569"/>
    <w:rsid w:val="00E82163"/>
    <w:rsid w:val="00E82341"/>
    <w:rsid w:val="00E8236C"/>
    <w:rsid w:val="00E82517"/>
    <w:rsid w:val="00E827A5"/>
    <w:rsid w:val="00E82B63"/>
    <w:rsid w:val="00E82D84"/>
    <w:rsid w:val="00E82DAC"/>
    <w:rsid w:val="00E82E1C"/>
    <w:rsid w:val="00E82EC4"/>
    <w:rsid w:val="00E82ED1"/>
    <w:rsid w:val="00E83225"/>
    <w:rsid w:val="00E833DC"/>
    <w:rsid w:val="00E83575"/>
    <w:rsid w:val="00E8389A"/>
    <w:rsid w:val="00E838D6"/>
    <w:rsid w:val="00E83A91"/>
    <w:rsid w:val="00E83BBD"/>
    <w:rsid w:val="00E83FB8"/>
    <w:rsid w:val="00E843D2"/>
    <w:rsid w:val="00E8440A"/>
    <w:rsid w:val="00E84569"/>
    <w:rsid w:val="00E845B7"/>
    <w:rsid w:val="00E8496F"/>
    <w:rsid w:val="00E84C0B"/>
    <w:rsid w:val="00E84FEE"/>
    <w:rsid w:val="00E85417"/>
    <w:rsid w:val="00E85426"/>
    <w:rsid w:val="00E85888"/>
    <w:rsid w:val="00E85A65"/>
    <w:rsid w:val="00E85B3C"/>
    <w:rsid w:val="00E85D7F"/>
    <w:rsid w:val="00E85E0D"/>
    <w:rsid w:val="00E85F9D"/>
    <w:rsid w:val="00E86320"/>
    <w:rsid w:val="00E86824"/>
    <w:rsid w:val="00E868F9"/>
    <w:rsid w:val="00E86AE8"/>
    <w:rsid w:val="00E86BC9"/>
    <w:rsid w:val="00E86BF7"/>
    <w:rsid w:val="00E86E54"/>
    <w:rsid w:val="00E86F54"/>
    <w:rsid w:val="00E86F7D"/>
    <w:rsid w:val="00E86FCE"/>
    <w:rsid w:val="00E8701E"/>
    <w:rsid w:val="00E8705A"/>
    <w:rsid w:val="00E87196"/>
    <w:rsid w:val="00E87349"/>
    <w:rsid w:val="00E873D8"/>
    <w:rsid w:val="00E875C3"/>
    <w:rsid w:val="00E8762F"/>
    <w:rsid w:val="00E8763E"/>
    <w:rsid w:val="00E877AA"/>
    <w:rsid w:val="00E87A7D"/>
    <w:rsid w:val="00E87CC8"/>
    <w:rsid w:val="00E90076"/>
    <w:rsid w:val="00E902DC"/>
    <w:rsid w:val="00E903A5"/>
    <w:rsid w:val="00E90416"/>
    <w:rsid w:val="00E9068C"/>
    <w:rsid w:val="00E907F5"/>
    <w:rsid w:val="00E907FB"/>
    <w:rsid w:val="00E9087F"/>
    <w:rsid w:val="00E90910"/>
    <w:rsid w:val="00E909FE"/>
    <w:rsid w:val="00E90B3B"/>
    <w:rsid w:val="00E90D5F"/>
    <w:rsid w:val="00E90F7A"/>
    <w:rsid w:val="00E910C4"/>
    <w:rsid w:val="00E911A9"/>
    <w:rsid w:val="00E91331"/>
    <w:rsid w:val="00E913AF"/>
    <w:rsid w:val="00E917C7"/>
    <w:rsid w:val="00E91844"/>
    <w:rsid w:val="00E91939"/>
    <w:rsid w:val="00E91BDD"/>
    <w:rsid w:val="00E91CEA"/>
    <w:rsid w:val="00E91DC7"/>
    <w:rsid w:val="00E91FFB"/>
    <w:rsid w:val="00E9215B"/>
    <w:rsid w:val="00E923A4"/>
    <w:rsid w:val="00E923B6"/>
    <w:rsid w:val="00E92447"/>
    <w:rsid w:val="00E924E1"/>
    <w:rsid w:val="00E925F0"/>
    <w:rsid w:val="00E928B3"/>
    <w:rsid w:val="00E92A3D"/>
    <w:rsid w:val="00E92BC6"/>
    <w:rsid w:val="00E92C60"/>
    <w:rsid w:val="00E92CB7"/>
    <w:rsid w:val="00E92D04"/>
    <w:rsid w:val="00E9301C"/>
    <w:rsid w:val="00E9303D"/>
    <w:rsid w:val="00E930A4"/>
    <w:rsid w:val="00E93471"/>
    <w:rsid w:val="00E934B2"/>
    <w:rsid w:val="00E93576"/>
    <w:rsid w:val="00E93899"/>
    <w:rsid w:val="00E938B8"/>
    <w:rsid w:val="00E93988"/>
    <w:rsid w:val="00E93A8A"/>
    <w:rsid w:val="00E93B1E"/>
    <w:rsid w:val="00E93CFC"/>
    <w:rsid w:val="00E93E3E"/>
    <w:rsid w:val="00E94214"/>
    <w:rsid w:val="00E94246"/>
    <w:rsid w:val="00E94400"/>
    <w:rsid w:val="00E94496"/>
    <w:rsid w:val="00E944B3"/>
    <w:rsid w:val="00E94B8E"/>
    <w:rsid w:val="00E94D34"/>
    <w:rsid w:val="00E94D43"/>
    <w:rsid w:val="00E94D50"/>
    <w:rsid w:val="00E94D80"/>
    <w:rsid w:val="00E94EA7"/>
    <w:rsid w:val="00E94F3C"/>
    <w:rsid w:val="00E94FDC"/>
    <w:rsid w:val="00E951A0"/>
    <w:rsid w:val="00E95772"/>
    <w:rsid w:val="00E9577B"/>
    <w:rsid w:val="00E958C9"/>
    <w:rsid w:val="00E95A90"/>
    <w:rsid w:val="00E95C8E"/>
    <w:rsid w:val="00E95D47"/>
    <w:rsid w:val="00E95DA4"/>
    <w:rsid w:val="00E95E2F"/>
    <w:rsid w:val="00E95FFC"/>
    <w:rsid w:val="00E960F7"/>
    <w:rsid w:val="00E960F9"/>
    <w:rsid w:val="00E96162"/>
    <w:rsid w:val="00E964CB"/>
    <w:rsid w:val="00E96563"/>
    <w:rsid w:val="00E9657B"/>
    <w:rsid w:val="00E9674D"/>
    <w:rsid w:val="00E96B87"/>
    <w:rsid w:val="00E96C86"/>
    <w:rsid w:val="00E96CD7"/>
    <w:rsid w:val="00E97066"/>
    <w:rsid w:val="00E97082"/>
    <w:rsid w:val="00E973F0"/>
    <w:rsid w:val="00E975AF"/>
    <w:rsid w:val="00E97822"/>
    <w:rsid w:val="00E9793A"/>
    <w:rsid w:val="00E97959"/>
    <w:rsid w:val="00E979A6"/>
    <w:rsid w:val="00E97A00"/>
    <w:rsid w:val="00E97D4E"/>
    <w:rsid w:val="00EA0019"/>
    <w:rsid w:val="00EA02D5"/>
    <w:rsid w:val="00EA0454"/>
    <w:rsid w:val="00EA06A0"/>
    <w:rsid w:val="00EA08B6"/>
    <w:rsid w:val="00EA08D8"/>
    <w:rsid w:val="00EA08FD"/>
    <w:rsid w:val="00EA0ADE"/>
    <w:rsid w:val="00EA0C76"/>
    <w:rsid w:val="00EA0DDA"/>
    <w:rsid w:val="00EA11CF"/>
    <w:rsid w:val="00EA1459"/>
    <w:rsid w:val="00EA164B"/>
    <w:rsid w:val="00EA17A9"/>
    <w:rsid w:val="00EA1A17"/>
    <w:rsid w:val="00EA1C25"/>
    <w:rsid w:val="00EA1E95"/>
    <w:rsid w:val="00EA204C"/>
    <w:rsid w:val="00EA2150"/>
    <w:rsid w:val="00EA21F0"/>
    <w:rsid w:val="00EA2282"/>
    <w:rsid w:val="00EA29CC"/>
    <w:rsid w:val="00EA29F5"/>
    <w:rsid w:val="00EA2B14"/>
    <w:rsid w:val="00EA2C01"/>
    <w:rsid w:val="00EA2E67"/>
    <w:rsid w:val="00EA2F1A"/>
    <w:rsid w:val="00EA2FB3"/>
    <w:rsid w:val="00EA369F"/>
    <w:rsid w:val="00EA374B"/>
    <w:rsid w:val="00EA387B"/>
    <w:rsid w:val="00EA38B7"/>
    <w:rsid w:val="00EA3E6E"/>
    <w:rsid w:val="00EA3E90"/>
    <w:rsid w:val="00EA3F83"/>
    <w:rsid w:val="00EA4253"/>
    <w:rsid w:val="00EA42B7"/>
    <w:rsid w:val="00EA42CB"/>
    <w:rsid w:val="00EA43DA"/>
    <w:rsid w:val="00EA43E4"/>
    <w:rsid w:val="00EA46C8"/>
    <w:rsid w:val="00EA4735"/>
    <w:rsid w:val="00EA4B0C"/>
    <w:rsid w:val="00EA4C8A"/>
    <w:rsid w:val="00EA4E38"/>
    <w:rsid w:val="00EA4F7B"/>
    <w:rsid w:val="00EA5268"/>
    <w:rsid w:val="00EA5403"/>
    <w:rsid w:val="00EA5579"/>
    <w:rsid w:val="00EA56CE"/>
    <w:rsid w:val="00EA5A71"/>
    <w:rsid w:val="00EA5F66"/>
    <w:rsid w:val="00EA5FD2"/>
    <w:rsid w:val="00EA6217"/>
    <w:rsid w:val="00EA632A"/>
    <w:rsid w:val="00EA63DB"/>
    <w:rsid w:val="00EA64FA"/>
    <w:rsid w:val="00EA65BE"/>
    <w:rsid w:val="00EA66D7"/>
    <w:rsid w:val="00EA6A05"/>
    <w:rsid w:val="00EA6AE2"/>
    <w:rsid w:val="00EA6C13"/>
    <w:rsid w:val="00EA6C40"/>
    <w:rsid w:val="00EA6CC8"/>
    <w:rsid w:val="00EA6DB5"/>
    <w:rsid w:val="00EA6EBE"/>
    <w:rsid w:val="00EA7693"/>
    <w:rsid w:val="00EA7775"/>
    <w:rsid w:val="00EA77F4"/>
    <w:rsid w:val="00EA7A80"/>
    <w:rsid w:val="00EA7BEB"/>
    <w:rsid w:val="00EA7CE6"/>
    <w:rsid w:val="00EB02E4"/>
    <w:rsid w:val="00EB04F8"/>
    <w:rsid w:val="00EB0831"/>
    <w:rsid w:val="00EB098D"/>
    <w:rsid w:val="00EB0A3A"/>
    <w:rsid w:val="00EB0CCF"/>
    <w:rsid w:val="00EB1002"/>
    <w:rsid w:val="00EB1056"/>
    <w:rsid w:val="00EB105B"/>
    <w:rsid w:val="00EB1072"/>
    <w:rsid w:val="00EB133A"/>
    <w:rsid w:val="00EB14BE"/>
    <w:rsid w:val="00EB16B9"/>
    <w:rsid w:val="00EB171E"/>
    <w:rsid w:val="00EB179F"/>
    <w:rsid w:val="00EB1903"/>
    <w:rsid w:val="00EB1A70"/>
    <w:rsid w:val="00EB1A85"/>
    <w:rsid w:val="00EB1AA1"/>
    <w:rsid w:val="00EB1C3F"/>
    <w:rsid w:val="00EB1EBC"/>
    <w:rsid w:val="00EB1FEB"/>
    <w:rsid w:val="00EB20A2"/>
    <w:rsid w:val="00EB2146"/>
    <w:rsid w:val="00EB2319"/>
    <w:rsid w:val="00EB2585"/>
    <w:rsid w:val="00EB2594"/>
    <w:rsid w:val="00EB26FA"/>
    <w:rsid w:val="00EB2886"/>
    <w:rsid w:val="00EB2DD8"/>
    <w:rsid w:val="00EB2E53"/>
    <w:rsid w:val="00EB31A8"/>
    <w:rsid w:val="00EB32CD"/>
    <w:rsid w:val="00EB3766"/>
    <w:rsid w:val="00EB3B1E"/>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4BFD"/>
    <w:rsid w:val="00EB50DA"/>
    <w:rsid w:val="00EB50EA"/>
    <w:rsid w:val="00EB540D"/>
    <w:rsid w:val="00EB5595"/>
    <w:rsid w:val="00EB55A2"/>
    <w:rsid w:val="00EB5802"/>
    <w:rsid w:val="00EB5F70"/>
    <w:rsid w:val="00EB61FF"/>
    <w:rsid w:val="00EB620C"/>
    <w:rsid w:val="00EB626E"/>
    <w:rsid w:val="00EB62F3"/>
    <w:rsid w:val="00EB6609"/>
    <w:rsid w:val="00EB6814"/>
    <w:rsid w:val="00EB683F"/>
    <w:rsid w:val="00EB6894"/>
    <w:rsid w:val="00EB68AF"/>
    <w:rsid w:val="00EB695C"/>
    <w:rsid w:val="00EB6A8E"/>
    <w:rsid w:val="00EB6C68"/>
    <w:rsid w:val="00EB6D43"/>
    <w:rsid w:val="00EB705F"/>
    <w:rsid w:val="00EB7069"/>
    <w:rsid w:val="00EB707B"/>
    <w:rsid w:val="00EB70B4"/>
    <w:rsid w:val="00EB7A78"/>
    <w:rsid w:val="00EB7AE6"/>
    <w:rsid w:val="00EB7C08"/>
    <w:rsid w:val="00EB7EA9"/>
    <w:rsid w:val="00EB7F74"/>
    <w:rsid w:val="00EC0360"/>
    <w:rsid w:val="00EC051F"/>
    <w:rsid w:val="00EC0B23"/>
    <w:rsid w:val="00EC0B7E"/>
    <w:rsid w:val="00EC0BFC"/>
    <w:rsid w:val="00EC0CCC"/>
    <w:rsid w:val="00EC0D21"/>
    <w:rsid w:val="00EC0DAF"/>
    <w:rsid w:val="00EC111F"/>
    <w:rsid w:val="00EC139C"/>
    <w:rsid w:val="00EC14BE"/>
    <w:rsid w:val="00EC15B4"/>
    <w:rsid w:val="00EC1654"/>
    <w:rsid w:val="00EC184B"/>
    <w:rsid w:val="00EC19A0"/>
    <w:rsid w:val="00EC1A22"/>
    <w:rsid w:val="00EC1A41"/>
    <w:rsid w:val="00EC1A6B"/>
    <w:rsid w:val="00EC1B81"/>
    <w:rsid w:val="00EC1C21"/>
    <w:rsid w:val="00EC1D95"/>
    <w:rsid w:val="00EC1F48"/>
    <w:rsid w:val="00EC24D9"/>
    <w:rsid w:val="00EC25E0"/>
    <w:rsid w:val="00EC2CF1"/>
    <w:rsid w:val="00EC2D0F"/>
    <w:rsid w:val="00EC2E32"/>
    <w:rsid w:val="00EC30A3"/>
    <w:rsid w:val="00EC3228"/>
    <w:rsid w:val="00EC3611"/>
    <w:rsid w:val="00EC36B8"/>
    <w:rsid w:val="00EC3832"/>
    <w:rsid w:val="00EC3931"/>
    <w:rsid w:val="00EC39F3"/>
    <w:rsid w:val="00EC3CB5"/>
    <w:rsid w:val="00EC421A"/>
    <w:rsid w:val="00EC4551"/>
    <w:rsid w:val="00EC45F6"/>
    <w:rsid w:val="00EC4617"/>
    <w:rsid w:val="00EC4AC1"/>
    <w:rsid w:val="00EC4D22"/>
    <w:rsid w:val="00EC4DB5"/>
    <w:rsid w:val="00EC5188"/>
    <w:rsid w:val="00EC5227"/>
    <w:rsid w:val="00EC52F2"/>
    <w:rsid w:val="00EC54E9"/>
    <w:rsid w:val="00EC56BE"/>
    <w:rsid w:val="00EC56F5"/>
    <w:rsid w:val="00EC578A"/>
    <w:rsid w:val="00EC585E"/>
    <w:rsid w:val="00EC593B"/>
    <w:rsid w:val="00EC5E5F"/>
    <w:rsid w:val="00EC5ECA"/>
    <w:rsid w:val="00EC628A"/>
    <w:rsid w:val="00EC64D4"/>
    <w:rsid w:val="00EC68A0"/>
    <w:rsid w:val="00EC6C09"/>
    <w:rsid w:val="00EC730D"/>
    <w:rsid w:val="00EC75F9"/>
    <w:rsid w:val="00EC76DE"/>
    <w:rsid w:val="00EC7807"/>
    <w:rsid w:val="00EC7C93"/>
    <w:rsid w:val="00EC7DBD"/>
    <w:rsid w:val="00EC7DF7"/>
    <w:rsid w:val="00EC7E8C"/>
    <w:rsid w:val="00EC7EC2"/>
    <w:rsid w:val="00EC7ED8"/>
    <w:rsid w:val="00EC7F46"/>
    <w:rsid w:val="00EC7F65"/>
    <w:rsid w:val="00EC7FEC"/>
    <w:rsid w:val="00ED00E0"/>
    <w:rsid w:val="00ED01D9"/>
    <w:rsid w:val="00ED022A"/>
    <w:rsid w:val="00ED04C5"/>
    <w:rsid w:val="00ED08CF"/>
    <w:rsid w:val="00ED0932"/>
    <w:rsid w:val="00ED09CC"/>
    <w:rsid w:val="00ED0A55"/>
    <w:rsid w:val="00ED0C72"/>
    <w:rsid w:val="00ED0C7B"/>
    <w:rsid w:val="00ED0D93"/>
    <w:rsid w:val="00ED1326"/>
    <w:rsid w:val="00ED137D"/>
    <w:rsid w:val="00ED141B"/>
    <w:rsid w:val="00ED174B"/>
    <w:rsid w:val="00ED17E4"/>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AEB"/>
    <w:rsid w:val="00ED2C88"/>
    <w:rsid w:val="00ED2E5B"/>
    <w:rsid w:val="00ED2EE0"/>
    <w:rsid w:val="00ED2F3C"/>
    <w:rsid w:val="00ED31FA"/>
    <w:rsid w:val="00ED34E1"/>
    <w:rsid w:val="00ED3A67"/>
    <w:rsid w:val="00ED3AC2"/>
    <w:rsid w:val="00ED3CB0"/>
    <w:rsid w:val="00ED40A4"/>
    <w:rsid w:val="00ED42B0"/>
    <w:rsid w:val="00ED42B7"/>
    <w:rsid w:val="00ED44AB"/>
    <w:rsid w:val="00ED45D1"/>
    <w:rsid w:val="00ED4658"/>
    <w:rsid w:val="00ED4680"/>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6025"/>
    <w:rsid w:val="00ED60CC"/>
    <w:rsid w:val="00ED62E1"/>
    <w:rsid w:val="00ED6352"/>
    <w:rsid w:val="00ED64B2"/>
    <w:rsid w:val="00ED6637"/>
    <w:rsid w:val="00ED6686"/>
    <w:rsid w:val="00ED66BD"/>
    <w:rsid w:val="00ED676A"/>
    <w:rsid w:val="00ED67B4"/>
    <w:rsid w:val="00ED6DA4"/>
    <w:rsid w:val="00ED6FCD"/>
    <w:rsid w:val="00ED6FD6"/>
    <w:rsid w:val="00ED7082"/>
    <w:rsid w:val="00ED7322"/>
    <w:rsid w:val="00ED73EF"/>
    <w:rsid w:val="00ED743C"/>
    <w:rsid w:val="00ED76C3"/>
    <w:rsid w:val="00ED79D0"/>
    <w:rsid w:val="00ED7C0E"/>
    <w:rsid w:val="00ED7CC0"/>
    <w:rsid w:val="00EE0138"/>
    <w:rsid w:val="00EE022B"/>
    <w:rsid w:val="00EE02A3"/>
    <w:rsid w:val="00EE0946"/>
    <w:rsid w:val="00EE0965"/>
    <w:rsid w:val="00EE0B54"/>
    <w:rsid w:val="00EE0B6E"/>
    <w:rsid w:val="00EE0B8A"/>
    <w:rsid w:val="00EE0DCC"/>
    <w:rsid w:val="00EE0DEA"/>
    <w:rsid w:val="00EE0FA1"/>
    <w:rsid w:val="00EE1284"/>
    <w:rsid w:val="00EE1327"/>
    <w:rsid w:val="00EE1378"/>
    <w:rsid w:val="00EE1852"/>
    <w:rsid w:val="00EE1894"/>
    <w:rsid w:val="00EE190F"/>
    <w:rsid w:val="00EE199A"/>
    <w:rsid w:val="00EE19EC"/>
    <w:rsid w:val="00EE1D3C"/>
    <w:rsid w:val="00EE1EC4"/>
    <w:rsid w:val="00EE2066"/>
    <w:rsid w:val="00EE20B1"/>
    <w:rsid w:val="00EE26A2"/>
    <w:rsid w:val="00EE2915"/>
    <w:rsid w:val="00EE2D8C"/>
    <w:rsid w:val="00EE30CF"/>
    <w:rsid w:val="00EE310B"/>
    <w:rsid w:val="00EE330E"/>
    <w:rsid w:val="00EE33AE"/>
    <w:rsid w:val="00EE34F4"/>
    <w:rsid w:val="00EE3541"/>
    <w:rsid w:val="00EE3799"/>
    <w:rsid w:val="00EE3815"/>
    <w:rsid w:val="00EE3884"/>
    <w:rsid w:val="00EE3C28"/>
    <w:rsid w:val="00EE3F30"/>
    <w:rsid w:val="00EE4561"/>
    <w:rsid w:val="00EE4564"/>
    <w:rsid w:val="00EE4578"/>
    <w:rsid w:val="00EE476F"/>
    <w:rsid w:val="00EE4871"/>
    <w:rsid w:val="00EE48C3"/>
    <w:rsid w:val="00EE497B"/>
    <w:rsid w:val="00EE4B1B"/>
    <w:rsid w:val="00EE4B21"/>
    <w:rsid w:val="00EE4BD2"/>
    <w:rsid w:val="00EE4CA4"/>
    <w:rsid w:val="00EE4D03"/>
    <w:rsid w:val="00EE4FBA"/>
    <w:rsid w:val="00EE50CC"/>
    <w:rsid w:val="00EE55DD"/>
    <w:rsid w:val="00EE5633"/>
    <w:rsid w:val="00EE56FF"/>
    <w:rsid w:val="00EE5A26"/>
    <w:rsid w:val="00EE5DB5"/>
    <w:rsid w:val="00EE608F"/>
    <w:rsid w:val="00EE6205"/>
    <w:rsid w:val="00EE624D"/>
    <w:rsid w:val="00EE627D"/>
    <w:rsid w:val="00EE6287"/>
    <w:rsid w:val="00EE6379"/>
    <w:rsid w:val="00EE63DA"/>
    <w:rsid w:val="00EE6412"/>
    <w:rsid w:val="00EE64D7"/>
    <w:rsid w:val="00EE6874"/>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EE5"/>
    <w:rsid w:val="00EF005F"/>
    <w:rsid w:val="00EF01EB"/>
    <w:rsid w:val="00EF039D"/>
    <w:rsid w:val="00EF0491"/>
    <w:rsid w:val="00EF05B5"/>
    <w:rsid w:val="00EF070B"/>
    <w:rsid w:val="00EF072C"/>
    <w:rsid w:val="00EF0904"/>
    <w:rsid w:val="00EF09D9"/>
    <w:rsid w:val="00EF0B49"/>
    <w:rsid w:val="00EF0F97"/>
    <w:rsid w:val="00EF12A7"/>
    <w:rsid w:val="00EF17E7"/>
    <w:rsid w:val="00EF1C17"/>
    <w:rsid w:val="00EF1F7E"/>
    <w:rsid w:val="00EF1FB7"/>
    <w:rsid w:val="00EF2118"/>
    <w:rsid w:val="00EF2369"/>
    <w:rsid w:val="00EF23E9"/>
    <w:rsid w:val="00EF25B2"/>
    <w:rsid w:val="00EF25B6"/>
    <w:rsid w:val="00EF2B7F"/>
    <w:rsid w:val="00EF2C7C"/>
    <w:rsid w:val="00EF2D09"/>
    <w:rsid w:val="00EF2E62"/>
    <w:rsid w:val="00EF2F87"/>
    <w:rsid w:val="00EF316D"/>
    <w:rsid w:val="00EF3357"/>
    <w:rsid w:val="00EF337C"/>
    <w:rsid w:val="00EF3394"/>
    <w:rsid w:val="00EF3A94"/>
    <w:rsid w:val="00EF3D2B"/>
    <w:rsid w:val="00EF3F97"/>
    <w:rsid w:val="00EF3FB7"/>
    <w:rsid w:val="00EF40C4"/>
    <w:rsid w:val="00EF412C"/>
    <w:rsid w:val="00EF419B"/>
    <w:rsid w:val="00EF42FF"/>
    <w:rsid w:val="00EF4454"/>
    <w:rsid w:val="00EF45B5"/>
    <w:rsid w:val="00EF4654"/>
    <w:rsid w:val="00EF472B"/>
    <w:rsid w:val="00EF4D4A"/>
    <w:rsid w:val="00EF4DF9"/>
    <w:rsid w:val="00EF4F17"/>
    <w:rsid w:val="00EF5212"/>
    <w:rsid w:val="00EF52C0"/>
    <w:rsid w:val="00EF530D"/>
    <w:rsid w:val="00EF53A7"/>
    <w:rsid w:val="00EF5413"/>
    <w:rsid w:val="00EF5998"/>
    <w:rsid w:val="00EF5F14"/>
    <w:rsid w:val="00EF61CA"/>
    <w:rsid w:val="00EF64B6"/>
    <w:rsid w:val="00EF66D8"/>
    <w:rsid w:val="00EF6844"/>
    <w:rsid w:val="00EF69DD"/>
    <w:rsid w:val="00EF6B35"/>
    <w:rsid w:val="00EF6DA6"/>
    <w:rsid w:val="00EF6E68"/>
    <w:rsid w:val="00EF75EF"/>
    <w:rsid w:val="00EF75F2"/>
    <w:rsid w:val="00EF78C7"/>
    <w:rsid w:val="00EF793B"/>
    <w:rsid w:val="00EF79C7"/>
    <w:rsid w:val="00EF7B54"/>
    <w:rsid w:val="00EF7EA5"/>
    <w:rsid w:val="00EF7FA6"/>
    <w:rsid w:val="00F003C3"/>
    <w:rsid w:val="00F003F8"/>
    <w:rsid w:val="00F0040E"/>
    <w:rsid w:val="00F0045C"/>
    <w:rsid w:val="00F0050A"/>
    <w:rsid w:val="00F008C6"/>
    <w:rsid w:val="00F0092F"/>
    <w:rsid w:val="00F0095C"/>
    <w:rsid w:val="00F00B17"/>
    <w:rsid w:val="00F00B87"/>
    <w:rsid w:val="00F00BAC"/>
    <w:rsid w:val="00F00F2A"/>
    <w:rsid w:val="00F011EF"/>
    <w:rsid w:val="00F01398"/>
    <w:rsid w:val="00F01402"/>
    <w:rsid w:val="00F01427"/>
    <w:rsid w:val="00F01CC8"/>
    <w:rsid w:val="00F0247A"/>
    <w:rsid w:val="00F024F5"/>
    <w:rsid w:val="00F0260A"/>
    <w:rsid w:val="00F0271F"/>
    <w:rsid w:val="00F02807"/>
    <w:rsid w:val="00F02F10"/>
    <w:rsid w:val="00F03063"/>
    <w:rsid w:val="00F0306E"/>
    <w:rsid w:val="00F0346D"/>
    <w:rsid w:val="00F036E4"/>
    <w:rsid w:val="00F039FF"/>
    <w:rsid w:val="00F03D66"/>
    <w:rsid w:val="00F03F33"/>
    <w:rsid w:val="00F03FF8"/>
    <w:rsid w:val="00F040F0"/>
    <w:rsid w:val="00F0413F"/>
    <w:rsid w:val="00F04424"/>
    <w:rsid w:val="00F045C3"/>
    <w:rsid w:val="00F0497D"/>
    <w:rsid w:val="00F04ACC"/>
    <w:rsid w:val="00F04B67"/>
    <w:rsid w:val="00F05235"/>
    <w:rsid w:val="00F052B6"/>
    <w:rsid w:val="00F053A7"/>
    <w:rsid w:val="00F055D5"/>
    <w:rsid w:val="00F05765"/>
    <w:rsid w:val="00F05B02"/>
    <w:rsid w:val="00F05BF8"/>
    <w:rsid w:val="00F05D21"/>
    <w:rsid w:val="00F05D58"/>
    <w:rsid w:val="00F05DDE"/>
    <w:rsid w:val="00F060AA"/>
    <w:rsid w:val="00F06320"/>
    <w:rsid w:val="00F068D6"/>
    <w:rsid w:val="00F069E0"/>
    <w:rsid w:val="00F06A07"/>
    <w:rsid w:val="00F06B10"/>
    <w:rsid w:val="00F06B24"/>
    <w:rsid w:val="00F06B5C"/>
    <w:rsid w:val="00F06B7B"/>
    <w:rsid w:val="00F06D42"/>
    <w:rsid w:val="00F070EB"/>
    <w:rsid w:val="00F07661"/>
    <w:rsid w:val="00F07E78"/>
    <w:rsid w:val="00F07FAC"/>
    <w:rsid w:val="00F101D0"/>
    <w:rsid w:val="00F10304"/>
    <w:rsid w:val="00F1035E"/>
    <w:rsid w:val="00F10474"/>
    <w:rsid w:val="00F10A38"/>
    <w:rsid w:val="00F10AF5"/>
    <w:rsid w:val="00F10B51"/>
    <w:rsid w:val="00F10B77"/>
    <w:rsid w:val="00F10C3F"/>
    <w:rsid w:val="00F1111B"/>
    <w:rsid w:val="00F11446"/>
    <w:rsid w:val="00F1146E"/>
    <w:rsid w:val="00F11582"/>
    <w:rsid w:val="00F1165F"/>
    <w:rsid w:val="00F1188C"/>
    <w:rsid w:val="00F118CA"/>
    <w:rsid w:val="00F118D6"/>
    <w:rsid w:val="00F11AE9"/>
    <w:rsid w:val="00F11B82"/>
    <w:rsid w:val="00F11D0D"/>
    <w:rsid w:val="00F11DC8"/>
    <w:rsid w:val="00F11F34"/>
    <w:rsid w:val="00F12203"/>
    <w:rsid w:val="00F12290"/>
    <w:rsid w:val="00F122F8"/>
    <w:rsid w:val="00F125A0"/>
    <w:rsid w:val="00F12765"/>
    <w:rsid w:val="00F129E7"/>
    <w:rsid w:val="00F12A78"/>
    <w:rsid w:val="00F12B84"/>
    <w:rsid w:val="00F12F53"/>
    <w:rsid w:val="00F12F9B"/>
    <w:rsid w:val="00F1309F"/>
    <w:rsid w:val="00F130E0"/>
    <w:rsid w:val="00F1337A"/>
    <w:rsid w:val="00F13815"/>
    <w:rsid w:val="00F13CFA"/>
    <w:rsid w:val="00F13D0B"/>
    <w:rsid w:val="00F13D54"/>
    <w:rsid w:val="00F13D92"/>
    <w:rsid w:val="00F13E92"/>
    <w:rsid w:val="00F13EC7"/>
    <w:rsid w:val="00F13F28"/>
    <w:rsid w:val="00F1402C"/>
    <w:rsid w:val="00F141C5"/>
    <w:rsid w:val="00F14594"/>
    <w:rsid w:val="00F149FA"/>
    <w:rsid w:val="00F14B96"/>
    <w:rsid w:val="00F14CE4"/>
    <w:rsid w:val="00F14D43"/>
    <w:rsid w:val="00F14D4D"/>
    <w:rsid w:val="00F1500E"/>
    <w:rsid w:val="00F15160"/>
    <w:rsid w:val="00F1544A"/>
    <w:rsid w:val="00F15AB8"/>
    <w:rsid w:val="00F15B34"/>
    <w:rsid w:val="00F15F93"/>
    <w:rsid w:val="00F15FBB"/>
    <w:rsid w:val="00F160DC"/>
    <w:rsid w:val="00F1628A"/>
    <w:rsid w:val="00F16536"/>
    <w:rsid w:val="00F1687C"/>
    <w:rsid w:val="00F16A12"/>
    <w:rsid w:val="00F16AFD"/>
    <w:rsid w:val="00F16BD8"/>
    <w:rsid w:val="00F16D17"/>
    <w:rsid w:val="00F17060"/>
    <w:rsid w:val="00F17186"/>
    <w:rsid w:val="00F17384"/>
    <w:rsid w:val="00F17624"/>
    <w:rsid w:val="00F1778F"/>
    <w:rsid w:val="00F17A5E"/>
    <w:rsid w:val="00F17CD6"/>
    <w:rsid w:val="00F17E37"/>
    <w:rsid w:val="00F17E85"/>
    <w:rsid w:val="00F20073"/>
    <w:rsid w:val="00F200D6"/>
    <w:rsid w:val="00F2013F"/>
    <w:rsid w:val="00F202C6"/>
    <w:rsid w:val="00F20415"/>
    <w:rsid w:val="00F205A8"/>
    <w:rsid w:val="00F2062A"/>
    <w:rsid w:val="00F2094B"/>
    <w:rsid w:val="00F20A9C"/>
    <w:rsid w:val="00F20B0C"/>
    <w:rsid w:val="00F20EFF"/>
    <w:rsid w:val="00F2104C"/>
    <w:rsid w:val="00F211B9"/>
    <w:rsid w:val="00F2136E"/>
    <w:rsid w:val="00F215FE"/>
    <w:rsid w:val="00F21B5D"/>
    <w:rsid w:val="00F21C52"/>
    <w:rsid w:val="00F21D5B"/>
    <w:rsid w:val="00F21E0B"/>
    <w:rsid w:val="00F21E4B"/>
    <w:rsid w:val="00F22563"/>
    <w:rsid w:val="00F227F3"/>
    <w:rsid w:val="00F230FF"/>
    <w:rsid w:val="00F23629"/>
    <w:rsid w:val="00F236E3"/>
    <w:rsid w:val="00F23881"/>
    <w:rsid w:val="00F23919"/>
    <w:rsid w:val="00F23935"/>
    <w:rsid w:val="00F23C14"/>
    <w:rsid w:val="00F23C67"/>
    <w:rsid w:val="00F24009"/>
    <w:rsid w:val="00F24248"/>
    <w:rsid w:val="00F242F6"/>
    <w:rsid w:val="00F24416"/>
    <w:rsid w:val="00F2450B"/>
    <w:rsid w:val="00F24654"/>
    <w:rsid w:val="00F24AE7"/>
    <w:rsid w:val="00F24B33"/>
    <w:rsid w:val="00F24CE8"/>
    <w:rsid w:val="00F24DAD"/>
    <w:rsid w:val="00F250D7"/>
    <w:rsid w:val="00F2558C"/>
    <w:rsid w:val="00F25B59"/>
    <w:rsid w:val="00F25C0E"/>
    <w:rsid w:val="00F25E00"/>
    <w:rsid w:val="00F25E7B"/>
    <w:rsid w:val="00F25F9F"/>
    <w:rsid w:val="00F26756"/>
    <w:rsid w:val="00F26E76"/>
    <w:rsid w:val="00F26F80"/>
    <w:rsid w:val="00F2708F"/>
    <w:rsid w:val="00F2715D"/>
    <w:rsid w:val="00F27592"/>
    <w:rsid w:val="00F276C7"/>
    <w:rsid w:val="00F2791E"/>
    <w:rsid w:val="00F279E8"/>
    <w:rsid w:val="00F27A95"/>
    <w:rsid w:val="00F27C15"/>
    <w:rsid w:val="00F27CC4"/>
    <w:rsid w:val="00F27E46"/>
    <w:rsid w:val="00F27F51"/>
    <w:rsid w:val="00F30358"/>
    <w:rsid w:val="00F30456"/>
    <w:rsid w:val="00F30538"/>
    <w:rsid w:val="00F305F8"/>
    <w:rsid w:val="00F3071D"/>
    <w:rsid w:val="00F30815"/>
    <w:rsid w:val="00F3081E"/>
    <w:rsid w:val="00F30A34"/>
    <w:rsid w:val="00F30D66"/>
    <w:rsid w:val="00F30DFA"/>
    <w:rsid w:val="00F30EC8"/>
    <w:rsid w:val="00F30EDA"/>
    <w:rsid w:val="00F31014"/>
    <w:rsid w:val="00F311EE"/>
    <w:rsid w:val="00F31308"/>
    <w:rsid w:val="00F31488"/>
    <w:rsid w:val="00F31587"/>
    <w:rsid w:val="00F31614"/>
    <w:rsid w:val="00F31C2E"/>
    <w:rsid w:val="00F31CD8"/>
    <w:rsid w:val="00F31FDF"/>
    <w:rsid w:val="00F321D7"/>
    <w:rsid w:val="00F32393"/>
    <w:rsid w:val="00F324C3"/>
    <w:rsid w:val="00F326E2"/>
    <w:rsid w:val="00F32969"/>
    <w:rsid w:val="00F32B4D"/>
    <w:rsid w:val="00F32DDA"/>
    <w:rsid w:val="00F32E8D"/>
    <w:rsid w:val="00F33765"/>
    <w:rsid w:val="00F33843"/>
    <w:rsid w:val="00F33901"/>
    <w:rsid w:val="00F33A4E"/>
    <w:rsid w:val="00F33F33"/>
    <w:rsid w:val="00F34134"/>
    <w:rsid w:val="00F34602"/>
    <w:rsid w:val="00F3485A"/>
    <w:rsid w:val="00F34A3E"/>
    <w:rsid w:val="00F34BD8"/>
    <w:rsid w:val="00F34E90"/>
    <w:rsid w:val="00F35082"/>
    <w:rsid w:val="00F3511C"/>
    <w:rsid w:val="00F351A3"/>
    <w:rsid w:val="00F3531E"/>
    <w:rsid w:val="00F3535E"/>
    <w:rsid w:val="00F35404"/>
    <w:rsid w:val="00F354E6"/>
    <w:rsid w:val="00F35906"/>
    <w:rsid w:val="00F35967"/>
    <w:rsid w:val="00F35A0C"/>
    <w:rsid w:val="00F35B41"/>
    <w:rsid w:val="00F35ED2"/>
    <w:rsid w:val="00F35F26"/>
    <w:rsid w:val="00F36015"/>
    <w:rsid w:val="00F36022"/>
    <w:rsid w:val="00F365D8"/>
    <w:rsid w:val="00F36FFE"/>
    <w:rsid w:val="00F37D16"/>
    <w:rsid w:val="00F37DC7"/>
    <w:rsid w:val="00F37F86"/>
    <w:rsid w:val="00F4025D"/>
    <w:rsid w:val="00F4026B"/>
    <w:rsid w:val="00F402AC"/>
    <w:rsid w:val="00F4034E"/>
    <w:rsid w:val="00F405F0"/>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750"/>
    <w:rsid w:val="00F42A0F"/>
    <w:rsid w:val="00F42C96"/>
    <w:rsid w:val="00F430F5"/>
    <w:rsid w:val="00F431BC"/>
    <w:rsid w:val="00F43486"/>
    <w:rsid w:val="00F43645"/>
    <w:rsid w:val="00F436AA"/>
    <w:rsid w:val="00F437D7"/>
    <w:rsid w:val="00F43C6B"/>
    <w:rsid w:val="00F4409D"/>
    <w:rsid w:val="00F44296"/>
    <w:rsid w:val="00F4450F"/>
    <w:rsid w:val="00F44553"/>
    <w:rsid w:val="00F44661"/>
    <w:rsid w:val="00F446FE"/>
    <w:rsid w:val="00F44807"/>
    <w:rsid w:val="00F4485F"/>
    <w:rsid w:val="00F44878"/>
    <w:rsid w:val="00F449BF"/>
    <w:rsid w:val="00F449E6"/>
    <w:rsid w:val="00F44D5A"/>
    <w:rsid w:val="00F44DBE"/>
    <w:rsid w:val="00F44FF2"/>
    <w:rsid w:val="00F4510A"/>
    <w:rsid w:val="00F4526E"/>
    <w:rsid w:val="00F45361"/>
    <w:rsid w:val="00F453CD"/>
    <w:rsid w:val="00F454CB"/>
    <w:rsid w:val="00F4552E"/>
    <w:rsid w:val="00F457C4"/>
    <w:rsid w:val="00F457CF"/>
    <w:rsid w:val="00F45913"/>
    <w:rsid w:val="00F45A3D"/>
    <w:rsid w:val="00F45ACC"/>
    <w:rsid w:val="00F45D30"/>
    <w:rsid w:val="00F46028"/>
    <w:rsid w:val="00F460C7"/>
    <w:rsid w:val="00F464BE"/>
    <w:rsid w:val="00F46720"/>
    <w:rsid w:val="00F467DF"/>
    <w:rsid w:val="00F46938"/>
    <w:rsid w:val="00F46BCD"/>
    <w:rsid w:val="00F46F4D"/>
    <w:rsid w:val="00F47034"/>
    <w:rsid w:val="00F47219"/>
    <w:rsid w:val="00F47424"/>
    <w:rsid w:val="00F4748C"/>
    <w:rsid w:val="00F475B6"/>
    <w:rsid w:val="00F4784A"/>
    <w:rsid w:val="00F4796A"/>
    <w:rsid w:val="00F47B64"/>
    <w:rsid w:val="00F47BDC"/>
    <w:rsid w:val="00F47DDE"/>
    <w:rsid w:val="00F47F4C"/>
    <w:rsid w:val="00F500D2"/>
    <w:rsid w:val="00F5013B"/>
    <w:rsid w:val="00F5018B"/>
    <w:rsid w:val="00F50555"/>
    <w:rsid w:val="00F509A5"/>
    <w:rsid w:val="00F50B57"/>
    <w:rsid w:val="00F50C63"/>
    <w:rsid w:val="00F50E45"/>
    <w:rsid w:val="00F50F55"/>
    <w:rsid w:val="00F51109"/>
    <w:rsid w:val="00F5141D"/>
    <w:rsid w:val="00F5149C"/>
    <w:rsid w:val="00F5151E"/>
    <w:rsid w:val="00F5157C"/>
    <w:rsid w:val="00F515C2"/>
    <w:rsid w:val="00F519E5"/>
    <w:rsid w:val="00F51B76"/>
    <w:rsid w:val="00F51C5D"/>
    <w:rsid w:val="00F51CB3"/>
    <w:rsid w:val="00F51D09"/>
    <w:rsid w:val="00F51E57"/>
    <w:rsid w:val="00F51F30"/>
    <w:rsid w:val="00F5208E"/>
    <w:rsid w:val="00F520D9"/>
    <w:rsid w:val="00F52207"/>
    <w:rsid w:val="00F5243D"/>
    <w:rsid w:val="00F5271C"/>
    <w:rsid w:val="00F52A5E"/>
    <w:rsid w:val="00F52BE0"/>
    <w:rsid w:val="00F52F05"/>
    <w:rsid w:val="00F533E7"/>
    <w:rsid w:val="00F53745"/>
    <w:rsid w:val="00F539C4"/>
    <w:rsid w:val="00F53A16"/>
    <w:rsid w:val="00F53B5B"/>
    <w:rsid w:val="00F53DF6"/>
    <w:rsid w:val="00F53F3E"/>
    <w:rsid w:val="00F54842"/>
    <w:rsid w:val="00F54895"/>
    <w:rsid w:val="00F5494F"/>
    <w:rsid w:val="00F549B0"/>
    <w:rsid w:val="00F54A23"/>
    <w:rsid w:val="00F54D48"/>
    <w:rsid w:val="00F54E09"/>
    <w:rsid w:val="00F54F5E"/>
    <w:rsid w:val="00F54FA1"/>
    <w:rsid w:val="00F54FA5"/>
    <w:rsid w:val="00F55497"/>
    <w:rsid w:val="00F55704"/>
    <w:rsid w:val="00F55932"/>
    <w:rsid w:val="00F55B37"/>
    <w:rsid w:val="00F55F68"/>
    <w:rsid w:val="00F55FFD"/>
    <w:rsid w:val="00F56296"/>
    <w:rsid w:val="00F56384"/>
    <w:rsid w:val="00F563B8"/>
    <w:rsid w:val="00F5641D"/>
    <w:rsid w:val="00F564B2"/>
    <w:rsid w:val="00F56569"/>
    <w:rsid w:val="00F56570"/>
    <w:rsid w:val="00F565C7"/>
    <w:rsid w:val="00F566B3"/>
    <w:rsid w:val="00F567D8"/>
    <w:rsid w:val="00F56946"/>
    <w:rsid w:val="00F56BB5"/>
    <w:rsid w:val="00F56C0A"/>
    <w:rsid w:val="00F56D1F"/>
    <w:rsid w:val="00F573E8"/>
    <w:rsid w:val="00F57683"/>
    <w:rsid w:val="00F576A3"/>
    <w:rsid w:val="00F576EC"/>
    <w:rsid w:val="00F5799C"/>
    <w:rsid w:val="00F57AE6"/>
    <w:rsid w:val="00F57D6E"/>
    <w:rsid w:val="00F6002A"/>
    <w:rsid w:val="00F60692"/>
    <w:rsid w:val="00F607AC"/>
    <w:rsid w:val="00F60BA5"/>
    <w:rsid w:val="00F60CB8"/>
    <w:rsid w:val="00F60D14"/>
    <w:rsid w:val="00F61195"/>
    <w:rsid w:val="00F611C1"/>
    <w:rsid w:val="00F6120D"/>
    <w:rsid w:val="00F612BD"/>
    <w:rsid w:val="00F61307"/>
    <w:rsid w:val="00F6130C"/>
    <w:rsid w:val="00F61464"/>
    <w:rsid w:val="00F614C2"/>
    <w:rsid w:val="00F61692"/>
    <w:rsid w:val="00F61740"/>
    <w:rsid w:val="00F61AFF"/>
    <w:rsid w:val="00F61B58"/>
    <w:rsid w:val="00F61C14"/>
    <w:rsid w:val="00F61DEC"/>
    <w:rsid w:val="00F6200A"/>
    <w:rsid w:val="00F62117"/>
    <w:rsid w:val="00F6221F"/>
    <w:rsid w:val="00F622DB"/>
    <w:rsid w:val="00F625BA"/>
    <w:rsid w:val="00F62681"/>
    <w:rsid w:val="00F627EF"/>
    <w:rsid w:val="00F62926"/>
    <w:rsid w:val="00F62A7D"/>
    <w:rsid w:val="00F63032"/>
    <w:rsid w:val="00F6312D"/>
    <w:rsid w:val="00F6314B"/>
    <w:rsid w:val="00F631A8"/>
    <w:rsid w:val="00F63A32"/>
    <w:rsid w:val="00F63C1A"/>
    <w:rsid w:val="00F63CC0"/>
    <w:rsid w:val="00F63CDA"/>
    <w:rsid w:val="00F63CF6"/>
    <w:rsid w:val="00F63DF4"/>
    <w:rsid w:val="00F63F1A"/>
    <w:rsid w:val="00F6422A"/>
    <w:rsid w:val="00F6437C"/>
    <w:rsid w:val="00F644E9"/>
    <w:rsid w:val="00F64635"/>
    <w:rsid w:val="00F649AE"/>
    <w:rsid w:val="00F64AAB"/>
    <w:rsid w:val="00F64CAE"/>
    <w:rsid w:val="00F6525A"/>
    <w:rsid w:val="00F653FA"/>
    <w:rsid w:val="00F6549F"/>
    <w:rsid w:val="00F6568E"/>
    <w:rsid w:val="00F6574F"/>
    <w:rsid w:val="00F6582A"/>
    <w:rsid w:val="00F659E1"/>
    <w:rsid w:val="00F65B0D"/>
    <w:rsid w:val="00F65F40"/>
    <w:rsid w:val="00F661F4"/>
    <w:rsid w:val="00F662E7"/>
    <w:rsid w:val="00F6638A"/>
    <w:rsid w:val="00F6642C"/>
    <w:rsid w:val="00F665F8"/>
    <w:rsid w:val="00F665FC"/>
    <w:rsid w:val="00F66614"/>
    <w:rsid w:val="00F668A0"/>
    <w:rsid w:val="00F66C82"/>
    <w:rsid w:val="00F66CBB"/>
    <w:rsid w:val="00F66CE7"/>
    <w:rsid w:val="00F66D44"/>
    <w:rsid w:val="00F66DC1"/>
    <w:rsid w:val="00F67138"/>
    <w:rsid w:val="00F67187"/>
    <w:rsid w:val="00F672ED"/>
    <w:rsid w:val="00F6730D"/>
    <w:rsid w:val="00F67607"/>
    <w:rsid w:val="00F67691"/>
    <w:rsid w:val="00F67775"/>
    <w:rsid w:val="00F67A26"/>
    <w:rsid w:val="00F67AA4"/>
    <w:rsid w:val="00F67AE3"/>
    <w:rsid w:val="00F67CE2"/>
    <w:rsid w:val="00F67D03"/>
    <w:rsid w:val="00F67D60"/>
    <w:rsid w:val="00F67E2A"/>
    <w:rsid w:val="00F67EF2"/>
    <w:rsid w:val="00F70381"/>
    <w:rsid w:val="00F703B2"/>
    <w:rsid w:val="00F7042A"/>
    <w:rsid w:val="00F70668"/>
    <w:rsid w:val="00F70940"/>
    <w:rsid w:val="00F70B89"/>
    <w:rsid w:val="00F70C15"/>
    <w:rsid w:val="00F70C92"/>
    <w:rsid w:val="00F70D83"/>
    <w:rsid w:val="00F70F05"/>
    <w:rsid w:val="00F70F6F"/>
    <w:rsid w:val="00F71053"/>
    <w:rsid w:val="00F71082"/>
    <w:rsid w:val="00F710AF"/>
    <w:rsid w:val="00F715A4"/>
    <w:rsid w:val="00F717B7"/>
    <w:rsid w:val="00F7180B"/>
    <w:rsid w:val="00F71AB6"/>
    <w:rsid w:val="00F71C54"/>
    <w:rsid w:val="00F71EBA"/>
    <w:rsid w:val="00F71F94"/>
    <w:rsid w:val="00F720F4"/>
    <w:rsid w:val="00F7214C"/>
    <w:rsid w:val="00F721B2"/>
    <w:rsid w:val="00F722D1"/>
    <w:rsid w:val="00F72343"/>
    <w:rsid w:val="00F724CA"/>
    <w:rsid w:val="00F724F8"/>
    <w:rsid w:val="00F72527"/>
    <w:rsid w:val="00F72951"/>
    <w:rsid w:val="00F72975"/>
    <w:rsid w:val="00F72AD4"/>
    <w:rsid w:val="00F72B78"/>
    <w:rsid w:val="00F72C62"/>
    <w:rsid w:val="00F72E69"/>
    <w:rsid w:val="00F73090"/>
    <w:rsid w:val="00F73091"/>
    <w:rsid w:val="00F731A2"/>
    <w:rsid w:val="00F7341C"/>
    <w:rsid w:val="00F7365C"/>
    <w:rsid w:val="00F7369B"/>
    <w:rsid w:val="00F738D8"/>
    <w:rsid w:val="00F73F29"/>
    <w:rsid w:val="00F73FA3"/>
    <w:rsid w:val="00F74147"/>
    <w:rsid w:val="00F7433E"/>
    <w:rsid w:val="00F74476"/>
    <w:rsid w:val="00F745F1"/>
    <w:rsid w:val="00F7461C"/>
    <w:rsid w:val="00F74755"/>
    <w:rsid w:val="00F7477A"/>
    <w:rsid w:val="00F747B5"/>
    <w:rsid w:val="00F7496B"/>
    <w:rsid w:val="00F749B9"/>
    <w:rsid w:val="00F74A7E"/>
    <w:rsid w:val="00F74ECF"/>
    <w:rsid w:val="00F74FF4"/>
    <w:rsid w:val="00F751BC"/>
    <w:rsid w:val="00F75386"/>
    <w:rsid w:val="00F75502"/>
    <w:rsid w:val="00F755C1"/>
    <w:rsid w:val="00F75675"/>
    <w:rsid w:val="00F7593D"/>
    <w:rsid w:val="00F75D55"/>
    <w:rsid w:val="00F75D9F"/>
    <w:rsid w:val="00F75F60"/>
    <w:rsid w:val="00F76055"/>
    <w:rsid w:val="00F7607E"/>
    <w:rsid w:val="00F76165"/>
    <w:rsid w:val="00F762B6"/>
    <w:rsid w:val="00F762F8"/>
    <w:rsid w:val="00F7652B"/>
    <w:rsid w:val="00F767B7"/>
    <w:rsid w:val="00F769F9"/>
    <w:rsid w:val="00F76D79"/>
    <w:rsid w:val="00F76E9A"/>
    <w:rsid w:val="00F7704D"/>
    <w:rsid w:val="00F77121"/>
    <w:rsid w:val="00F77522"/>
    <w:rsid w:val="00F77943"/>
    <w:rsid w:val="00F77A6B"/>
    <w:rsid w:val="00F77DA2"/>
    <w:rsid w:val="00F77F05"/>
    <w:rsid w:val="00F800C8"/>
    <w:rsid w:val="00F80159"/>
    <w:rsid w:val="00F80445"/>
    <w:rsid w:val="00F8052B"/>
    <w:rsid w:val="00F807AC"/>
    <w:rsid w:val="00F80992"/>
    <w:rsid w:val="00F809BE"/>
    <w:rsid w:val="00F80A0B"/>
    <w:rsid w:val="00F80B9F"/>
    <w:rsid w:val="00F80BF1"/>
    <w:rsid w:val="00F80D32"/>
    <w:rsid w:val="00F80E12"/>
    <w:rsid w:val="00F80F1A"/>
    <w:rsid w:val="00F813CC"/>
    <w:rsid w:val="00F81685"/>
    <w:rsid w:val="00F81757"/>
    <w:rsid w:val="00F817AA"/>
    <w:rsid w:val="00F818EC"/>
    <w:rsid w:val="00F81916"/>
    <w:rsid w:val="00F81C36"/>
    <w:rsid w:val="00F81FD3"/>
    <w:rsid w:val="00F826EF"/>
    <w:rsid w:val="00F829C1"/>
    <w:rsid w:val="00F82BBF"/>
    <w:rsid w:val="00F82E16"/>
    <w:rsid w:val="00F8305A"/>
    <w:rsid w:val="00F83279"/>
    <w:rsid w:val="00F835B7"/>
    <w:rsid w:val="00F835F7"/>
    <w:rsid w:val="00F8365B"/>
    <w:rsid w:val="00F836D4"/>
    <w:rsid w:val="00F838CA"/>
    <w:rsid w:val="00F839C3"/>
    <w:rsid w:val="00F83A0D"/>
    <w:rsid w:val="00F83C1E"/>
    <w:rsid w:val="00F840C5"/>
    <w:rsid w:val="00F84111"/>
    <w:rsid w:val="00F842AE"/>
    <w:rsid w:val="00F845A1"/>
    <w:rsid w:val="00F846F4"/>
    <w:rsid w:val="00F84758"/>
    <w:rsid w:val="00F84E40"/>
    <w:rsid w:val="00F84EF8"/>
    <w:rsid w:val="00F850A5"/>
    <w:rsid w:val="00F852D8"/>
    <w:rsid w:val="00F852EB"/>
    <w:rsid w:val="00F8549E"/>
    <w:rsid w:val="00F855F8"/>
    <w:rsid w:val="00F85852"/>
    <w:rsid w:val="00F85954"/>
    <w:rsid w:val="00F85A1C"/>
    <w:rsid w:val="00F85A3B"/>
    <w:rsid w:val="00F860D8"/>
    <w:rsid w:val="00F861B9"/>
    <w:rsid w:val="00F86258"/>
    <w:rsid w:val="00F8673F"/>
    <w:rsid w:val="00F8677A"/>
    <w:rsid w:val="00F867B8"/>
    <w:rsid w:val="00F8693E"/>
    <w:rsid w:val="00F869B2"/>
    <w:rsid w:val="00F86B88"/>
    <w:rsid w:val="00F8716D"/>
    <w:rsid w:val="00F871FB"/>
    <w:rsid w:val="00F87214"/>
    <w:rsid w:val="00F874B0"/>
    <w:rsid w:val="00F87656"/>
    <w:rsid w:val="00F877E6"/>
    <w:rsid w:val="00F8788E"/>
    <w:rsid w:val="00F87DA3"/>
    <w:rsid w:val="00F90091"/>
    <w:rsid w:val="00F9016E"/>
    <w:rsid w:val="00F901F4"/>
    <w:rsid w:val="00F90477"/>
    <w:rsid w:val="00F904E3"/>
    <w:rsid w:val="00F90606"/>
    <w:rsid w:val="00F90917"/>
    <w:rsid w:val="00F90B59"/>
    <w:rsid w:val="00F90DB5"/>
    <w:rsid w:val="00F90F56"/>
    <w:rsid w:val="00F91247"/>
    <w:rsid w:val="00F91341"/>
    <w:rsid w:val="00F91363"/>
    <w:rsid w:val="00F91434"/>
    <w:rsid w:val="00F91597"/>
    <w:rsid w:val="00F9174A"/>
    <w:rsid w:val="00F91C2B"/>
    <w:rsid w:val="00F91D37"/>
    <w:rsid w:val="00F92114"/>
    <w:rsid w:val="00F92417"/>
    <w:rsid w:val="00F924D4"/>
    <w:rsid w:val="00F9256C"/>
    <w:rsid w:val="00F925AB"/>
    <w:rsid w:val="00F927D2"/>
    <w:rsid w:val="00F927F7"/>
    <w:rsid w:val="00F928C3"/>
    <w:rsid w:val="00F929DE"/>
    <w:rsid w:val="00F92AEA"/>
    <w:rsid w:val="00F92BB2"/>
    <w:rsid w:val="00F92BE4"/>
    <w:rsid w:val="00F92DE2"/>
    <w:rsid w:val="00F92E31"/>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586"/>
    <w:rsid w:val="00F9465D"/>
    <w:rsid w:val="00F94757"/>
    <w:rsid w:val="00F947AF"/>
    <w:rsid w:val="00F947DD"/>
    <w:rsid w:val="00F947E5"/>
    <w:rsid w:val="00F94B5D"/>
    <w:rsid w:val="00F94BB8"/>
    <w:rsid w:val="00F94E2D"/>
    <w:rsid w:val="00F94EE5"/>
    <w:rsid w:val="00F9501A"/>
    <w:rsid w:val="00F951C6"/>
    <w:rsid w:val="00F95345"/>
    <w:rsid w:val="00F9542F"/>
    <w:rsid w:val="00F9583A"/>
    <w:rsid w:val="00F9594B"/>
    <w:rsid w:val="00F9596B"/>
    <w:rsid w:val="00F95A56"/>
    <w:rsid w:val="00F95C7B"/>
    <w:rsid w:val="00F95CC9"/>
    <w:rsid w:val="00F95E07"/>
    <w:rsid w:val="00F95E41"/>
    <w:rsid w:val="00F95EEE"/>
    <w:rsid w:val="00F95F82"/>
    <w:rsid w:val="00F9608A"/>
    <w:rsid w:val="00F96191"/>
    <w:rsid w:val="00F9620C"/>
    <w:rsid w:val="00F964C7"/>
    <w:rsid w:val="00F9656B"/>
    <w:rsid w:val="00F967C4"/>
    <w:rsid w:val="00F969E6"/>
    <w:rsid w:val="00F96C1D"/>
    <w:rsid w:val="00F96DD9"/>
    <w:rsid w:val="00F96E83"/>
    <w:rsid w:val="00F96EE8"/>
    <w:rsid w:val="00F96FAC"/>
    <w:rsid w:val="00F96FD2"/>
    <w:rsid w:val="00F9705A"/>
    <w:rsid w:val="00F9714A"/>
    <w:rsid w:val="00F9767F"/>
    <w:rsid w:val="00F97693"/>
    <w:rsid w:val="00F9778E"/>
    <w:rsid w:val="00F97D22"/>
    <w:rsid w:val="00F97FC6"/>
    <w:rsid w:val="00FA029E"/>
    <w:rsid w:val="00FA0558"/>
    <w:rsid w:val="00FA06DD"/>
    <w:rsid w:val="00FA07E0"/>
    <w:rsid w:val="00FA0B02"/>
    <w:rsid w:val="00FA0C70"/>
    <w:rsid w:val="00FA0CD4"/>
    <w:rsid w:val="00FA0D9B"/>
    <w:rsid w:val="00FA0DDC"/>
    <w:rsid w:val="00FA0EC9"/>
    <w:rsid w:val="00FA12A1"/>
    <w:rsid w:val="00FA1433"/>
    <w:rsid w:val="00FA1440"/>
    <w:rsid w:val="00FA17B3"/>
    <w:rsid w:val="00FA1898"/>
    <w:rsid w:val="00FA1952"/>
    <w:rsid w:val="00FA1958"/>
    <w:rsid w:val="00FA1ABB"/>
    <w:rsid w:val="00FA1BAA"/>
    <w:rsid w:val="00FA1BEC"/>
    <w:rsid w:val="00FA1C06"/>
    <w:rsid w:val="00FA1C71"/>
    <w:rsid w:val="00FA1D1B"/>
    <w:rsid w:val="00FA1F57"/>
    <w:rsid w:val="00FA1FFA"/>
    <w:rsid w:val="00FA232C"/>
    <w:rsid w:val="00FA2346"/>
    <w:rsid w:val="00FA2498"/>
    <w:rsid w:val="00FA26FD"/>
    <w:rsid w:val="00FA2B85"/>
    <w:rsid w:val="00FA3051"/>
    <w:rsid w:val="00FA31E5"/>
    <w:rsid w:val="00FA3451"/>
    <w:rsid w:val="00FA34F2"/>
    <w:rsid w:val="00FA35A9"/>
    <w:rsid w:val="00FA3601"/>
    <w:rsid w:val="00FA3631"/>
    <w:rsid w:val="00FA39D5"/>
    <w:rsid w:val="00FA3DAD"/>
    <w:rsid w:val="00FA3F88"/>
    <w:rsid w:val="00FA4185"/>
    <w:rsid w:val="00FA4645"/>
    <w:rsid w:val="00FA46A3"/>
    <w:rsid w:val="00FA4741"/>
    <w:rsid w:val="00FA47B3"/>
    <w:rsid w:val="00FA47FD"/>
    <w:rsid w:val="00FA4BC0"/>
    <w:rsid w:val="00FA4DDB"/>
    <w:rsid w:val="00FA4EC7"/>
    <w:rsid w:val="00FA4FC6"/>
    <w:rsid w:val="00FA50C3"/>
    <w:rsid w:val="00FA5134"/>
    <w:rsid w:val="00FA51D8"/>
    <w:rsid w:val="00FA5604"/>
    <w:rsid w:val="00FA57BC"/>
    <w:rsid w:val="00FA58AE"/>
    <w:rsid w:val="00FA59F8"/>
    <w:rsid w:val="00FA5A6E"/>
    <w:rsid w:val="00FA5B43"/>
    <w:rsid w:val="00FA5B69"/>
    <w:rsid w:val="00FA5BEA"/>
    <w:rsid w:val="00FA5C31"/>
    <w:rsid w:val="00FA5C3B"/>
    <w:rsid w:val="00FA5C43"/>
    <w:rsid w:val="00FA5CA0"/>
    <w:rsid w:val="00FA5CCF"/>
    <w:rsid w:val="00FA5D3A"/>
    <w:rsid w:val="00FA5DFF"/>
    <w:rsid w:val="00FA5F39"/>
    <w:rsid w:val="00FA6115"/>
    <w:rsid w:val="00FA61DD"/>
    <w:rsid w:val="00FA65A2"/>
    <w:rsid w:val="00FA6BDC"/>
    <w:rsid w:val="00FA6DA5"/>
    <w:rsid w:val="00FA6FB5"/>
    <w:rsid w:val="00FA6FF3"/>
    <w:rsid w:val="00FA717C"/>
    <w:rsid w:val="00FA7396"/>
    <w:rsid w:val="00FA73EB"/>
    <w:rsid w:val="00FA77D9"/>
    <w:rsid w:val="00FA7BC1"/>
    <w:rsid w:val="00FA7E13"/>
    <w:rsid w:val="00FA7FE7"/>
    <w:rsid w:val="00FB0309"/>
    <w:rsid w:val="00FB078F"/>
    <w:rsid w:val="00FB0791"/>
    <w:rsid w:val="00FB0878"/>
    <w:rsid w:val="00FB0951"/>
    <w:rsid w:val="00FB0A19"/>
    <w:rsid w:val="00FB0B7F"/>
    <w:rsid w:val="00FB0D72"/>
    <w:rsid w:val="00FB0F2D"/>
    <w:rsid w:val="00FB117D"/>
    <w:rsid w:val="00FB119B"/>
    <w:rsid w:val="00FB14C8"/>
    <w:rsid w:val="00FB155E"/>
    <w:rsid w:val="00FB15C1"/>
    <w:rsid w:val="00FB1853"/>
    <w:rsid w:val="00FB1DB6"/>
    <w:rsid w:val="00FB1FC5"/>
    <w:rsid w:val="00FB2065"/>
    <w:rsid w:val="00FB2183"/>
    <w:rsid w:val="00FB23FF"/>
    <w:rsid w:val="00FB2709"/>
    <w:rsid w:val="00FB2738"/>
    <w:rsid w:val="00FB274D"/>
    <w:rsid w:val="00FB2751"/>
    <w:rsid w:val="00FB27B2"/>
    <w:rsid w:val="00FB29F5"/>
    <w:rsid w:val="00FB2B0A"/>
    <w:rsid w:val="00FB2C54"/>
    <w:rsid w:val="00FB2DA1"/>
    <w:rsid w:val="00FB2EDE"/>
    <w:rsid w:val="00FB3115"/>
    <w:rsid w:val="00FB31D8"/>
    <w:rsid w:val="00FB3680"/>
    <w:rsid w:val="00FB3772"/>
    <w:rsid w:val="00FB3B78"/>
    <w:rsid w:val="00FB3F38"/>
    <w:rsid w:val="00FB3FD7"/>
    <w:rsid w:val="00FB40FE"/>
    <w:rsid w:val="00FB4343"/>
    <w:rsid w:val="00FB4674"/>
    <w:rsid w:val="00FB46C3"/>
    <w:rsid w:val="00FB48BB"/>
    <w:rsid w:val="00FB4B3C"/>
    <w:rsid w:val="00FB4C4B"/>
    <w:rsid w:val="00FB4CC2"/>
    <w:rsid w:val="00FB500D"/>
    <w:rsid w:val="00FB50AE"/>
    <w:rsid w:val="00FB515F"/>
    <w:rsid w:val="00FB528B"/>
    <w:rsid w:val="00FB59B4"/>
    <w:rsid w:val="00FB5DB9"/>
    <w:rsid w:val="00FB6561"/>
    <w:rsid w:val="00FB65AF"/>
    <w:rsid w:val="00FB673B"/>
    <w:rsid w:val="00FB6950"/>
    <w:rsid w:val="00FB6ADB"/>
    <w:rsid w:val="00FB6D03"/>
    <w:rsid w:val="00FB6FD0"/>
    <w:rsid w:val="00FB716A"/>
    <w:rsid w:val="00FB7511"/>
    <w:rsid w:val="00FB7682"/>
    <w:rsid w:val="00FB76A8"/>
    <w:rsid w:val="00FB7755"/>
    <w:rsid w:val="00FB7775"/>
    <w:rsid w:val="00FB778E"/>
    <w:rsid w:val="00FB78CF"/>
    <w:rsid w:val="00FB7A23"/>
    <w:rsid w:val="00FB7A96"/>
    <w:rsid w:val="00FB7ABE"/>
    <w:rsid w:val="00FB7AF5"/>
    <w:rsid w:val="00FB7B82"/>
    <w:rsid w:val="00FB7D6C"/>
    <w:rsid w:val="00FB7D86"/>
    <w:rsid w:val="00FB7DE7"/>
    <w:rsid w:val="00FB7FDD"/>
    <w:rsid w:val="00FC00B6"/>
    <w:rsid w:val="00FC052E"/>
    <w:rsid w:val="00FC06E2"/>
    <w:rsid w:val="00FC09AA"/>
    <w:rsid w:val="00FC0A89"/>
    <w:rsid w:val="00FC0B9B"/>
    <w:rsid w:val="00FC0DCC"/>
    <w:rsid w:val="00FC0E80"/>
    <w:rsid w:val="00FC0ED4"/>
    <w:rsid w:val="00FC0FBE"/>
    <w:rsid w:val="00FC1226"/>
    <w:rsid w:val="00FC12F1"/>
    <w:rsid w:val="00FC13B5"/>
    <w:rsid w:val="00FC1527"/>
    <w:rsid w:val="00FC1538"/>
    <w:rsid w:val="00FC16B6"/>
    <w:rsid w:val="00FC1A30"/>
    <w:rsid w:val="00FC1B7D"/>
    <w:rsid w:val="00FC1BE4"/>
    <w:rsid w:val="00FC1C22"/>
    <w:rsid w:val="00FC1CC1"/>
    <w:rsid w:val="00FC1D80"/>
    <w:rsid w:val="00FC1E81"/>
    <w:rsid w:val="00FC1EB5"/>
    <w:rsid w:val="00FC1FE8"/>
    <w:rsid w:val="00FC204E"/>
    <w:rsid w:val="00FC21FC"/>
    <w:rsid w:val="00FC23C8"/>
    <w:rsid w:val="00FC24DC"/>
    <w:rsid w:val="00FC2548"/>
    <w:rsid w:val="00FC2947"/>
    <w:rsid w:val="00FC2BC0"/>
    <w:rsid w:val="00FC2E03"/>
    <w:rsid w:val="00FC2E13"/>
    <w:rsid w:val="00FC2F81"/>
    <w:rsid w:val="00FC30BE"/>
    <w:rsid w:val="00FC326F"/>
    <w:rsid w:val="00FC331E"/>
    <w:rsid w:val="00FC351B"/>
    <w:rsid w:val="00FC35A9"/>
    <w:rsid w:val="00FC35C3"/>
    <w:rsid w:val="00FC35C5"/>
    <w:rsid w:val="00FC3910"/>
    <w:rsid w:val="00FC3B10"/>
    <w:rsid w:val="00FC3B94"/>
    <w:rsid w:val="00FC3D85"/>
    <w:rsid w:val="00FC3F34"/>
    <w:rsid w:val="00FC4522"/>
    <w:rsid w:val="00FC4576"/>
    <w:rsid w:val="00FC48A4"/>
    <w:rsid w:val="00FC48B0"/>
    <w:rsid w:val="00FC4BFF"/>
    <w:rsid w:val="00FC4CCE"/>
    <w:rsid w:val="00FC4F48"/>
    <w:rsid w:val="00FC53A3"/>
    <w:rsid w:val="00FC5794"/>
    <w:rsid w:val="00FC58E2"/>
    <w:rsid w:val="00FC5A29"/>
    <w:rsid w:val="00FC6194"/>
    <w:rsid w:val="00FC62B1"/>
    <w:rsid w:val="00FC62B5"/>
    <w:rsid w:val="00FC649B"/>
    <w:rsid w:val="00FC66D5"/>
    <w:rsid w:val="00FC683B"/>
    <w:rsid w:val="00FC6A84"/>
    <w:rsid w:val="00FC6A94"/>
    <w:rsid w:val="00FC6B45"/>
    <w:rsid w:val="00FC6E46"/>
    <w:rsid w:val="00FC709D"/>
    <w:rsid w:val="00FC737D"/>
    <w:rsid w:val="00FC742E"/>
    <w:rsid w:val="00FC74FC"/>
    <w:rsid w:val="00FC7524"/>
    <w:rsid w:val="00FC7589"/>
    <w:rsid w:val="00FC762D"/>
    <w:rsid w:val="00FC7904"/>
    <w:rsid w:val="00FC7990"/>
    <w:rsid w:val="00FC7ADB"/>
    <w:rsid w:val="00FC7BB5"/>
    <w:rsid w:val="00FC7BED"/>
    <w:rsid w:val="00FC7C85"/>
    <w:rsid w:val="00FC7DC9"/>
    <w:rsid w:val="00FC7F0C"/>
    <w:rsid w:val="00FC7FC4"/>
    <w:rsid w:val="00FD000B"/>
    <w:rsid w:val="00FD0291"/>
    <w:rsid w:val="00FD04F7"/>
    <w:rsid w:val="00FD069C"/>
    <w:rsid w:val="00FD06CF"/>
    <w:rsid w:val="00FD0920"/>
    <w:rsid w:val="00FD0A2E"/>
    <w:rsid w:val="00FD0EFA"/>
    <w:rsid w:val="00FD0FCB"/>
    <w:rsid w:val="00FD0FCF"/>
    <w:rsid w:val="00FD10FF"/>
    <w:rsid w:val="00FD113D"/>
    <w:rsid w:val="00FD1518"/>
    <w:rsid w:val="00FD1612"/>
    <w:rsid w:val="00FD16D3"/>
    <w:rsid w:val="00FD1A46"/>
    <w:rsid w:val="00FD1B49"/>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30BD"/>
    <w:rsid w:val="00FD3273"/>
    <w:rsid w:val="00FD32CB"/>
    <w:rsid w:val="00FD34E6"/>
    <w:rsid w:val="00FD3538"/>
    <w:rsid w:val="00FD374B"/>
    <w:rsid w:val="00FD37D7"/>
    <w:rsid w:val="00FD3B26"/>
    <w:rsid w:val="00FD3E25"/>
    <w:rsid w:val="00FD419E"/>
    <w:rsid w:val="00FD43C7"/>
    <w:rsid w:val="00FD4678"/>
    <w:rsid w:val="00FD48A6"/>
    <w:rsid w:val="00FD49C5"/>
    <w:rsid w:val="00FD4C95"/>
    <w:rsid w:val="00FD4D9E"/>
    <w:rsid w:val="00FD4F25"/>
    <w:rsid w:val="00FD5543"/>
    <w:rsid w:val="00FD56C1"/>
    <w:rsid w:val="00FD59B5"/>
    <w:rsid w:val="00FD5B32"/>
    <w:rsid w:val="00FD5BFE"/>
    <w:rsid w:val="00FD60EF"/>
    <w:rsid w:val="00FD6367"/>
    <w:rsid w:val="00FD63CC"/>
    <w:rsid w:val="00FD6417"/>
    <w:rsid w:val="00FD6659"/>
    <w:rsid w:val="00FD667E"/>
    <w:rsid w:val="00FD673C"/>
    <w:rsid w:val="00FD67D7"/>
    <w:rsid w:val="00FD6B9A"/>
    <w:rsid w:val="00FD6E0E"/>
    <w:rsid w:val="00FD6E37"/>
    <w:rsid w:val="00FD707C"/>
    <w:rsid w:val="00FD7110"/>
    <w:rsid w:val="00FD7352"/>
    <w:rsid w:val="00FD75F6"/>
    <w:rsid w:val="00FD7604"/>
    <w:rsid w:val="00FD790F"/>
    <w:rsid w:val="00FD7B80"/>
    <w:rsid w:val="00FD7B9E"/>
    <w:rsid w:val="00FD7CAA"/>
    <w:rsid w:val="00FD7D20"/>
    <w:rsid w:val="00FE0038"/>
    <w:rsid w:val="00FE0086"/>
    <w:rsid w:val="00FE01CB"/>
    <w:rsid w:val="00FE02DB"/>
    <w:rsid w:val="00FE05D3"/>
    <w:rsid w:val="00FE0636"/>
    <w:rsid w:val="00FE0675"/>
    <w:rsid w:val="00FE0757"/>
    <w:rsid w:val="00FE07F7"/>
    <w:rsid w:val="00FE0D0C"/>
    <w:rsid w:val="00FE0FCC"/>
    <w:rsid w:val="00FE1271"/>
    <w:rsid w:val="00FE13ED"/>
    <w:rsid w:val="00FE14DF"/>
    <w:rsid w:val="00FE190C"/>
    <w:rsid w:val="00FE19BA"/>
    <w:rsid w:val="00FE1E32"/>
    <w:rsid w:val="00FE2104"/>
    <w:rsid w:val="00FE2178"/>
    <w:rsid w:val="00FE217E"/>
    <w:rsid w:val="00FE21DC"/>
    <w:rsid w:val="00FE2217"/>
    <w:rsid w:val="00FE23EA"/>
    <w:rsid w:val="00FE2400"/>
    <w:rsid w:val="00FE248A"/>
    <w:rsid w:val="00FE24A0"/>
    <w:rsid w:val="00FE2720"/>
    <w:rsid w:val="00FE289B"/>
    <w:rsid w:val="00FE2B5D"/>
    <w:rsid w:val="00FE2C15"/>
    <w:rsid w:val="00FE2CBD"/>
    <w:rsid w:val="00FE2D6F"/>
    <w:rsid w:val="00FE302A"/>
    <w:rsid w:val="00FE3081"/>
    <w:rsid w:val="00FE35C9"/>
    <w:rsid w:val="00FE3C44"/>
    <w:rsid w:val="00FE3F01"/>
    <w:rsid w:val="00FE3F8C"/>
    <w:rsid w:val="00FE4011"/>
    <w:rsid w:val="00FE407C"/>
    <w:rsid w:val="00FE42AE"/>
    <w:rsid w:val="00FE4643"/>
    <w:rsid w:val="00FE4C48"/>
    <w:rsid w:val="00FE4CAA"/>
    <w:rsid w:val="00FE4D3D"/>
    <w:rsid w:val="00FE4F0D"/>
    <w:rsid w:val="00FE4F87"/>
    <w:rsid w:val="00FE5001"/>
    <w:rsid w:val="00FE51A7"/>
    <w:rsid w:val="00FE567D"/>
    <w:rsid w:val="00FE57A8"/>
    <w:rsid w:val="00FE5B0F"/>
    <w:rsid w:val="00FE5BEF"/>
    <w:rsid w:val="00FE5EF1"/>
    <w:rsid w:val="00FE5FCE"/>
    <w:rsid w:val="00FE604D"/>
    <w:rsid w:val="00FE60B3"/>
    <w:rsid w:val="00FE6101"/>
    <w:rsid w:val="00FE65B7"/>
    <w:rsid w:val="00FE66C0"/>
    <w:rsid w:val="00FE6834"/>
    <w:rsid w:val="00FE6F31"/>
    <w:rsid w:val="00FE7106"/>
    <w:rsid w:val="00FE7773"/>
    <w:rsid w:val="00FE7820"/>
    <w:rsid w:val="00FE7890"/>
    <w:rsid w:val="00FE7929"/>
    <w:rsid w:val="00FE7A7D"/>
    <w:rsid w:val="00FE7C11"/>
    <w:rsid w:val="00FE7C57"/>
    <w:rsid w:val="00FE7D0F"/>
    <w:rsid w:val="00FE7F28"/>
    <w:rsid w:val="00FF022A"/>
    <w:rsid w:val="00FF0336"/>
    <w:rsid w:val="00FF0439"/>
    <w:rsid w:val="00FF05E7"/>
    <w:rsid w:val="00FF08B6"/>
    <w:rsid w:val="00FF0A8A"/>
    <w:rsid w:val="00FF0C01"/>
    <w:rsid w:val="00FF0C1B"/>
    <w:rsid w:val="00FF0E32"/>
    <w:rsid w:val="00FF113B"/>
    <w:rsid w:val="00FF12E3"/>
    <w:rsid w:val="00FF15E8"/>
    <w:rsid w:val="00FF160B"/>
    <w:rsid w:val="00FF1EED"/>
    <w:rsid w:val="00FF223E"/>
    <w:rsid w:val="00FF232B"/>
    <w:rsid w:val="00FF2383"/>
    <w:rsid w:val="00FF2399"/>
    <w:rsid w:val="00FF257F"/>
    <w:rsid w:val="00FF2837"/>
    <w:rsid w:val="00FF2859"/>
    <w:rsid w:val="00FF286A"/>
    <w:rsid w:val="00FF2B18"/>
    <w:rsid w:val="00FF2B85"/>
    <w:rsid w:val="00FF2C5D"/>
    <w:rsid w:val="00FF2CD5"/>
    <w:rsid w:val="00FF2CE1"/>
    <w:rsid w:val="00FF2EB7"/>
    <w:rsid w:val="00FF3060"/>
    <w:rsid w:val="00FF30FB"/>
    <w:rsid w:val="00FF366F"/>
    <w:rsid w:val="00FF379E"/>
    <w:rsid w:val="00FF39F2"/>
    <w:rsid w:val="00FF3AD6"/>
    <w:rsid w:val="00FF3ADE"/>
    <w:rsid w:val="00FF3B00"/>
    <w:rsid w:val="00FF3D36"/>
    <w:rsid w:val="00FF3E3C"/>
    <w:rsid w:val="00FF3F8E"/>
    <w:rsid w:val="00FF414D"/>
    <w:rsid w:val="00FF4410"/>
    <w:rsid w:val="00FF47D5"/>
    <w:rsid w:val="00FF4938"/>
    <w:rsid w:val="00FF49BF"/>
    <w:rsid w:val="00FF4B17"/>
    <w:rsid w:val="00FF4C25"/>
    <w:rsid w:val="00FF4CA0"/>
    <w:rsid w:val="00FF4D7F"/>
    <w:rsid w:val="00FF4F87"/>
    <w:rsid w:val="00FF5168"/>
    <w:rsid w:val="00FF57E8"/>
    <w:rsid w:val="00FF5881"/>
    <w:rsid w:val="00FF596B"/>
    <w:rsid w:val="00FF5BDD"/>
    <w:rsid w:val="00FF5EB4"/>
    <w:rsid w:val="00FF5FF2"/>
    <w:rsid w:val="00FF60EE"/>
    <w:rsid w:val="00FF6250"/>
    <w:rsid w:val="00FF62DC"/>
    <w:rsid w:val="00FF6569"/>
    <w:rsid w:val="00FF6748"/>
    <w:rsid w:val="00FF6ACD"/>
    <w:rsid w:val="00FF6CBA"/>
    <w:rsid w:val="00FF6EFD"/>
    <w:rsid w:val="00FF710F"/>
    <w:rsid w:val="00FF71A5"/>
    <w:rsid w:val="00FF71FD"/>
    <w:rsid w:val="00FF73FA"/>
    <w:rsid w:val="00FF7400"/>
    <w:rsid w:val="00FF75E0"/>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EA636"/>
  <w15:docId w15:val="{F12F7FBD-B5CE-41C0-B4AB-A670B10E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B323A"/>
    <w:rPr>
      <w:rFonts w:eastAsia="Times New Roman" w:cs="Times New Roman"/>
      <w:sz w:val="24"/>
      <w:szCs w:val="24"/>
    </w:rPr>
  </w:style>
  <w:style w:type="paragraph" w:styleId="Cmsor1">
    <w:name w:val="heading 1"/>
    <w:aliases w:val="H1"/>
    <w:basedOn w:val="Norml"/>
    <w:next w:val="Norml"/>
    <w:link w:val="Cmsor1Char"/>
    <w:uiPriority w:val="1"/>
    <w:qFormat/>
    <w:rsid w:val="001142B0"/>
    <w:pPr>
      <w:keepNext/>
      <w:spacing w:before="240" w:after="60"/>
      <w:outlineLvl w:val="0"/>
    </w:pPr>
    <w:rPr>
      <w:rFonts w:ascii="Arial" w:hAnsi="Arial"/>
      <w:b/>
      <w:bCs/>
      <w:kern w:val="32"/>
      <w:sz w:val="32"/>
      <w:szCs w:val="32"/>
    </w:rPr>
  </w:style>
  <w:style w:type="paragraph" w:styleId="Cmsor2">
    <w:name w:val="heading 2"/>
    <w:basedOn w:val="Norml"/>
    <w:next w:val="Norml"/>
    <w:link w:val="Cmsor2Char"/>
    <w:uiPriority w:val="1"/>
    <w:qFormat/>
    <w:rsid w:val="003D470A"/>
    <w:pPr>
      <w:keepNext/>
      <w:ind w:firstLine="708"/>
      <w:outlineLvl w:val="1"/>
    </w:pPr>
    <w:rPr>
      <w:szCs w:val="20"/>
    </w:rPr>
  </w:style>
  <w:style w:type="paragraph" w:styleId="Cmsor3">
    <w:name w:val="heading 3"/>
    <w:basedOn w:val="Norml"/>
    <w:next w:val="Norml"/>
    <w:link w:val="Cmsor3Char"/>
    <w:uiPriority w:val="1"/>
    <w:unhideWhenUsed/>
    <w:qFormat/>
    <w:rsid w:val="00A16845"/>
    <w:pPr>
      <w:keepNext/>
      <w:spacing w:before="240" w:after="60"/>
      <w:outlineLvl w:val="2"/>
    </w:pPr>
    <w:rPr>
      <w:rFonts w:ascii="Cambria" w:hAnsi="Cambria"/>
      <w:b/>
      <w:bCs/>
      <w:sz w:val="26"/>
      <w:szCs w:val="26"/>
    </w:rPr>
  </w:style>
  <w:style w:type="paragraph" w:styleId="Cmsor4">
    <w:name w:val="heading 4"/>
    <w:basedOn w:val="Norml"/>
    <w:next w:val="Norml"/>
    <w:link w:val="Cmsor4Char"/>
    <w:unhideWhenUsed/>
    <w:qFormat/>
    <w:rsid w:val="006720E5"/>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uiPriority w:val="99"/>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nhideWhenUsed/>
    <w:rsid w:val="0050607C"/>
    <w:pPr>
      <w:tabs>
        <w:tab w:val="center" w:pos="4536"/>
        <w:tab w:val="right" w:pos="9072"/>
      </w:tabs>
    </w:pPr>
  </w:style>
  <w:style w:type="character" w:customStyle="1" w:styleId="lfejChar">
    <w:name w:val="Élőfej Char"/>
    <w:aliases w:val="Header1 Char,ƒl?fej Char"/>
    <w:link w:val="lfej"/>
    <w:qFormat/>
    <w:rsid w:val="0050607C"/>
    <w:rPr>
      <w:rFonts w:eastAsia="Times New Roman" w:cs="Times New Roman"/>
      <w:sz w:val="24"/>
      <w:szCs w:val="24"/>
    </w:rPr>
  </w:style>
  <w:style w:type="paragraph" w:styleId="llb">
    <w:name w:val="footer"/>
    <w:aliases w:val="Footer1"/>
    <w:basedOn w:val="Norml"/>
    <w:link w:val="llbChar"/>
    <w:unhideWhenUsed/>
    <w:rsid w:val="0050607C"/>
    <w:pPr>
      <w:tabs>
        <w:tab w:val="center" w:pos="4536"/>
        <w:tab w:val="right" w:pos="9072"/>
      </w:tabs>
    </w:pPr>
  </w:style>
  <w:style w:type="character" w:customStyle="1" w:styleId="llbChar">
    <w:name w:val="Élőláb Char"/>
    <w:aliases w:val="Footer1 Char"/>
    <w:link w:val="llb"/>
    <w:uiPriority w:val="99"/>
    <w:qFormat/>
    <w:rsid w:val="0050607C"/>
    <w:rPr>
      <w:rFonts w:eastAsia="Times New Roman" w:cs="Times New Roman"/>
      <w:sz w:val="24"/>
      <w:szCs w:val="24"/>
    </w:rPr>
  </w:style>
  <w:style w:type="character" w:customStyle="1" w:styleId="Cmsor2Char">
    <w:name w:val="Címsor 2 Char"/>
    <w:link w:val="Cmsor2"/>
    <w:uiPriority w:val="1"/>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rPr>
      <w:sz w:val="20"/>
      <w:szCs w:val="20"/>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1"/>
    <w:qFormat/>
    <w:rsid w:val="003A72CE"/>
    <w:pPr>
      <w:spacing w:after="120"/>
    </w:pPr>
  </w:style>
  <w:style w:type="paragraph" w:styleId="Listaszerbekezds">
    <w:name w:val="List Paragraph"/>
    <w:aliases w:val="Welt L,List Paragraph à moi,lista_2,Számozott lista 1,Eszeri felsorolás,Bullet List,FooterText,numbered,Paragraphe de liste1,Bulletr List Paragraph,列出段落,列出段落1,Listeafsnit1,リスト段落1,Parágrafo da Lista1,Bullet_1,Listaszerű bekezdés3"/>
    <w:basedOn w:val="Norml"/>
    <w:link w:val="ListaszerbekezdsChar"/>
    <w:uiPriority w:val="34"/>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1"/>
    <w:qFormat/>
    <w:rsid w:val="00CB26F3"/>
    <w:rPr>
      <w:rFonts w:ascii="Arial" w:eastAsia="Times New Roman" w:hAnsi="Arial" w:cs="Arial"/>
      <w:b/>
      <w:bCs/>
      <w:kern w:val="32"/>
      <w:sz w:val="32"/>
      <w:szCs w:val="32"/>
    </w:rPr>
  </w:style>
  <w:style w:type="character" w:styleId="Oldalszm">
    <w:name w:val="page number"/>
    <w:basedOn w:val="Bekezdsalapbettpusa"/>
    <w:qFormat/>
    <w:rsid w:val="00CB26F3"/>
  </w:style>
  <w:style w:type="character" w:styleId="Hiperhivatkozs">
    <w:name w:val="Hyperlink"/>
    <w:rsid w:val="00CB26F3"/>
    <w:rPr>
      <w:color w:val="0000FF"/>
      <w:u w:val="single"/>
    </w:rPr>
  </w:style>
  <w:style w:type="paragraph" w:styleId="Alcm">
    <w:name w:val="Subtitle"/>
    <w:basedOn w:val="Norml"/>
    <w:link w:val="AlcmChar"/>
    <w:qFormat/>
    <w:rsid w:val="00CB26F3"/>
    <w:pPr>
      <w:jc w:val="center"/>
    </w:pPr>
    <w:rPr>
      <w:b/>
      <w:sz w:val="32"/>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iPriority w:val="99"/>
    <w:unhideWhenUsed/>
    <w:rsid w:val="00CB26F3"/>
    <w:pPr>
      <w:jc w:val="both"/>
    </w:pPr>
    <w:rPr>
      <w:rFonts w:eastAsia="MS Mincho"/>
      <w:sz w:val="20"/>
      <w:szCs w:val="20"/>
      <w:lang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iPriority w:val="99"/>
    <w:unhideWhenUsed/>
    <w:rsid w:val="00CB26F3"/>
    <w:rPr>
      <w:rFonts w:ascii="Arial" w:hAnsi="Arial" w:cs="Arial" w:hint="default"/>
      <w:vertAlign w:val="superscript"/>
    </w:rPr>
  </w:style>
  <w:style w:type="character" w:customStyle="1" w:styleId="NincstrkzChar">
    <w:name w:val="Nincs térköz Char"/>
    <w:link w:val="Nincstrkz"/>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rsid w:val="00A16845"/>
    <w:rPr>
      <w:rFonts w:ascii="Calibri" w:eastAsia="Times New Roman" w:hAnsi="Calibri" w:cs="Times New Roman"/>
      <w:b/>
      <w:bCs/>
      <w:i/>
      <w:iCs/>
      <w:sz w:val="26"/>
      <w:szCs w:val="26"/>
    </w:rPr>
  </w:style>
  <w:style w:type="character" w:customStyle="1" w:styleId="Cmsor6Char">
    <w:name w:val="Címsor 6 Char"/>
    <w:link w:val="Cmsor6"/>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1"/>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qFormat/>
    <w:rsid w:val="00A16845"/>
    <w:pPr>
      <w:jc w:val="center"/>
    </w:pPr>
    <w:rPr>
      <w:b/>
      <w:bCs/>
      <w:u w:val="single"/>
    </w:rPr>
  </w:style>
  <w:style w:type="character" w:customStyle="1" w:styleId="CmChar">
    <w:name w:val="Cím Char"/>
    <w:link w:val="Cm"/>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rPr>
  </w:style>
  <w:style w:type="character" w:customStyle="1" w:styleId="Szvegtrzs3Char">
    <w:name w:val="Szövegtörzs 3 Char"/>
    <w:link w:val="Szvegtrzs3"/>
    <w:rsid w:val="00F8716D"/>
    <w:rPr>
      <w:rFonts w:eastAsia="Times New Roman" w:cs="Times New Roman"/>
      <w:sz w:val="16"/>
      <w:szCs w:val="16"/>
    </w:rPr>
  </w:style>
  <w:style w:type="paragraph" w:styleId="Szvegtrzsbehzssal3">
    <w:name w:val="Body Text Indent 3"/>
    <w:basedOn w:val="Norml"/>
    <w:link w:val="Szvegtrzsbehzssal3Char"/>
    <w:uiPriority w:val="99"/>
    <w:rsid w:val="003E415F"/>
    <w:pPr>
      <w:spacing w:after="120"/>
      <w:ind w:left="283"/>
    </w:pPr>
    <w:rPr>
      <w:sz w:val="16"/>
      <w:szCs w:val="16"/>
    </w:rPr>
  </w:style>
  <w:style w:type="character" w:customStyle="1" w:styleId="Szvegtrzsbehzssal3Char">
    <w:name w:val="Szövegtörzs behúzással 3 Char"/>
    <w:link w:val="Szvegtrzsbehzssal3"/>
    <w:uiPriority w:val="99"/>
    <w:rsid w:val="003E415F"/>
    <w:rPr>
      <w:rFonts w:eastAsia="Times New Roman" w:cs="Times New Roman"/>
      <w:sz w:val="16"/>
      <w:szCs w:val="16"/>
    </w:rPr>
  </w:style>
  <w:style w:type="paragraph" w:customStyle="1" w:styleId="Char0">
    <w:name w:val="Char"/>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uiPriority w:val="1"/>
    <w:qFormat/>
    <w:rsid w:val="00255963"/>
    <w:rPr>
      <w:rFonts w:eastAsia="Times New Roman" w:cs="Times New Roman"/>
      <w:sz w:val="24"/>
      <w:szCs w:val="24"/>
    </w:rPr>
  </w:style>
  <w:style w:type="table" w:styleId="Rcsostblzat">
    <w:name w:val="Table Grid"/>
    <w:basedOn w:val="Normltblzat"/>
    <w:uiPriority w:val="39"/>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iPriority w:val="99"/>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uiPriority w:val="99"/>
    <w:rsid w:val="00AE77B4"/>
    <w:rPr>
      <w:rFonts w:ascii="Arial" w:eastAsia="Times New Roman" w:hAnsi="Arial" w:cs="Times New Roman"/>
      <w:lang w:val="en-US" w:eastAsia="en-US"/>
    </w:rPr>
  </w:style>
  <w:style w:type="paragraph" w:customStyle="1" w:styleId="Bekezds">
    <w:name w:val="Bekezdés"/>
    <w:basedOn w:val="Norml"/>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nhideWhenUsed/>
    <w:rsid w:val="00F850A5"/>
    <w:rPr>
      <w:rFonts w:ascii="Consolas" w:eastAsia="Calibri" w:hAnsi="Consolas"/>
      <w:sz w:val="21"/>
      <w:szCs w:val="21"/>
      <w:lang w:eastAsia="en-US"/>
    </w:rPr>
  </w:style>
  <w:style w:type="character" w:customStyle="1" w:styleId="CsakszvegChar">
    <w:name w:val="Csak szöveg Char"/>
    <w:link w:val="Csakszveg"/>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rPr>
  </w:style>
  <w:style w:type="character" w:customStyle="1" w:styleId="BuborkszvegChar">
    <w:name w:val="Buborékszöveg Char"/>
    <w:link w:val="Buborkszveg"/>
    <w:uiPriority w:val="99"/>
    <w:qFormat/>
    <w:rsid w:val="007775B7"/>
    <w:rPr>
      <w:rFonts w:ascii="Tahoma" w:hAnsi="Tahoma" w:cs="Times New Roman"/>
      <w:sz w:val="16"/>
      <w:szCs w:val="16"/>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uiPriority w:val="99"/>
    <w:rsid w:val="007775B7"/>
    <w:rPr>
      <w:sz w:val="16"/>
      <w:szCs w:val="16"/>
    </w:rPr>
  </w:style>
  <w:style w:type="paragraph" w:styleId="Megjegyzstrgya">
    <w:name w:val="annotation subject"/>
    <w:basedOn w:val="Jegyzetszveg"/>
    <w:next w:val="Jegyzetszveg"/>
    <w:link w:val="MegjegyzstrgyaChar"/>
    <w:uiPriority w:val="99"/>
    <w:rsid w:val="007775B7"/>
    <w:pPr>
      <w:widowControl/>
      <w:autoSpaceDE/>
      <w:autoSpaceDN/>
    </w:pPr>
    <w:rPr>
      <w:b/>
      <w:bCs/>
    </w:rPr>
  </w:style>
  <w:style w:type="character" w:customStyle="1" w:styleId="MegjegyzstrgyaChar">
    <w:name w:val="Megjegyzés tárgya Char"/>
    <w:link w:val="Megjegyzstrgya"/>
    <w:uiPriority w:val="99"/>
    <w:rsid w:val="007775B7"/>
    <w:rPr>
      <w:rFonts w:ascii="Arial" w:eastAsia="Times New Roman" w:hAnsi="Arial" w:cs="Times New Roman"/>
      <w:b/>
      <w:bCs/>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0">
    <w:name w:val="Szövegtörzs 3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0">
    <w:name w:val="Listaszerű bekezdés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5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aliases w:val="Welt L Char,List Paragraph à moi Char,lista_2 Char,Számozott lista 1 Char,Eszeri felsorolás Char,Bullet List Char,FooterText Char,numbered Char,Paragraphe de liste1 Char,Bulletr List Paragraph Char,列出段落 Char,列出段落1 Char"/>
    <w:link w:val="Listaszerbekezds"/>
    <w:uiPriority w:val="34"/>
    <w:qFormat/>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0">
    <w:name w:val="Szövegtörzs 2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7"/>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8"/>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 w:type="paragraph" w:customStyle="1" w:styleId="Szvegblokk1">
    <w:name w:val="Szövegblokk1"/>
    <w:basedOn w:val="Norml"/>
    <w:rsid w:val="00D33C7C"/>
    <w:pPr>
      <w:spacing w:after="120"/>
      <w:ind w:left="1134" w:right="1134"/>
    </w:pPr>
    <w:rPr>
      <w:rFonts w:ascii="Tahoma" w:hAnsi="Tahoma"/>
      <w:sz w:val="20"/>
      <w:szCs w:val="20"/>
    </w:rPr>
  </w:style>
  <w:style w:type="character" w:customStyle="1" w:styleId="textexposedshow">
    <w:name w:val="text_exposed_show"/>
    <w:basedOn w:val="Bekezdsalapbettpusa"/>
    <w:rsid w:val="00D33C7C"/>
  </w:style>
  <w:style w:type="table" w:customStyle="1" w:styleId="Rcsostblzat2">
    <w:name w:val="Rácsos táblázat2"/>
    <w:basedOn w:val="Normltblzat"/>
    <w:next w:val="Rcsostblzat"/>
    <w:uiPriority w:val="3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l"/>
    <w:rsid w:val="001C123F"/>
    <w:pPr>
      <w:spacing w:before="100" w:beforeAutospacing="1" w:after="100" w:afterAutospacing="1"/>
    </w:pPr>
  </w:style>
  <w:style w:type="paragraph" w:customStyle="1" w:styleId="Listaszerbekezds2">
    <w:name w:val="Listaszerű bekezdés2"/>
    <w:basedOn w:val="Norml"/>
    <w:rsid w:val="0049275D"/>
    <w:pPr>
      <w:spacing w:after="200" w:line="276" w:lineRule="auto"/>
      <w:ind w:left="720"/>
    </w:pPr>
    <w:rPr>
      <w:rFonts w:ascii="Lucida Sans Unicode" w:hAnsi="Lucida Sans Unicode"/>
      <w:sz w:val="22"/>
      <w:szCs w:val="22"/>
      <w:lang w:eastAsia="en-US"/>
    </w:rPr>
  </w:style>
  <w:style w:type="character" w:customStyle="1" w:styleId="im">
    <w:name w:val="im"/>
    <w:basedOn w:val="Bekezdsalapbettpusa"/>
    <w:rsid w:val="003763B7"/>
  </w:style>
  <w:style w:type="paragraph" w:customStyle="1" w:styleId="Listaszerbekezds4">
    <w:name w:val="Listaszerű bekezdés4"/>
    <w:basedOn w:val="Norml"/>
    <w:rsid w:val="00EE64D7"/>
    <w:pPr>
      <w:suppressAutoHyphens/>
      <w:spacing w:after="200" w:line="276" w:lineRule="auto"/>
      <w:ind w:left="720"/>
    </w:pPr>
    <w:rPr>
      <w:rFonts w:ascii="Calibri" w:eastAsia="Calibri" w:hAnsi="Calibri" w:cs="Calibri"/>
      <w:color w:val="00000A"/>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197818481">
      <w:bodyDiv w:val="1"/>
      <w:marLeft w:val="0"/>
      <w:marRight w:val="0"/>
      <w:marTop w:val="0"/>
      <w:marBottom w:val="0"/>
      <w:divBdr>
        <w:top w:val="none" w:sz="0" w:space="0" w:color="auto"/>
        <w:left w:val="none" w:sz="0" w:space="0" w:color="auto"/>
        <w:bottom w:val="none" w:sz="0" w:space="0" w:color="auto"/>
        <w:right w:val="none" w:sz="0" w:space="0" w:color="auto"/>
      </w:divBdr>
      <w:divsChild>
        <w:div w:id="2050448921">
          <w:marLeft w:val="446"/>
          <w:marRight w:val="0"/>
          <w:marTop w:val="0"/>
          <w:marBottom w:val="240"/>
          <w:divBdr>
            <w:top w:val="none" w:sz="0" w:space="0" w:color="auto"/>
            <w:left w:val="none" w:sz="0" w:space="0" w:color="auto"/>
            <w:bottom w:val="none" w:sz="0" w:space="0" w:color="auto"/>
            <w:right w:val="none" w:sz="0" w:space="0" w:color="auto"/>
          </w:divBdr>
        </w:div>
      </w:divsChild>
    </w:div>
    <w:div w:id="210652678">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261423371">
      <w:bodyDiv w:val="1"/>
      <w:marLeft w:val="0"/>
      <w:marRight w:val="0"/>
      <w:marTop w:val="0"/>
      <w:marBottom w:val="0"/>
      <w:divBdr>
        <w:top w:val="none" w:sz="0" w:space="0" w:color="auto"/>
        <w:left w:val="none" w:sz="0" w:space="0" w:color="auto"/>
        <w:bottom w:val="none" w:sz="0" w:space="0" w:color="auto"/>
        <w:right w:val="none" w:sz="0" w:space="0" w:color="auto"/>
      </w:divBdr>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10948158">
      <w:bodyDiv w:val="1"/>
      <w:marLeft w:val="0"/>
      <w:marRight w:val="0"/>
      <w:marTop w:val="0"/>
      <w:marBottom w:val="0"/>
      <w:divBdr>
        <w:top w:val="none" w:sz="0" w:space="0" w:color="auto"/>
        <w:left w:val="none" w:sz="0" w:space="0" w:color="auto"/>
        <w:bottom w:val="none" w:sz="0" w:space="0" w:color="auto"/>
        <w:right w:val="none" w:sz="0" w:space="0" w:color="auto"/>
      </w:divBdr>
    </w:div>
    <w:div w:id="520625215">
      <w:bodyDiv w:val="1"/>
      <w:marLeft w:val="0"/>
      <w:marRight w:val="0"/>
      <w:marTop w:val="0"/>
      <w:marBottom w:val="0"/>
      <w:divBdr>
        <w:top w:val="none" w:sz="0" w:space="0" w:color="auto"/>
        <w:left w:val="none" w:sz="0" w:space="0" w:color="auto"/>
        <w:bottom w:val="none" w:sz="0" w:space="0" w:color="auto"/>
        <w:right w:val="none" w:sz="0" w:space="0" w:color="auto"/>
      </w:divBdr>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591669031">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5351588">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04449671">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56941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4812">
          <w:marLeft w:val="446"/>
          <w:marRight w:val="0"/>
          <w:marTop w:val="0"/>
          <w:marBottom w:val="240"/>
          <w:divBdr>
            <w:top w:val="none" w:sz="0" w:space="0" w:color="auto"/>
            <w:left w:val="none" w:sz="0" w:space="0" w:color="auto"/>
            <w:bottom w:val="none" w:sz="0" w:space="0" w:color="auto"/>
            <w:right w:val="none" w:sz="0" w:space="0" w:color="auto"/>
          </w:divBdr>
        </w:div>
        <w:div w:id="1916814936">
          <w:marLeft w:val="446"/>
          <w:marRight w:val="0"/>
          <w:marTop w:val="0"/>
          <w:marBottom w:val="240"/>
          <w:divBdr>
            <w:top w:val="none" w:sz="0" w:space="0" w:color="auto"/>
            <w:left w:val="none" w:sz="0" w:space="0" w:color="auto"/>
            <w:bottom w:val="none" w:sz="0" w:space="0" w:color="auto"/>
            <w:right w:val="none" w:sz="0" w:space="0" w:color="auto"/>
          </w:divBdr>
        </w:div>
      </w:divsChild>
    </w:div>
    <w:div w:id="761144691">
      <w:bodyDiv w:val="1"/>
      <w:marLeft w:val="0"/>
      <w:marRight w:val="0"/>
      <w:marTop w:val="0"/>
      <w:marBottom w:val="0"/>
      <w:divBdr>
        <w:top w:val="none" w:sz="0" w:space="0" w:color="auto"/>
        <w:left w:val="none" w:sz="0" w:space="0" w:color="auto"/>
        <w:bottom w:val="none" w:sz="0" w:space="0" w:color="auto"/>
        <w:right w:val="none" w:sz="0" w:space="0" w:color="auto"/>
      </w:divBdr>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11890394">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59540680">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34701976">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15531498">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79621093">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535532186">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56248969">
      <w:bodyDiv w:val="1"/>
      <w:marLeft w:val="0"/>
      <w:marRight w:val="0"/>
      <w:marTop w:val="0"/>
      <w:marBottom w:val="0"/>
      <w:divBdr>
        <w:top w:val="none" w:sz="0" w:space="0" w:color="auto"/>
        <w:left w:val="none" w:sz="0" w:space="0" w:color="auto"/>
        <w:bottom w:val="none" w:sz="0" w:space="0" w:color="auto"/>
        <w:right w:val="none" w:sz="0" w:space="0" w:color="auto"/>
      </w:divBdr>
      <w:divsChild>
        <w:div w:id="778178410">
          <w:marLeft w:val="446"/>
          <w:marRight w:val="0"/>
          <w:marTop w:val="0"/>
          <w:marBottom w:val="240"/>
          <w:divBdr>
            <w:top w:val="none" w:sz="0" w:space="0" w:color="auto"/>
            <w:left w:val="none" w:sz="0" w:space="0" w:color="auto"/>
            <w:bottom w:val="none" w:sz="0" w:space="0" w:color="auto"/>
            <w:right w:val="none" w:sz="0" w:space="0" w:color="auto"/>
          </w:divBdr>
        </w:div>
      </w:divsChild>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767772014">
      <w:bodyDiv w:val="1"/>
      <w:marLeft w:val="0"/>
      <w:marRight w:val="0"/>
      <w:marTop w:val="0"/>
      <w:marBottom w:val="0"/>
      <w:divBdr>
        <w:top w:val="none" w:sz="0" w:space="0" w:color="auto"/>
        <w:left w:val="none" w:sz="0" w:space="0" w:color="auto"/>
        <w:bottom w:val="none" w:sz="0" w:space="0" w:color="auto"/>
        <w:right w:val="none" w:sz="0" w:space="0" w:color="auto"/>
      </w:divBdr>
    </w:div>
    <w:div w:id="1778524655">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0805898">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30651272">
      <w:bodyDiv w:val="1"/>
      <w:marLeft w:val="0"/>
      <w:marRight w:val="0"/>
      <w:marTop w:val="0"/>
      <w:marBottom w:val="0"/>
      <w:divBdr>
        <w:top w:val="none" w:sz="0" w:space="0" w:color="auto"/>
        <w:left w:val="none" w:sz="0" w:space="0" w:color="auto"/>
        <w:bottom w:val="none" w:sz="0" w:space="0" w:color="auto"/>
        <w:right w:val="none" w:sz="0" w:space="0" w:color="auto"/>
      </w:divBdr>
      <w:divsChild>
        <w:div w:id="1840391887">
          <w:marLeft w:val="547"/>
          <w:marRight w:val="0"/>
          <w:marTop w:val="200"/>
          <w:marBottom w:val="0"/>
          <w:divBdr>
            <w:top w:val="none" w:sz="0" w:space="0" w:color="auto"/>
            <w:left w:val="none" w:sz="0" w:space="0" w:color="auto"/>
            <w:bottom w:val="none" w:sz="0" w:space="0" w:color="auto"/>
            <w:right w:val="none" w:sz="0" w:space="0" w:color="auto"/>
          </w:divBdr>
        </w:div>
      </w:divsChild>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1997221504">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ocialisigazgatas@kiskoros.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A7409-D80B-463D-B728-F4FF895C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6838</Words>
  <Characters>47183</Characters>
  <Application>Microsoft Office Word</Application>
  <DocSecurity>0</DocSecurity>
  <Lines>393</Lines>
  <Paragraphs>107</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53914</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Chudi Barbara</cp:lastModifiedBy>
  <cp:revision>2</cp:revision>
  <cp:lastPrinted>2023-06-09T06:25:00Z</cp:lastPrinted>
  <dcterms:created xsi:type="dcterms:W3CDTF">2023-08-08T13:08:00Z</dcterms:created>
  <dcterms:modified xsi:type="dcterms:W3CDTF">2023-08-08T13:08:00Z</dcterms:modified>
</cp:coreProperties>
</file>