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4439B089" w:rsidR="00DE20A7" w:rsidRPr="00F6532F" w:rsidRDefault="001937F1" w:rsidP="00DE20A7">
      <w:pPr>
        <w:rPr>
          <w:sz w:val="22"/>
          <w:szCs w:val="22"/>
        </w:rPr>
      </w:pPr>
      <w:r w:rsidRPr="00F6532F">
        <w:rPr>
          <w:sz w:val="22"/>
          <w:szCs w:val="22"/>
        </w:rPr>
        <w:t>4</w:t>
      </w:r>
      <w:r w:rsidR="000F113E" w:rsidRPr="00F6532F">
        <w:rPr>
          <w:sz w:val="22"/>
          <w:szCs w:val="22"/>
        </w:rPr>
        <w:t>-</w:t>
      </w:r>
      <w:r w:rsidR="00356E8E">
        <w:rPr>
          <w:sz w:val="22"/>
          <w:szCs w:val="22"/>
        </w:rPr>
        <w:t>9</w:t>
      </w:r>
      <w:r w:rsidR="00DE20A7" w:rsidRPr="00F6532F">
        <w:rPr>
          <w:sz w:val="22"/>
          <w:szCs w:val="22"/>
        </w:rPr>
        <w:t>/202</w:t>
      </w:r>
      <w:r w:rsidR="0089081F">
        <w:rPr>
          <w:sz w:val="22"/>
          <w:szCs w:val="22"/>
        </w:rPr>
        <w:t>5</w:t>
      </w:r>
      <w:r w:rsidR="00DE20A7" w:rsidRPr="00F6532F">
        <w:rPr>
          <w:sz w:val="22"/>
          <w:szCs w:val="22"/>
        </w:rPr>
        <w:t>. sz. Képv. test. ülés</w:t>
      </w:r>
    </w:p>
    <w:p w14:paraId="2D7170C6" w14:textId="77777777" w:rsidR="00FD790F" w:rsidRPr="00F6532F" w:rsidRDefault="00FD790F" w:rsidP="002E6A0F">
      <w:pPr>
        <w:tabs>
          <w:tab w:val="left" w:pos="2760"/>
        </w:tabs>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369ABEF2" w14:textId="77777777" w:rsidR="00075A74" w:rsidRPr="00F6532F" w:rsidRDefault="00075A74" w:rsidP="00BD3A5F">
      <w:pPr>
        <w:jc w:val="both"/>
        <w:rPr>
          <w:b/>
          <w:bCs/>
          <w:sz w:val="22"/>
          <w:szCs w:val="22"/>
          <w:u w:val="single"/>
        </w:rPr>
      </w:pPr>
    </w:p>
    <w:p w14:paraId="699C0B19" w14:textId="43581858"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356E8E">
        <w:rPr>
          <w:sz w:val="22"/>
          <w:szCs w:val="22"/>
        </w:rPr>
        <w:t>június</w:t>
      </w:r>
      <w:r w:rsidR="00C25581">
        <w:rPr>
          <w:sz w:val="22"/>
          <w:szCs w:val="22"/>
        </w:rPr>
        <w:t xml:space="preserve"> 2</w:t>
      </w:r>
      <w:r w:rsidR="00356E8E">
        <w:rPr>
          <w:sz w:val="22"/>
          <w:szCs w:val="22"/>
        </w:rPr>
        <w:t>5</w:t>
      </w:r>
      <w:r w:rsidR="006D52F9" w:rsidRPr="00F6532F">
        <w:rPr>
          <w:sz w:val="22"/>
          <w:szCs w:val="22"/>
        </w:rPr>
        <w:t>-</w:t>
      </w:r>
      <w:r w:rsidR="00356E8E">
        <w:rPr>
          <w:sz w:val="22"/>
          <w:szCs w:val="22"/>
        </w:rPr>
        <w:t>é</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3A1EC3C0" w:rsidR="0089081F" w:rsidRPr="00F6532F" w:rsidRDefault="00AB22FE" w:rsidP="0089081F">
      <w:pPr>
        <w:ind w:left="1620" w:hanging="1620"/>
        <w:jc w:val="both"/>
        <w:rPr>
          <w:sz w:val="22"/>
          <w:szCs w:val="22"/>
        </w:rPr>
      </w:pPr>
      <w:bookmarkStart w:id="1" w:name="_Hlk201914116"/>
      <w:r w:rsidRPr="00F6532F">
        <w:rPr>
          <w:b/>
          <w:bCs/>
          <w:sz w:val="22"/>
          <w:szCs w:val="22"/>
          <w:u w:val="single"/>
        </w:rPr>
        <w:t>Jelen vannak:</w:t>
      </w:r>
      <w:r w:rsidRPr="00F6532F">
        <w:rPr>
          <w:sz w:val="22"/>
          <w:szCs w:val="22"/>
        </w:rPr>
        <w:tab/>
      </w:r>
      <w:r w:rsidR="0089081F" w:rsidRPr="00F6532F">
        <w:rPr>
          <w:sz w:val="22"/>
          <w:szCs w:val="22"/>
        </w:rPr>
        <w:t>Domonyi László polgármester,</w:t>
      </w:r>
      <w:r w:rsidR="00356E8E">
        <w:rPr>
          <w:sz w:val="22"/>
          <w:szCs w:val="22"/>
        </w:rPr>
        <w:t xml:space="preserve"> </w:t>
      </w:r>
      <w:r w:rsidR="00C25581">
        <w:rPr>
          <w:sz w:val="22"/>
          <w:szCs w:val="22"/>
        </w:rPr>
        <w:t xml:space="preserve">Barkóczi László, </w:t>
      </w:r>
      <w:r w:rsidR="0089081F" w:rsidRPr="00F6532F">
        <w:rPr>
          <w:sz w:val="22"/>
          <w:szCs w:val="22"/>
        </w:rPr>
        <w:t>Filus Tibor, Gmoser István</w:t>
      </w:r>
      <w:r w:rsidR="0089081F">
        <w:rPr>
          <w:sz w:val="22"/>
          <w:szCs w:val="22"/>
        </w:rPr>
        <w:t xml:space="preserve">, Kecskeméti János, </w:t>
      </w:r>
      <w:r w:rsidR="00D46FAB">
        <w:rPr>
          <w:sz w:val="22"/>
          <w:szCs w:val="22"/>
        </w:rPr>
        <w:t>Kissné Aszódi Daniella, Kudron Tamás,</w:t>
      </w:r>
      <w:r w:rsidR="00D46FAB" w:rsidRPr="00F6532F">
        <w:rPr>
          <w:sz w:val="22"/>
          <w:szCs w:val="22"/>
        </w:rPr>
        <w:t xml:space="preserve"> </w:t>
      </w:r>
      <w:r w:rsidR="00CC6192" w:rsidRPr="00F6532F">
        <w:rPr>
          <w:sz w:val="22"/>
          <w:szCs w:val="22"/>
        </w:rPr>
        <w:t>Pethő Attila</w:t>
      </w:r>
      <w:r w:rsidR="0089081F" w:rsidRPr="00F6532F">
        <w:rPr>
          <w:sz w:val="22"/>
          <w:szCs w:val="22"/>
        </w:rPr>
        <w:t>,</w:t>
      </w:r>
      <w:r w:rsidR="0089081F">
        <w:rPr>
          <w:sz w:val="22"/>
          <w:szCs w:val="22"/>
        </w:rPr>
        <w:t xml:space="preserve"> </w:t>
      </w:r>
      <w:r w:rsidR="0089081F" w:rsidRPr="00F6532F">
        <w:rPr>
          <w:sz w:val="22"/>
          <w:szCs w:val="22"/>
        </w:rPr>
        <w:t>Pohankovics András</w:t>
      </w:r>
      <w:r w:rsidR="0089081F">
        <w:rPr>
          <w:sz w:val="22"/>
          <w:szCs w:val="22"/>
        </w:rPr>
        <w:t>, Szabó Adrián, Szedmák Tamás képvi</w:t>
      </w:r>
      <w:r w:rsidR="0089081F" w:rsidRPr="00F6532F">
        <w:rPr>
          <w:sz w:val="22"/>
          <w:szCs w:val="22"/>
        </w:rPr>
        <w:t xml:space="preserve">selők </w:t>
      </w:r>
      <w:r w:rsidR="0089081F" w:rsidRPr="00F6532F">
        <w:rPr>
          <w:bCs/>
          <w:sz w:val="22"/>
          <w:szCs w:val="22"/>
        </w:rPr>
        <w:t>(</w:t>
      </w:r>
      <w:r w:rsidR="00CC6192">
        <w:rPr>
          <w:sz w:val="22"/>
          <w:szCs w:val="22"/>
        </w:rPr>
        <w:t>1</w:t>
      </w:r>
      <w:r w:rsidR="00356E8E">
        <w:rPr>
          <w:sz w:val="22"/>
          <w:szCs w:val="22"/>
        </w:rPr>
        <w:t>1</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7777777" w:rsidR="0089081F" w:rsidRPr="00F6532F" w:rsidRDefault="0089081F" w:rsidP="0089081F">
      <w:pPr>
        <w:ind w:left="1620"/>
        <w:jc w:val="both"/>
        <w:rPr>
          <w:sz w:val="22"/>
          <w:szCs w:val="22"/>
        </w:rPr>
      </w:pPr>
      <w:r w:rsidRPr="00F6532F">
        <w:rPr>
          <w:sz w:val="22"/>
          <w:szCs w:val="22"/>
        </w:rPr>
        <w:t>dr. Turán Csaba</w:t>
      </w:r>
      <w:r w:rsidRPr="00F6532F">
        <w:rPr>
          <w:sz w:val="22"/>
          <w:szCs w:val="22"/>
        </w:rPr>
        <w:tab/>
      </w:r>
      <w:r w:rsidRPr="00F6532F">
        <w:rPr>
          <w:sz w:val="22"/>
          <w:szCs w:val="22"/>
        </w:rPr>
        <w:tab/>
      </w:r>
      <w:r w:rsidRPr="00F6532F">
        <w:rPr>
          <w:sz w:val="22"/>
          <w:szCs w:val="22"/>
        </w:rPr>
        <w:tab/>
        <w:t>jegyző</w:t>
      </w:r>
    </w:p>
    <w:p w14:paraId="6136F1B6" w14:textId="77777777" w:rsidR="0089081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75B5BDD7" w14:textId="77777777" w:rsidR="00356E8E" w:rsidRPr="00F6532F" w:rsidRDefault="00356E8E" w:rsidP="0089081F">
      <w:pPr>
        <w:ind w:left="1620" w:hanging="1620"/>
        <w:jc w:val="both"/>
        <w:rPr>
          <w:sz w:val="22"/>
          <w:szCs w:val="22"/>
        </w:rPr>
      </w:pPr>
    </w:p>
    <w:p w14:paraId="72D84B6E" w14:textId="00F0694C" w:rsidR="00356E8E" w:rsidRDefault="00356E8E" w:rsidP="00356E8E">
      <w:pPr>
        <w:ind w:left="1620" w:hanging="1620"/>
        <w:jc w:val="both"/>
        <w:rPr>
          <w:b/>
          <w:bCs/>
          <w:sz w:val="22"/>
          <w:szCs w:val="22"/>
          <w:u w:val="single"/>
        </w:rPr>
      </w:pPr>
      <w:r>
        <w:rPr>
          <w:b/>
          <w:bCs/>
          <w:sz w:val="22"/>
          <w:szCs w:val="22"/>
          <w:u w:val="single"/>
        </w:rPr>
        <w:t>Távol maradt:</w:t>
      </w:r>
      <w:r w:rsidRPr="0089081F">
        <w:rPr>
          <w:sz w:val="22"/>
          <w:szCs w:val="22"/>
        </w:rPr>
        <w:t xml:space="preserve"> </w:t>
      </w:r>
      <w:r>
        <w:rPr>
          <w:sz w:val="22"/>
          <w:szCs w:val="22"/>
        </w:rPr>
        <w:tab/>
        <w:t>Ba Edit képviselő (1 fő)</w:t>
      </w:r>
    </w:p>
    <w:bookmarkEnd w:id="1"/>
    <w:p w14:paraId="5BBEEAB5" w14:textId="77777777" w:rsidR="0089081F" w:rsidRPr="00F6532F" w:rsidRDefault="0089081F" w:rsidP="00785AC6">
      <w:pPr>
        <w:jc w:val="both"/>
        <w:rPr>
          <w:b/>
          <w:bCs/>
          <w:sz w:val="22"/>
          <w:szCs w:val="22"/>
          <w:u w:val="single"/>
        </w:rPr>
      </w:pPr>
    </w:p>
    <w:p w14:paraId="661E0F03" w14:textId="33947ADA" w:rsidR="00203B42" w:rsidRDefault="00B51CCC" w:rsidP="00203B42">
      <w:pPr>
        <w:ind w:left="2832" w:hanging="2832"/>
        <w:jc w:val="both"/>
        <w:rPr>
          <w:sz w:val="22"/>
          <w:szCs w:val="22"/>
        </w:rPr>
      </w:pPr>
      <w:r w:rsidRPr="00FF6E46">
        <w:rPr>
          <w:b/>
          <w:sz w:val="22"/>
          <w:szCs w:val="22"/>
          <w:u w:val="single"/>
        </w:rPr>
        <w:t>Meghívottként részt vett:</w:t>
      </w:r>
      <w:r w:rsidRPr="00FF6E46">
        <w:rPr>
          <w:sz w:val="22"/>
          <w:szCs w:val="22"/>
        </w:rPr>
        <w:tab/>
      </w:r>
      <w:r w:rsidR="00203B42" w:rsidRPr="00FF6E46">
        <w:rPr>
          <w:sz w:val="22"/>
          <w:szCs w:val="22"/>
        </w:rPr>
        <w:t>Dulai János, a Kiskőrösi Labdarúgó Klub elnöke, Lengyel Tibor</w:t>
      </w:r>
      <w:r w:rsidR="008F6708" w:rsidRPr="00FF6E46">
        <w:rPr>
          <w:sz w:val="22"/>
          <w:szCs w:val="22"/>
        </w:rPr>
        <w:t xml:space="preserve"> Kőrösszolg Kft.</w:t>
      </w:r>
      <w:r w:rsidR="00203B42" w:rsidRPr="00FF6E46">
        <w:rPr>
          <w:sz w:val="22"/>
          <w:szCs w:val="22"/>
        </w:rPr>
        <w:t xml:space="preserve"> sport divízió vezető, Dóka András a Bács-Kiskun Vármegyei Diák- és Szabadidősport Egyesület főtitkára</w:t>
      </w:r>
    </w:p>
    <w:p w14:paraId="5DDC8242" w14:textId="4AA933C5" w:rsidR="0008371F" w:rsidRPr="00203B42" w:rsidRDefault="0008371F" w:rsidP="00203B42">
      <w:pPr>
        <w:ind w:left="2832"/>
        <w:jc w:val="both"/>
        <w:rPr>
          <w:sz w:val="22"/>
          <w:szCs w:val="22"/>
        </w:rPr>
      </w:pPr>
      <w:r w:rsidRPr="00203B42">
        <w:rPr>
          <w:sz w:val="22"/>
          <w:szCs w:val="22"/>
        </w:rPr>
        <w:t>Csatlós Erzsébet a Kiskőrösi Óvodák igazgatója, dr. Filus Erika a Petőfi Szülőház és Emlékmúzeum igazgatója</w:t>
      </w:r>
    </w:p>
    <w:p w14:paraId="00E97FDE" w14:textId="77777777" w:rsidR="007B3F39" w:rsidRPr="0008371F" w:rsidRDefault="007B3F39" w:rsidP="0008371F">
      <w:pPr>
        <w:jc w:val="both"/>
        <w:rPr>
          <w:b/>
          <w:sz w:val="22"/>
          <w:szCs w:val="22"/>
          <w:u w:val="single"/>
        </w:rPr>
      </w:pPr>
    </w:p>
    <w:p w14:paraId="299B0191" w14:textId="4E403EE9" w:rsidR="00340353" w:rsidRDefault="00BA6BE0" w:rsidP="00D44364">
      <w:pPr>
        <w:pStyle w:val="Listaszerbekezds"/>
        <w:ind w:left="2832"/>
        <w:jc w:val="both"/>
        <w:rPr>
          <w:sz w:val="22"/>
          <w:szCs w:val="22"/>
        </w:rPr>
      </w:pPr>
      <w:r w:rsidRPr="00F6532F">
        <w:rPr>
          <w:sz w:val="22"/>
          <w:szCs w:val="22"/>
        </w:rPr>
        <w:t>dr. Nagy Gabriella</w:t>
      </w:r>
      <w:r w:rsidR="0089081F">
        <w:rPr>
          <w:sz w:val="22"/>
          <w:szCs w:val="22"/>
        </w:rPr>
        <w:t xml:space="preserve">, </w:t>
      </w:r>
      <w:r w:rsidR="00D46FAB">
        <w:rPr>
          <w:sz w:val="22"/>
          <w:szCs w:val="22"/>
        </w:rPr>
        <w:t xml:space="preserve">Aszódiné Nedró Éva, </w:t>
      </w:r>
      <w:r w:rsidR="000B6688">
        <w:rPr>
          <w:sz w:val="22"/>
          <w:szCs w:val="22"/>
        </w:rPr>
        <w:t>Molnár Éva</w:t>
      </w:r>
      <w:r w:rsidR="00356E8E">
        <w:rPr>
          <w:sz w:val="22"/>
          <w:szCs w:val="22"/>
        </w:rPr>
        <w:t xml:space="preserve"> </w:t>
      </w:r>
      <w:r w:rsidR="00CC6192">
        <w:rPr>
          <w:sz w:val="22"/>
          <w:szCs w:val="22"/>
        </w:rPr>
        <w:t xml:space="preserve">a </w:t>
      </w:r>
      <w:r w:rsidR="00340353" w:rsidRPr="00F6532F">
        <w:rPr>
          <w:sz w:val="22"/>
          <w:szCs w:val="22"/>
        </w:rPr>
        <w:t>Polgármesteri Hivatal munkatársai</w:t>
      </w:r>
      <w:r w:rsidR="00D57C93" w:rsidRPr="00F6532F">
        <w:rPr>
          <w:sz w:val="22"/>
          <w:szCs w:val="22"/>
        </w:rPr>
        <w:t>.</w:t>
      </w:r>
    </w:p>
    <w:p w14:paraId="3A174945" w14:textId="77777777" w:rsidR="00F912DD" w:rsidRPr="00F6532F" w:rsidRDefault="00F912DD" w:rsidP="00340353">
      <w:pPr>
        <w:ind w:left="2835" w:hanging="2835"/>
        <w:jc w:val="both"/>
        <w:rPr>
          <w:sz w:val="22"/>
          <w:szCs w:val="22"/>
        </w:rPr>
      </w:pPr>
    </w:p>
    <w:p w14:paraId="3A97D96D" w14:textId="77777777" w:rsidR="007E09E4" w:rsidRDefault="007E09E4" w:rsidP="007E09E4">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06889B8A" w14:textId="77777777" w:rsidR="00606FC6" w:rsidRDefault="00606FC6" w:rsidP="007E09E4">
      <w:pPr>
        <w:jc w:val="both"/>
        <w:rPr>
          <w:sz w:val="22"/>
          <w:szCs w:val="22"/>
        </w:rPr>
      </w:pPr>
    </w:p>
    <w:p w14:paraId="7DF2C780" w14:textId="5D00CEA1" w:rsidR="00606FC6" w:rsidRDefault="00606FC6" w:rsidP="00606FC6">
      <w:pPr>
        <w:jc w:val="both"/>
        <w:rPr>
          <w:sz w:val="22"/>
          <w:szCs w:val="22"/>
        </w:rPr>
      </w:pPr>
      <w:r>
        <w:rPr>
          <w:sz w:val="22"/>
          <w:szCs w:val="22"/>
        </w:rPr>
        <w:t>T</w:t>
      </w:r>
      <w:r w:rsidRPr="00A63FD2">
        <w:rPr>
          <w:sz w:val="22"/>
          <w:szCs w:val="22"/>
        </w:rPr>
        <w:t>ájékoztatta a Képviselő-testületet az 5 millió forint</w:t>
      </w:r>
      <w:r>
        <w:rPr>
          <w:sz w:val="22"/>
          <w:szCs w:val="22"/>
        </w:rPr>
        <w:t xml:space="preserve"> értéket</w:t>
      </w:r>
      <w:r w:rsidRPr="00A63FD2">
        <w:rPr>
          <w:sz w:val="22"/>
          <w:szCs w:val="22"/>
        </w:rPr>
        <w:t xml:space="preserve"> meghaladó kötelezettségvállalásokról, valamint jelezte, hogy írásban kiosztásra került a lejárt határidejű képviselő-testületi határozatok végrehajtásáról szóló tájékoztató</w:t>
      </w:r>
      <w:r>
        <w:rPr>
          <w:sz w:val="22"/>
          <w:szCs w:val="22"/>
        </w:rPr>
        <w:t>.</w:t>
      </w:r>
    </w:p>
    <w:p w14:paraId="65DC7E0C" w14:textId="77777777" w:rsidR="00606FC6" w:rsidRDefault="00606FC6" w:rsidP="00606FC6">
      <w:pPr>
        <w:jc w:val="both"/>
        <w:rPr>
          <w:sz w:val="22"/>
          <w:szCs w:val="22"/>
        </w:rPr>
      </w:pPr>
    </w:p>
    <w:p w14:paraId="56DC78A3" w14:textId="77777777" w:rsidR="00606FC6" w:rsidRPr="00842FAF" w:rsidRDefault="00606FC6" w:rsidP="00606FC6">
      <w:pPr>
        <w:jc w:val="center"/>
        <w:rPr>
          <w:bCs/>
          <w:caps/>
          <w:sz w:val="22"/>
          <w:szCs w:val="22"/>
        </w:rPr>
      </w:pPr>
      <w:r w:rsidRPr="00842FAF">
        <w:rPr>
          <w:bCs/>
          <w:sz w:val="22"/>
          <w:szCs w:val="22"/>
        </w:rPr>
        <w:t>5 MILLIÓ FORINTOT MEGHALADÓ ÉRTÉKŰ KÖTELEZETTSÉGVÁLLALÁS</w:t>
      </w:r>
    </w:p>
    <w:p w14:paraId="6E7D0033" w14:textId="77777777" w:rsidR="007E09E4" w:rsidRDefault="007E09E4" w:rsidP="007E09E4">
      <w:pPr>
        <w:jc w:val="both"/>
        <w:rPr>
          <w:sz w:val="22"/>
          <w:szCs w:val="22"/>
        </w:rPr>
      </w:pPr>
    </w:p>
    <w:p w14:paraId="21C93EA7" w14:textId="77777777" w:rsidR="00CC1367" w:rsidRPr="00CC1367" w:rsidRDefault="00CC1367">
      <w:pPr>
        <w:numPr>
          <w:ilvl w:val="0"/>
          <w:numId w:val="13"/>
        </w:numPr>
        <w:tabs>
          <w:tab w:val="left" w:pos="2400"/>
        </w:tabs>
        <w:ind w:left="284" w:hanging="284"/>
        <w:jc w:val="both"/>
        <w:rPr>
          <w:rFonts w:eastAsia="Times New Roman" w:cs="Times New Roman"/>
          <w:sz w:val="22"/>
          <w:szCs w:val="22"/>
        </w:rPr>
      </w:pPr>
      <w:r w:rsidRPr="00CC1367">
        <w:rPr>
          <w:rFonts w:eastAsia="Times New Roman" w:cs="Times New Roman"/>
          <w:sz w:val="22"/>
          <w:szCs w:val="22"/>
        </w:rPr>
        <w:t xml:space="preserve">Az Önkormányzat </w:t>
      </w:r>
      <w:r w:rsidRPr="00CC1367">
        <w:rPr>
          <w:rFonts w:eastAsia="Times New Roman" w:cs="Times New Roman"/>
          <w:i/>
          <w:iCs/>
          <w:sz w:val="22"/>
          <w:szCs w:val="22"/>
        </w:rPr>
        <w:t xml:space="preserve">a Katolikus temetőben lévő kápolna felújítása, akadálymentesített wc, raktár épület kialakítása </w:t>
      </w:r>
      <w:r w:rsidRPr="00CC1367">
        <w:rPr>
          <w:rFonts w:eastAsia="Times New Roman" w:cs="Times New Roman"/>
          <w:sz w:val="22"/>
          <w:szCs w:val="22"/>
        </w:rPr>
        <w:t>tárgyában bruttó 11.000.000,- Ft értékben kötött támogatási szerződést a Római Katolikus Egyházzal.</w:t>
      </w:r>
    </w:p>
    <w:p w14:paraId="407542EB" w14:textId="77777777" w:rsidR="00CC1367" w:rsidRPr="00CC1367" w:rsidRDefault="00CC1367" w:rsidP="00CC1367">
      <w:pPr>
        <w:tabs>
          <w:tab w:val="center" w:pos="4536"/>
          <w:tab w:val="right" w:pos="9072"/>
        </w:tabs>
        <w:rPr>
          <w:rFonts w:eastAsia="Times New Roman" w:cs="Times New Roman"/>
          <w:sz w:val="24"/>
          <w:szCs w:val="24"/>
        </w:rPr>
      </w:pPr>
    </w:p>
    <w:p w14:paraId="6D94F853" w14:textId="77777777" w:rsidR="00CC1367" w:rsidRPr="00CC1367" w:rsidRDefault="00CC1367">
      <w:pPr>
        <w:numPr>
          <w:ilvl w:val="0"/>
          <w:numId w:val="13"/>
        </w:numPr>
        <w:tabs>
          <w:tab w:val="left" w:pos="2400"/>
        </w:tabs>
        <w:ind w:left="284" w:hanging="284"/>
        <w:jc w:val="both"/>
        <w:rPr>
          <w:rFonts w:eastAsia="Times New Roman" w:cs="Times New Roman"/>
          <w:sz w:val="22"/>
          <w:szCs w:val="22"/>
        </w:rPr>
      </w:pPr>
      <w:r w:rsidRPr="00CC1367">
        <w:rPr>
          <w:rFonts w:eastAsia="Times New Roman" w:cs="Times New Roman"/>
          <w:sz w:val="22"/>
          <w:szCs w:val="22"/>
        </w:rPr>
        <w:t xml:space="preserve">Az Önkormányzat a </w:t>
      </w:r>
      <w:r w:rsidRPr="00CC1367">
        <w:rPr>
          <w:rFonts w:eastAsia="Times New Roman" w:cs="Times New Roman"/>
          <w:i/>
          <w:iCs/>
          <w:sz w:val="22"/>
          <w:szCs w:val="22"/>
        </w:rPr>
        <w:t xml:space="preserve">Piac megvalósítása </w:t>
      </w:r>
      <w:r w:rsidRPr="00CC1367">
        <w:rPr>
          <w:rFonts w:eastAsia="Times New Roman" w:cs="Times New Roman"/>
          <w:sz w:val="22"/>
          <w:szCs w:val="22"/>
        </w:rPr>
        <w:t>tárgyában bruttó 49.081.293,- Ft értékben kötött támogatási szerződést a Kőröskom Nonprofit Kft.-vel.</w:t>
      </w:r>
    </w:p>
    <w:p w14:paraId="070788E2" w14:textId="77777777" w:rsidR="00CC1367" w:rsidRPr="00CC1367" w:rsidRDefault="00CC1367" w:rsidP="00CC1367">
      <w:pPr>
        <w:tabs>
          <w:tab w:val="center" w:pos="4536"/>
          <w:tab w:val="right" w:pos="9072"/>
        </w:tabs>
        <w:rPr>
          <w:rFonts w:eastAsia="Times New Roman" w:cs="Times New Roman"/>
          <w:sz w:val="24"/>
          <w:szCs w:val="24"/>
        </w:rPr>
      </w:pPr>
    </w:p>
    <w:p w14:paraId="11F22FEA" w14:textId="77777777" w:rsidR="007E09E4" w:rsidRPr="000B6688" w:rsidRDefault="007E09E4" w:rsidP="007E09E4">
      <w:pPr>
        <w:tabs>
          <w:tab w:val="left" w:pos="2400"/>
        </w:tabs>
        <w:jc w:val="both"/>
        <w:rPr>
          <w:sz w:val="22"/>
          <w:szCs w:val="22"/>
          <w:highlight w:val="yellow"/>
        </w:rPr>
      </w:pPr>
    </w:p>
    <w:p w14:paraId="789CAA29" w14:textId="4A3922A2" w:rsidR="00620C3D" w:rsidRPr="00620C3D" w:rsidRDefault="00620C3D" w:rsidP="00620C3D">
      <w:pPr>
        <w:tabs>
          <w:tab w:val="left" w:pos="2400"/>
        </w:tabs>
        <w:jc w:val="both"/>
        <w:rPr>
          <w:sz w:val="22"/>
          <w:szCs w:val="22"/>
        </w:rPr>
      </w:pPr>
      <w:r w:rsidRPr="00620C3D">
        <w:rPr>
          <w:sz w:val="22"/>
          <w:szCs w:val="22"/>
        </w:rPr>
        <w:t>Ezt követően a polgármester ismertette a napirendi javaslatot, melynek keretében kezdeményezte, hogy</w:t>
      </w:r>
    </w:p>
    <w:p w14:paraId="3C01F1A2" w14:textId="433C30FA" w:rsidR="00B74FEC" w:rsidRPr="00B74FEC" w:rsidRDefault="00CC1367" w:rsidP="00B74FEC">
      <w:pPr>
        <w:jc w:val="both"/>
        <w:rPr>
          <w:sz w:val="22"/>
          <w:szCs w:val="22"/>
        </w:rPr>
      </w:pPr>
      <w:r>
        <w:rPr>
          <w:sz w:val="22"/>
          <w:szCs w:val="22"/>
        </w:rPr>
        <w:t>9</w:t>
      </w:r>
      <w:r w:rsidR="00B74FEC" w:rsidRPr="00B74FEC">
        <w:rPr>
          <w:sz w:val="22"/>
          <w:szCs w:val="22"/>
        </w:rPr>
        <w:t>. napirendi pontként sürgősséggel kerüljön felvételre „</w:t>
      </w:r>
      <w:r w:rsidRPr="00CC1367">
        <w:rPr>
          <w:sz w:val="22"/>
          <w:szCs w:val="22"/>
        </w:rPr>
        <w:t>A 81/2023. SZÁMÚ KÉPVISELŐ-TESTÜLETI HATÁROZAT MÓDOSÍTÁSA</w:t>
      </w:r>
      <w:r w:rsidR="00B74FEC" w:rsidRPr="00CC1367">
        <w:rPr>
          <w:sz w:val="22"/>
          <w:szCs w:val="22"/>
        </w:rPr>
        <w:t xml:space="preserve">” </w:t>
      </w:r>
      <w:r w:rsidR="00B74FEC" w:rsidRPr="00B74FEC">
        <w:rPr>
          <w:sz w:val="22"/>
          <w:szCs w:val="22"/>
        </w:rPr>
        <w:t>tárgyú előterjesztés</w:t>
      </w:r>
      <w:r>
        <w:rPr>
          <w:sz w:val="22"/>
          <w:szCs w:val="22"/>
        </w:rPr>
        <w:t>.</w:t>
      </w:r>
    </w:p>
    <w:p w14:paraId="18B50A63" w14:textId="77777777" w:rsidR="00D44364" w:rsidRPr="00620C3D" w:rsidRDefault="00D44364" w:rsidP="00620C3D">
      <w:pPr>
        <w:jc w:val="both"/>
        <w:rPr>
          <w:sz w:val="22"/>
          <w:szCs w:val="22"/>
        </w:rPr>
      </w:pPr>
    </w:p>
    <w:p w14:paraId="4EE06B13" w14:textId="745C2EF6" w:rsidR="00CC6192" w:rsidRDefault="00620C3D" w:rsidP="00CC6192">
      <w:pPr>
        <w:jc w:val="both"/>
        <w:rPr>
          <w:sz w:val="22"/>
          <w:szCs w:val="22"/>
        </w:rPr>
      </w:pPr>
      <w:r w:rsidRPr="00F6532F">
        <w:rPr>
          <w:sz w:val="22"/>
          <w:szCs w:val="22"/>
        </w:rPr>
        <w:t xml:space="preserve">További kérdés, módosító javaslat a napirenddel összefüggésben nem hangzott el, ezért szavazásra bocsátotta azt. </w:t>
      </w:r>
    </w:p>
    <w:p w14:paraId="12788ADA" w14:textId="7B1386B0" w:rsidR="00CC6192" w:rsidRPr="001D66BD" w:rsidRDefault="00CC6192" w:rsidP="00CC6192">
      <w:pPr>
        <w:jc w:val="both"/>
        <w:rPr>
          <w:sz w:val="22"/>
          <w:szCs w:val="22"/>
        </w:rPr>
      </w:pPr>
      <w:r w:rsidRPr="001D66BD">
        <w:rPr>
          <w:sz w:val="22"/>
          <w:szCs w:val="22"/>
        </w:rPr>
        <w:lastRenderedPageBreak/>
        <w:t xml:space="preserve">A Képviselő-testület </w:t>
      </w:r>
      <w:r>
        <w:rPr>
          <w:sz w:val="22"/>
          <w:szCs w:val="22"/>
        </w:rPr>
        <w:t>1</w:t>
      </w:r>
      <w:r w:rsidR="00CC1367">
        <w:rPr>
          <w:sz w:val="22"/>
          <w:szCs w:val="22"/>
        </w:rPr>
        <w:t>1</w:t>
      </w:r>
      <w:r w:rsidRPr="001D66BD">
        <w:rPr>
          <w:sz w:val="22"/>
          <w:szCs w:val="22"/>
        </w:rPr>
        <w:t xml:space="preserve"> „igen” szavazattal az alábbi napirendet fogadta el:</w:t>
      </w:r>
    </w:p>
    <w:p w14:paraId="268CC5CD" w14:textId="77777777" w:rsidR="00F27796" w:rsidRDefault="00F27796" w:rsidP="007E09E4">
      <w:pPr>
        <w:jc w:val="both"/>
        <w:rPr>
          <w:sz w:val="22"/>
          <w:szCs w:val="22"/>
        </w:rPr>
      </w:pPr>
    </w:p>
    <w:p w14:paraId="1D4BB45A" w14:textId="7CBEF073" w:rsidR="00F27796" w:rsidRPr="002522BE" w:rsidRDefault="007E09E4" w:rsidP="008E7168">
      <w:pPr>
        <w:pStyle w:val="Szvegtrzs"/>
        <w:ind w:left="567" w:hanging="567"/>
        <w:rPr>
          <w:b/>
          <w:sz w:val="22"/>
          <w:szCs w:val="22"/>
        </w:rPr>
      </w:pPr>
      <w:r w:rsidRPr="00DD29B5">
        <w:rPr>
          <w:b/>
          <w:sz w:val="22"/>
          <w:szCs w:val="22"/>
        </w:rPr>
        <w:t>N A P I R E N D:</w:t>
      </w:r>
    </w:p>
    <w:p w14:paraId="340CE261" w14:textId="77777777" w:rsidR="00F27796" w:rsidRPr="00F27796" w:rsidRDefault="00F27796">
      <w:pPr>
        <w:pStyle w:val="Listaszerbekezds"/>
        <w:widowControl/>
        <w:numPr>
          <w:ilvl w:val="0"/>
          <w:numId w:val="14"/>
        </w:numPr>
        <w:autoSpaceDE/>
        <w:autoSpaceDN/>
        <w:adjustRightInd/>
        <w:spacing w:line="240" w:lineRule="auto"/>
        <w:rPr>
          <w:rFonts w:cs="Times New Roman"/>
          <w:caps/>
          <w:sz w:val="22"/>
          <w:szCs w:val="22"/>
        </w:rPr>
      </w:pPr>
      <w:r w:rsidRPr="00F27796">
        <w:rPr>
          <w:rFonts w:cs="Times New Roman"/>
          <w:caps/>
          <w:sz w:val="22"/>
          <w:szCs w:val="22"/>
        </w:rPr>
        <w:t>Tájékoztató a Kiskőrösi Labdarúgó Klub tevékenységéről</w:t>
      </w:r>
    </w:p>
    <w:p w14:paraId="6D558099" w14:textId="77777777" w:rsidR="00F27796" w:rsidRPr="00F27796" w:rsidRDefault="00F27796" w:rsidP="00F27796">
      <w:pPr>
        <w:jc w:val="both"/>
        <w:rPr>
          <w:rFonts w:cs="Times New Roman"/>
          <w:bCs/>
          <w:sz w:val="22"/>
          <w:szCs w:val="22"/>
          <w:u w:val="single"/>
        </w:rPr>
      </w:pPr>
    </w:p>
    <w:p w14:paraId="043353DD" w14:textId="77777777" w:rsidR="00F27796" w:rsidRPr="00F27796" w:rsidRDefault="00F27796" w:rsidP="00F27796">
      <w:pPr>
        <w:jc w:val="both"/>
        <w:rPr>
          <w:rFonts w:cs="Times New Roman"/>
          <w:sz w:val="22"/>
          <w:szCs w:val="22"/>
        </w:rPr>
      </w:pPr>
      <w:r w:rsidRPr="00F27796">
        <w:rPr>
          <w:rFonts w:cs="Times New Roman"/>
          <w:b/>
          <w:bCs/>
          <w:sz w:val="22"/>
          <w:szCs w:val="22"/>
          <w:u w:val="single"/>
        </w:rPr>
        <w:t xml:space="preserve">Tájékoztatót tartja: </w:t>
      </w:r>
      <w:r w:rsidRPr="00F27796">
        <w:rPr>
          <w:rFonts w:cs="Times New Roman"/>
          <w:sz w:val="22"/>
          <w:szCs w:val="22"/>
        </w:rPr>
        <w:t>Kiskőrösi Labdarúgó Klub elnöke</w:t>
      </w:r>
    </w:p>
    <w:p w14:paraId="4024F683" w14:textId="77777777" w:rsidR="00F27796" w:rsidRPr="00F27796" w:rsidRDefault="00F27796" w:rsidP="00F27796">
      <w:pPr>
        <w:jc w:val="both"/>
        <w:rPr>
          <w:rFonts w:cs="Times New Roman"/>
          <w:bCs/>
          <w:caps/>
          <w:sz w:val="22"/>
          <w:szCs w:val="22"/>
        </w:rPr>
      </w:pPr>
    </w:p>
    <w:p w14:paraId="6511E664" w14:textId="77777777" w:rsidR="00F27796" w:rsidRPr="00F27796" w:rsidRDefault="00F27796">
      <w:pPr>
        <w:numPr>
          <w:ilvl w:val="0"/>
          <w:numId w:val="14"/>
        </w:numPr>
        <w:jc w:val="both"/>
        <w:rPr>
          <w:rFonts w:cs="Times New Roman"/>
          <w:caps/>
          <w:sz w:val="22"/>
          <w:szCs w:val="22"/>
        </w:rPr>
      </w:pPr>
      <w:r w:rsidRPr="00F27796">
        <w:rPr>
          <w:rFonts w:cs="Times New Roman"/>
          <w:caps/>
          <w:sz w:val="22"/>
          <w:szCs w:val="22"/>
        </w:rPr>
        <w:t>Tájékoztató a közétkeztetési feladatok ellátásáról</w:t>
      </w:r>
    </w:p>
    <w:p w14:paraId="7AC06C42" w14:textId="77777777" w:rsidR="00F27796" w:rsidRPr="00F27796" w:rsidRDefault="00F27796" w:rsidP="00F27796">
      <w:pPr>
        <w:jc w:val="both"/>
        <w:rPr>
          <w:rFonts w:cs="Times New Roman"/>
          <w:bCs/>
          <w:sz w:val="22"/>
          <w:szCs w:val="22"/>
          <w:u w:val="single"/>
        </w:rPr>
      </w:pPr>
    </w:p>
    <w:p w14:paraId="43060953" w14:textId="77777777" w:rsidR="00F27796" w:rsidRPr="00F27796" w:rsidRDefault="00F27796" w:rsidP="00F27796">
      <w:pPr>
        <w:jc w:val="both"/>
        <w:rPr>
          <w:rFonts w:cs="Times New Roman"/>
          <w:iCs/>
          <w:sz w:val="22"/>
          <w:szCs w:val="22"/>
        </w:rPr>
      </w:pPr>
      <w:r w:rsidRPr="00F27796">
        <w:rPr>
          <w:rFonts w:cs="Times New Roman"/>
          <w:b/>
          <w:bCs/>
          <w:iCs/>
          <w:sz w:val="22"/>
          <w:szCs w:val="22"/>
          <w:u w:val="single"/>
        </w:rPr>
        <w:t>Tájékoztatót tartja</w:t>
      </w:r>
      <w:r w:rsidRPr="00F27796">
        <w:rPr>
          <w:rFonts w:cs="Times New Roman"/>
          <w:b/>
          <w:bCs/>
          <w:iCs/>
          <w:sz w:val="22"/>
          <w:szCs w:val="22"/>
        </w:rPr>
        <w:t>:</w:t>
      </w:r>
      <w:r w:rsidRPr="00F27796">
        <w:rPr>
          <w:rFonts w:cs="Times New Roman"/>
          <w:iCs/>
          <w:sz w:val="22"/>
          <w:szCs w:val="22"/>
        </w:rPr>
        <w:t xml:space="preserve"> Eatrend Kft. képviselője</w:t>
      </w:r>
    </w:p>
    <w:p w14:paraId="59A09DFA" w14:textId="77777777" w:rsidR="00F27796" w:rsidRPr="00F27796" w:rsidRDefault="00F27796" w:rsidP="00F27796">
      <w:pPr>
        <w:jc w:val="both"/>
        <w:rPr>
          <w:rFonts w:cs="Times New Roman"/>
          <w:bCs/>
          <w:caps/>
          <w:sz w:val="22"/>
          <w:szCs w:val="22"/>
        </w:rPr>
      </w:pPr>
    </w:p>
    <w:p w14:paraId="01D95E16" w14:textId="77777777" w:rsidR="00F27796" w:rsidRPr="00F27796" w:rsidRDefault="00F27796">
      <w:pPr>
        <w:pStyle w:val="Listaszerbekezds"/>
        <w:widowControl/>
        <w:numPr>
          <w:ilvl w:val="0"/>
          <w:numId w:val="14"/>
        </w:numPr>
        <w:autoSpaceDE/>
        <w:autoSpaceDN/>
        <w:adjustRightInd/>
        <w:spacing w:line="240" w:lineRule="auto"/>
        <w:rPr>
          <w:rFonts w:cs="Times New Roman"/>
          <w:bCs/>
          <w:caps/>
          <w:sz w:val="22"/>
          <w:szCs w:val="22"/>
        </w:rPr>
      </w:pPr>
      <w:r w:rsidRPr="00F27796">
        <w:rPr>
          <w:rFonts w:cs="Times New Roman"/>
          <w:bCs/>
          <w:caps/>
          <w:sz w:val="22"/>
          <w:szCs w:val="22"/>
        </w:rPr>
        <w:t>Beszámoló a Sportfeladatok ellátásáról</w:t>
      </w:r>
    </w:p>
    <w:p w14:paraId="0AFB1271" w14:textId="77777777" w:rsidR="00F27796" w:rsidRPr="00F27796" w:rsidRDefault="00F27796" w:rsidP="00F27796">
      <w:pPr>
        <w:jc w:val="both"/>
        <w:rPr>
          <w:rFonts w:cs="Times New Roman"/>
          <w:b/>
          <w:sz w:val="22"/>
          <w:szCs w:val="22"/>
          <w:u w:val="single"/>
        </w:rPr>
      </w:pPr>
    </w:p>
    <w:p w14:paraId="5CFF1F1E" w14:textId="77777777" w:rsidR="00F27796" w:rsidRPr="00F27796" w:rsidRDefault="00F27796" w:rsidP="00F27796">
      <w:pPr>
        <w:jc w:val="both"/>
        <w:rPr>
          <w:rFonts w:cs="Times New Roman"/>
          <w:bCs/>
          <w:sz w:val="22"/>
          <w:szCs w:val="22"/>
        </w:rPr>
      </w:pPr>
      <w:r w:rsidRPr="00F27796">
        <w:rPr>
          <w:rFonts w:cs="Times New Roman"/>
          <w:b/>
          <w:sz w:val="22"/>
          <w:szCs w:val="22"/>
          <w:u w:val="single"/>
        </w:rPr>
        <w:t>Előterjesztő:</w:t>
      </w:r>
      <w:r w:rsidRPr="00F27796">
        <w:rPr>
          <w:rFonts w:cs="Times New Roman"/>
          <w:bCs/>
          <w:sz w:val="22"/>
          <w:szCs w:val="22"/>
        </w:rPr>
        <w:t xml:space="preserve"> </w:t>
      </w:r>
      <w:r w:rsidRPr="00F27796">
        <w:rPr>
          <w:rFonts w:cs="Times New Roman"/>
          <w:bCs/>
          <w:sz w:val="22"/>
          <w:szCs w:val="22"/>
        </w:rPr>
        <w:tab/>
        <w:t>Polgármester</w:t>
      </w:r>
    </w:p>
    <w:p w14:paraId="425996DC"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Intézményirányítási menedzser</w:t>
      </w:r>
    </w:p>
    <w:p w14:paraId="01FD3FBB" w14:textId="77777777" w:rsidR="00F27796" w:rsidRPr="00F27796" w:rsidRDefault="00F27796" w:rsidP="00F27796">
      <w:pPr>
        <w:jc w:val="both"/>
        <w:rPr>
          <w:rFonts w:cs="Times New Roman"/>
          <w:sz w:val="22"/>
          <w:szCs w:val="22"/>
        </w:rPr>
      </w:pPr>
    </w:p>
    <w:p w14:paraId="6B82992F" w14:textId="77777777" w:rsidR="00F27796" w:rsidRPr="00F27796" w:rsidRDefault="00F27796">
      <w:pPr>
        <w:pStyle w:val="Listaszerbekezds"/>
        <w:widowControl/>
        <w:numPr>
          <w:ilvl w:val="0"/>
          <w:numId w:val="14"/>
        </w:numPr>
        <w:autoSpaceDE/>
        <w:autoSpaceDN/>
        <w:adjustRightInd/>
        <w:spacing w:line="240" w:lineRule="auto"/>
        <w:rPr>
          <w:rFonts w:cs="Times New Roman"/>
          <w:bCs/>
          <w:caps/>
          <w:sz w:val="22"/>
          <w:szCs w:val="22"/>
        </w:rPr>
      </w:pPr>
      <w:r w:rsidRPr="00F27796">
        <w:rPr>
          <w:rFonts w:cs="Times New Roman"/>
          <w:bCs/>
          <w:caps/>
          <w:sz w:val="22"/>
          <w:szCs w:val="22"/>
        </w:rPr>
        <w:t>Beszámoló a Kiskőrösi Egészségfejlesztési Iroda tevékenységéről</w:t>
      </w:r>
    </w:p>
    <w:p w14:paraId="0C3B9F62" w14:textId="77777777" w:rsidR="00F27796" w:rsidRPr="00F27796" w:rsidRDefault="00F27796" w:rsidP="00F27796">
      <w:pPr>
        <w:ind w:left="708"/>
        <w:jc w:val="both"/>
        <w:rPr>
          <w:rFonts w:cs="Times New Roman"/>
          <w:bCs/>
          <w:sz w:val="22"/>
          <w:szCs w:val="22"/>
        </w:rPr>
      </w:pPr>
    </w:p>
    <w:p w14:paraId="665E2E05" w14:textId="77777777" w:rsidR="00F27796" w:rsidRPr="00F27796" w:rsidRDefault="00F27796" w:rsidP="00F27796">
      <w:pPr>
        <w:jc w:val="both"/>
        <w:rPr>
          <w:rFonts w:cs="Times New Roman"/>
          <w:sz w:val="22"/>
          <w:szCs w:val="22"/>
        </w:rPr>
      </w:pPr>
      <w:r w:rsidRPr="00F27796">
        <w:rPr>
          <w:rFonts w:cs="Times New Roman"/>
          <w:b/>
          <w:bCs/>
          <w:sz w:val="22"/>
          <w:szCs w:val="22"/>
          <w:u w:val="single"/>
        </w:rPr>
        <w:t>Előterjesztő:</w:t>
      </w:r>
      <w:r w:rsidRPr="00F27796">
        <w:rPr>
          <w:rFonts w:cs="Times New Roman"/>
          <w:sz w:val="22"/>
          <w:szCs w:val="22"/>
        </w:rPr>
        <w:t xml:space="preserve"> </w:t>
      </w:r>
      <w:r w:rsidRPr="00F27796">
        <w:rPr>
          <w:rFonts w:cs="Times New Roman"/>
          <w:sz w:val="22"/>
          <w:szCs w:val="22"/>
        </w:rPr>
        <w:tab/>
        <w:t>Polgármester</w:t>
      </w:r>
    </w:p>
    <w:p w14:paraId="4618513B" w14:textId="77777777" w:rsidR="00F27796" w:rsidRPr="00F27796" w:rsidRDefault="00F27796" w:rsidP="00F27796">
      <w:pPr>
        <w:jc w:val="both"/>
        <w:rPr>
          <w:rFonts w:cs="Times New Roman"/>
          <w:sz w:val="22"/>
          <w:szCs w:val="22"/>
        </w:rPr>
      </w:pPr>
      <w:r w:rsidRPr="00F27796">
        <w:rPr>
          <w:rFonts w:cs="Times New Roman"/>
          <w:b/>
          <w:bCs/>
          <w:sz w:val="22"/>
          <w:szCs w:val="22"/>
          <w:u w:val="single"/>
        </w:rPr>
        <w:t>Előadó:</w:t>
      </w:r>
      <w:r w:rsidRPr="00F27796">
        <w:rPr>
          <w:rFonts w:cs="Times New Roman"/>
          <w:sz w:val="22"/>
          <w:szCs w:val="22"/>
        </w:rPr>
        <w:tab/>
      </w:r>
      <w:bookmarkStart w:id="2" w:name="_Hlk166588199"/>
      <w:r w:rsidRPr="00F27796">
        <w:rPr>
          <w:rFonts w:cs="Times New Roman"/>
          <w:sz w:val="22"/>
          <w:szCs w:val="22"/>
        </w:rPr>
        <w:t>Intézményirányítási menedzser</w:t>
      </w:r>
      <w:bookmarkEnd w:id="2"/>
    </w:p>
    <w:p w14:paraId="2DF10EFD" w14:textId="77777777" w:rsidR="00F27796" w:rsidRPr="00F27796" w:rsidRDefault="00F27796" w:rsidP="00F27796">
      <w:pPr>
        <w:jc w:val="both"/>
        <w:rPr>
          <w:rFonts w:cs="Times New Roman"/>
          <w:sz w:val="22"/>
          <w:szCs w:val="22"/>
        </w:rPr>
      </w:pPr>
    </w:p>
    <w:p w14:paraId="13D8CF7D"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bCs/>
          <w:caps/>
          <w:sz w:val="22"/>
          <w:szCs w:val="22"/>
        </w:rPr>
      </w:pPr>
      <w:r w:rsidRPr="00F27796">
        <w:rPr>
          <w:rFonts w:cs="Times New Roman"/>
          <w:bCs/>
          <w:caps/>
          <w:sz w:val="22"/>
          <w:szCs w:val="22"/>
        </w:rPr>
        <w:t>Beszámoló a Homokhátsági Regionális Hulladékgazdálkodási Önkormányzati Társulás tevékenységéről</w:t>
      </w:r>
    </w:p>
    <w:p w14:paraId="7F9C9E23" w14:textId="77777777" w:rsidR="00F27796" w:rsidRPr="00F27796" w:rsidRDefault="00F27796" w:rsidP="00F27796">
      <w:pPr>
        <w:jc w:val="both"/>
        <w:rPr>
          <w:rFonts w:cs="Times New Roman"/>
          <w:b/>
          <w:sz w:val="22"/>
          <w:szCs w:val="22"/>
          <w:u w:val="single"/>
        </w:rPr>
      </w:pPr>
    </w:p>
    <w:p w14:paraId="366B999B" w14:textId="77777777" w:rsidR="00F27796" w:rsidRPr="00F27796" w:rsidRDefault="00F27796" w:rsidP="00F27796">
      <w:pPr>
        <w:jc w:val="both"/>
        <w:rPr>
          <w:rFonts w:cs="Times New Roman"/>
          <w:bCs/>
          <w:sz w:val="22"/>
          <w:szCs w:val="22"/>
        </w:rPr>
      </w:pPr>
      <w:r w:rsidRPr="00F27796">
        <w:rPr>
          <w:rFonts w:cs="Times New Roman"/>
          <w:b/>
          <w:sz w:val="22"/>
          <w:szCs w:val="22"/>
          <w:u w:val="single"/>
        </w:rPr>
        <w:t>Előterjesztő:</w:t>
      </w:r>
      <w:r w:rsidRPr="00F27796">
        <w:rPr>
          <w:rFonts w:cs="Times New Roman"/>
          <w:bCs/>
          <w:sz w:val="22"/>
          <w:szCs w:val="22"/>
        </w:rPr>
        <w:t xml:space="preserve"> </w:t>
      </w:r>
      <w:r w:rsidRPr="00F27796">
        <w:rPr>
          <w:rFonts w:cs="Times New Roman"/>
          <w:bCs/>
          <w:sz w:val="22"/>
          <w:szCs w:val="22"/>
        </w:rPr>
        <w:tab/>
        <w:t>Polgármester</w:t>
      </w:r>
    </w:p>
    <w:p w14:paraId="58F09092"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Városüzemeltetési csoportvezető</w:t>
      </w:r>
    </w:p>
    <w:p w14:paraId="1FE712E6" w14:textId="77777777" w:rsidR="00F27796" w:rsidRPr="00F27796" w:rsidRDefault="00F27796" w:rsidP="00F27796">
      <w:pPr>
        <w:jc w:val="both"/>
        <w:rPr>
          <w:rFonts w:cs="Times New Roman"/>
          <w:sz w:val="22"/>
          <w:szCs w:val="22"/>
        </w:rPr>
      </w:pPr>
    </w:p>
    <w:p w14:paraId="7ECCBD92"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caps/>
          <w:sz w:val="22"/>
          <w:szCs w:val="22"/>
        </w:rPr>
      </w:pPr>
      <w:r w:rsidRPr="00F27796">
        <w:rPr>
          <w:rFonts w:cs="Times New Roman"/>
          <w:caps/>
          <w:sz w:val="22"/>
          <w:szCs w:val="22"/>
        </w:rPr>
        <w:t>A 2025. ÉVI KÖLTSÉGVETÉS MÓDOSÍTÁSA</w:t>
      </w:r>
    </w:p>
    <w:p w14:paraId="0F9176D7" w14:textId="77777777" w:rsidR="00F27796" w:rsidRPr="00F27796" w:rsidRDefault="00F27796" w:rsidP="00F27796">
      <w:pPr>
        <w:jc w:val="both"/>
        <w:rPr>
          <w:rFonts w:cs="Times New Roman"/>
          <w:b/>
          <w:sz w:val="22"/>
          <w:szCs w:val="22"/>
          <w:u w:val="single"/>
        </w:rPr>
      </w:pPr>
    </w:p>
    <w:p w14:paraId="5A88BFB0" w14:textId="77777777" w:rsidR="00F27796" w:rsidRPr="00F27796" w:rsidRDefault="00F27796" w:rsidP="00F27796">
      <w:pPr>
        <w:jc w:val="both"/>
        <w:rPr>
          <w:rFonts w:cs="Times New Roman"/>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Polgármester</w:t>
      </w:r>
    </w:p>
    <w:p w14:paraId="4B2EBBDF"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Pénzügyi osztályvezető</w:t>
      </w:r>
      <w:r w:rsidRPr="00F27796">
        <w:rPr>
          <w:rFonts w:cs="Times New Roman"/>
          <w:sz w:val="22"/>
          <w:szCs w:val="22"/>
        </w:rPr>
        <w:tab/>
      </w:r>
    </w:p>
    <w:p w14:paraId="5AEA3A4B" w14:textId="77777777" w:rsidR="00F27796" w:rsidRPr="00F27796" w:rsidRDefault="00F27796" w:rsidP="00F27796">
      <w:pPr>
        <w:jc w:val="both"/>
        <w:rPr>
          <w:rFonts w:cs="Times New Roman"/>
          <w:sz w:val="22"/>
          <w:szCs w:val="22"/>
        </w:rPr>
      </w:pPr>
    </w:p>
    <w:p w14:paraId="66CB38BE"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caps/>
          <w:sz w:val="22"/>
          <w:szCs w:val="22"/>
        </w:rPr>
      </w:pPr>
      <w:r w:rsidRPr="00F27796">
        <w:rPr>
          <w:rFonts w:cs="Times New Roman"/>
          <w:caps/>
          <w:sz w:val="22"/>
          <w:szCs w:val="22"/>
        </w:rPr>
        <w:t>KÖZFELADAT ELLÁTÁSI SZERZŐDÉS MEGKÖTÉSE A KŐRÖSSZOLG KFT.-VEL INTÉZMÉNY ÜZEMELTETÉSI, VALAMINT KÖZTISZTASÁGI ÉS PARKFENNTARTÁSI FELADATOK ELLÁTÁSA TÁRGYÁBAN</w:t>
      </w:r>
    </w:p>
    <w:p w14:paraId="1D4CC7A3" w14:textId="77777777" w:rsidR="00F27796" w:rsidRPr="00F27796" w:rsidRDefault="00F27796" w:rsidP="00F27796">
      <w:pPr>
        <w:jc w:val="both"/>
        <w:rPr>
          <w:rFonts w:cs="Times New Roman"/>
          <w:sz w:val="22"/>
          <w:szCs w:val="22"/>
        </w:rPr>
      </w:pPr>
    </w:p>
    <w:p w14:paraId="2593804C" w14:textId="77777777" w:rsidR="00F27796" w:rsidRPr="00F27796" w:rsidRDefault="00F27796" w:rsidP="00F27796">
      <w:pPr>
        <w:jc w:val="both"/>
        <w:rPr>
          <w:rFonts w:cs="Times New Roman"/>
          <w:b/>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Polgármester</w:t>
      </w:r>
    </w:p>
    <w:p w14:paraId="26ADB369"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ab/>
        <w:t>Pénzügyi osztályvezető</w:t>
      </w:r>
    </w:p>
    <w:p w14:paraId="70C887C7" w14:textId="77777777" w:rsidR="00F27796" w:rsidRPr="00F27796" w:rsidRDefault="00F27796" w:rsidP="00F27796">
      <w:pPr>
        <w:jc w:val="both"/>
        <w:rPr>
          <w:rFonts w:cs="Times New Roman"/>
          <w:sz w:val="22"/>
          <w:szCs w:val="22"/>
        </w:rPr>
      </w:pPr>
    </w:p>
    <w:p w14:paraId="580DC5D1" w14:textId="77777777" w:rsidR="00F27796" w:rsidRPr="00F27796" w:rsidRDefault="00F27796">
      <w:pPr>
        <w:pStyle w:val="Listaszerbekezds"/>
        <w:widowControl/>
        <w:numPr>
          <w:ilvl w:val="0"/>
          <w:numId w:val="14"/>
        </w:numPr>
        <w:autoSpaceDE/>
        <w:autoSpaceDN/>
        <w:adjustRightInd/>
        <w:spacing w:line="240" w:lineRule="auto"/>
        <w:rPr>
          <w:rFonts w:cs="Times New Roman"/>
          <w:bCs/>
          <w:iCs/>
          <w:caps/>
          <w:sz w:val="22"/>
          <w:szCs w:val="22"/>
        </w:rPr>
      </w:pPr>
      <w:r w:rsidRPr="00F27796">
        <w:rPr>
          <w:rFonts w:cs="Times New Roman"/>
          <w:bCs/>
          <w:iCs/>
          <w:caps/>
          <w:sz w:val="22"/>
          <w:szCs w:val="22"/>
        </w:rPr>
        <w:t>A 2025/2026-os óvodai nevelési évben indítható óvodai csoportok számának meghatározása</w:t>
      </w:r>
    </w:p>
    <w:p w14:paraId="236ACBC1" w14:textId="77777777" w:rsidR="00F27796" w:rsidRPr="00F27796" w:rsidRDefault="00F27796" w:rsidP="00F27796">
      <w:pPr>
        <w:jc w:val="both"/>
        <w:rPr>
          <w:rFonts w:cs="Times New Roman"/>
          <w:bCs/>
          <w:sz w:val="22"/>
          <w:szCs w:val="22"/>
        </w:rPr>
      </w:pPr>
    </w:p>
    <w:p w14:paraId="53176302" w14:textId="77777777" w:rsidR="00F27796" w:rsidRPr="00F27796" w:rsidRDefault="00F27796" w:rsidP="00F27796">
      <w:pPr>
        <w:jc w:val="both"/>
        <w:rPr>
          <w:rFonts w:cs="Times New Roman"/>
          <w:bCs/>
          <w:sz w:val="22"/>
          <w:szCs w:val="22"/>
        </w:rPr>
      </w:pPr>
      <w:r w:rsidRPr="00F27796">
        <w:rPr>
          <w:rFonts w:cs="Times New Roman"/>
          <w:b/>
          <w:sz w:val="22"/>
          <w:szCs w:val="22"/>
          <w:u w:val="single"/>
        </w:rPr>
        <w:t>Előterjesztő:</w:t>
      </w:r>
      <w:r w:rsidRPr="00F27796">
        <w:rPr>
          <w:rFonts w:cs="Times New Roman"/>
          <w:bCs/>
          <w:sz w:val="22"/>
          <w:szCs w:val="22"/>
        </w:rPr>
        <w:t xml:space="preserve"> </w:t>
      </w:r>
      <w:r w:rsidRPr="00F27796">
        <w:rPr>
          <w:rFonts w:cs="Times New Roman"/>
          <w:bCs/>
          <w:sz w:val="22"/>
          <w:szCs w:val="22"/>
        </w:rPr>
        <w:tab/>
        <w:t>Polgármester</w:t>
      </w:r>
    </w:p>
    <w:p w14:paraId="43E6B3FB" w14:textId="27B4F9A3" w:rsid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Intézményirányítási menedzser</w:t>
      </w:r>
    </w:p>
    <w:p w14:paraId="59857C2D" w14:textId="77777777" w:rsidR="00203B42" w:rsidRPr="00F27796" w:rsidRDefault="00203B42" w:rsidP="00F27796">
      <w:pPr>
        <w:jc w:val="both"/>
        <w:rPr>
          <w:rFonts w:cs="Times New Roman"/>
          <w:sz w:val="22"/>
          <w:szCs w:val="22"/>
        </w:rPr>
      </w:pPr>
    </w:p>
    <w:p w14:paraId="04938884" w14:textId="77777777" w:rsidR="00F27796" w:rsidRPr="00F27796" w:rsidRDefault="00F27796">
      <w:pPr>
        <w:pStyle w:val="Listaszerbekezds"/>
        <w:widowControl/>
        <w:numPr>
          <w:ilvl w:val="0"/>
          <w:numId w:val="14"/>
        </w:numPr>
        <w:autoSpaceDE/>
        <w:autoSpaceDN/>
        <w:adjustRightInd/>
        <w:spacing w:line="240" w:lineRule="auto"/>
        <w:rPr>
          <w:rFonts w:cs="Times New Roman"/>
          <w:bCs/>
          <w:iCs/>
          <w:caps/>
          <w:sz w:val="22"/>
          <w:szCs w:val="22"/>
        </w:rPr>
      </w:pPr>
      <w:r w:rsidRPr="00F27796">
        <w:rPr>
          <w:rFonts w:cs="Times New Roman"/>
          <w:bCs/>
          <w:iCs/>
          <w:caps/>
          <w:sz w:val="22"/>
          <w:szCs w:val="22"/>
        </w:rPr>
        <w:t>A 81/2023. SZÁMÚ KÉPVISELŐ-TESTÜLETI HATÁROZAT MÓDOSÍTÁSA</w:t>
      </w:r>
    </w:p>
    <w:p w14:paraId="2AE8EBBF" w14:textId="77777777" w:rsidR="00F27796" w:rsidRPr="00F27796" w:rsidRDefault="00F27796" w:rsidP="00F27796">
      <w:pPr>
        <w:jc w:val="both"/>
        <w:rPr>
          <w:rFonts w:cs="Times New Roman"/>
          <w:bCs/>
          <w:sz w:val="22"/>
          <w:szCs w:val="22"/>
        </w:rPr>
      </w:pPr>
    </w:p>
    <w:p w14:paraId="44A8D647" w14:textId="77777777" w:rsidR="00F27796" w:rsidRPr="00F27796" w:rsidRDefault="00F27796" w:rsidP="00F27796">
      <w:pPr>
        <w:jc w:val="both"/>
        <w:rPr>
          <w:rFonts w:cs="Times New Roman"/>
          <w:bCs/>
          <w:sz w:val="22"/>
          <w:szCs w:val="22"/>
        </w:rPr>
      </w:pPr>
      <w:r w:rsidRPr="00F27796">
        <w:rPr>
          <w:rFonts w:cs="Times New Roman"/>
          <w:b/>
          <w:sz w:val="22"/>
          <w:szCs w:val="22"/>
          <w:u w:val="single"/>
        </w:rPr>
        <w:t>Előterjesztő:</w:t>
      </w:r>
      <w:r w:rsidRPr="00F27796">
        <w:rPr>
          <w:rFonts w:cs="Times New Roman"/>
          <w:bCs/>
          <w:sz w:val="22"/>
          <w:szCs w:val="22"/>
        </w:rPr>
        <w:t xml:space="preserve"> </w:t>
      </w:r>
      <w:r w:rsidRPr="00F27796">
        <w:rPr>
          <w:rFonts w:cs="Times New Roman"/>
          <w:bCs/>
          <w:sz w:val="22"/>
          <w:szCs w:val="22"/>
        </w:rPr>
        <w:tab/>
        <w:t>Polgármester</w:t>
      </w:r>
    </w:p>
    <w:p w14:paraId="1C313E1B"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Közigazgatási osztályvezető</w:t>
      </w:r>
    </w:p>
    <w:p w14:paraId="28286342" w14:textId="77777777" w:rsidR="00F27796" w:rsidRPr="00F27796" w:rsidRDefault="00F27796" w:rsidP="00F27796">
      <w:pPr>
        <w:jc w:val="both"/>
        <w:rPr>
          <w:rFonts w:cs="Times New Roman"/>
          <w:sz w:val="22"/>
          <w:szCs w:val="22"/>
        </w:rPr>
      </w:pPr>
    </w:p>
    <w:p w14:paraId="30749F76"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bCs/>
          <w:caps/>
          <w:sz w:val="22"/>
          <w:szCs w:val="22"/>
        </w:rPr>
      </w:pPr>
      <w:r w:rsidRPr="00F27796">
        <w:rPr>
          <w:rFonts w:cs="Times New Roman"/>
          <w:bCs/>
          <w:caps/>
          <w:sz w:val="22"/>
          <w:szCs w:val="22"/>
        </w:rPr>
        <w:lastRenderedPageBreak/>
        <w:t>PÁLYÁZAT BENYÚJTÁSA A KAP-RD43-2-25 KÓDSZÁMÚ „EGYEDI SZENNYVÍZKEZELÉSI MEGOLDÁSOK TÁMOGATÁSA” CÍMŰ PÁLYÁZATI KIÍRÁSRA</w:t>
      </w:r>
    </w:p>
    <w:p w14:paraId="05164C76" w14:textId="77777777" w:rsidR="00F27796" w:rsidRPr="00F27796" w:rsidRDefault="00F27796" w:rsidP="00F27796">
      <w:pPr>
        <w:jc w:val="both"/>
        <w:rPr>
          <w:rFonts w:cs="Times New Roman"/>
          <w:b/>
          <w:sz w:val="22"/>
          <w:szCs w:val="22"/>
          <w:u w:val="single"/>
        </w:rPr>
      </w:pPr>
    </w:p>
    <w:p w14:paraId="437FEF22" w14:textId="77777777" w:rsidR="00F27796" w:rsidRPr="00F27796" w:rsidRDefault="00F27796" w:rsidP="00F27796">
      <w:pPr>
        <w:jc w:val="both"/>
        <w:rPr>
          <w:rFonts w:cs="Times New Roman"/>
          <w:b/>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Polgármester</w:t>
      </w:r>
    </w:p>
    <w:p w14:paraId="1E05C1E5"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Pályázati referens I.</w:t>
      </w:r>
    </w:p>
    <w:p w14:paraId="5DEC4029" w14:textId="77777777" w:rsidR="00F27796" w:rsidRPr="00F27796" w:rsidRDefault="00F27796" w:rsidP="00F27796">
      <w:pPr>
        <w:jc w:val="both"/>
        <w:rPr>
          <w:rFonts w:cs="Times New Roman"/>
          <w:sz w:val="22"/>
          <w:szCs w:val="22"/>
        </w:rPr>
      </w:pPr>
    </w:p>
    <w:p w14:paraId="4B665A28"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bCs/>
          <w:caps/>
          <w:sz w:val="22"/>
          <w:szCs w:val="22"/>
        </w:rPr>
      </w:pPr>
      <w:r w:rsidRPr="00F27796">
        <w:rPr>
          <w:rFonts w:cs="Times New Roman"/>
          <w:bCs/>
          <w:caps/>
          <w:sz w:val="22"/>
          <w:szCs w:val="22"/>
        </w:rPr>
        <w:t>PÁLYÁZAT BENYÚJTÁSA A „VERSENYKÉPES JÁRÁSOK PROGRAM 2025” CÍMŰ FELHÍVÁSRA</w:t>
      </w:r>
    </w:p>
    <w:p w14:paraId="309D94A3" w14:textId="77777777" w:rsidR="00F27796" w:rsidRPr="00F27796" w:rsidRDefault="00F27796" w:rsidP="00F27796">
      <w:pPr>
        <w:jc w:val="both"/>
        <w:rPr>
          <w:rFonts w:cs="Times New Roman"/>
          <w:b/>
          <w:sz w:val="22"/>
          <w:szCs w:val="22"/>
          <w:u w:val="single"/>
        </w:rPr>
      </w:pPr>
    </w:p>
    <w:p w14:paraId="285BFE78" w14:textId="77777777" w:rsidR="00F27796" w:rsidRPr="00F27796" w:rsidRDefault="00F27796" w:rsidP="00F27796">
      <w:pPr>
        <w:jc w:val="both"/>
        <w:rPr>
          <w:rFonts w:cs="Times New Roman"/>
          <w:b/>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Polgármester</w:t>
      </w:r>
    </w:p>
    <w:p w14:paraId="6C3DFF7B"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Pályázati referens I.</w:t>
      </w:r>
    </w:p>
    <w:p w14:paraId="217F133D" w14:textId="77777777" w:rsidR="00F27796" w:rsidRPr="00F27796" w:rsidRDefault="00F27796" w:rsidP="00F27796">
      <w:pPr>
        <w:jc w:val="both"/>
        <w:rPr>
          <w:rFonts w:cs="Times New Roman"/>
          <w:sz w:val="22"/>
          <w:szCs w:val="22"/>
        </w:rPr>
      </w:pPr>
    </w:p>
    <w:p w14:paraId="2311C0E3"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bCs/>
          <w:caps/>
          <w:sz w:val="22"/>
          <w:szCs w:val="22"/>
        </w:rPr>
      </w:pPr>
      <w:r w:rsidRPr="00F27796">
        <w:rPr>
          <w:rFonts w:cs="Times New Roman"/>
          <w:bCs/>
          <w:caps/>
          <w:sz w:val="22"/>
          <w:szCs w:val="22"/>
        </w:rPr>
        <w:t>A MOL KISKŐRÖS SZÉNHIDROGÉN KONCESSZIÓS KFT. NÉVHASZNÁLAT IRÁNTI KÉRELME</w:t>
      </w:r>
    </w:p>
    <w:p w14:paraId="7B218101" w14:textId="77777777" w:rsidR="00F27796" w:rsidRPr="00F27796" w:rsidRDefault="00F27796" w:rsidP="00F27796">
      <w:pPr>
        <w:jc w:val="both"/>
        <w:rPr>
          <w:rFonts w:cs="Times New Roman"/>
          <w:b/>
          <w:sz w:val="22"/>
          <w:szCs w:val="22"/>
          <w:u w:val="single"/>
        </w:rPr>
      </w:pPr>
    </w:p>
    <w:p w14:paraId="4F5EFA93" w14:textId="77777777" w:rsidR="00F27796" w:rsidRPr="00F27796" w:rsidRDefault="00F27796" w:rsidP="00F27796">
      <w:pPr>
        <w:jc w:val="both"/>
        <w:rPr>
          <w:rFonts w:cs="Times New Roman"/>
          <w:b/>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Polgármester</w:t>
      </w:r>
    </w:p>
    <w:p w14:paraId="09BFB2F2"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Önkormányzati asszisztens</w:t>
      </w:r>
    </w:p>
    <w:p w14:paraId="1A40A3B7" w14:textId="77777777" w:rsidR="00F27796" w:rsidRPr="00F27796" w:rsidRDefault="00F27796" w:rsidP="00F27796">
      <w:pPr>
        <w:jc w:val="both"/>
        <w:rPr>
          <w:rFonts w:cs="Times New Roman"/>
          <w:sz w:val="22"/>
          <w:szCs w:val="22"/>
        </w:rPr>
      </w:pPr>
    </w:p>
    <w:p w14:paraId="3CD566FE" w14:textId="77777777" w:rsidR="00F27796" w:rsidRPr="00F27796" w:rsidRDefault="00F27796">
      <w:pPr>
        <w:pStyle w:val="Listaszerbekezds"/>
        <w:widowControl/>
        <w:numPr>
          <w:ilvl w:val="0"/>
          <w:numId w:val="14"/>
        </w:numPr>
        <w:autoSpaceDE/>
        <w:autoSpaceDN/>
        <w:adjustRightInd/>
        <w:spacing w:line="240" w:lineRule="auto"/>
        <w:contextualSpacing/>
        <w:jc w:val="both"/>
        <w:rPr>
          <w:rFonts w:cs="Times New Roman"/>
          <w:bCs/>
          <w:caps/>
          <w:sz w:val="22"/>
          <w:szCs w:val="22"/>
        </w:rPr>
      </w:pPr>
      <w:r w:rsidRPr="00F27796">
        <w:rPr>
          <w:rFonts w:cs="Times New Roman"/>
          <w:bCs/>
          <w:caps/>
          <w:sz w:val="22"/>
          <w:szCs w:val="22"/>
        </w:rPr>
        <w:t>A 109/2024. számú Képviselő-testületi határozat módosítása</w:t>
      </w:r>
    </w:p>
    <w:p w14:paraId="61DCEB00" w14:textId="77777777" w:rsidR="00F27796" w:rsidRPr="00F27796" w:rsidRDefault="00F27796" w:rsidP="00F27796">
      <w:pPr>
        <w:jc w:val="both"/>
        <w:rPr>
          <w:rFonts w:cs="Times New Roman"/>
          <w:b/>
          <w:sz w:val="22"/>
          <w:szCs w:val="22"/>
          <w:u w:val="single"/>
        </w:rPr>
      </w:pPr>
    </w:p>
    <w:p w14:paraId="733038D6" w14:textId="77777777" w:rsidR="00F27796" w:rsidRPr="00F27796" w:rsidRDefault="00F27796" w:rsidP="00F27796">
      <w:pPr>
        <w:jc w:val="both"/>
        <w:rPr>
          <w:rFonts w:cs="Times New Roman"/>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Jegyző</w:t>
      </w:r>
    </w:p>
    <w:p w14:paraId="1C0161C8" w14:textId="77777777" w:rsidR="00F27796" w:rsidRPr="00F27796" w:rsidRDefault="00F27796" w:rsidP="00F27796">
      <w:pPr>
        <w:tabs>
          <w:tab w:val="left" w:pos="708"/>
          <w:tab w:val="left" w:pos="1416"/>
          <w:tab w:val="left" w:pos="2124"/>
          <w:tab w:val="left" w:pos="2832"/>
          <w:tab w:val="left" w:pos="3540"/>
          <w:tab w:val="center" w:pos="4536"/>
        </w:tabs>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Személyzeti és humánerőforrás referens</w:t>
      </w:r>
    </w:p>
    <w:p w14:paraId="7C10E8D4" w14:textId="77777777" w:rsidR="00F27796" w:rsidRPr="00F27796" w:rsidRDefault="00F27796" w:rsidP="00F27796">
      <w:pPr>
        <w:tabs>
          <w:tab w:val="left" w:pos="708"/>
          <w:tab w:val="left" w:pos="1416"/>
          <w:tab w:val="left" w:pos="2124"/>
          <w:tab w:val="left" w:pos="2832"/>
          <w:tab w:val="left" w:pos="3540"/>
          <w:tab w:val="center" w:pos="4536"/>
        </w:tabs>
        <w:jc w:val="both"/>
        <w:rPr>
          <w:rFonts w:cs="Times New Roman"/>
          <w:sz w:val="22"/>
          <w:szCs w:val="22"/>
        </w:rPr>
      </w:pPr>
    </w:p>
    <w:p w14:paraId="2FC10F8B" w14:textId="77777777" w:rsidR="00F27796" w:rsidRPr="00F27796" w:rsidRDefault="00F27796">
      <w:pPr>
        <w:pStyle w:val="Listaszerbekezds"/>
        <w:widowControl/>
        <w:numPr>
          <w:ilvl w:val="0"/>
          <w:numId w:val="14"/>
        </w:numPr>
        <w:autoSpaceDE/>
        <w:autoSpaceDN/>
        <w:adjustRightInd/>
        <w:spacing w:line="240" w:lineRule="auto"/>
        <w:contextualSpacing/>
        <w:jc w:val="both"/>
        <w:rPr>
          <w:rFonts w:cs="Times New Roman"/>
          <w:bCs/>
          <w:caps/>
          <w:sz w:val="22"/>
          <w:szCs w:val="22"/>
        </w:rPr>
      </w:pPr>
      <w:r w:rsidRPr="00F27796">
        <w:rPr>
          <w:rFonts w:cs="Times New Roman"/>
          <w:bCs/>
          <w:caps/>
          <w:sz w:val="22"/>
          <w:szCs w:val="22"/>
        </w:rPr>
        <w:t>A 110/2024. sz. Képviselő-testületi határozat módosítása</w:t>
      </w:r>
    </w:p>
    <w:p w14:paraId="1C7E0B29" w14:textId="77777777" w:rsidR="00F27796" w:rsidRPr="00F27796" w:rsidRDefault="00F27796" w:rsidP="00F27796">
      <w:pPr>
        <w:jc w:val="both"/>
        <w:rPr>
          <w:rFonts w:cs="Times New Roman"/>
          <w:b/>
          <w:sz w:val="22"/>
          <w:szCs w:val="22"/>
          <w:u w:val="single"/>
        </w:rPr>
      </w:pPr>
    </w:p>
    <w:p w14:paraId="2A7ED832" w14:textId="77777777" w:rsidR="00F27796" w:rsidRPr="00F27796" w:rsidRDefault="00F27796" w:rsidP="00F27796">
      <w:pPr>
        <w:jc w:val="both"/>
        <w:rPr>
          <w:rFonts w:cs="Times New Roman"/>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Jegyző</w:t>
      </w:r>
    </w:p>
    <w:p w14:paraId="5F38C7C2" w14:textId="77777777" w:rsidR="00F27796" w:rsidRPr="00F27796" w:rsidRDefault="00F27796" w:rsidP="00F27796">
      <w:pPr>
        <w:jc w:val="both"/>
        <w:rPr>
          <w:rFonts w:cs="Times New Roman"/>
          <w:b/>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Személyzeti és humánerőforrás referens</w:t>
      </w:r>
    </w:p>
    <w:p w14:paraId="20545643" w14:textId="77777777" w:rsidR="00F27796" w:rsidRPr="00F27796" w:rsidRDefault="00F27796" w:rsidP="00F27796">
      <w:pPr>
        <w:jc w:val="both"/>
        <w:rPr>
          <w:rFonts w:cs="Times New Roman"/>
          <w:sz w:val="22"/>
          <w:szCs w:val="22"/>
        </w:rPr>
      </w:pPr>
    </w:p>
    <w:p w14:paraId="5E7E1AAF"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bCs/>
          <w:caps/>
          <w:sz w:val="22"/>
          <w:szCs w:val="22"/>
        </w:rPr>
      </w:pPr>
      <w:r w:rsidRPr="00F27796">
        <w:rPr>
          <w:rFonts w:cs="Times New Roman"/>
          <w:bCs/>
          <w:caps/>
          <w:sz w:val="22"/>
          <w:szCs w:val="22"/>
        </w:rPr>
        <w:t>SZÉKHELY HASZNÁLAT LÉTESÍTÉSE A KISKŐRÖS, PIAC TÉR 17. SZÁM ALATTI INGATLANBAN</w:t>
      </w:r>
    </w:p>
    <w:p w14:paraId="26D29D51" w14:textId="77777777" w:rsidR="00F27796" w:rsidRPr="00F27796" w:rsidRDefault="00F27796" w:rsidP="00F27796">
      <w:pPr>
        <w:jc w:val="both"/>
        <w:rPr>
          <w:rFonts w:cs="Times New Roman"/>
          <w:b/>
          <w:sz w:val="22"/>
          <w:szCs w:val="22"/>
          <w:u w:val="single"/>
        </w:rPr>
      </w:pPr>
    </w:p>
    <w:p w14:paraId="78E9FBEC" w14:textId="77777777" w:rsidR="00F27796" w:rsidRPr="00F27796" w:rsidRDefault="00F27796" w:rsidP="00F27796">
      <w:pPr>
        <w:jc w:val="both"/>
        <w:rPr>
          <w:rFonts w:cs="Times New Roman"/>
          <w:b/>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Polgármester</w:t>
      </w:r>
    </w:p>
    <w:p w14:paraId="43728239"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Vagyongazdálkodási referens</w:t>
      </w:r>
    </w:p>
    <w:p w14:paraId="1AFA975B" w14:textId="77777777" w:rsidR="00F27796" w:rsidRPr="00F27796" w:rsidRDefault="00F27796" w:rsidP="00F27796">
      <w:pPr>
        <w:jc w:val="both"/>
        <w:rPr>
          <w:rFonts w:cs="Times New Roman"/>
          <w:sz w:val="22"/>
          <w:szCs w:val="22"/>
        </w:rPr>
      </w:pPr>
    </w:p>
    <w:p w14:paraId="1A8D3EF3"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sz w:val="22"/>
          <w:szCs w:val="22"/>
          <w:u w:val="single"/>
        </w:rPr>
      </w:pPr>
      <w:r w:rsidRPr="00F27796">
        <w:rPr>
          <w:rFonts w:eastAsia="Times New Roman" w:cs="Times New Roman"/>
          <w:sz w:val="22"/>
          <w:szCs w:val="22"/>
        </w:rPr>
        <w:t>AZ ÖNKORMÁNYZATI TULAJDONÚ 3768 HRSZ-Ú KIVETT KÖZTERÜLET MEGNEVEZÉSŰ INGATLAN MEGHATÁROZOTT TERÜLETRÉSZÉNEK ÁTMINŐSÍTÉSE</w:t>
      </w:r>
    </w:p>
    <w:p w14:paraId="37B4AF4B" w14:textId="77777777" w:rsidR="00F27796" w:rsidRPr="00F27796" w:rsidRDefault="00F27796" w:rsidP="00F27796">
      <w:pPr>
        <w:jc w:val="both"/>
        <w:rPr>
          <w:rFonts w:cs="Times New Roman"/>
          <w:b/>
          <w:sz w:val="22"/>
          <w:szCs w:val="22"/>
          <w:u w:val="single"/>
        </w:rPr>
      </w:pPr>
    </w:p>
    <w:p w14:paraId="29B5A0DF" w14:textId="77777777" w:rsidR="00F27796" w:rsidRPr="00F27796" w:rsidRDefault="00F27796" w:rsidP="00F27796">
      <w:pPr>
        <w:jc w:val="both"/>
        <w:rPr>
          <w:rFonts w:cs="Times New Roman"/>
          <w:b/>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Polgármester</w:t>
      </w:r>
    </w:p>
    <w:p w14:paraId="0C9E7599" w14:textId="7C52990A" w:rsid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Vagyongazdálkodási referens</w:t>
      </w:r>
    </w:p>
    <w:p w14:paraId="0F6C5E22" w14:textId="77777777" w:rsidR="00493010" w:rsidRPr="00F27796" w:rsidRDefault="00493010" w:rsidP="00F27796">
      <w:pPr>
        <w:jc w:val="both"/>
        <w:rPr>
          <w:rFonts w:cs="Times New Roman"/>
          <w:sz w:val="22"/>
          <w:szCs w:val="22"/>
        </w:rPr>
      </w:pPr>
    </w:p>
    <w:p w14:paraId="36123517"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sz w:val="22"/>
          <w:szCs w:val="22"/>
          <w:u w:val="single"/>
        </w:rPr>
      </w:pPr>
      <w:bookmarkStart w:id="3" w:name="_Hlk201053213"/>
      <w:r w:rsidRPr="00F27796">
        <w:rPr>
          <w:rFonts w:eastAsia="Times New Roman" w:cs="Times New Roman"/>
          <w:sz w:val="22"/>
          <w:szCs w:val="22"/>
          <w:lang w:val="x-none"/>
        </w:rPr>
        <w:t xml:space="preserve">DÖNTÉS </w:t>
      </w:r>
      <w:r w:rsidRPr="00F27796">
        <w:rPr>
          <w:rFonts w:eastAsia="Times New Roman" w:cs="Times New Roman"/>
          <w:sz w:val="22"/>
          <w:szCs w:val="22"/>
        </w:rPr>
        <w:t>A CSONGRÁDI VÍZ- ÉS KOMMUNÁLIS SZOLGÁLTATÓ</w:t>
      </w:r>
      <w:r w:rsidRPr="00F27796">
        <w:rPr>
          <w:rFonts w:eastAsia="Times New Roman" w:cs="Times New Roman"/>
          <w:sz w:val="22"/>
          <w:szCs w:val="22"/>
          <w:lang w:val="x-none"/>
        </w:rPr>
        <w:t xml:space="preserve"> NONPROFIT KFT.,</w:t>
      </w:r>
      <w:r w:rsidRPr="00F27796">
        <w:rPr>
          <w:rFonts w:eastAsia="Times New Roman" w:cs="Times New Roman"/>
          <w:sz w:val="22"/>
          <w:szCs w:val="22"/>
        </w:rPr>
        <w:t xml:space="preserve"> AZ IZSÁK-KOM TÉRSÉGI KOMMUNÁLIS SZOLGÁLTATÓ NONPROFIT KFT. ÉS A KUNSÁG-HALAS HULLADÉKGAZDÁLKODÁSI NONPROFIT KFT. DTKH </w:t>
      </w:r>
      <w:r w:rsidRPr="00F27796">
        <w:rPr>
          <w:rFonts w:eastAsia="Times New Roman" w:cs="Times New Roman"/>
          <w:sz w:val="22"/>
          <w:szCs w:val="22"/>
          <w:lang w:val="x-none"/>
        </w:rPr>
        <w:t>DUNA-TISZA KÖZI HULLADÉKGAZDÁLKODÁSI NONPROFIT KFT.-BE TÖRTÉNŐ BEOLVADÁSA</w:t>
      </w:r>
      <w:r w:rsidRPr="00F27796">
        <w:rPr>
          <w:rFonts w:eastAsia="Times New Roman" w:cs="Times New Roman"/>
          <w:sz w:val="22"/>
          <w:szCs w:val="22"/>
        </w:rPr>
        <w:t>, A BEOLVADÁSSAL MEGVALÓSULÓ EGYESÜLÉS</w:t>
      </w:r>
      <w:r w:rsidRPr="00F27796">
        <w:rPr>
          <w:rFonts w:eastAsia="Times New Roman" w:cs="Times New Roman"/>
          <w:sz w:val="22"/>
          <w:szCs w:val="22"/>
          <w:lang w:val="x-none"/>
        </w:rPr>
        <w:t xml:space="preserve"> TÁRGYÁBAN</w:t>
      </w:r>
    </w:p>
    <w:bookmarkEnd w:id="3"/>
    <w:p w14:paraId="738B8A45" w14:textId="77777777" w:rsidR="00F27796" w:rsidRPr="00F27796" w:rsidRDefault="00F27796" w:rsidP="00F27796">
      <w:pPr>
        <w:jc w:val="both"/>
        <w:rPr>
          <w:rFonts w:cs="Times New Roman"/>
          <w:b/>
          <w:sz w:val="22"/>
          <w:szCs w:val="22"/>
          <w:u w:val="single"/>
        </w:rPr>
      </w:pPr>
    </w:p>
    <w:p w14:paraId="4B446DE1" w14:textId="77777777" w:rsidR="00F27796" w:rsidRPr="00F27796" w:rsidRDefault="00F27796" w:rsidP="00F27796">
      <w:pPr>
        <w:jc w:val="both"/>
        <w:rPr>
          <w:rFonts w:cs="Times New Roman"/>
          <w:b/>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Polgármester</w:t>
      </w:r>
    </w:p>
    <w:p w14:paraId="55CEB58A" w14:textId="07C610C1"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Vagyongazdálkodási referens</w:t>
      </w:r>
    </w:p>
    <w:p w14:paraId="76174D04" w14:textId="77777777" w:rsidR="00F27796" w:rsidRDefault="00F27796" w:rsidP="00F27796">
      <w:pPr>
        <w:jc w:val="both"/>
        <w:rPr>
          <w:rFonts w:cs="Times New Roman"/>
          <w:sz w:val="22"/>
          <w:szCs w:val="22"/>
        </w:rPr>
      </w:pPr>
    </w:p>
    <w:p w14:paraId="3769B117" w14:textId="77777777" w:rsidR="00203B42" w:rsidRPr="00F27796" w:rsidRDefault="00203B42" w:rsidP="00F27796">
      <w:pPr>
        <w:jc w:val="both"/>
        <w:rPr>
          <w:rFonts w:cs="Times New Roman"/>
          <w:sz w:val="22"/>
          <w:szCs w:val="22"/>
        </w:rPr>
      </w:pPr>
    </w:p>
    <w:p w14:paraId="76F28324"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sz w:val="22"/>
          <w:szCs w:val="22"/>
          <w:u w:val="single"/>
        </w:rPr>
      </w:pPr>
      <w:r w:rsidRPr="00F27796">
        <w:rPr>
          <w:rFonts w:cs="Times New Roman"/>
          <w:sz w:val="22"/>
          <w:szCs w:val="22"/>
        </w:rPr>
        <w:lastRenderedPageBreak/>
        <w:t>KOCSIS GYULA LAKÁSBÉRLETI JOGVISZONYÁNAK MEGHOSSZABBÍTÁSA</w:t>
      </w:r>
    </w:p>
    <w:p w14:paraId="509E0379" w14:textId="77777777" w:rsidR="00F27796" w:rsidRPr="00F27796" w:rsidRDefault="00F27796" w:rsidP="00F27796">
      <w:pPr>
        <w:jc w:val="both"/>
        <w:rPr>
          <w:rFonts w:cs="Times New Roman"/>
          <w:b/>
          <w:sz w:val="22"/>
          <w:szCs w:val="22"/>
          <w:u w:val="single"/>
        </w:rPr>
      </w:pPr>
    </w:p>
    <w:p w14:paraId="58F81B7D" w14:textId="77777777" w:rsidR="00F27796" w:rsidRPr="00F27796" w:rsidRDefault="00F27796" w:rsidP="00F27796">
      <w:pPr>
        <w:jc w:val="both"/>
        <w:rPr>
          <w:rFonts w:cs="Times New Roman"/>
          <w:b/>
          <w:sz w:val="22"/>
          <w:szCs w:val="22"/>
        </w:rPr>
      </w:pPr>
      <w:r w:rsidRPr="00F27796">
        <w:rPr>
          <w:rFonts w:cs="Times New Roman"/>
          <w:b/>
          <w:sz w:val="22"/>
          <w:szCs w:val="22"/>
          <w:u w:val="single"/>
        </w:rPr>
        <w:t>Előterjesztő:</w:t>
      </w:r>
      <w:r w:rsidRPr="00F27796">
        <w:rPr>
          <w:rFonts w:cs="Times New Roman"/>
          <w:b/>
          <w:sz w:val="22"/>
          <w:szCs w:val="22"/>
        </w:rPr>
        <w:t xml:space="preserve"> </w:t>
      </w:r>
      <w:r w:rsidRPr="00F27796">
        <w:rPr>
          <w:rFonts w:cs="Times New Roman"/>
          <w:b/>
          <w:sz w:val="22"/>
          <w:szCs w:val="22"/>
        </w:rPr>
        <w:tab/>
      </w:r>
      <w:r w:rsidRPr="00F27796">
        <w:rPr>
          <w:rFonts w:cs="Times New Roman"/>
          <w:sz w:val="22"/>
          <w:szCs w:val="22"/>
        </w:rPr>
        <w:t>Polgármester</w:t>
      </w:r>
    </w:p>
    <w:p w14:paraId="41435EC8" w14:textId="77777777" w:rsidR="00F27796"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sz w:val="22"/>
          <w:szCs w:val="22"/>
        </w:rPr>
        <w:t xml:space="preserve"> </w:t>
      </w:r>
      <w:r w:rsidRPr="00F27796">
        <w:rPr>
          <w:rFonts w:cs="Times New Roman"/>
          <w:sz w:val="22"/>
          <w:szCs w:val="22"/>
        </w:rPr>
        <w:tab/>
        <w:t>Szociális ügyintéző</w:t>
      </w:r>
    </w:p>
    <w:p w14:paraId="5097E65D" w14:textId="77777777" w:rsidR="00F27796" w:rsidRPr="00F27796" w:rsidRDefault="00F27796" w:rsidP="00F27796">
      <w:pPr>
        <w:jc w:val="both"/>
        <w:rPr>
          <w:rFonts w:cs="Times New Roman"/>
          <w:sz w:val="22"/>
          <w:szCs w:val="22"/>
        </w:rPr>
      </w:pPr>
    </w:p>
    <w:p w14:paraId="6E6D511A"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sz w:val="22"/>
          <w:szCs w:val="22"/>
        </w:rPr>
      </w:pPr>
      <w:r w:rsidRPr="00F27796">
        <w:rPr>
          <w:rFonts w:cs="Times New Roman"/>
          <w:sz w:val="22"/>
          <w:szCs w:val="22"/>
        </w:rPr>
        <w:t>INTERPELLÁCIÓK, KÉRDÉSEK, TÁJÉKOZTATÓK, BEJELENTÉSEK</w:t>
      </w:r>
    </w:p>
    <w:p w14:paraId="72CD520C" w14:textId="77777777" w:rsidR="00F27796" w:rsidRPr="00F27796" w:rsidRDefault="00F27796" w:rsidP="00F27796">
      <w:pPr>
        <w:ind w:left="567" w:hanging="567"/>
        <w:rPr>
          <w:rFonts w:cs="Times New Roman"/>
          <w:sz w:val="22"/>
          <w:szCs w:val="22"/>
        </w:rPr>
      </w:pPr>
    </w:p>
    <w:p w14:paraId="49D17D16" w14:textId="77777777" w:rsidR="00F27796" w:rsidRPr="00F27796" w:rsidRDefault="00F27796" w:rsidP="00F27796">
      <w:pPr>
        <w:rPr>
          <w:rFonts w:cs="Times New Roman"/>
          <w:sz w:val="22"/>
          <w:szCs w:val="22"/>
        </w:rPr>
      </w:pPr>
    </w:p>
    <w:p w14:paraId="04B89009" w14:textId="77777777" w:rsidR="00F27796" w:rsidRPr="00F27796" w:rsidRDefault="00F27796" w:rsidP="00F27796">
      <w:pPr>
        <w:ind w:left="567" w:hanging="567"/>
        <w:jc w:val="center"/>
        <w:rPr>
          <w:rFonts w:cs="Times New Roman"/>
          <w:sz w:val="22"/>
          <w:szCs w:val="22"/>
        </w:rPr>
      </w:pPr>
      <w:r w:rsidRPr="00F27796">
        <w:rPr>
          <w:rFonts w:cs="Times New Roman"/>
          <w:sz w:val="22"/>
          <w:szCs w:val="22"/>
        </w:rPr>
        <w:t>_______________________________</w:t>
      </w:r>
    </w:p>
    <w:p w14:paraId="377A50FB" w14:textId="77777777" w:rsidR="00F27796" w:rsidRPr="00F27796" w:rsidRDefault="00F27796" w:rsidP="00F27796">
      <w:pPr>
        <w:ind w:left="567" w:hanging="567"/>
        <w:jc w:val="center"/>
        <w:rPr>
          <w:rFonts w:cs="Times New Roman"/>
          <w:b/>
          <w:i/>
          <w:sz w:val="22"/>
          <w:szCs w:val="22"/>
        </w:rPr>
      </w:pPr>
    </w:p>
    <w:p w14:paraId="6A81915C" w14:textId="77777777" w:rsidR="00F27796" w:rsidRPr="00F27796" w:rsidRDefault="00F27796" w:rsidP="00F27796">
      <w:pPr>
        <w:ind w:left="567" w:hanging="567"/>
        <w:jc w:val="center"/>
        <w:rPr>
          <w:rFonts w:cs="Times New Roman"/>
          <w:b/>
          <w:i/>
          <w:sz w:val="22"/>
          <w:szCs w:val="22"/>
        </w:rPr>
      </w:pPr>
      <w:r w:rsidRPr="00F27796">
        <w:rPr>
          <w:rFonts w:cs="Times New Roman"/>
          <w:b/>
          <w:i/>
          <w:sz w:val="22"/>
          <w:szCs w:val="22"/>
        </w:rPr>
        <w:t>ZÁRT ÜLÉS</w:t>
      </w:r>
    </w:p>
    <w:p w14:paraId="07B27102" w14:textId="77777777" w:rsidR="00F27796" w:rsidRPr="00F27796" w:rsidRDefault="00F27796" w:rsidP="00F27796">
      <w:pPr>
        <w:jc w:val="both"/>
        <w:rPr>
          <w:rFonts w:cs="Times New Roman"/>
          <w:sz w:val="22"/>
          <w:szCs w:val="22"/>
        </w:rPr>
      </w:pPr>
    </w:p>
    <w:p w14:paraId="63A6137F" w14:textId="77777777" w:rsidR="00F27796" w:rsidRPr="00F27796" w:rsidRDefault="00F27796">
      <w:pPr>
        <w:pStyle w:val="Listaszerbekezds"/>
        <w:widowControl/>
        <w:numPr>
          <w:ilvl w:val="0"/>
          <w:numId w:val="14"/>
        </w:numPr>
        <w:autoSpaceDE/>
        <w:autoSpaceDN/>
        <w:adjustRightInd/>
        <w:spacing w:line="240" w:lineRule="auto"/>
        <w:jc w:val="both"/>
        <w:rPr>
          <w:rFonts w:cs="Times New Roman"/>
          <w:bCs/>
          <w:caps/>
          <w:sz w:val="22"/>
          <w:szCs w:val="22"/>
        </w:rPr>
      </w:pPr>
      <w:r w:rsidRPr="00F27796">
        <w:rPr>
          <w:rFonts w:cs="Times New Roman"/>
          <w:bCs/>
          <w:caps/>
          <w:sz w:val="22"/>
          <w:szCs w:val="22"/>
        </w:rPr>
        <w:t>Kiskőrös Város Szőlészetéért és Borászatáért” díj adományozása</w:t>
      </w:r>
    </w:p>
    <w:p w14:paraId="7546CAB2" w14:textId="77777777" w:rsidR="00F27796" w:rsidRPr="00F27796" w:rsidRDefault="00F27796" w:rsidP="00F27796">
      <w:pPr>
        <w:ind w:left="567" w:hanging="567"/>
        <w:jc w:val="both"/>
        <w:rPr>
          <w:rFonts w:cs="Times New Roman"/>
          <w:i/>
          <w:sz w:val="22"/>
          <w:szCs w:val="22"/>
        </w:rPr>
      </w:pPr>
    </w:p>
    <w:p w14:paraId="37DB0D85" w14:textId="77777777" w:rsidR="00F27796" w:rsidRPr="00F27796" w:rsidRDefault="00F27796" w:rsidP="00F27796">
      <w:pPr>
        <w:jc w:val="both"/>
        <w:rPr>
          <w:rFonts w:cs="Times New Roman"/>
          <w:sz w:val="22"/>
          <w:szCs w:val="22"/>
        </w:rPr>
      </w:pPr>
      <w:r w:rsidRPr="00F27796">
        <w:rPr>
          <w:rFonts w:cs="Times New Roman"/>
          <w:b/>
          <w:sz w:val="22"/>
          <w:szCs w:val="22"/>
          <w:u w:val="single"/>
        </w:rPr>
        <w:t>Előterjesztő:</w:t>
      </w:r>
      <w:r w:rsidRPr="00F27796">
        <w:rPr>
          <w:rFonts w:cs="Times New Roman"/>
          <w:sz w:val="22"/>
          <w:szCs w:val="22"/>
        </w:rPr>
        <w:t xml:space="preserve"> </w:t>
      </w:r>
      <w:r w:rsidRPr="00F27796">
        <w:rPr>
          <w:rFonts w:cs="Times New Roman"/>
          <w:sz w:val="22"/>
          <w:szCs w:val="22"/>
        </w:rPr>
        <w:tab/>
        <w:t>Polgármester</w:t>
      </w:r>
    </w:p>
    <w:p w14:paraId="71401383" w14:textId="3F9F3D25" w:rsidR="00B74FEC" w:rsidRPr="00F27796" w:rsidRDefault="00F27796" w:rsidP="00F27796">
      <w:pPr>
        <w:jc w:val="both"/>
        <w:rPr>
          <w:rFonts w:cs="Times New Roman"/>
          <w:sz w:val="22"/>
          <w:szCs w:val="22"/>
        </w:rPr>
      </w:pPr>
      <w:r w:rsidRPr="00F27796">
        <w:rPr>
          <w:rFonts w:cs="Times New Roman"/>
          <w:b/>
          <w:sz w:val="22"/>
          <w:szCs w:val="22"/>
          <w:u w:val="single"/>
        </w:rPr>
        <w:t>Előadó:</w:t>
      </w:r>
      <w:r w:rsidRPr="00F27796">
        <w:rPr>
          <w:rFonts w:cs="Times New Roman"/>
          <w:b/>
          <w:sz w:val="22"/>
          <w:szCs w:val="22"/>
        </w:rPr>
        <w:tab/>
      </w:r>
      <w:r w:rsidRPr="00F27796">
        <w:rPr>
          <w:rFonts w:cs="Times New Roman"/>
          <w:sz w:val="22"/>
          <w:szCs w:val="22"/>
        </w:rPr>
        <w:t>Önkormányzati asszisztens</w:t>
      </w:r>
    </w:p>
    <w:p w14:paraId="4D4740F1" w14:textId="77777777" w:rsidR="00062765" w:rsidRPr="00620C3D" w:rsidRDefault="00062765" w:rsidP="00062765">
      <w:pPr>
        <w:pBdr>
          <w:bottom w:val="single" w:sz="6" w:space="1" w:color="auto"/>
        </w:pBdr>
        <w:jc w:val="both"/>
        <w:rPr>
          <w:i/>
          <w:sz w:val="22"/>
          <w:szCs w:val="22"/>
        </w:rPr>
      </w:pPr>
    </w:p>
    <w:p w14:paraId="3EEE3232" w14:textId="77777777" w:rsidR="00B74FEC" w:rsidRDefault="00B74FEC" w:rsidP="00B74FEC">
      <w:pPr>
        <w:rPr>
          <w:sz w:val="22"/>
          <w:szCs w:val="22"/>
        </w:rPr>
      </w:pPr>
    </w:p>
    <w:p w14:paraId="3B98FFCF" w14:textId="77777777" w:rsidR="00B74FEC" w:rsidRDefault="00B74FEC" w:rsidP="00B74FEC">
      <w:pPr>
        <w:rPr>
          <w:sz w:val="22"/>
          <w:szCs w:val="22"/>
        </w:rPr>
      </w:pPr>
    </w:p>
    <w:p w14:paraId="2D562850" w14:textId="77777777" w:rsidR="00785AC6" w:rsidRDefault="00785AC6" w:rsidP="00B74FEC">
      <w:pPr>
        <w:rPr>
          <w:sz w:val="22"/>
          <w:szCs w:val="22"/>
        </w:rPr>
      </w:pPr>
    </w:p>
    <w:p w14:paraId="56FB14B0" w14:textId="77777777" w:rsidR="00F27796" w:rsidRPr="00F27796" w:rsidRDefault="00F27796" w:rsidP="00F27796">
      <w:pPr>
        <w:rPr>
          <w:rFonts w:eastAsia="Times New Roman" w:cs="Times New Roman"/>
          <w:b/>
          <w:sz w:val="22"/>
          <w:szCs w:val="22"/>
        </w:rPr>
      </w:pPr>
    </w:p>
    <w:p w14:paraId="7955886A" w14:textId="77777777" w:rsidR="00F27796" w:rsidRPr="00F27796" w:rsidRDefault="00F27796" w:rsidP="00F27796">
      <w:pPr>
        <w:rPr>
          <w:rFonts w:eastAsia="Times New Roman" w:cs="Times New Roman"/>
          <w:b/>
          <w:sz w:val="22"/>
          <w:szCs w:val="22"/>
        </w:rPr>
      </w:pPr>
    </w:p>
    <w:p w14:paraId="615F3A99" w14:textId="77777777" w:rsidR="00F27796" w:rsidRPr="00F27796" w:rsidRDefault="00F27796">
      <w:pPr>
        <w:widowControl w:val="0"/>
        <w:numPr>
          <w:ilvl w:val="0"/>
          <w:numId w:val="20"/>
        </w:numPr>
        <w:autoSpaceDE w:val="0"/>
        <w:autoSpaceDN w:val="0"/>
        <w:adjustRightInd w:val="0"/>
        <w:jc w:val="center"/>
        <w:rPr>
          <w:rFonts w:eastAsia="Times New Roman" w:cs="Times New Roman"/>
          <w:b/>
          <w:sz w:val="22"/>
          <w:szCs w:val="22"/>
        </w:rPr>
      </w:pPr>
      <w:r w:rsidRPr="00F27796">
        <w:rPr>
          <w:rFonts w:eastAsia="Times New Roman" w:cs="Times New Roman"/>
          <w:b/>
          <w:sz w:val="22"/>
          <w:szCs w:val="22"/>
        </w:rPr>
        <w:t>napirend</w:t>
      </w:r>
    </w:p>
    <w:p w14:paraId="1D57F599" w14:textId="77777777" w:rsidR="00F27796" w:rsidRPr="00F27796" w:rsidRDefault="00F27796" w:rsidP="00F27796">
      <w:pPr>
        <w:ind w:left="720"/>
        <w:jc w:val="both"/>
        <w:rPr>
          <w:rFonts w:eastAsia="Times New Roman" w:cs="Times New Roman"/>
          <w:caps/>
          <w:sz w:val="22"/>
          <w:szCs w:val="22"/>
        </w:rPr>
      </w:pPr>
    </w:p>
    <w:p w14:paraId="5275A547" w14:textId="77777777" w:rsidR="00F27796" w:rsidRPr="00F27796" w:rsidRDefault="00F27796" w:rsidP="00F27796">
      <w:pPr>
        <w:contextualSpacing/>
        <w:jc w:val="center"/>
        <w:rPr>
          <w:rFonts w:eastAsia="Times New Roman" w:cs="Times New Roman"/>
          <w:bCs/>
          <w:sz w:val="22"/>
          <w:szCs w:val="22"/>
        </w:rPr>
      </w:pPr>
      <w:r w:rsidRPr="00F27796">
        <w:rPr>
          <w:rFonts w:eastAsia="Times New Roman" w:cs="Times New Roman"/>
          <w:bCs/>
          <w:sz w:val="22"/>
          <w:szCs w:val="22"/>
        </w:rPr>
        <w:t>TÁJÉKOZTATÓ A KISKŐRÖSI LABDARÚGÓ KLUB TEVÉKENYSÉGÉRŐL</w:t>
      </w:r>
    </w:p>
    <w:p w14:paraId="06528590" w14:textId="77777777" w:rsidR="00F27796" w:rsidRPr="00F27796" w:rsidRDefault="00F27796" w:rsidP="00F27796">
      <w:pPr>
        <w:jc w:val="center"/>
        <w:rPr>
          <w:rFonts w:eastAsia="Times New Roman" w:cs="Times New Roman"/>
          <w:i/>
          <w:sz w:val="22"/>
          <w:szCs w:val="22"/>
        </w:rPr>
      </w:pPr>
      <w:r w:rsidRPr="00F27796">
        <w:rPr>
          <w:rFonts w:eastAsia="Times New Roman" w:cs="Times New Roman"/>
          <w:i/>
          <w:sz w:val="22"/>
          <w:szCs w:val="22"/>
        </w:rPr>
        <w:t>(Írásos tájékoztató a jegyzőkönyvhöz mellékelve.)</w:t>
      </w:r>
    </w:p>
    <w:p w14:paraId="26DAA6F4" w14:textId="77777777" w:rsidR="00F27796" w:rsidRPr="00F27796" w:rsidRDefault="00F27796" w:rsidP="00F27796">
      <w:pPr>
        <w:jc w:val="both"/>
        <w:rPr>
          <w:rFonts w:eastAsia="Times New Roman" w:cs="Times New Roman"/>
          <w:sz w:val="22"/>
          <w:szCs w:val="22"/>
        </w:rPr>
      </w:pPr>
    </w:p>
    <w:p w14:paraId="2D43969D" w14:textId="77777777" w:rsidR="00F27796" w:rsidRPr="00F27796" w:rsidRDefault="00F27796" w:rsidP="00F27796">
      <w:pPr>
        <w:widowControl w:val="0"/>
        <w:autoSpaceDE w:val="0"/>
        <w:autoSpaceDN w:val="0"/>
        <w:adjustRightInd w:val="0"/>
        <w:spacing w:line="100" w:lineRule="atLeast"/>
        <w:jc w:val="both"/>
        <w:rPr>
          <w:rFonts w:eastAsia="Times New Roman" w:cs="Times New Roman"/>
          <w:i/>
          <w:sz w:val="22"/>
          <w:szCs w:val="22"/>
        </w:rPr>
      </w:pPr>
      <w:r w:rsidRPr="00F27796">
        <w:rPr>
          <w:rFonts w:eastAsia="Times New Roman" w:cs="Times New Roman"/>
          <w:b/>
          <w:bCs/>
          <w:iCs/>
          <w:sz w:val="22"/>
          <w:szCs w:val="22"/>
          <w:u w:val="single"/>
        </w:rPr>
        <w:t>A tájékoztatót tartja:</w:t>
      </w:r>
      <w:r w:rsidRPr="00F27796">
        <w:rPr>
          <w:rFonts w:eastAsia="Times New Roman" w:cs="Times New Roman"/>
          <w:i/>
          <w:sz w:val="22"/>
          <w:szCs w:val="22"/>
        </w:rPr>
        <w:t xml:space="preserve"> </w:t>
      </w:r>
      <w:r w:rsidRPr="00F27796">
        <w:rPr>
          <w:rFonts w:eastAsia="Times New Roman" w:cs="Times New Roman"/>
          <w:iCs/>
          <w:sz w:val="22"/>
          <w:szCs w:val="22"/>
        </w:rPr>
        <w:t>Kiskőrösi Labdarúgó Klub elnöke</w:t>
      </w:r>
    </w:p>
    <w:p w14:paraId="14F5D2D0" w14:textId="77777777" w:rsidR="00F27796" w:rsidRPr="00F27796" w:rsidRDefault="00F27796" w:rsidP="00F27796">
      <w:pPr>
        <w:jc w:val="both"/>
        <w:rPr>
          <w:rFonts w:eastAsia="Times New Roman" w:cs="Times New Roman"/>
          <w:b/>
          <w:sz w:val="22"/>
          <w:szCs w:val="22"/>
        </w:rPr>
      </w:pPr>
    </w:p>
    <w:p w14:paraId="35A53DDF" w14:textId="3BD51455" w:rsidR="00F27796" w:rsidRPr="00F27796" w:rsidRDefault="00F27796" w:rsidP="00F27796">
      <w:pPr>
        <w:jc w:val="both"/>
        <w:rPr>
          <w:rFonts w:eastAsia="Times New Roman" w:cs="Times New Roman"/>
          <w:bCs/>
          <w:sz w:val="22"/>
          <w:szCs w:val="22"/>
        </w:rPr>
      </w:pPr>
      <w:r w:rsidRPr="00F27796">
        <w:rPr>
          <w:rFonts w:eastAsia="Times New Roman" w:cs="Times New Roman"/>
          <w:b/>
          <w:sz w:val="22"/>
          <w:szCs w:val="22"/>
        </w:rPr>
        <w:t>Domonyi László polgármester</w:t>
      </w:r>
      <w:r w:rsidRPr="00F27796">
        <w:rPr>
          <w:rFonts w:eastAsia="Times New Roman" w:cs="Times New Roman"/>
          <w:sz w:val="22"/>
          <w:szCs w:val="22"/>
        </w:rPr>
        <w:t xml:space="preserve"> köszöntötte az ülésen </w:t>
      </w:r>
      <w:r w:rsidR="00B06E72">
        <w:rPr>
          <w:rFonts w:eastAsia="Times New Roman" w:cs="Times New Roman"/>
          <w:b/>
          <w:sz w:val="22"/>
          <w:szCs w:val="22"/>
        </w:rPr>
        <w:t>Dulai Jánost</w:t>
      </w:r>
      <w:r w:rsidRPr="00F27796">
        <w:rPr>
          <w:rFonts w:eastAsia="Times New Roman" w:cs="Times New Roman"/>
          <w:b/>
          <w:sz w:val="22"/>
          <w:szCs w:val="22"/>
        </w:rPr>
        <w:t>, a Kiskőrösi Labdarúgó Klub elnökét,</w:t>
      </w:r>
      <w:r w:rsidRPr="00F27796">
        <w:rPr>
          <w:rFonts w:eastAsia="Times New Roman" w:cs="Times New Roman"/>
          <w:sz w:val="22"/>
          <w:szCs w:val="22"/>
        </w:rPr>
        <w:t xml:space="preserve"> megköszönte az írásos tájékoztatót.</w:t>
      </w:r>
    </w:p>
    <w:p w14:paraId="1F43525B" w14:textId="77777777" w:rsidR="00F27796" w:rsidRPr="00F27796" w:rsidRDefault="00F27796" w:rsidP="00F27796">
      <w:pPr>
        <w:jc w:val="both"/>
        <w:rPr>
          <w:rFonts w:eastAsia="Times New Roman" w:cs="Times New Roman"/>
          <w:bCs/>
          <w:sz w:val="22"/>
          <w:szCs w:val="22"/>
        </w:rPr>
      </w:pPr>
    </w:p>
    <w:p w14:paraId="5718B684" w14:textId="243EDD7D" w:rsidR="00903913" w:rsidRDefault="00B06E72" w:rsidP="00F27796">
      <w:pPr>
        <w:jc w:val="both"/>
        <w:rPr>
          <w:rFonts w:eastAsia="Times New Roman" w:cs="Times New Roman"/>
          <w:bCs/>
          <w:sz w:val="22"/>
          <w:szCs w:val="22"/>
        </w:rPr>
      </w:pPr>
      <w:r>
        <w:rPr>
          <w:rFonts w:eastAsia="Times New Roman" w:cs="Times New Roman"/>
          <w:b/>
          <w:sz w:val="22"/>
          <w:szCs w:val="22"/>
        </w:rPr>
        <w:t>Dulai János</w:t>
      </w:r>
      <w:r w:rsidRPr="00F27796">
        <w:rPr>
          <w:rFonts w:eastAsia="Times New Roman" w:cs="Times New Roman"/>
          <w:b/>
          <w:sz w:val="22"/>
          <w:szCs w:val="22"/>
        </w:rPr>
        <w:t>, a Kiskőrösi Labdarúgó Klub elnök</w:t>
      </w:r>
      <w:r>
        <w:rPr>
          <w:rFonts w:eastAsia="Times New Roman" w:cs="Times New Roman"/>
          <w:b/>
          <w:sz w:val="22"/>
          <w:szCs w:val="22"/>
        </w:rPr>
        <w:t xml:space="preserve">e </w:t>
      </w:r>
      <w:r w:rsidR="00F27796" w:rsidRPr="00F27796">
        <w:rPr>
          <w:rFonts w:eastAsia="Times New Roman" w:cs="Times New Roman"/>
          <w:bCs/>
          <w:sz w:val="22"/>
          <w:szCs w:val="22"/>
        </w:rPr>
        <w:t xml:space="preserve">elmondta, hogy </w:t>
      </w:r>
      <w:r w:rsidR="00903913">
        <w:rPr>
          <w:rFonts w:eastAsia="Times New Roman" w:cs="Times New Roman"/>
          <w:bCs/>
          <w:sz w:val="22"/>
          <w:szCs w:val="22"/>
        </w:rPr>
        <w:t xml:space="preserve">már 10 éve irányítják </w:t>
      </w:r>
      <w:r w:rsidR="00F27796" w:rsidRPr="00F27796">
        <w:rPr>
          <w:rFonts w:eastAsia="Times New Roman" w:cs="Times New Roman"/>
          <w:bCs/>
          <w:sz w:val="22"/>
          <w:szCs w:val="22"/>
        </w:rPr>
        <w:t>a Kiskőrösi Labdarúgó Klub</w:t>
      </w:r>
      <w:r w:rsidR="00903913">
        <w:rPr>
          <w:rFonts w:eastAsia="Times New Roman" w:cs="Times New Roman"/>
          <w:bCs/>
          <w:sz w:val="22"/>
          <w:szCs w:val="22"/>
        </w:rPr>
        <w:t>ot, mely idő alatt</w:t>
      </w:r>
      <w:r w:rsidR="00B54D51">
        <w:rPr>
          <w:rFonts w:eastAsia="Times New Roman" w:cs="Times New Roman"/>
          <w:bCs/>
          <w:sz w:val="22"/>
          <w:szCs w:val="22"/>
        </w:rPr>
        <w:t xml:space="preserve"> az elvárásoknak megfelelően </w:t>
      </w:r>
      <w:r w:rsidR="00B64C6E">
        <w:rPr>
          <w:rFonts w:eastAsia="Times New Roman" w:cs="Times New Roman"/>
          <w:bCs/>
          <w:sz w:val="22"/>
          <w:szCs w:val="22"/>
        </w:rPr>
        <w:t>pozitív</w:t>
      </w:r>
      <w:r w:rsidR="00903913">
        <w:rPr>
          <w:rFonts w:eastAsia="Times New Roman" w:cs="Times New Roman"/>
          <w:bCs/>
          <w:sz w:val="22"/>
          <w:szCs w:val="22"/>
        </w:rPr>
        <w:t xml:space="preserve"> eredményeket tudtak elérni</w:t>
      </w:r>
      <w:r w:rsidR="001734BA">
        <w:rPr>
          <w:rFonts w:eastAsia="Times New Roman" w:cs="Times New Roman"/>
          <w:bCs/>
          <w:sz w:val="22"/>
          <w:szCs w:val="22"/>
        </w:rPr>
        <w:t>. K</w:t>
      </w:r>
      <w:r w:rsidR="00C708A2">
        <w:rPr>
          <w:rFonts w:eastAsia="Times New Roman" w:cs="Times New Roman"/>
          <w:bCs/>
          <w:sz w:val="22"/>
          <w:szCs w:val="22"/>
        </w:rPr>
        <w:t>örzetközpontnak számítanak</w:t>
      </w:r>
      <w:r w:rsidR="001734BA">
        <w:rPr>
          <w:rFonts w:eastAsia="Times New Roman" w:cs="Times New Roman"/>
          <w:bCs/>
          <w:sz w:val="22"/>
          <w:szCs w:val="22"/>
        </w:rPr>
        <w:t>, a feladatuk a környéken élő gyerekek</w:t>
      </w:r>
      <w:r w:rsidR="00327008">
        <w:rPr>
          <w:rFonts w:eastAsia="Times New Roman" w:cs="Times New Roman"/>
          <w:bCs/>
          <w:sz w:val="22"/>
          <w:szCs w:val="22"/>
        </w:rPr>
        <w:t xml:space="preserve"> közül a tehetségesebbek támogatása</w:t>
      </w:r>
      <w:r w:rsidR="008D598D">
        <w:rPr>
          <w:rFonts w:eastAsia="Times New Roman" w:cs="Times New Roman"/>
          <w:bCs/>
          <w:sz w:val="22"/>
          <w:szCs w:val="22"/>
        </w:rPr>
        <w:t xml:space="preserve">, illetve </w:t>
      </w:r>
      <w:r w:rsidR="0040254B">
        <w:rPr>
          <w:rFonts w:eastAsia="Times New Roman" w:cs="Times New Roman"/>
          <w:bCs/>
          <w:sz w:val="22"/>
          <w:szCs w:val="22"/>
        </w:rPr>
        <w:t xml:space="preserve">az, hogy </w:t>
      </w:r>
      <w:r w:rsidR="008D598D">
        <w:rPr>
          <w:rFonts w:eastAsia="Times New Roman" w:cs="Times New Roman"/>
          <w:bCs/>
          <w:sz w:val="22"/>
          <w:szCs w:val="22"/>
        </w:rPr>
        <w:t>minden sportolni, futballozni akaró gyermeknek biztosítsák a lehetőséget erre.</w:t>
      </w:r>
      <w:r w:rsidR="00903913">
        <w:rPr>
          <w:rFonts w:eastAsia="Times New Roman" w:cs="Times New Roman"/>
          <w:bCs/>
          <w:sz w:val="22"/>
          <w:szCs w:val="22"/>
        </w:rPr>
        <w:t xml:space="preserve"> </w:t>
      </w:r>
      <w:r w:rsidR="00053D35">
        <w:rPr>
          <w:rFonts w:eastAsia="Times New Roman" w:cs="Times New Roman"/>
          <w:bCs/>
          <w:sz w:val="22"/>
          <w:szCs w:val="22"/>
        </w:rPr>
        <w:t>Az utánpótlás létszáma 180-200 fő között mozog,</w:t>
      </w:r>
      <w:r w:rsidR="00AB4D4F">
        <w:rPr>
          <w:rFonts w:eastAsia="Times New Roman" w:cs="Times New Roman"/>
          <w:bCs/>
          <w:sz w:val="22"/>
          <w:szCs w:val="22"/>
        </w:rPr>
        <w:t xml:space="preserve"> ők</w:t>
      </w:r>
      <w:r w:rsidR="000E42A0">
        <w:rPr>
          <w:rFonts w:eastAsia="Times New Roman" w:cs="Times New Roman"/>
          <w:bCs/>
          <w:sz w:val="22"/>
          <w:szCs w:val="22"/>
        </w:rPr>
        <w:t xml:space="preserve"> csak helyi lakosok</w:t>
      </w:r>
      <w:r w:rsidR="00973A43">
        <w:rPr>
          <w:rFonts w:eastAsia="Times New Roman" w:cs="Times New Roman"/>
          <w:bCs/>
          <w:sz w:val="22"/>
          <w:szCs w:val="22"/>
        </w:rPr>
        <w:t xml:space="preserve">, a szakemberek tekintetében is fejlődés figyelhető meg, van olyan edző, aki </w:t>
      </w:r>
      <w:r w:rsidR="00B71278">
        <w:rPr>
          <w:rFonts w:eastAsia="Times New Roman" w:cs="Times New Roman"/>
          <w:bCs/>
          <w:sz w:val="22"/>
          <w:szCs w:val="22"/>
        </w:rPr>
        <w:t>a megfelelő végzettséget még nem szerezte meg</w:t>
      </w:r>
      <w:r w:rsidR="00B80670">
        <w:rPr>
          <w:rFonts w:eastAsia="Times New Roman" w:cs="Times New Roman"/>
          <w:bCs/>
          <w:sz w:val="22"/>
          <w:szCs w:val="22"/>
        </w:rPr>
        <w:t>, de van B licences uefa edző</w:t>
      </w:r>
      <w:r w:rsidR="008A77E0">
        <w:rPr>
          <w:rFonts w:eastAsia="Times New Roman" w:cs="Times New Roman"/>
          <w:bCs/>
          <w:sz w:val="22"/>
          <w:szCs w:val="22"/>
        </w:rPr>
        <w:t>, aki a körzetközpontjukat is vezeti</w:t>
      </w:r>
      <w:r w:rsidR="00407BAF">
        <w:rPr>
          <w:rFonts w:eastAsia="Times New Roman" w:cs="Times New Roman"/>
          <w:bCs/>
          <w:sz w:val="22"/>
          <w:szCs w:val="22"/>
        </w:rPr>
        <w:t xml:space="preserve">. Jelenleg 19 fő van, akinek a labdarúgó klub valamilyen formában </w:t>
      </w:r>
      <w:r w:rsidR="00803F38">
        <w:rPr>
          <w:rFonts w:eastAsia="Times New Roman" w:cs="Times New Roman"/>
          <w:bCs/>
          <w:sz w:val="22"/>
          <w:szCs w:val="22"/>
        </w:rPr>
        <w:t>juttatást ad</w:t>
      </w:r>
      <w:r w:rsidR="00E67526">
        <w:rPr>
          <w:rFonts w:eastAsia="Times New Roman" w:cs="Times New Roman"/>
          <w:bCs/>
          <w:sz w:val="22"/>
          <w:szCs w:val="22"/>
        </w:rPr>
        <w:t>, ezeknek nagy része edző</w:t>
      </w:r>
      <w:r w:rsidR="00DF1B17">
        <w:rPr>
          <w:rFonts w:eastAsia="Times New Roman" w:cs="Times New Roman"/>
          <w:bCs/>
          <w:sz w:val="22"/>
          <w:szCs w:val="22"/>
        </w:rPr>
        <w:t>, a többi a technikai személyzet.</w:t>
      </w:r>
      <w:r w:rsidR="008D21D6">
        <w:rPr>
          <w:rFonts w:eastAsia="Times New Roman" w:cs="Times New Roman"/>
          <w:bCs/>
          <w:sz w:val="22"/>
          <w:szCs w:val="22"/>
        </w:rPr>
        <w:t xml:space="preserve"> Jelenleg 19 </w:t>
      </w:r>
      <w:r w:rsidR="006B4B6A">
        <w:rPr>
          <w:rFonts w:eastAsia="Times New Roman" w:cs="Times New Roman"/>
          <w:bCs/>
          <w:sz w:val="22"/>
          <w:szCs w:val="22"/>
        </w:rPr>
        <w:t>játékos</w:t>
      </w:r>
      <w:r w:rsidR="008D21D6">
        <w:rPr>
          <w:rFonts w:eastAsia="Times New Roman" w:cs="Times New Roman"/>
          <w:bCs/>
          <w:sz w:val="22"/>
          <w:szCs w:val="22"/>
        </w:rPr>
        <w:t xml:space="preserve"> szerepel, </w:t>
      </w:r>
      <w:r w:rsidR="006B4B6A">
        <w:rPr>
          <w:rFonts w:eastAsia="Times New Roman" w:cs="Times New Roman"/>
          <w:bCs/>
          <w:sz w:val="22"/>
          <w:szCs w:val="22"/>
        </w:rPr>
        <w:t>akiknek az ő munkájuk alatt sikerült magasabb szintre jutni</w:t>
      </w:r>
      <w:r w:rsidR="0031434D">
        <w:rPr>
          <w:rFonts w:eastAsia="Times New Roman" w:cs="Times New Roman"/>
          <w:bCs/>
          <w:sz w:val="22"/>
          <w:szCs w:val="22"/>
        </w:rPr>
        <w:t xml:space="preserve">, </w:t>
      </w:r>
      <w:r w:rsidR="00C80FCC">
        <w:rPr>
          <w:rFonts w:eastAsia="Times New Roman" w:cs="Times New Roman"/>
          <w:bCs/>
          <w:sz w:val="22"/>
          <w:szCs w:val="22"/>
        </w:rPr>
        <w:t>2</w:t>
      </w:r>
      <w:r w:rsidR="0031434D">
        <w:rPr>
          <w:rFonts w:eastAsia="Times New Roman" w:cs="Times New Roman"/>
          <w:bCs/>
          <w:sz w:val="22"/>
          <w:szCs w:val="22"/>
        </w:rPr>
        <w:t xml:space="preserve"> fő játszi</w:t>
      </w:r>
      <w:r w:rsidR="00C80FCC">
        <w:rPr>
          <w:rFonts w:eastAsia="Times New Roman" w:cs="Times New Roman"/>
          <w:bCs/>
          <w:sz w:val="22"/>
          <w:szCs w:val="22"/>
        </w:rPr>
        <w:t>k</w:t>
      </w:r>
      <w:r w:rsidR="0031434D">
        <w:rPr>
          <w:rFonts w:eastAsia="Times New Roman" w:cs="Times New Roman"/>
          <w:bCs/>
          <w:sz w:val="22"/>
          <w:szCs w:val="22"/>
        </w:rPr>
        <w:t xml:space="preserve"> NBI-be,</w:t>
      </w:r>
      <w:r w:rsidR="00C80FCC">
        <w:rPr>
          <w:rFonts w:eastAsia="Times New Roman" w:cs="Times New Roman"/>
          <w:bCs/>
          <w:sz w:val="22"/>
          <w:szCs w:val="22"/>
        </w:rPr>
        <w:t xml:space="preserve"> 2 NBII-be, a többiek utánpótlásba, akadémián vagy tehetség</w:t>
      </w:r>
      <w:r w:rsidR="00DB2EF8">
        <w:rPr>
          <w:rFonts w:eastAsia="Times New Roman" w:cs="Times New Roman"/>
          <w:bCs/>
          <w:sz w:val="22"/>
          <w:szCs w:val="22"/>
        </w:rPr>
        <w:t>gondozó központban.</w:t>
      </w:r>
      <w:r w:rsidR="00D21631">
        <w:rPr>
          <w:rFonts w:eastAsia="Times New Roman" w:cs="Times New Roman"/>
          <w:bCs/>
          <w:sz w:val="22"/>
          <w:szCs w:val="22"/>
        </w:rPr>
        <w:t xml:space="preserve"> </w:t>
      </w:r>
      <w:r w:rsidR="00DA4346">
        <w:rPr>
          <w:rFonts w:eastAsia="Times New Roman" w:cs="Times New Roman"/>
          <w:bCs/>
          <w:sz w:val="22"/>
          <w:szCs w:val="22"/>
        </w:rPr>
        <w:t>Fő c</w:t>
      </w:r>
      <w:r w:rsidR="00D21631">
        <w:rPr>
          <w:rFonts w:eastAsia="Times New Roman" w:cs="Times New Roman"/>
          <w:bCs/>
          <w:sz w:val="22"/>
          <w:szCs w:val="22"/>
        </w:rPr>
        <w:t>éljuk a felnőtt csapatokba is az utánpótlás játékosok áramoltatása</w:t>
      </w:r>
      <w:r w:rsidR="00DA4346">
        <w:rPr>
          <w:rFonts w:eastAsia="Times New Roman" w:cs="Times New Roman"/>
          <w:bCs/>
          <w:sz w:val="22"/>
          <w:szCs w:val="22"/>
        </w:rPr>
        <w:t>. Nagyon sok rendezvényről tud beszámolni, szinte minden hétvégén Bozsik</w:t>
      </w:r>
      <w:r w:rsidR="00F41C8A">
        <w:rPr>
          <w:rFonts w:eastAsia="Times New Roman" w:cs="Times New Roman"/>
          <w:bCs/>
          <w:sz w:val="22"/>
          <w:szCs w:val="22"/>
        </w:rPr>
        <w:t xml:space="preserve"> tornán vesznek részt</w:t>
      </w:r>
      <w:r w:rsidR="00471598">
        <w:rPr>
          <w:rFonts w:eastAsia="Times New Roman" w:cs="Times New Roman"/>
          <w:bCs/>
          <w:sz w:val="22"/>
          <w:szCs w:val="22"/>
        </w:rPr>
        <w:t>. Megköszönte a város támogatását és a beléjük fektetett bizalmat</w:t>
      </w:r>
      <w:r w:rsidR="00BC3DA8">
        <w:rPr>
          <w:rFonts w:eastAsia="Times New Roman" w:cs="Times New Roman"/>
          <w:bCs/>
          <w:sz w:val="22"/>
          <w:szCs w:val="22"/>
        </w:rPr>
        <w:t>.</w:t>
      </w:r>
    </w:p>
    <w:p w14:paraId="4A93F12A" w14:textId="77777777" w:rsidR="00F27796" w:rsidRPr="00F27796" w:rsidRDefault="00F27796" w:rsidP="00F27796">
      <w:pPr>
        <w:jc w:val="both"/>
        <w:rPr>
          <w:rFonts w:eastAsia="Times New Roman" w:cs="Times New Roman"/>
          <w:bCs/>
          <w:sz w:val="22"/>
          <w:szCs w:val="22"/>
        </w:rPr>
      </w:pPr>
    </w:p>
    <w:p w14:paraId="2897B698" w14:textId="295D94E0" w:rsidR="00F27796" w:rsidRDefault="00203B42" w:rsidP="00F27796">
      <w:pPr>
        <w:pBdr>
          <w:bottom w:val="single" w:sz="6" w:space="1" w:color="auto"/>
        </w:pBdr>
        <w:jc w:val="both"/>
        <w:rPr>
          <w:rFonts w:eastAsia="Times New Roman" w:cs="Times New Roman"/>
          <w:iCs/>
          <w:sz w:val="22"/>
          <w:szCs w:val="22"/>
        </w:rPr>
      </w:pPr>
      <w:r w:rsidRPr="005970A2">
        <w:rPr>
          <w:rFonts w:eastAsia="Times New Roman" w:cs="Times New Roman"/>
          <w:b/>
          <w:bCs/>
          <w:iCs/>
          <w:sz w:val="22"/>
          <w:szCs w:val="22"/>
        </w:rPr>
        <w:t>Domonyi László polgármester</w:t>
      </w:r>
      <w:r>
        <w:rPr>
          <w:rFonts w:eastAsia="Times New Roman" w:cs="Times New Roman"/>
          <w:iCs/>
          <w:sz w:val="22"/>
          <w:szCs w:val="22"/>
        </w:rPr>
        <w:t xml:space="preserve"> </w:t>
      </w:r>
      <w:r w:rsidR="005970A2">
        <w:rPr>
          <w:rFonts w:eastAsia="Times New Roman" w:cs="Times New Roman"/>
          <w:iCs/>
          <w:sz w:val="22"/>
          <w:szCs w:val="22"/>
        </w:rPr>
        <w:t>gratulált az elért eredményekhez és további sikeres munkát kívánt.</w:t>
      </w:r>
    </w:p>
    <w:p w14:paraId="27DEEE81" w14:textId="77777777" w:rsidR="00D26B41" w:rsidRDefault="00D26B41" w:rsidP="00F27796">
      <w:pPr>
        <w:pBdr>
          <w:bottom w:val="single" w:sz="6" w:space="1" w:color="auto"/>
        </w:pBdr>
        <w:jc w:val="both"/>
        <w:rPr>
          <w:rFonts w:eastAsia="Times New Roman" w:cs="Times New Roman"/>
          <w:iCs/>
          <w:sz w:val="22"/>
          <w:szCs w:val="22"/>
        </w:rPr>
      </w:pPr>
    </w:p>
    <w:p w14:paraId="321802D0" w14:textId="77777777" w:rsidR="00D26B41" w:rsidRPr="00F27796" w:rsidRDefault="00D26B41" w:rsidP="00F27796">
      <w:pPr>
        <w:pBdr>
          <w:bottom w:val="single" w:sz="6" w:space="1" w:color="auto"/>
        </w:pBdr>
        <w:jc w:val="both"/>
        <w:rPr>
          <w:rFonts w:eastAsia="Times New Roman" w:cs="Times New Roman"/>
          <w:iCs/>
          <w:sz w:val="22"/>
          <w:szCs w:val="22"/>
        </w:rPr>
      </w:pPr>
    </w:p>
    <w:p w14:paraId="5F44B2FE" w14:textId="77777777" w:rsidR="00F27796" w:rsidRPr="00F27796" w:rsidRDefault="00F27796" w:rsidP="00F27796">
      <w:pPr>
        <w:rPr>
          <w:rFonts w:eastAsia="Arial Unicode MS" w:cs="Times New Roman"/>
          <w:sz w:val="22"/>
          <w:szCs w:val="22"/>
        </w:rPr>
      </w:pPr>
      <w:r w:rsidRPr="00F27796">
        <w:rPr>
          <w:rFonts w:eastAsia="Arial Unicode MS" w:cs="Times New Roman"/>
          <w:sz w:val="22"/>
          <w:szCs w:val="22"/>
        </w:rPr>
        <w:t xml:space="preserve"> </w:t>
      </w:r>
    </w:p>
    <w:p w14:paraId="173B5F12" w14:textId="77777777" w:rsidR="00903913" w:rsidRPr="00F27796" w:rsidRDefault="00903913" w:rsidP="00F27796">
      <w:pPr>
        <w:rPr>
          <w:rFonts w:eastAsia="Times New Roman" w:cs="Times New Roman"/>
          <w:sz w:val="22"/>
          <w:szCs w:val="22"/>
        </w:rPr>
      </w:pPr>
    </w:p>
    <w:p w14:paraId="7FFB93A8" w14:textId="77777777" w:rsidR="00F27796" w:rsidRPr="00F27796" w:rsidRDefault="00F27796">
      <w:pPr>
        <w:widowControl w:val="0"/>
        <w:numPr>
          <w:ilvl w:val="0"/>
          <w:numId w:val="20"/>
        </w:numPr>
        <w:autoSpaceDE w:val="0"/>
        <w:autoSpaceDN w:val="0"/>
        <w:adjustRightInd w:val="0"/>
        <w:spacing w:line="100" w:lineRule="atLeast"/>
        <w:jc w:val="center"/>
        <w:rPr>
          <w:rFonts w:eastAsia="Times New Roman" w:cs="Times New Roman"/>
          <w:b/>
          <w:sz w:val="22"/>
          <w:szCs w:val="22"/>
        </w:rPr>
      </w:pPr>
      <w:r w:rsidRPr="00F27796">
        <w:rPr>
          <w:rFonts w:eastAsia="Times New Roman" w:cs="Times New Roman"/>
          <w:b/>
          <w:sz w:val="22"/>
          <w:szCs w:val="22"/>
        </w:rPr>
        <w:lastRenderedPageBreak/>
        <w:t>napirend</w:t>
      </w:r>
    </w:p>
    <w:p w14:paraId="715C8F10" w14:textId="77777777" w:rsidR="00F27796" w:rsidRPr="00F27796" w:rsidRDefault="00F27796" w:rsidP="00F27796">
      <w:pPr>
        <w:rPr>
          <w:rFonts w:eastAsia="Times New Roman" w:cs="Times New Roman"/>
          <w:b/>
          <w:sz w:val="22"/>
          <w:szCs w:val="22"/>
        </w:rPr>
      </w:pPr>
    </w:p>
    <w:p w14:paraId="06E93C8C" w14:textId="77777777" w:rsidR="00F27796" w:rsidRPr="00F27796" w:rsidRDefault="00F27796" w:rsidP="00F27796">
      <w:pPr>
        <w:contextualSpacing/>
        <w:jc w:val="center"/>
        <w:rPr>
          <w:rFonts w:eastAsia="Times New Roman" w:cs="Times New Roman"/>
          <w:bCs/>
          <w:sz w:val="22"/>
          <w:szCs w:val="22"/>
        </w:rPr>
      </w:pPr>
      <w:r w:rsidRPr="00F27796">
        <w:rPr>
          <w:rFonts w:eastAsia="Times New Roman" w:cs="Times New Roman"/>
          <w:bCs/>
          <w:sz w:val="22"/>
          <w:szCs w:val="22"/>
        </w:rPr>
        <w:t>TÁJÉKOZTATÓ A KÖZÉTKEZTETÉSI FELADATOK ELLÁTÁSÁRÓL</w:t>
      </w:r>
    </w:p>
    <w:p w14:paraId="3CC47158" w14:textId="77777777" w:rsidR="00F27796" w:rsidRPr="00F27796" w:rsidRDefault="00F27796" w:rsidP="00F27796">
      <w:pPr>
        <w:jc w:val="center"/>
        <w:rPr>
          <w:rFonts w:eastAsia="Times New Roman" w:cs="Times New Roman"/>
          <w:i/>
          <w:sz w:val="22"/>
          <w:szCs w:val="22"/>
        </w:rPr>
      </w:pPr>
      <w:r w:rsidRPr="00F27796">
        <w:rPr>
          <w:rFonts w:eastAsia="Times New Roman" w:cs="Times New Roman"/>
          <w:i/>
          <w:sz w:val="22"/>
          <w:szCs w:val="22"/>
        </w:rPr>
        <w:t>(Írásos tájékoztató a jegyzőkönyvhöz mellékelve.)</w:t>
      </w:r>
    </w:p>
    <w:p w14:paraId="573D166F" w14:textId="77777777" w:rsidR="00F27796" w:rsidRPr="00F27796" w:rsidRDefault="00F27796" w:rsidP="00F27796">
      <w:pPr>
        <w:jc w:val="both"/>
        <w:rPr>
          <w:rFonts w:eastAsia="Times New Roman" w:cs="Times New Roman"/>
          <w:sz w:val="22"/>
          <w:szCs w:val="22"/>
        </w:rPr>
      </w:pPr>
    </w:p>
    <w:p w14:paraId="5D927584" w14:textId="77777777" w:rsidR="00F27796" w:rsidRPr="00F27796" w:rsidRDefault="00F27796" w:rsidP="00F27796">
      <w:pPr>
        <w:jc w:val="both"/>
        <w:rPr>
          <w:rFonts w:eastAsia="Times New Roman" w:cs="Times New Roman"/>
          <w:iCs/>
          <w:sz w:val="22"/>
          <w:szCs w:val="22"/>
        </w:rPr>
      </w:pPr>
      <w:r w:rsidRPr="00F27796">
        <w:rPr>
          <w:rFonts w:eastAsia="Times New Roman" w:cs="Times New Roman"/>
          <w:b/>
          <w:bCs/>
          <w:iCs/>
          <w:sz w:val="22"/>
          <w:szCs w:val="22"/>
          <w:u w:val="single"/>
        </w:rPr>
        <w:t>A tájékoztatót tartja</w:t>
      </w:r>
      <w:r w:rsidRPr="00F27796">
        <w:rPr>
          <w:rFonts w:eastAsia="Times New Roman" w:cs="Times New Roman"/>
          <w:b/>
          <w:bCs/>
          <w:iCs/>
          <w:sz w:val="22"/>
          <w:szCs w:val="22"/>
        </w:rPr>
        <w:t>:</w:t>
      </w:r>
      <w:r w:rsidRPr="00F27796">
        <w:rPr>
          <w:rFonts w:eastAsia="Times New Roman" w:cs="Times New Roman"/>
          <w:iCs/>
          <w:sz w:val="22"/>
          <w:szCs w:val="22"/>
        </w:rPr>
        <w:t xml:space="preserve"> Eatrend Kft. képviselője</w:t>
      </w:r>
    </w:p>
    <w:p w14:paraId="56B336F2" w14:textId="77777777" w:rsidR="00F27796" w:rsidRPr="00F27796" w:rsidRDefault="00F27796" w:rsidP="00F27796">
      <w:pPr>
        <w:jc w:val="both"/>
        <w:rPr>
          <w:rFonts w:eastAsia="Times New Roman" w:cs="Times New Roman"/>
          <w:sz w:val="22"/>
          <w:szCs w:val="22"/>
        </w:rPr>
      </w:pPr>
    </w:p>
    <w:p w14:paraId="344FD4A1" w14:textId="63BD524D" w:rsidR="00F27796" w:rsidRPr="00F27796" w:rsidRDefault="00F27796" w:rsidP="00F27796">
      <w:pPr>
        <w:pBdr>
          <w:bottom w:val="single" w:sz="6" w:space="0" w:color="auto"/>
        </w:pBdr>
        <w:jc w:val="both"/>
        <w:rPr>
          <w:rFonts w:eastAsia="Times New Roman" w:cs="Times New Roman"/>
          <w:sz w:val="22"/>
          <w:szCs w:val="22"/>
        </w:rPr>
      </w:pPr>
      <w:r w:rsidRPr="00F27796">
        <w:rPr>
          <w:rFonts w:eastAsia="Times New Roman" w:cs="Times New Roman"/>
          <w:b/>
          <w:bCs/>
          <w:sz w:val="22"/>
          <w:szCs w:val="22"/>
        </w:rPr>
        <w:t xml:space="preserve">Domonyi László polgármester </w:t>
      </w:r>
      <w:r w:rsidRPr="00F27796">
        <w:rPr>
          <w:rFonts w:eastAsia="Times New Roman" w:cs="Times New Roman"/>
          <w:sz w:val="22"/>
          <w:szCs w:val="22"/>
        </w:rPr>
        <w:t>megköszönte az írásos tájékoztató</w:t>
      </w:r>
      <w:r w:rsidR="00D00F7D">
        <w:rPr>
          <w:rFonts w:eastAsia="Times New Roman" w:cs="Times New Roman"/>
          <w:sz w:val="22"/>
          <w:szCs w:val="22"/>
        </w:rPr>
        <w:t xml:space="preserve"> anyagot az Eatrend Kft.-nek.</w:t>
      </w:r>
    </w:p>
    <w:p w14:paraId="759D01D9" w14:textId="77777777" w:rsidR="00F27796" w:rsidRPr="00F27796" w:rsidRDefault="00F27796" w:rsidP="00F27796">
      <w:pPr>
        <w:pBdr>
          <w:bottom w:val="single" w:sz="6" w:space="0" w:color="auto"/>
        </w:pBdr>
        <w:jc w:val="both"/>
        <w:rPr>
          <w:rFonts w:eastAsia="Times New Roman" w:cs="Times New Roman"/>
          <w:sz w:val="22"/>
          <w:szCs w:val="22"/>
        </w:rPr>
      </w:pPr>
    </w:p>
    <w:p w14:paraId="268875F9" w14:textId="2DB7F218" w:rsidR="00C756AF" w:rsidRDefault="00F27796" w:rsidP="00F27796">
      <w:pPr>
        <w:pBdr>
          <w:bottom w:val="single" w:sz="6" w:space="0" w:color="auto"/>
        </w:pBdr>
        <w:jc w:val="both"/>
        <w:rPr>
          <w:rFonts w:eastAsia="Times New Roman" w:cs="Times New Roman"/>
          <w:sz w:val="22"/>
          <w:szCs w:val="22"/>
        </w:rPr>
      </w:pPr>
      <w:r w:rsidRPr="00F27796">
        <w:rPr>
          <w:rFonts w:eastAsia="Times New Roman" w:cs="Times New Roman"/>
          <w:b/>
          <w:bCs/>
          <w:sz w:val="22"/>
          <w:szCs w:val="22"/>
        </w:rPr>
        <w:t xml:space="preserve">Dr. Turán Csaba jegyző </w:t>
      </w:r>
      <w:r w:rsidRPr="00F27796">
        <w:rPr>
          <w:rFonts w:eastAsia="Times New Roman" w:cs="Times New Roman"/>
          <w:sz w:val="22"/>
          <w:szCs w:val="22"/>
        </w:rPr>
        <w:t xml:space="preserve">elmondta, hogy az Eatrend Kft. </w:t>
      </w:r>
      <w:r w:rsidR="00C756AF">
        <w:rPr>
          <w:rFonts w:eastAsia="Times New Roman" w:cs="Times New Roman"/>
          <w:sz w:val="22"/>
          <w:szCs w:val="22"/>
        </w:rPr>
        <w:t>már több mint 10 éve kapcsolatban áll az Önkormányzattal</w:t>
      </w:r>
      <w:r w:rsidR="00254591">
        <w:rPr>
          <w:rFonts w:eastAsia="Times New Roman" w:cs="Times New Roman"/>
          <w:sz w:val="22"/>
          <w:szCs w:val="22"/>
        </w:rPr>
        <w:t xml:space="preserve"> és végzi a </w:t>
      </w:r>
      <w:r w:rsidR="00254591" w:rsidRPr="00F27796">
        <w:rPr>
          <w:rFonts w:eastAsia="Times New Roman" w:cs="Times New Roman"/>
          <w:sz w:val="22"/>
          <w:szCs w:val="22"/>
        </w:rPr>
        <w:t>gyermekétkeztetési, közétkeztetési feladatokat a városban az összes iskola, az idősek otthona és az óvodák tekintetében is</w:t>
      </w:r>
      <w:r w:rsidR="009E00FC">
        <w:rPr>
          <w:rFonts w:eastAsia="Times New Roman" w:cs="Times New Roman"/>
          <w:sz w:val="22"/>
          <w:szCs w:val="22"/>
        </w:rPr>
        <w:t>, akikkel nagyon jó kapcsolatot ápolnak. A tájékoztató mindig június hónapban kerül a képviselő-testület elé</w:t>
      </w:r>
      <w:r w:rsidR="00AB0BF2">
        <w:rPr>
          <w:rFonts w:eastAsia="Times New Roman" w:cs="Times New Roman"/>
          <w:sz w:val="22"/>
          <w:szCs w:val="22"/>
        </w:rPr>
        <w:t xml:space="preserve">, a </w:t>
      </w:r>
      <w:r w:rsidR="00157D9B">
        <w:rPr>
          <w:rFonts w:eastAsia="Times New Roman" w:cs="Times New Roman"/>
          <w:sz w:val="22"/>
          <w:szCs w:val="22"/>
        </w:rPr>
        <w:t xml:space="preserve">Kft. </w:t>
      </w:r>
      <w:r w:rsidR="00AB0BF2">
        <w:rPr>
          <w:rFonts w:eastAsia="Times New Roman" w:cs="Times New Roman"/>
          <w:sz w:val="22"/>
          <w:szCs w:val="22"/>
        </w:rPr>
        <w:t>képviselő</w:t>
      </w:r>
      <w:r w:rsidR="00157D9B">
        <w:rPr>
          <w:rFonts w:eastAsia="Times New Roman" w:cs="Times New Roman"/>
          <w:sz w:val="22"/>
          <w:szCs w:val="22"/>
        </w:rPr>
        <w:t>je</w:t>
      </w:r>
      <w:r w:rsidR="00AB0BF2">
        <w:rPr>
          <w:rFonts w:eastAsia="Times New Roman" w:cs="Times New Roman"/>
          <w:sz w:val="22"/>
          <w:szCs w:val="22"/>
        </w:rPr>
        <w:t xml:space="preserve"> egyéb elfoglaltság miatt sajnos nem tudott személyesen megjelenni, de az írásos anyag kiküldésre került.</w:t>
      </w:r>
    </w:p>
    <w:p w14:paraId="34E22485" w14:textId="77777777" w:rsidR="00C756AF" w:rsidRDefault="00C756AF" w:rsidP="00F27796">
      <w:pPr>
        <w:pBdr>
          <w:bottom w:val="single" w:sz="6" w:space="0" w:color="auto"/>
        </w:pBdr>
        <w:jc w:val="both"/>
        <w:rPr>
          <w:rFonts w:eastAsia="Times New Roman" w:cs="Times New Roman"/>
          <w:sz w:val="22"/>
          <w:szCs w:val="22"/>
        </w:rPr>
      </w:pPr>
    </w:p>
    <w:p w14:paraId="3975B1C4" w14:textId="57469B22" w:rsidR="00F27796" w:rsidRPr="00F27796" w:rsidRDefault="00C23069" w:rsidP="00F27796">
      <w:pPr>
        <w:pBdr>
          <w:bottom w:val="single" w:sz="6" w:space="0" w:color="auto"/>
        </w:pBdr>
        <w:jc w:val="both"/>
        <w:rPr>
          <w:rFonts w:eastAsia="Times New Roman" w:cs="Times New Roman"/>
          <w:sz w:val="22"/>
          <w:szCs w:val="22"/>
        </w:rPr>
      </w:pPr>
      <w:r w:rsidRPr="00C23069">
        <w:rPr>
          <w:rFonts w:eastAsia="Times New Roman" w:cs="Times New Roman"/>
          <w:b/>
          <w:bCs/>
          <w:sz w:val="22"/>
          <w:szCs w:val="22"/>
        </w:rPr>
        <w:t>Domonyi László polgármester</w:t>
      </w:r>
      <w:r>
        <w:rPr>
          <w:rFonts w:eastAsia="Times New Roman" w:cs="Times New Roman"/>
          <w:sz w:val="22"/>
          <w:szCs w:val="22"/>
        </w:rPr>
        <w:t xml:space="preserve"> elmondta, hogy az Eatrend Kft. </w:t>
      </w:r>
      <w:r w:rsidR="003D1346">
        <w:rPr>
          <w:rFonts w:eastAsia="Times New Roman" w:cs="Times New Roman"/>
          <w:sz w:val="22"/>
          <w:szCs w:val="22"/>
        </w:rPr>
        <w:t xml:space="preserve">az ételek minősége mellett </w:t>
      </w:r>
      <w:r>
        <w:rPr>
          <w:rFonts w:eastAsia="Times New Roman" w:cs="Times New Roman"/>
          <w:sz w:val="22"/>
          <w:szCs w:val="22"/>
        </w:rPr>
        <w:t xml:space="preserve">az infrastruktúra </w:t>
      </w:r>
      <w:r w:rsidR="003D1346">
        <w:rPr>
          <w:rFonts w:eastAsia="Times New Roman" w:cs="Times New Roman"/>
          <w:sz w:val="22"/>
          <w:szCs w:val="22"/>
        </w:rPr>
        <w:t>fejlesztésére is nagy hangsúlyt fektet</w:t>
      </w:r>
      <w:r w:rsidR="00D90B71">
        <w:rPr>
          <w:rFonts w:eastAsia="Times New Roman" w:cs="Times New Roman"/>
          <w:sz w:val="22"/>
          <w:szCs w:val="22"/>
        </w:rPr>
        <w:t>, a</w:t>
      </w:r>
      <w:r w:rsidR="003D1346">
        <w:rPr>
          <w:rFonts w:eastAsia="Times New Roman" w:cs="Times New Roman"/>
          <w:sz w:val="22"/>
          <w:szCs w:val="22"/>
        </w:rPr>
        <w:t xml:space="preserve"> főzőkonyha felújításra került, a gépeket </w:t>
      </w:r>
      <w:r w:rsidR="003D7B0D">
        <w:rPr>
          <w:rFonts w:eastAsia="Times New Roman" w:cs="Times New Roman"/>
          <w:sz w:val="22"/>
          <w:szCs w:val="22"/>
        </w:rPr>
        <w:t xml:space="preserve">folyamatosan </w:t>
      </w:r>
      <w:r w:rsidR="003D1346">
        <w:rPr>
          <w:rFonts w:eastAsia="Times New Roman" w:cs="Times New Roman"/>
          <w:sz w:val="22"/>
          <w:szCs w:val="22"/>
        </w:rPr>
        <w:t>cserélik</w:t>
      </w:r>
      <w:r w:rsidR="00D90B71">
        <w:rPr>
          <w:rFonts w:eastAsia="Times New Roman" w:cs="Times New Roman"/>
          <w:sz w:val="22"/>
          <w:szCs w:val="22"/>
        </w:rPr>
        <w:t>. Az intézményvezetők állandó kapcsolatban vannak a Kft.-vel, nagyon rugalmasak és segítőkészek. Megköszönte a munkájukat és reméli a jövőben ugyanígy folytatják majd</w:t>
      </w:r>
      <w:r w:rsidR="00AC3F97">
        <w:rPr>
          <w:rFonts w:eastAsia="Times New Roman" w:cs="Times New Roman"/>
          <w:sz w:val="22"/>
          <w:szCs w:val="22"/>
        </w:rPr>
        <w:t xml:space="preserve"> az együttműködést és a minőségi munkát.</w:t>
      </w:r>
    </w:p>
    <w:p w14:paraId="73316CA3" w14:textId="77777777" w:rsidR="00F27796" w:rsidRPr="00F27796" w:rsidRDefault="00F27796" w:rsidP="00F27796">
      <w:pPr>
        <w:pBdr>
          <w:bottom w:val="single" w:sz="6" w:space="0" w:color="auto"/>
        </w:pBdr>
        <w:jc w:val="both"/>
        <w:rPr>
          <w:rFonts w:eastAsia="Times New Roman" w:cs="Times New Roman"/>
          <w:sz w:val="22"/>
          <w:szCs w:val="22"/>
        </w:rPr>
      </w:pPr>
    </w:p>
    <w:p w14:paraId="4A21B182" w14:textId="77777777" w:rsidR="00F27796" w:rsidRPr="00F27796" w:rsidRDefault="00F27796" w:rsidP="00F27796">
      <w:pPr>
        <w:pBdr>
          <w:bottom w:val="single" w:sz="6" w:space="0" w:color="auto"/>
        </w:pBdr>
        <w:rPr>
          <w:rFonts w:eastAsia="Times New Roman" w:cs="Times New Roman"/>
          <w:sz w:val="22"/>
          <w:szCs w:val="22"/>
        </w:rPr>
      </w:pPr>
    </w:p>
    <w:p w14:paraId="09A3B1A8" w14:textId="77777777" w:rsidR="00F27796" w:rsidRPr="00F27796" w:rsidRDefault="00F27796" w:rsidP="00F27796">
      <w:pPr>
        <w:rPr>
          <w:rFonts w:eastAsia="Times New Roman" w:cs="Times New Roman"/>
          <w:b/>
          <w:sz w:val="22"/>
          <w:szCs w:val="22"/>
        </w:rPr>
      </w:pPr>
    </w:p>
    <w:p w14:paraId="6B00D81B" w14:textId="77777777" w:rsidR="00F27796" w:rsidRPr="00F27796" w:rsidRDefault="00F27796" w:rsidP="00F27796">
      <w:pPr>
        <w:rPr>
          <w:rFonts w:eastAsia="Times New Roman" w:cs="Times New Roman"/>
          <w:b/>
          <w:sz w:val="22"/>
          <w:szCs w:val="22"/>
        </w:rPr>
      </w:pPr>
    </w:p>
    <w:p w14:paraId="55D4596B" w14:textId="18D1EB94" w:rsidR="00F27796" w:rsidRPr="00F27796" w:rsidRDefault="00F27796" w:rsidP="00F27796">
      <w:pPr>
        <w:rPr>
          <w:rFonts w:eastAsia="Times New Roman" w:cs="Times New Roman"/>
          <w:b/>
          <w:sz w:val="22"/>
          <w:szCs w:val="22"/>
        </w:rPr>
      </w:pPr>
    </w:p>
    <w:p w14:paraId="5F109278" w14:textId="77777777" w:rsidR="003E1AB2" w:rsidRPr="003E1AB2" w:rsidRDefault="003E1AB2">
      <w:pPr>
        <w:widowControl w:val="0"/>
        <w:numPr>
          <w:ilvl w:val="0"/>
          <w:numId w:val="20"/>
        </w:numPr>
        <w:autoSpaceDE w:val="0"/>
        <w:autoSpaceDN w:val="0"/>
        <w:adjustRightInd w:val="0"/>
        <w:spacing w:line="100" w:lineRule="atLeast"/>
        <w:jc w:val="center"/>
        <w:rPr>
          <w:rFonts w:eastAsia="Times New Roman" w:cs="Times New Roman"/>
          <w:b/>
          <w:sz w:val="22"/>
          <w:szCs w:val="22"/>
        </w:rPr>
      </w:pPr>
      <w:r w:rsidRPr="003E1AB2">
        <w:rPr>
          <w:rFonts w:eastAsia="Times New Roman" w:cs="Times New Roman"/>
          <w:b/>
          <w:sz w:val="22"/>
          <w:szCs w:val="22"/>
        </w:rPr>
        <w:t>napirend</w:t>
      </w:r>
    </w:p>
    <w:p w14:paraId="19CFFEE8" w14:textId="77777777" w:rsidR="003E1AB2" w:rsidRPr="003E1AB2" w:rsidRDefault="003E1AB2" w:rsidP="003E1AB2">
      <w:pPr>
        <w:rPr>
          <w:rFonts w:eastAsia="Times New Roman" w:cs="Times New Roman"/>
          <w:b/>
          <w:sz w:val="22"/>
          <w:szCs w:val="22"/>
        </w:rPr>
      </w:pPr>
    </w:p>
    <w:p w14:paraId="5B72C0AE" w14:textId="77777777" w:rsidR="003E1AB2" w:rsidRPr="003E1AB2" w:rsidRDefault="003E1AB2" w:rsidP="003E1AB2">
      <w:pPr>
        <w:contextualSpacing/>
        <w:jc w:val="center"/>
        <w:rPr>
          <w:rFonts w:eastAsia="Times New Roman" w:cs="Times New Roman"/>
          <w:bCs/>
          <w:sz w:val="22"/>
          <w:szCs w:val="22"/>
        </w:rPr>
      </w:pPr>
      <w:r w:rsidRPr="003E1AB2">
        <w:rPr>
          <w:rFonts w:eastAsia="Times New Roman" w:cs="Times New Roman"/>
          <w:bCs/>
          <w:sz w:val="22"/>
          <w:szCs w:val="22"/>
        </w:rPr>
        <w:t>BESZÁMOLÓ A SPORTFELADATOK ELLÁTÁSÁRÓL</w:t>
      </w:r>
    </w:p>
    <w:p w14:paraId="5C56A81A" w14:textId="77777777" w:rsidR="003E1AB2" w:rsidRPr="003E1AB2" w:rsidRDefault="003E1AB2" w:rsidP="003E1AB2">
      <w:pPr>
        <w:jc w:val="center"/>
        <w:rPr>
          <w:rFonts w:eastAsia="Times New Roman" w:cs="Times New Roman"/>
          <w:i/>
          <w:sz w:val="22"/>
          <w:szCs w:val="22"/>
        </w:rPr>
      </w:pPr>
      <w:r w:rsidRPr="003E1AB2">
        <w:rPr>
          <w:rFonts w:eastAsia="Times New Roman" w:cs="Times New Roman"/>
          <w:i/>
          <w:sz w:val="22"/>
          <w:szCs w:val="22"/>
        </w:rPr>
        <w:t>(Írásos előterjesztés a jegyzőkönyvhöz mellékelve.)</w:t>
      </w:r>
    </w:p>
    <w:p w14:paraId="037BE5EF" w14:textId="77777777" w:rsidR="003E1AB2" w:rsidRPr="003E1AB2" w:rsidRDefault="003E1AB2" w:rsidP="003E1AB2">
      <w:pPr>
        <w:jc w:val="both"/>
        <w:rPr>
          <w:rFonts w:eastAsia="Times New Roman" w:cs="Times New Roman"/>
          <w:sz w:val="22"/>
          <w:szCs w:val="22"/>
        </w:rPr>
      </w:pPr>
    </w:p>
    <w:p w14:paraId="4330B84C" w14:textId="77777777" w:rsidR="003E1AB2" w:rsidRPr="003E1AB2" w:rsidRDefault="003E1AB2" w:rsidP="003E1AB2">
      <w:pPr>
        <w:jc w:val="both"/>
        <w:rPr>
          <w:rFonts w:eastAsia="Times New Roman" w:cs="Times New Roman"/>
          <w:sz w:val="22"/>
          <w:szCs w:val="22"/>
        </w:rPr>
      </w:pPr>
      <w:r w:rsidRPr="003E1AB2">
        <w:rPr>
          <w:rFonts w:eastAsia="Times New Roman" w:cs="Times New Roman"/>
          <w:b/>
          <w:bCs/>
          <w:sz w:val="22"/>
          <w:szCs w:val="22"/>
          <w:u w:val="single"/>
        </w:rPr>
        <w:t>Előterjesztő:</w:t>
      </w:r>
      <w:r w:rsidRPr="003E1AB2">
        <w:rPr>
          <w:rFonts w:eastAsia="Times New Roman" w:cs="Times New Roman"/>
          <w:sz w:val="22"/>
          <w:szCs w:val="22"/>
        </w:rPr>
        <w:t xml:space="preserve"> </w:t>
      </w:r>
      <w:r w:rsidRPr="003E1AB2">
        <w:rPr>
          <w:rFonts w:eastAsia="Times New Roman" w:cs="Times New Roman"/>
          <w:sz w:val="22"/>
          <w:szCs w:val="22"/>
        </w:rPr>
        <w:tab/>
        <w:t>Polgármester</w:t>
      </w:r>
    </w:p>
    <w:p w14:paraId="3F1B1779" w14:textId="77777777" w:rsidR="003E1AB2" w:rsidRPr="003E1AB2" w:rsidRDefault="003E1AB2" w:rsidP="003E1AB2">
      <w:pPr>
        <w:jc w:val="both"/>
        <w:rPr>
          <w:rFonts w:eastAsia="Times New Roman" w:cs="Times New Roman"/>
          <w:sz w:val="22"/>
          <w:szCs w:val="22"/>
        </w:rPr>
      </w:pPr>
      <w:r w:rsidRPr="003E1AB2">
        <w:rPr>
          <w:rFonts w:eastAsia="Times New Roman" w:cs="Times New Roman"/>
          <w:b/>
          <w:bCs/>
          <w:sz w:val="22"/>
          <w:szCs w:val="22"/>
          <w:u w:val="single"/>
        </w:rPr>
        <w:t>Előadó:</w:t>
      </w:r>
      <w:r w:rsidRPr="003E1AB2">
        <w:rPr>
          <w:rFonts w:eastAsia="Times New Roman" w:cs="Times New Roman"/>
          <w:sz w:val="22"/>
          <w:szCs w:val="22"/>
        </w:rPr>
        <w:tab/>
        <w:t>Intézményüzemeltetési és gondnoksági menedzser</w:t>
      </w:r>
    </w:p>
    <w:p w14:paraId="0D604AF6" w14:textId="77777777" w:rsidR="003E1AB2" w:rsidRPr="003E1AB2" w:rsidRDefault="003E1AB2" w:rsidP="003E1AB2">
      <w:pPr>
        <w:jc w:val="both"/>
        <w:rPr>
          <w:rFonts w:eastAsia="Times New Roman" w:cs="Times New Roman"/>
          <w:b/>
          <w:sz w:val="22"/>
          <w:szCs w:val="22"/>
        </w:rPr>
      </w:pPr>
    </w:p>
    <w:p w14:paraId="42287637" w14:textId="169E5C03" w:rsidR="003E1AB2" w:rsidRPr="003E1AB2" w:rsidRDefault="003E1AB2" w:rsidP="003E1AB2">
      <w:pPr>
        <w:widowControl w:val="0"/>
        <w:autoSpaceDE w:val="0"/>
        <w:autoSpaceDN w:val="0"/>
        <w:adjustRightInd w:val="0"/>
        <w:spacing w:line="100" w:lineRule="atLeast"/>
        <w:jc w:val="both"/>
        <w:rPr>
          <w:rFonts w:eastAsia="Times New Roman" w:cs="Times New Roman"/>
          <w:b/>
          <w:sz w:val="22"/>
          <w:szCs w:val="22"/>
        </w:rPr>
      </w:pPr>
      <w:r w:rsidRPr="003E1AB2">
        <w:rPr>
          <w:rFonts w:eastAsia="Times New Roman" w:cs="Times New Roman"/>
          <w:b/>
          <w:sz w:val="22"/>
          <w:szCs w:val="22"/>
        </w:rPr>
        <w:t>Domonyi László</w:t>
      </w:r>
      <w:r w:rsidRPr="003E1AB2">
        <w:rPr>
          <w:rFonts w:eastAsia="Times New Roman" w:cs="Times New Roman"/>
          <w:b/>
          <w:bCs/>
          <w:sz w:val="22"/>
          <w:szCs w:val="22"/>
        </w:rPr>
        <w:t xml:space="preserve"> polgármester köszöntötte az ülésen </w:t>
      </w:r>
      <w:r w:rsidR="00D00F7D">
        <w:rPr>
          <w:rFonts w:eastAsia="Times New Roman" w:cs="Times New Roman"/>
          <w:b/>
          <w:bCs/>
          <w:sz w:val="22"/>
          <w:szCs w:val="22"/>
        </w:rPr>
        <w:t>Lengyel Tibort sport divízió vezetőt és Dóka Andrást a Bács-Kiskun Vármegyei Diák- és Szabadidősport Egyesület főtitkárát,</w:t>
      </w:r>
      <w:r w:rsidRPr="003E1AB2">
        <w:rPr>
          <w:rFonts w:eastAsia="Times New Roman" w:cs="Times New Roman"/>
          <w:b/>
          <w:bCs/>
          <w:sz w:val="22"/>
          <w:szCs w:val="22"/>
        </w:rPr>
        <w:t xml:space="preserve"> </w:t>
      </w:r>
      <w:r w:rsidRPr="003E1AB2">
        <w:rPr>
          <w:rFonts w:eastAsia="Times New Roman" w:cs="Times New Roman"/>
          <w:sz w:val="22"/>
          <w:szCs w:val="22"/>
        </w:rPr>
        <w:t xml:space="preserve">az előterjesztés szóbeli ismertetésére felkérte </w:t>
      </w:r>
      <w:r w:rsidRPr="003E1AB2">
        <w:rPr>
          <w:rFonts w:eastAsia="Times New Roman" w:cs="Times New Roman"/>
          <w:b/>
          <w:sz w:val="22"/>
          <w:szCs w:val="22"/>
        </w:rPr>
        <w:t>dr. Nagy Gabriella aljegyzőt.</w:t>
      </w:r>
    </w:p>
    <w:p w14:paraId="254BF453" w14:textId="77777777" w:rsidR="003E1AB2" w:rsidRPr="003E1AB2" w:rsidRDefault="003E1AB2" w:rsidP="003E1AB2">
      <w:pPr>
        <w:widowControl w:val="0"/>
        <w:autoSpaceDE w:val="0"/>
        <w:autoSpaceDN w:val="0"/>
        <w:adjustRightInd w:val="0"/>
        <w:spacing w:line="100" w:lineRule="atLeast"/>
        <w:jc w:val="both"/>
        <w:rPr>
          <w:rFonts w:eastAsia="Times New Roman" w:cs="Times New Roman"/>
          <w:b/>
          <w:sz w:val="22"/>
          <w:szCs w:val="22"/>
        </w:rPr>
      </w:pPr>
    </w:p>
    <w:p w14:paraId="31188308" w14:textId="745F9901" w:rsidR="00E47271" w:rsidRPr="00E47271" w:rsidRDefault="003E1AB2" w:rsidP="003E1AB2">
      <w:pPr>
        <w:jc w:val="both"/>
        <w:rPr>
          <w:rFonts w:eastAsia="Times New Roman" w:cs="Times New Roman"/>
          <w:bCs/>
          <w:sz w:val="22"/>
          <w:szCs w:val="22"/>
        </w:rPr>
      </w:pPr>
      <w:r w:rsidRPr="003E1AB2">
        <w:rPr>
          <w:rFonts w:eastAsia="Times New Roman" w:cs="Times New Roman"/>
          <w:b/>
          <w:sz w:val="22"/>
          <w:szCs w:val="22"/>
        </w:rPr>
        <w:t xml:space="preserve">Dr. Nagy Gabriella aljegyző </w:t>
      </w:r>
      <w:r w:rsidRPr="003E1AB2">
        <w:rPr>
          <w:rFonts w:eastAsia="Times New Roman" w:cs="Times New Roman"/>
          <w:bCs/>
          <w:sz w:val="22"/>
          <w:szCs w:val="22"/>
        </w:rPr>
        <w:t>elmondta, hogy</w:t>
      </w:r>
      <w:r w:rsidRPr="003E1AB2">
        <w:rPr>
          <w:rFonts w:eastAsia="Times New Roman" w:cs="Times New Roman"/>
          <w:b/>
          <w:sz w:val="22"/>
          <w:szCs w:val="22"/>
        </w:rPr>
        <w:t xml:space="preserve"> </w:t>
      </w:r>
      <w:r w:rsidR="00E47271" w:rsidRPr="00E47271">
        <w:rPr>
          <w:rFonts w:eastAsia="Times New Roman" w:cs="Times New Roman"/>
          <w:bCs/>
          <w:sz w:val="22"/>
          <w:szCs w:val="22"/>
        </w:rPr>
        <w:t>a sportfeladatokat Kiskőrösön, mint önkormányzati közfeladat</w:t>
      </w:r>
      <w:r w:rsidR="000C15ED">
        <w:rPr>
          <w:rFonts w:eastAsia="Times New Roman" w:cs="Times New Roman"/>
          <w:bCs/>
          <w:sz w:val="22"/>
          <w:szCs w:val="22"/>
        </w:rPr>
        <w:t>okat támogatási szerződés alapján a Kőrösszolg Kft. látja el</w:t>
      </w:r>
      <w:r w:rsidR="00653580">
        <w:rPr>
          <w:rFonts w:eastAsia="Times New Roman" w:cs="Times New Roman"/>
          <w:bCs/>
          <w:sz w:val="22"/>
          <w:szCs w:val="22"/>
        </w:rPr>
        <w:t>. A Kft.-vel megkötött szerződés szabályozza, hogy minden évben ezekről a sportfeladatokról</w:t>
      </w:r>
      <w:r w:rsidR="00E204C5">
        <w:rPr>
          <w:rFonts w:eastAsia="Times New Roman" w:cs="Times New Roman"/>
          <w:bCs/>
          <w:sz w:val="22"/>
          <w:szCs w:val="22"/>
        </w:rPr>
        <w:t xml:space="preserve">, illetve azok ellátásáról </w:t>
      </w:r>
      <w:r w:rsidR="00914BFB">
        <w:rPr>
          <w:rFonts w:eastAsia="Times New Roman" w:cs="Times New Roman"/>
          <w:bCs/>
          <w:sz w:val="22"/>
          <w:szCs w:val="22"/>
        </w:rPr>
        <w:t>a Kft.-nek be kell számolnia</w:t>
      </w:r>
      <w:r w:rsidR="002258AD">
        <w:rPr>
          <w:rFonts w:eastAsia="Times New Roman" w:cs="Times New Roman"/>
          <w:bCs/>
          <w:sz w:val="22"/>
          <w:szCs w:val="22"/>
        </w:rPr>
        <w:t>,</w:t>
      </w:r>
      <w:r w:rsidR="006F1871">
        <w:rPr>
          <w:rFonts w:eastAsia="Times New Roman" w:cs="Times New Roman"/>
          <w:bCs/>
          <w:sz w:val="22"/>
          <w:szCs w:val="22"/>
        </w:rPr>
        <w:t xml:space="preserve"> Szabó István ügyvezető a 2024. évre vonatkozó beszámolót a </w:t>
      </w:r>
      <w:r w:rsidR="002258AD">
        <w:rPr>
          <w:rFonts w:eastAsia="Times New Roman" w:cs="Times New Roman"/>
          <w:bCs/>
          <w:sz w:val="22"/>
          <w:szCs w:val="22"/>
        </w:rPr>
        <w:t>elkészítette.</w:t>
      </w:r>
    </w:p>
    <w:p w14:paraId="172252F2" w14:textId="77777777" w:rsidR="003E1AB2" w:rsidRPr="003E1AB2" w:rsidRDefault="003E1AB2" w:rsidP="003E1AB2">
      <w:pPr>
        <w:jc w:val="both"/>
        <w:rPr>
          <w:rFonts w:eastAsia="Times New Roman" w:cs="Times New Roman"/>
          <w:b/>
          <w:sz w:val="22"/>
          <w:szCs w:val="22"/>
        </w:rPr>
      </w:pPr>
    </w:p>
    <w:p w14:paraId="1AD4D4B9" w14:textId="47C0FEB5" w:rsidR="003E1AB2" w:rsidRPr="003E1AB2" w:rsidRDefault="00D00F7D" w:rsidP="003E1AB2">
      <w:pPr>
        <w:jc w:val="both"/>
        <w:rPr>
          <w:rFonts w:eastAsia="Times New Roman" w:cs="Times New Roman"/>
          <w:sz w:val="22"/>
          <w:szCs w:val="22"/>
        </w:rPr>
      </w:pPr>
      <w:bookmarkStart w:id="4" w:name="_Hlk170812349"/>
      <w:r>
        <w:rPr>
          <w:rFonts w:eastAsia="Times New Roman" w:cs="Times New Roman"/>
          <w:b/>
          <w:sz w:val="22"/>
          <w:szCs w:val="22"/>
        </w:rPr>
        <w:t>Kissné Aszódi Daniella</w:t>
      </w:r>
      <w:r w:rsidR="003E1AB2" w:rsidRPr="003E1AB2">
        <w:rPr>
          <w:rFonts w:eastAsia="Times New Roman" w:cs="Times New Roman"/>
          <w:b/>
          <w:sz w:val="22"/>
          <w:szCs w:val="22"/>
        </w:rPr>
        <w:t xml:space="preserve">, </w:t>
      </w:r>
      <w:r w:rsidR="003E1AB2" w:rsidRPr="003E1AB2">
        <w:rPr>
          <w:rFonts w:eastAsia="Times New Roman" w:cs="Times New Roman"/>
          <w:sz w:val="22"/>
          <w:szCs w:val="22"/>
        </w:rPr>
        <w:t xml:space="preserve">a Társadalompolitikai Bizottság elnöke, </w:t>
      </w:r>
      <w:r w:rsidR="003E1AB2" w:rsidRPr="003E1AB2">
        <w:rPr>
          <w:rFonts w:eastAsia="Times New Roman" w:cs="Times New Roman"/>
          <w:b/>
          <w:sz w:val="22"/>
          <w:szCs w:val="22"/>
        </w:rPr>
        <w:t>Pohankovics András,</w:t>
      </w:r>
      <w:r w:rsidR="003E1AB2" w:rsidRPr="003E1AB2">
        <w:rPr>
          <w:rFonts w:eastAsia="Times New Roman" w:cs="Times New Roman"/>
          <w:sz w:val="22"/>
          <w:szCs w:val="22"/>
        </w:rPr>
        <w:t xml:space="preserve"> az Ipari, Mezőgazdasági és Klímapolitikai Bizottság elnöke, </w:t>
      </w:r>
      <w:r>
        <w:rPr>
          <w:rFonts w:eastAsia="Times New Roman" w:cs="Times New Roman"/>
          <w:b/>
          <w:sz w:val="22"/>
          <w:szCs w:val="22"/>
        </w:rPr>
        <w:t>Kecskeméti János</w:t>
      </w:r>
      <w:r w:rsidR="003E1AB2" w:rsidRPr="003E1AB2">
        <w:rPr>
          <w:rFonts w:eastAsia="Times New Roman" w:cs="Times New Roman"/>
          <w:b/>
          <w:sz w:val="22"/>
          <w:szCs w:val="22"/>
        </w:rPr>
        <w:t xml:space="preserve">, </w:t>
      </w:r>
      <w:r w:rsidR="003E1AB2" w:rsidRPr="003E1AB2">
        <w:rPr>
          <w:rFonts w:eastAsia="Times New Roman" w:cs="Times New Roman"/>
          <w:sz w:val="22"/>
          <w:szCs w:val="22"/>
        </w:rPr>
        <w:t xml:space="preserve">az Ügyrendi és Összeférhetetlenségi Bizottság </w:t>
      </w:r>
      <w:r>
        <w:rPr>
          <w:rFonts w:eastAsia="Times New Roman" w:cs="Times New Roman"/>
          <w:sz w:val="22"/>
          <w:szCs w:val="22"/>
        </w:rPr>
        <w:t>tagja</w:t>
      </w:r>
      <w:r w:rsidR="003E1AB2" w:rsidRPr="003E1AB2">
        <w:rPr>
          <w:rFonts w:eastAsia="Times New Roman" w:cs="Times New Roman"/>
          <w:sz w:val="22"/>
          <w:szCs w:val="22"/>
        </w:rPr>
        <w:t xml:space="preserve">, </w:t>
      </w:r>
      <w:r w:rsidRPr="00D00F7D">
        <w:rPr>
          <w:rFonts w:eastAsia="Times New Roman" w:cs="Times New Roman"/>
          <w:b/>
          <w:bCs/>
          <w:sz w:val="22"/>
          <w:szCs w:val="22"/>
        </w:rPr>
        <w:t>Pethő Attila</w:t>
      </w:r>
      <w:r w:rsidR="003E1AB2" w:rsidRPr="003E1AB2">
        <w:rPr>
          <w:rFonts w:eastAsia="Times New Roman" w:cs="Times New Roman"/>
          <w:b/>
          <w:sz w:val="22"/>
          <w:szCs w:val="22"/>
        </w:rPr>
        <w:t xml:space="preserve">, </w:t>
      </w:r>
      <w:r w:rsidR="003E1AB2" w:rsidRPr="003E1AB2">
        <w:rPr>
          <w:rFonts w:eastAsia="Times New Roman" w:cs="Times New Roman"/>
          <w:sz w:val="22"/>
          <w:szCs w:val="22"/>
        </w:rPr>
        <w:t xml:space="preserve">a Pénzügyi Bizottság </w:t>
      </w:r>
      <w:r w:rsidR="00FF0284">
        <w:rPr>
          <w:rFonts w:eastAsia="Times New Roman" w:cs="Times New Roman"/>
          <w:sz w:val="22"/>
          <w:szCs w:val="22"/>
        </w:rPr>
        <w:t>elnöke</w:t>
      </w:r>
      <w:r w:rsidR="003E1AB2" w:rsidRPr="003E1AB2">
        <w:rPr>
          <w:rFonts w:eastAsia="Times New Roman" w:cs="Times New Roman"/>
          <w:sz w:val="22"/>
          <w:szCs w:val="22"/>
        </w:rPr>
        <w:t xml:space="preserve">, </w:t>
      </w:r>
      <w:r w:rsidR="00FF0284">
        <w:rPr>
          <w:rFonts w:eastAsia="Times New Roman" w:cs="Times New Roman"/>
          <w:b/>
          <w:sz w:val="22"/>
          <w:szCs w:val="22"/>
        </w:rPr>
        <w:t>Szedmák Tamás</w:t>
      </w:r>
      <w:r w:rsidR="003E1AB2" w:rsidRPr="003E1AB2">
        <w:rPr>
          <w:rFonts w:eastAsia="Times New Roman" w:cs="Times New Roman"/>
          <w:b/>
          <w:bCs/>
          <w:sz w:val="22"/>
          <w:szCs w:val="22"/>
        </w:rPr>
        <w:t>,</w:t>
      </w:r>
      <w:r w:rsidR="003E1AB2" w:rsidRPr="003E1AB2">
        <w:rPr>
          <w:rFonts w:eastAsia="Times New Roman" w:cs="Times New Roman"/>
          <w:sz w:val="22"/>
          <w:szCs w:val="22"/>
        </w:rPr>
        <w:t xml:space="preserve"> a Kulturális, Turisztikai és Sport Bizottság elnöke bizottságaik nevében a határozat-tervezet elfogadását javasolták.</w:t>
      </w:r>
    </w:p>
    <w:bookmarkEnd w:id="4"/>
    <w:p w14:paraId="71F189A2" w14:textId="77777777" w:rsidR="003E1AB2" w:rsidRPr="003E1AB2" w:rsidRDefault="003E1AB2" w:rsidP="003E1AB2">
      <w:pPr>
        <w:jc w:val="both"/>
        <w:rPr>
          <w:rFonts w:eastAsia="Times New Roman" w:cs="Times New Roman"/>
          <w:sz w:val="22"/>
          <w:szCs w:val="22"/>
        </w:rPr>
      </w:pPr>
    </w:p>
    <w:p w14:paraId="2DA6467D" w14:textId="39A320C1" w:rsidR="003E1AB2" w:rsidRDefault="00FF0284" w:rsidP="003E1AB2">
      <w:pPr>
        <w:jc w:val="both"/>
        <w:rPr>
          <w:rFonts w:eastAsia="Times New Roman" w:cs="Times New Roman"/>
          <w:sz w:val="22"/>
          <w:szCs w:val="22"/>
        </w:rPr>
      </w:pPr>
      <w:r>
        <w:rPr>
          <w:rFonts w:eastAsia="Times New Roman" w:cs="Times New Roman"/>
          <w:b/>
          <w:bCs/>
          <w:sz w:val="22"/>
          <w:szCs w:val="22"/>
        </w:rPr>
        <w:t>Dóka Andrást a Bács-Kiskun Vármegyei Diák- és Szabadidősport Egyesület főtitkára</w:t>
      </w:r>
      <w:r w:rsidRPr="003E1AB2">
        <w:rPr>
          <w:rFonts w:eastAsia="Times New Roman" w:cs="Times New Roman"/>
          <w:sz w:val="22"/>
          <w:szCs w:val="22"/>
        </w:rPr>
        <w:t xml:space="preserve"> </w:t>
      </w:r>
      <w:r w:rsidR="003E1AB2" w:rsidRPr="003E1AB2">
        <w:rPr>
          <w:rFonts w:eastAsia="Times New Roman" w:cs="Times New Roman"/>
          <w:sz w:val="22"/>
          <w:szCs w:val="22"/>
        </w:rPr>
        <w:t xml:space="preserve">kiegészítésként elmondta, hogy </w:t>
      </w:r>
      <w:r w:rsidR="00EC0CF2">
        <w:rPr>
          <w:rFonts w:eastAsia="Times New Roman" w:cs="Times New Roman"/>
          <w:sz w:val="22"/>
          <w:szCs w:val="22"/>
        </w:rPr>
        <w:t>a Vármegyében 7 diáksport bizottság működik, ebből az egyik Kiskőrös és Körzete Diáksport Bizottsága</w:t>
      </w:r>
      <w:r w:rsidR="00FD280C">
        <w:rPr>
          <w:rFonts w:eastAsia="Times New Roman" w:cs="Times New Roman"/>
          <w:sz w:val="22"/>
          <w:szCs w:val="22"/>
        </w:rPr>
        <w:t>. Jelenleg Budai Adrienn vezeti a Diáksport Bizottságot</w:t>
      </w:r>
      <w:r w:rsidR="004A3F51">
        <w:rPr>
          <w:rFonts w:eastAsia="Times New Roman" w:cs="Times New Roman"/>
          <w:sz w:val="22"/>
          <w:szCs w:val="22"/>
        </w:rPr>
        <w:t>, melynek központja Kiskőrös, hiszen a legtöbb rendezvény itt valósul meg</w:t>
      </w:r>
      <w:r w:rsidR="00A109EA">
        <w:rPr>
          <w:rFonts w:eastAsia="Times New Roman" w:cs="Times New Roman"/>
          <w:sz w:val="22"/>
          <w:szCs w:val="22"/>
        </w:rPr>
        <w:t>, melyeket röviden ismertetett</w:t>
      </w:r>
      <w:r w:rsidR="001E72A5">
        <w:rPr>
          <w:rFonts w:eastAsia="Times New Roman" w:cs="Times New Roman"/>
          <w:sz w:val="22"/>
          <w:szCs w:val="22"/>
        </w:rPr>
        <w:t xml:space="preserve"> az elért </w:t>
      </w:r>
      <w:r w:rsidR="001E72A5">
        <w:rPr>
          <w:rFonts w:eastAsia="Times New Roman" w:cs="Times New Roman"/>
          <w:sz w:val="22"/>
          <w:szCs w:val="22"/>
        </w:rPr>
        <w:lastRenderedPageBreak/>
        <w:t>eredményekkel</w:t>
      </w:r>
      <w:r w:rsidR="00012F64">
        <w:rPr>
          <w:rFonts w:eastAsia="Times New Roman" w:cs="Times New Roman"/>
          <w:sz w:val="22"/>
          <w:szCs w:val="22"/>
        </w:rPr>
        <w:t xml:space="preserve"> együtt.</w:t>
      </w:r>
      <w:r w:rsidR="006212C5">
        <w:rPr>
          <w:rFonts w:eastAsia="Times New Roman" w:cs="Times New Roman"/>
          <w:sz w:val="22"/>
          <w:szCs w:val="22"/>
        </w:rPr>
        <w:t xml:space="preserve"> A finanszírozás tekintetében elmondta, hogy az alapszintű versenyek nemzeti tehetségprogramos finanszírozásból valósulnak meg</w:t>
      </w:r>
      <w:r w:rsidR="00892212">
        <w:rPr>
          <w:rFonts w:eastAsia="Times New Roman" w:cs="Times New Roman"/>
          <w:sz w:val="22"/>
          <w:szCs w:val="22"/>
        </w:rPr>
        <w:t>, mely összeg hosszú évek óta nem változott, a Magyar Diáksport Szövetség minden évben megkapja</w:t>
      </w:r>
      <w:r w:rsidR="00012F64">
        <w:rPr>
          <w:rFonts w:eastAsia="Times New Roman" w:cs="Times New Roman"/>
          <w:sz w:val="22"/>
          <w:szCs w:val="22"/>
        </w:rPr>
        <w:t xml:space="preserve"> ezt az összeget</w:t>
      </w:r>
      <w:r w:rsidR="00D8020A">
        <w:rPr>
          <w:rFonts w:eastAsia="Times New Roman" w:cs="Times New Roman"/>
          <w:sz w:val="22"/>
          <w:szCs w:val="22"/>
        </w:rPr>
        <w:t>, mely 224 felé oszlik el az országban</w:t>
      </w:r>
      <w:r w:rsidR="003E4566">
        <w:rPr>
          <w:rFonts w:eastAsia="Times New Roman" w:cs="Times New Roman"/>
          <w:sz w:val="22"/>
          <w:szCs w:val="22"/>
        </w:rPr>
        <w:t>. A finanszírozás lényege, hogy a Diáksport Szövetség ezen a szinten csak hozzájárulást fizet</w:t>
      </w:r>
      <w:r w:rsidR="006212C5">
        <w:rPr>
          <w:rFonts w:eastAsia="Times New Roman" w:cs="Times New Roman"/>
          <w:sz w:val="22"/>
          <w:szCs w:val="22"/>
        </w:rPr>
        <w:t xml:space="preserve"> </w:t>
      </w:r>
      <w:r w:rsidR="003E4566">
        <w:rPr>
          <w:rFonts w:eastAsia="Times New Roman" w:cs="Times New Roman"/>
          <w:sz w:val="22"/>
          <w:szCs w:val="22"/>
        </w:rPr>
        <w:t>a rendezvényekhez</w:t>
      </w:r>
      <w:r w:rsidR="00C15741">
        <w:rPr>
          <w:rFonts w:eastAsia="Times New Roman" w:cs="Times New Roman"/>
          <w:sz w:val="22"/>
          <w:szCs w:val="22"/>
        </w:rPr>
        <w:t>, mely a teljes költség 1/3-át fedezi.</w:t>
      </w:r>
      <w:r w:rsidR="00FC38CF">
        <w:rPr>
          <w:rFonts w:eastAsia="Times New Roman" w:cs="Times New Roman"/>
          <w:sz w:val="22"/>
          <w:szCs w:val="22"/>
        </w:rPr>
        <w:t xml:space="preserve"> A minőségi diáksport és a szakmaiság biztosítása érdekében az alapszintű versenyek támogatásra szorulnak, ezért kérte az Önkormányzat támogatását a jövőben.</w:t>
      </w:r>
    </w:p>
    <w:p w14:paraId="0310669D" w14:textId="77777777" w:rsidR="002B52BD" w:rsidRPr="003E1AB2" w:rsidRDefault="002B52BD" w:rsidP="003E1AB2">
      <w:pPr>
        <w:jc w:val="both"/>
        <w:rPr>
          <w:rFonts w:eastAsia="Times New Roman" w:cs="Times New Roman"/>
          <w:sz w:val="22"/>
          <w:szCs w:val="22"/>
        </w:rPr>
      </w:pPr>
    </w:p>
    <w:p w14:paraId="5EEAE2CE" w14:textId="77777777" w:rsidR="003E1AB2" w:rsidRPr="003E1AB2" w:rsidRDefault="003E1AB2" w:rsidP="003E1AB2">
      <w:pPr>
        <w:jc w:val="both"/>
        <w:rPr>
          <w:rFonts w:eastAsia="Times New Roman" w:cs="Times New Roman"/>
          <w:sz w:val="22"/>
          <w:szCs w:val="22"/>
        </w:rPr>
      </w:pPr>
      <w:r w:rsidRPr="003E1AB2">
        <w:rPr>
          <w:rFonts w:eastAsia="Times New Roman" w:cs="Times New Roman"/>
          <w:sz w:val="22"/>
          <w:szCs w:val="22"/>
        </w:rPr>
        <w:t>További kérdés, hozzászólás nem volt, a polgármester szavazásra bocsátotta a határozat-tervezetet.</w:t>
      </w:r>
    </w:p>
    <w:p w14:paraId="740BD7EB" w14:textId="77777777" w:rsidR="003E1AB2" w:rsidRPr="003E1AB2" w:rsidRDefault="003E1AB2" w:rsidP="003E1AB2">
      <w:pPr>
        <w:jc w:val="both"/>
        <w:rPr>
          <w:rFonts w:eastAsia="Times New Roman" w:cs="Times New Roman"/>
          <w:sz w:val="22"/>
          <w:szCs w:val="22"/>
        </w:rPr>
      </w:pPr>
    </w:p>
    <w:p w14:paraId="05673F78" w14:textId="2E30830F" w:rsidR="003E1AB2" w:rsidRDefault="003E1AB2" w:rsidP="003E1AB2">
      <w:pPr>
        <w:jc w:val="both"/>
        <w:rPr>
          <w:rFonts w:eastAsia="Times New Roman" w:cs="Times New Roman"/>
          <w:sz w:val="22"/>
          <w:szCs w:val="22"/>
        </w:rPr>
      </w:pPr>
      <w:r w:rsidRPr="003E1AB2">
        <w:rPr>
          <w:rFonts w:eastAsia="Times New Roman" w:cs="Times New Roman"/>
          <w:sz w:val="22"/>
          <w:szCs w:val="22"/>
        </w:rPr>
        <w:t>A Képviselő-testület 1</w:t>
      </w:r>
      <w:r w:rsidR="00FF0284">
        <w:rPr>
          <w:rFonts w:eastAsia="Times New Roman" w:cs="Times New Roman"/>
          <w:sz w:val="22"/>
          <w:szCs w:val="22"/>
        </w:rPr>
        <w:t>1</w:t>
      </w:r>
      <w:r w:rsidRPr="003E1AB2">
        <w:rPr>
          <w:rFonts w:eastAsia="Times New Roman" w:cs="Times New Roman"/>
          <w:sz w:val="22"/>
          <w:szCs w:val="22"/>
        </w:rPr>
        <w:t xml:space="preserve"> „igen” szavazattal az alábbi határozatot hozta:</w:t>
      </w:r>
    </w:p>
    <w:p w14:paraId="6B7B1881" w14:textId="77777777" w:rsidR="00FF0284" w:rsidRPr="003E1AB2" w:rsidRDefault="00FF0284" w:rsidP="003E1AB2">
      <w:pPr>
        <w:jc w:val="both"/>
        <w:rPr>
          <w:rFonts w:eastAsia="Times New Roman" w:cs="Times New Roman"/>
          <w:sz w:val="22"/>
          <w:szCs w:val="22"/>
        </w:rPr>
      </w:pPr>
    </w:p>
    <w:p w14:paraId="3744F89C" w14:textId="77777777" w:rsidR="00FF0284" w:rsidRPr="00FF0284" w:rsidRDefault="00FF0284" w:rsidP="00FF0284">
      <w:pPr>
        <w:jc w:val="both"/>
        <w:rPr>
          <w:rFonts w:eastAsia="Times New Roman" w:cs="Times New Roman"/>
          <w:b/>
          <w:sz w:val="22"/>
          <w:szCs w:val="22"/>
          <w:u w:val="single"/>
        </w:rPr>
      </w:pPr>
      <w:r w:rsidRPr="00FF0284">
        <w:rPr>
          <w:rFonts w:eastAsia="Times New Roman" w:cs="Times New Roman"/>
          <w:b/>
          <w:sz w:val="22"/>
          <w:szCs w:val="22"/>
          <w:u w:val="single"/>
        </w:rPr>
        <w:t>77/2025. sz. Képv. test. hat.</w:t>
      </w:r>
    </w:p>
    <w:p w14:paraId="30917859" w14:textId="0B33E8EB" w:rsidR="00FF0284" w:rsidRPr="00FF0284" w:rsidRDefault="00FF0284" w:rsidP="00FF0284">
      <w:pPr>
        <w:rPr>
          <w:rFonts w:eastAsia="Times New Roman" w:cs="Times New Roman"/>
          <w:bCs/>
          <w:sz w:val="22"/>
          <w:szCs w:val="22"/>
        </w:rPr>
      </w:pPr>
      <w:r w:rsidRPr="00FF0284">
        <w:rPr>
          <w:rFonts w:eastAsia="Times New Roman" w:cs="Times New Roman"/>
          <w:bCs/>
          <w:sz w:val="22"/>
          <w:szCs w:val="22"/>
        </w:rPr>
        <w:t>Beszámoló a Sportfeladatok ellátásáról</w:t>
      </w:r>
    </w:p>
    <w:p w14:paraId="57C2C493" w14:textId="77777777" w:rsidR="00FF0284" w:rsidRPr="00FF0284" w:rsidRDefault="00FF0284" w:rsidP="00FF0284">
      <w:pPr>
        <w:rPr>
          <w:rFonts w:eastAsia="Times New Roman" w:cs="Times New Roman"/>
          <w:sz w:val="22"/>
          <w:szCs w:val="22"/>
        </w:rPr>
      </w:pPr>
    </w:p>
    <w:p w14:paraId="65FC17DD" w14:textId="77777777" w:rsidR="00FF0284" w:rsidRPr="00FF0284" w:rsidRDefault="00FF0284" w:rsidP="00FF0284">
      <w:pPr>
        <w:jc w:val="center"/>
        <w:rPr>
          <w:rFonts w:eastAsia="Times New Roman" w:cs="Times New Roman"/>
          <w:b/>
          <w:bCs/>
          <w:sz w:val="22"/>
          <w:szCs w:val="22"/>
        </w:rPr>
      </w:pPr>
      <w:r w:rsidRPr="00FF0284">
        <w:rPr>
          <w:rFonts w:eastAsia="Times New Roman" w:cs="Times New Roman"/>
          <w:b/>
          <w:bCs/>
          <w:sz w:val="22"/>
          <w:szCs w:val="22"/>
        </w:rPr>
        <w:t xml:space="preserve">HATÁROZAT </w:t>
      </w:r>
    </w:p>
    <w:p w14:paraId="132C58AC" w14:textId="77777777" w:rsidR="00FF0284" w:rsidRPr="00FF0284" w:rsidRDefault="00FF0284" w:rsidP="00FF0284">
      <w:pPr>
        <w:tabs>
          <w:tab w:val="left" w:pos="567"/>
          <w:tab w:val="right" w:pos="8789"/>
          <w:tab w:val="left" w:pos="9072"/>
        </w:tabs>
        <w:jc w:val="both"/>
        <w:rPr>
          <w:rFonts w:eastAsia="Times New Roman" w:cs="Times New Roman"/>
          <w:sz w:val="22"/>
          <w:szCs w:val="22"/>
        </w:rPr>
      </w:pPr>
    </w:p>
    <w:p w14:paraId="27527ABB" w14:textId="77777777" w:rsidR="00FF0284" w:rsidRPr="00FF0284" w:rsidRDefault="00FF0284" w:rsidP="00FF0284">
      <w:pPr>
        <w:rPr>
          <w:rFonts w:eastAsia="Times New Roman" w:cs="Times New Roman"/>
          <w:sz w:val="22"/>
          <w:szCs w:val="22"/>
        </w:rPr>
      </w:pPr>
      <w:r w:rsidRPr="00FF0284">
        <w:rPr>
          <w:rFonts w:eastAsia="Times New Roman" w:cs="Times New Roman"/>
          <w:sz w:val="22"/>
          <w:szCs w:val="22"/>
        </w:rPr>
        <w:t>A Képviselő-testület a 2024. évben ellátott sportfeladatok ellátásáról szóló beszámolót a határozat mellékletében foglaltak szerint elfogadja.</w:t>
      </w:r>
    </w:p>
    <w:p w14:paraId="223B0CE9" w14:textId="77777777" w:rsidR="00FF0284" w:rsidRPr="00FF0284" w:rsidRDefault="00FF0284" w:rsidP="00FF0284">
      <w:pPr>
        <w:rPr>
          <w:rFonts w:eastAsia="Times New Roman" w:cs="Times New Roman"/>
          <w:sz w:val="22"/>
          <w:szCs w:val="22"/>
        </w:rPr>
      </w:pPr>
    </w:p>
    <w:p w14:paraId="4E6B0A3B" w14:textId="77777777" w:rsidR="00FF0284" w:rsidRPr="00FF0284" w:rsidRDefault="00FF0284" w:rsidP="00FF0284">
      <w:pPr>
        <w:rPr>
          <w:rFonts w:eastAsia="Times New Roman" w:cs="Times New Roman"/>
          <w:sz w:val="22"/>
          <w:szCs w:val="22"/>
        </w:rPr>
      </w:pPr>
      <w:r w:rsidRPr="00FA3E6F">
        <w:rPr>
          <w:rFonts w:eastAsia="Times New Roman" w:cs="Times New Roman"/>
          <w:b/>
          <w:bCs/>
          <w:sz w:val="22"/>
          <w:szCs w:val="22"/>
          <w:u w:val="single"/>
        </w:rPr>
        <w:t>Felelős:</w:t>
      </w:r>
      <w:r w:rsidRPr="00FF0284">
        <w:rPr>
          <w:rFonts w:eastAsia="Times New Roman" w:cs="Times New Roman"/>
          <w:sz w:val="22"/>
          <w:szCs w:val="22"/>
        </w:rPr>
        <w:t xml:space="preserve"> </w:t>
      </w:r>
      <w:r w:rsidRPr="00FF0284">
        <w:rPr>
          <w:rFonts w:eastAsia="Times New Roman" w:cs="Times New Roman"/>
          <w:sz w:val="22"/>
          <w:szCs w:val="22"/>
        </w:rPr>
        <w:tab/>
        <w:t>polgármester</w:t>
      </w:r>
    </w:p>
    <w:p w14:paraId="4F60BCF4" w14:textId="2CDCB522" w:rsidR="003E1AB2" w:rsidRPr="003A7DAD" w:rsidRDefault="00FF0284" w:rsidP="003A7DAD">
      <w:pPr>
        <w:rPr>
          <w:rFonts w:eastAsia="Times New Roman" w:cs="Times New Roman"/>
          <w:b/>
          <w:sz w:val="22"/>
          <w:szCs w:val="22"/>
        </w:rPr>
      </w:pPr>
      <w:r w:rsidRPr="00FA3E6F">
        <w:rPr>
          <w:rFonts w:eastAsia="Times New Roman" w:cs="Times New Roman"/>
          <w:b/>
          <w:bCs/>
          <w:sz w:val="22"/>
          <w:szCs w:val="22"/>
          <w:u w:val="single"/>
        </w:rPr>
        <w:t>Határidő:</w:t>
      </w:r>
      <w:r w:rsidRPr="00FF0284">
        <w:rPr>
          <w:rFonts w:eastAsia="Times New Roman" w:cs="Times New Roman"/>
          <w:sz w:val="22"/>
          <w:szCs w:val="22"/>
        </w:rPr>
        <w:t xml:space="preserve"> </w:t>
      </w:r>
      <w:r w:rsidRPr="00FF0284">
        <w:rPr>
          <w:rFonts w:eastAsia="Times New Roman" w:cs="Times New Roman"/>
          <w:sz w:val="22"/>
          <w:szCs w:val="22"/>
        </w:rPr>
        <w:tab/>
        <w:t>azonnal</w:t>
      </w:r>
    </w:p>
    <w:p w14:paraId="4F23A170" w14:textId="77777777" w:rsidR="002B52BD" w:rsidRPr="002B52BD" w:rsidRDefault="002B52BD" w:rsidP="002B52BD">
      <w:pPr>
        <w:jc w:val="right"/>
        <w:rPr>
          <w:rFonts w:eastAsia="Times New Roman" w:cs="Times New Roman"/>
          <w:bCs/>
          <w:i/>
          <w:iCs/>
          <w:sz w:val="22"/>
          <w:szCs w:val="22"/>
        </w:rPr>
      </w:pPr>
      <w:r w:rsidRPr="002B52BD">
        <w:rPr>
          <w:rFonts w:eastAsia="Times New Roman" w:cs="Times New Roman"/>
          <w:bCs/>
          <w:i/>
          <w:iCs/>
          <w:sz w:val="22"/>
          <w:szCs w:val="22"/>
        </w:rPr>
        <w:t>Melléklet a 77/2025. sz. képv. test. határozathoz</w:t>
      </w:r>
    </w:p>
    <w:p w14:paraId="24F52440" w14:textId="77777777" w:rsidR="002B52BD" w:rsidRPr="002B52BD" w:rsidRDefault="002B52BD" w:rsidP="002B52BD">
      <w:pPr>
        <w:rPr>
          <w:rFonts w:eastAsia="Times New Roman" w:cs="Times New Roman"/>
          <w:b/>
          <w:sz w:val="22"/>
          <w:szCs w:val="22"/>
        </w:rPr>
      </w:pPr>
    </w:p>
    <w:p w14:paraId="6B7C6791" w14:textId="77777777" w:rsidR="002B52BD" w:rsidRPr="002B52BD" w:rsidRDefault="002B52BD" w:rsidP="002B52BD">
      <w:pPr>
        <w:rPr>
          <w:rFonts w:eastAsia="Times New Roman" w:cs="Times New Roman"/>
          <w:b/>
          <w:sz w:val="22"/>
          <w:szCs w:val="22"/>
        </w:rPr>
      </w:pPr>
      <w:r w:rsidRPr="002B52BD">
        <w:rPr>
          <w:rFonts w:eastAsia="Times New Roman" w:cs="Times New Roman"/>
          <w:b/>
          <w:sz w:val="22"/>
          <w:szCs w:val="22"/>
        </w:rPr>
        <w:t>Beszámoló a Sporttevékenységéről</w:t>
      </w:r>
    </w:p>
    <w:p w14:paraId="1E9E07FC" w14:textId="77777777" w:rsidR="002B52BD" w:rsidRPr="002B52BD" w:rsidRDefault="002B52BD" w:rsidP="002B52BD">
      <w:pPr>
        <w:rPr>
          <w:rFonts w:eastAsia="Times New Roman" w:cs="Times New Roman"/>
          <w:sz w:val="22"/>
          <w:szCs w:val="22"/>
        </w:rPr>
      </w:pPr>
    </w:p>
    <w:p w14:paraId="6A175D28" w14:textId="51293DE4" w:rsidR="002B52BD" w:rsidRPr="002B52BD" w:rsidRDefault="002B52BD" w:rsidP="006666C1">
      <w:pPr>
        <w:jc w:val="both"/>
        <w:rPr>
          <w:rFonts w:eastAsia="Times New Roman" w:cs="Times New Roman"/>
          <w:sz w:val="22"/>
          <w:szCs w:val="22"/>
        </w:rPr>
      </w:pPr>
      <w:r w:rsidRPr="002B52BD">
        <w:rPr>
          <w:rFonts w:eastAsia="Times New Roman" w:cs="Times New Roman"/>
          <w:sz w:val="22"/>
          <w:szCs w:val="22"/>
        </w:rPr>
        <w:t>A Kiskőrösi Sportigazgatóság 1991 szeptemberében kezdte meg működését. 2015. 12. 01-től 2022. 01. 31-ig a Kőrösszolg Nonprofit Kft. Sport és rendezvényszervező részleg keretein belül végezte e tevékenységet. 2022. 02. 01-től Kiskőrös Város Önkormányzatának sportszervező alkalmazottja Szűcs Zoltán egyszemélyben végzi az operatív (a helyi diák- és szabadidősport szervezése fakupa kivételével, valamint a helyi versenysport szervezetek igény szerinti szakmai segítése, rendezvényeiknek támogatása) feladatokat, A Kőrösszolg nonprofit Kft ezen időponttól  csak az üzemeltetési, karbantartási feladatokat végzi.</w:t>
      </w:r>
    </w:p>
    <w:p w14:paraId="1D5DC018" w14:textId="77777777" w:rsidR="002B52BD" w:rsidRPr="002B52BD" w:rsidRDefault="002B52BD" w:rsidP="002B52BD">
      <w:pPr>
        <w:rPr>
          <w:rFonts w:eastAsia="Times New Roman" w:cs="Times New Roman"/>
          <w:sz w:val="22"/>
          <w:szCs w:val="22"/>
        </w:rPr>
      </w:pPr>
    </w:p>
    <w:p w14:paraId="309F1629" w14:textId="77777777" w:rsidR="002B52BD" w:rsidRPr="002B52BD" w:rsidRDefault="002B52BD" w:rsidP="002B52BD">
      <w:pPr>
        <w:tabs>
          <w:tab w:val="left" w:pos="3960"/>
        </w:tabs>
        <w:rPr>
          <w:rFonts w:eastAsia="Times New Roman" w:cs="Times New Roman"/>
          <w:b/>
          <w:sz w:val="22"/>
          <w:szCs w:val="22"/>
          <w:u w:val="single"/>
        </w:rPr>
      </w:pPr>
      <w:r w:rsidRPr="002B52BD">
        <w:rPr>
          <w:rFonts w:eastAsia="Times New Roman" w:cs="Times New Roman"/>
          <w:b/>
          <w:sz w:val="22"/>
          <w:szCs w:val="22"/>
          <w:u w:val="single"/>
        </w:rPr>
        <w:t>A Kőrösszolg Nonprofit Kft kezelésében lévő sportlétesítmények:</w:t>
      </w:r>
    </w:p>
    <w:p w14:paraId="6221FAA2" w14:textId="77777777" w:rsidR="002B52BD" w:rsidRPr="002B52BD" w:rsidRDefault="002B52BD" w:rsidP="002B52BD">
      <w:pPr>
        <w:tabs>
          <w:tab w:val="left" w:pos="3960"/>
        </w:tabs>
        <w:rPr>
          <w:rFonts w:eastAsia="Times New Roman" w:cs="Times New Roman"/>
          <w:b/>
          <w:sz w:val="22"/>
          <w:szCs w:val="22"/>
          <w:u w:val="single"/>
        </w:rPr>
      </w:pPr>
    </w:p>
    <w:p w14:paraId="4C990D97" w14:textId="77777777" w:rsidR="002B52BD" w:rsidRPr="002B52BD" w:rsidRDefault="002B52BD">
      <w:pPr>
        <w:numPr>
          <w:ilvl w:val="0"/>
          <w:numId w:val="21"/>
        </w:numPr>
        <w:tabs>
          <w:tab w:val="left" w:pos="3960"/>
        </w:tabs>
        <w:rPr>
          <w:rFonts w:eastAsia="Times New Roman" w:cs="Times New Roman"/>
          <w:b/>
          <w:sz w:val="22"/>
          <w:szCs w:val="22"/>
        </w:rPr>
      </w:pPr>
      <w:r w:rsidRPr="002B52BD">
        <w:rPr>
          <w:rFonts w:eastAsia="Times New Roman" w:cs="Times New Roman"/>
          <w:b/>
          <w:sz w:val="22"/>
          <w:szCs w:val="22"/>
        </w:rPr>
        <w:t>Városi Sportcsarnok (KEVI Petőfi Gimnáziummal megosztva)</w:t>
      </w:r>
    </w:p>
    <w:p w14:paraId="26AB338C" w14:textId="77777777" w:rsidR="002B52BD" w:rsidRPr="002B52BD" w:rsidRDefault="002B52BD">
      <w:pPr>
        <w:numPr>
          <w:ilvl w:val="0"/>
          <w:numId w:val="21"/>
        </w:numPr>
        <w:rPr>
          <w:rFonts w:eastAsia="Times New Roman" w:cs="Times New Roman"/>
          <w:b/>
          <w:sz w:val="22"/>
          <w:szCs w:val="22"/>
        </w:rPr>
      </w:pPr>
      <w:r w:rsidRPr="002B52BD">
        <w:rPr>
          <w:rFonts w:eastAsia="Times New Roman" w:cs="Times New Roman"/>
          <w:b/>
          <w:sz w:val="22"/>
          <w:szCs w:val="22"/>
        </w:rPr>
        <w:t>Szabadidőpark</w:t>
      </w:r>
    </w:p>
    <w:p w14:paraId="10E54599" w14:textId="77777777" w:rsidR="002B52BD" w:rsidRPr="002B52BD" w:rsidRDefault="002B52BD">
      <w:pPr>
        <w:numPr>
          <w:ilvl w:val="0"/>
          <w:numId w:val="21"/>
        </w:numPr>
        <w:rPr>
          <w:rFonts w:eastAsia="Times New Roman" w:cs="Times New Roman"/>
          <w:b/>
          <w:sz w:val="22"/>
          <w:szCs w:val="22"/>
        </w:rPr>
      </w:pPr>
      <w:r w:rsidRPr="002B52BD">
        <w:rPr>
          <w:rFonts w:eastAsia="Times New Roman" w:cs="Times New Roman"/>
          <w:b/>
          <w:sz w:val="22"/>
          <w:szCs w:val="22"/>
        </w:rPr>
        <w:t>Küzdősportok Háza</w:t>
      </w:r>
    </w:p>
    <w:p w14:paraId="4505ADAC" w14:textId="77777777" w:rsidR="002B52BD" w:rsidRPr="002B52BD" w:rsidRDefault="002B52BD" w:rsidP="002B52BD">
      <w:pPr>
        <w:rPr>
          <w:rFonts w:eastAsia="Times New Roman" w:cs="Times New Roman"/>
          <w:sz w:val="22"/>
          <w:szCs w:val="22"/>
        </w:rPr>
      </w:pPr>
    </w:p>
    <w:p w14:paraId="05E47249" w14:textId="77777777" w:rsidR="002B52BD" w:rsidRPr="002B52BD" w:rsidRDefault="002B52BD" w:rsidP="002B52BD">
      <w:pPr>
        <w:tabs>
          <w:tab w:val="left" w:pos="3960"/>
        </w:tabs>
        <w:ind w:left="360"/>
        <w:rPr>
          <w:rFonts w:eastAsia="Times New Roman" w:cs="Times New Roman"/>
          <w:b/>
          <w:sz w:val="22"/>
          <w:szCs w:val="22"/>
          <w:u w:val="single"/>
        </w:rPr>
      </w:pPr>
      <w:r w:rsidRPr="002B52BD">
        <w:rPr>
          <w:rFonts w:eastAsia="Times New Roman" w:cs="Times New Roman"/>
          <w:b/>
          <w:sz w:val="22"/>
          <w:szCs w:val="22"/>
          <w:u w:val="single"/>
        </w:rPr>
        <w:t>További kiskőrösi sportlétesítmények:</w:t>
      </w:r>
    </w:p>
    <w:p w14:paraId="280102FC" w14:textId="77777777" w:rsidR="002B52BD" w:rsidRPr="002B52BD" w:rsidRDefault="002B52BD" w:rsidP="002B52BD">
      <w:pPr>
        <w:tabs>
          <w:tab w:val="left" w:pos="3960"/>
        </w:tabs>
        <w:ind w:left="360"/>
        <w:rPr>
          <w:rFonts w:eastAsia="Times New Roman" w:cs="Times New Roman"/>
          <w:sz w:val="22"/>
          <w:szCs w:val="22"/>
        </w:rPr>
      </w:pPr>
    </w:p>
    <w:p w14:paraId="49DC3452" w14:textId="77777777" w:rsidR="002B52BD" w:rsidRPr="002B52BD" w:rsidRDefault="002B52BD">
      <w:pPr>
        <w:numPr>
          <w:ilvl w:val="0"/>
          <w:numId w:val="23"/>
        </w:numPr>
        <w:tabs>
          <w:tab w:val="num" w:pos="1080"/>
          <w:tab w:val="left" w:pos="3960"/>
        </w:tabs>
        <w:jc w:val="both"/>
        <w:rPr>
          <w:rFonts w:eastAsia="Times New Roman" w:cs="Times New Roman"/>
          <w:sz w:val="22"/>
          <w:szCs w:val="22"/>
        </w:rPr>
      </w:pPr>
      <w:r w:rsidRPr="002B52BD">
        <w:rPr>
          <w:rFonts w:eastAsia="Times New Roman" w:cs="Times New Roman"/>
          <w:sz w:val="22"/>
          <w:szCs w:val="22"/>
        </w:rPr>
        <w:t xml:space="preserve">2003-ban létrejött a </w:t>
      </w:r>
      <w:r w:rsidRPr="002B52BD">
        <w:rPr>
          <w:rFonts w:eastAsia="Times New Roman" w:cs="Times New Roman"/>
          <w:b/>
          <w:sz w:val="22"/>
          <w:szCs w:val="22"/>
        </w:rPr>
        <w:t>„Küzdősportok Háza”</w:t>
      </w:r>
      <w:r w:rsidRPr="002B52BD">
        <w:rPr>
          <w:rFonts w:eastAsia="Times New Roman" w:cs="Times New Roman"/>
          <w:sz w:val="22"/>
          <w:szCs w:val="22"/>
        </w:rPr>
        <w:t xml:space="preserve"> amely óriási előrelépést jelent, ugyanis a birkózók, ökölvívók, karatézók és judósok leltek itt otthonra.  E küzdősportok munkájában komoly minőségi javulást jelent, hogy állandó helyen, megfelelő edzésszámmal tudnak dolgozni, </w:t>
      </w:r>
      <w:r w:rsidRPr="002B52BD">
        <w:rPr>
          <w:rFonts w:eastAsia="Times New Roman" w:cs="Times New Roman"/>
          <w:b/>
          <w:i/>
          <w:sz w:val="22"/>
          <w:szCs w:val="22"/>
        </w:rPr>
        <w:t>a létesítmény energetikailag megújult – napelemeket telepítettek a tetőre!</w:t>
      </w:r>
      <w:r w:rsidRPr="002B52BD">
        <w:rPr>
          <w:rFonts w:eastAsia="Times New Roman" w:cs="Times New Roman"/>
          <w:sz w:val="22"/>
          <w:szCs w:val="22"/>
        </w:rPr>
        <w:t xml:space="preserve"> </w:t>
      </w:r>
    </w:p>
    <w:p w14:paraId="1FCFFF2A" w14:textId="77777777" w:rsidR="002B52BD" w:rsidRPr="002B52BD" w:rsidRDefault="002B52BD" w:rsidP="002B52BD">
      <w:pPr>
        <w:tabs>
          <w:tab w:val="num" w:pos="1080"/>
          <w:tab w:val="left" w:pos="3960"/>
        </w:tabs>
        <w:jc w:val="both"/>
        <w:rPr>
          <w:rFonts w:eastAsia="Times New Roman" w:cs="Times New Roman"/>
          <w:sz w:val="22"/>
          <w:szCs w:val="22"/>
        </w:rPr>
      </w:pPr>
    </w:p>
    <w:p w14:paraId="097CABC7" w14:textId="77777777" w:rsidR="002B52BD" w:rsidRPr="002B52BD" w:rsidRDefault="002B52BD">
      <w:pPr>
        <w:numPr>
          <w:ilvl w:val="0"/>
          <w:numId w:val="23"/>
        </w:numPr>
        <w:tabs>
          <w:tab w:val="num" w:pos="1080"/>
          <w:tab w:val="left" w:pos="3960"/>
        </w:tabs>
        <w:jc w:val="both"/>
        <w:rPr>
          <w:rFonts w:eastAsia="Times New Roman" w:cs="Times New Roman"/>
          <w:sz w:val="22"/>
          <w:szCs w:val="22"/>
        </w:rPr>
      </w:pPr>
      <w:r w:rsidRPr="002B52BD">
        <w:rPr>
          <w:rFonts w:eastAsia="Times New Roman" w:cs="Times New Roman"/>
          <w:sz w:val="22"/>
          <w:szCs w:val="22"/>
        </w:rPr>
        <w:t xml:space="preserve">2009-ben megépült a </w:t>
      </w:r>
      <w:r w:rsidRPr="002B52BD">
        <w:rPr>
          <w:rFonts w:eastAsia="Times New Roman" w:cs="Times New Roman"/>
          <w:b/>
          <w:sz w:val="22"/>
          <w:szCs w:val="22"/>
        </w:rPr>
        <w:t>Tanuszoda</w:t>
      </w:r>
      <w:r w:rsidRPr="002B52BD">
        <w:rPr>
          <w:rFonts w:eastAsia="Times New Roman" w:cs="Times New Roman"/>
          <w:sz w:val="22"/>
          <w:szCs w:val="22"/>
        </w:rPr>
        <w:t>, ahova a helyi és térségi oktatási intézmények járnak a kötelezően előírt úszásoktatásra, valamint edzésekre. A tanuszodai beosztást Kis Gergő olimpikonunk végzi.</w:t>
      </w:r>
    </w:p>
    <w:p w14:paraId="0ED6A9A4" w14:textId="77777777" w:rsidR="002B52BD" w:rsidRPr="002B52BD" w:rsidRDefault="002B52BD" w:rsidP="002B52BD">
      <w:pPr>
        <w:tabs>
          <w:tab w:val="num" w:pos="1080"/>
          <w:tab w:val="left" w:pos="3960"/>
        </w:tabs>
        <w:jc w:val="both"/>
        <w:rPr>
          <w:rFonts w:eastAsia="Times New Roman" w:cs="Times New Roman"/>
          <w:sz w:val="22"/>
          <w:szCs w:val="22"/>
        </w:rPr>
      </w:pPr>
    </w:p>
    <w:p w14:paraId="5C36C2D5" w14:textId="77777777" w:rsidR="002B52BD" w:rsidRPr="002B52BD" w:rsidRDefault="002B52BD">
      <w:pPr>
        <w:numPr>
          <w:ilvl w:val="0"/>
          <w:numId w:val="23"/>
        </w:numPr>
        <w:tabs>
          <w:tab w:val="num" w:pos="1080"/>
          <w:tab w:val="left" w:pos="3960"/>
        </w:tabs>
        <w:jc w:val="both"/>
        <w:rPr>
          <w:rFonts w:eastAsia="Times New Roman" w:cs="Times New Roman"/>
          <w:sz w:val="22"/>
          <w:szCs w:val="22"/>
        </w:rPr>
      </w:pPr>
      <w:r w:rsidRPr="002B52BD">
        <w:rPr>
          <w:rFonts w:eastAsia="Times New Roman" w:cs="Times New Roman"/>
          <w:sz w:val="22"/>
          <w:szCs w:val="22"/>
        </w:rPr>
        <w:lastRenderedPageBreak/>
        <w:t xml:space="preserve">2011 őszén megvalósult egy lelkes közösség álma, a sporttelep területén egy műjégpálya. 2012-ben fedél alá került a </w:t>
      </w:r>
      <w:r w:rsidRPr="002B52BD">
        <w:rPr>
          <w:rFonts w:eastAsia="Times New Roman" w:cs="Times New Roman"/>
          <w:b/>
          <w:sz w:val="22"/>
          <w:szCs w:val="22"/>
        </w:rPr>
        <w:t>négy évszakos korcsolyapálya</w:t>
      </w:r>
      <w:r w:rsidRPr="002B52BD">
        <w:rPr>
          <w:rFonts w:eastAsia="Times New Roman" w:cs="Times New Roman"/>
          <w:sz w:val="22"/>
          <w:szCs w:val="22"/>
        </w:rPr>
        <w:t xml:space="preserve"> öltözőkkel, kiszolgálóhelységekkel, eredményjelzővel. Mivel a pálya mérete nem volt megfelelő minden korcsoport számára, versenyeikre sajnos idegenbe kellett utazniuk. Még 2016-ban indították el pályabővítési terveiket, amit 2023 novemberében kezdhettek el megvalósítani. 2024-ben még nem került sor a hivatalos átadásra a megújított csarnok. </w:t>
      </w:r>
      <w:r w:rsidRPr="002B52BD">
        <w:rPr>
          <w:rFonts w:eastAsia="Times New Roman" w:cs="Times New Roman"/>
          <w:color w:val="050505"/>
          <w:sz w:val="22"/>
          <w:szCs w:val="22"/>
          <w:shd w:val="clear" w:color="auto" w:fill="FFFFFF"/>
        </w:rPr>
        <w:t xml:space="preserve">Az új jégpálya átadásával majd méreteiben, funkcióját tekintve megfelel a mai kor szakmai-és közönségi elvárásainak. </w:t>
      </w:r>
    </w:p>
    <w:p w14:paraId="3BDD3F71" w14:textId="77777777" w:rsidR="002B52BD" w:rsidRPr="002B52BD" w:rsidRDefault="002B52BD">
      <w:pPr>
        <w:numPr>
          <w:ilvl w:val="0"/>
          <w:numId w:val="23"/>
        </w:numPr>
        <w:tabs>
          <w:tab w:val="num" w:pos="1080"/>
          <w:tab w:val="left" w:pos="3960"/>
        </w:tabs>
        <w:jc w:val="both"/>
        <w:rPr>
          <w:rFonts w:eastAsia="Times New Roman" w:cs="Times New Roman"/>
          <w:sz w:val="22"/>
          <w:szCs w:val="22"/>
        </w:rPr>
      </w:pPr>
      <w:r w:rsidRPr="002B52BD">
        <w:rPr>
          <w:rFonts w:eastAsia="Times New Roman" w:cs="Times New Roman"/>
          <w:sz w:val="22"/>
          <w:szCs w:val="22"/>
        </w:rPr>
        <w:t>A több éves szünet után 2013-ban újra nyitották a kiskőrösi lőteret, melyet Lechner Péter és Maglódi Attila vezet. Mivel új egyesületet alapítottak JP Team Sportlövész Egyesület néven így csatlakozni tudtak a Magyar Dinamikus Lövészsport Szövetséghez. Egyesületük taglétszáma jelentősen bővült, akik a minősítő versenyeken és országos bajnokságokon szerepelnek, és szép eredményeket érnek el.</w:t>
      </w:r>
    </w:p>
    <w:p w14:paraId="3BD2C584" w14:textId="77777777" w:rsidR="002B52BD" w:rsidRPr="002B52BD" w:rsidRDefault="002B52BD" w:rsidP="002B52BD">
      <w:pPr>
        <w:tabs>
          <w:tab w:val="num" w:pos="1080"/>
          <w:tab w:val="left" w:pos="3960"/>
        </w:tabs>
        <w:jc w:val="both"/>
        <w:rPr>
          <w:rFonts w:eastAsia="Times New Roman" w:cs="Times New Roman"/>
          <w:sz w:val="22"/>
          <w:szCs w:val="22"/>
        </w:rPr>
      </w:pPr>
    </w:p>
    <w:p w14:paraId="1FF0284E" w14:textId="77777777" w:rsidR="002B52BD" w:rsidRPr="002B52BD" w:rsidRDefault="002B52BD" w:rsidP="002B52BD">
      <w:pPr>
        <w:tabs>
          <w:tab w:val="left" w:pos="3960"/>
        </w:tabs>
        <w:jc w:val="both"/>
        <w:rPr>
          <w:rFonts w:eastAsia="Times New Roman" w:cs="Times New Roman"/>
          <w:b/>
          <w:sz w:val="22"/>
          <w:szCs w:val="22"/>
          <w:u w:val="single"/>
        </w:rPr>
      </w:pPr>
      <w:r w:rsidRPr="002B52BD">
        <w:rPr>
          <w:rFonts w:eastAsia="Times New Roman" w:cs="Times New Roman"/>
          <w:b/>
          <w:sz w:val="22"/>
          <w:szCs w:val="22"/>
          <w:u w:val="single"/>
        </w:rPr>
        <w:t>1.  VÁROSI SPORTCSARNOK :</w:t>
      </w:r>
    </w:p>
    <w:p w14:paraId="5B46F986" w14:textId="77777777" w:rsidR="002B52BD" w:rsidRPr="002B52BD" w:rsidRDefault="002B52BD" w:rsidP="002B52BD">
      <w:pPr>
        <w:tabs>
          <w:tab w:val="left" w:pos="3960"/>
        </w:tabs>
        <w:jc w:val="both"/>
        <w:rPr>
          <w:rFonts w:eastAsia="Times New Roman" w:cs="Times New Roman"/>
          <w:sz w:val="22"/>
          <w:szCs w:val="22"/>
        </w:rPr>
      </w:pPr>
    </w:p>
    <w:p w14:paraId="4CDF6491" w14:textId="77777777" w:rsidR="002B52BD" w:rsidRPr="002B52BD" w:rsidRDefault="002B52BD" w:rsidP="002B52BD">
      <w:pPr>
        <w:tabs>
          <w:tab w:val="left" w:pos="3960"/>
        </w:tabs>
        <w:jc w:val="both"/>
        <w:rPr>
          <w:rFonts w:eastAsia="Times New Roman" w:cs="Times New Roman"/>
          <w:sz w:val="22"/>
          <w:szCs w:val="22"/>
        </w:rPr>
      </w:pPr>
      <w:r w:rsidRPr="002B52BD">
        <w:rPr>
          <w:rFonts w:eastAsia="Times New Roman" w:cs="Times New Roman"/>
          <w:sz w:val="22"/>
          <w:szCs w:val="22"/>
        </w:rPr>
        <w:t xml:space="preserve">48 x 24 méteres küzdőtérrel 250 férőhelyes lelátóval, 4 öltözővel és a hozzá tartozó kiszolgáló helységekkel rendelkezik. Két eredményjelző berendezés és hangosítás is található itt. A sportcsarnok kihasználtsága kora ősztől nyár elejéig maximális.  Reggel 8 - 15 óráig a KEVI Petőfi Sándor Gimnázium testnevelés óráit, 15 - 16 óráig pedig sportfoglalkozásait tartja itt.  16 - 20 óráig a Kiskőrösi NKSZSE női, a Kiskőrösi KSK és a Kiskőrösi KSE férfi kézilabdázói megosztva tartják edzéseiket több korcsoportban. 20 óra után és különböző baráti társaságok futballoznak. Az előző években még csak </w:t>
      </w:r>
      <w:r w:rsidRPr="002B52BD">
        <w:rPr>
          <w:rFonts w:eastAsia="Times New Roman" w:cs="Times New Roman"/>
          <w:color w:val="050505"/>
          <w:sz w:val="22"/>
          <w:szCs w:val="22"/>
        </w:rPr>
        <w:t>néhány jártak be kosárlabdázni, aztán született egy toborzó cikk, aminek hatására a létszám növekedni kezdett. Fejlődésük elősegítésére egyesületet alapítottak Kiskőrösi Kosárlabda Egyesület néven, s mára már jóval több a fiatal, mint az idősebb tag. Bajnokságban még nem indultak, de sokszor meghívtak a környékből felnőtt játékosú egyesületeket, akikkel barátságos mérkőzéseket játszottak, és ők is ellátogattak a meghívottak hoz egy - egy mérkőzést megvívni.</w:t>
      </w:r>
      <w:r w:rsidRPr="002B52BD">
        <w:rPr>
          <w:rFonts w:eastAsia="Times New Roman" w:cs="Times New Roman"/>
          <w:sz w:val="22"/>
          <w:szCs w:val="22"/>
        </w:rPr>
        <w:t xml:space="preserve"> Hétvégén legtöbbször a kézilabda csapataink játsszák bajnoki mérkőzéseiket, rendezik az utánpótlás tornáit. Szeptembertől májusig a sportcsarnokban nincs szabad hétvége, ugyanis egymást érik a rendezvények.</w:t>
      </w:r>
    </w:p>
    <w:p w14:paraId="3121F52E" w14:textId="77777777" w:rsidR="002B52BD" w:rsidRPr="002B52BD" w:rsidRDefault="002B52BD" w:rsidP="002B52BD">
      <w:pPr>
        <w:tabs>
          <w:tab w:val="left" w:pos="3960"/>
        </w:tabs>
        <w:jc w:val="both"/>
        <w:rPr>
          <w:rFonts w:eastAsia="Times New Roman" w:cs="Times New Roman"/>
          <w:color w:val="050505"/>
          <w:sz w:val="22"/>
          <w:szCs w:val="22"/>
        </w:rPr>
      </w:pPr>
    </w:p>
    <w:p w14:paraId="7EC7ABC4" w14:textId="77777777" w:rsidR="002B52BD" w:rsidRPr="002B52BD" w:rsidRDefault="002B52BD" w:rsidP="002B52BD">
      <w:pPr>
        <w:tabs>
          <w:tab w:val="left" w:pos="3960"/>
        </w:tabs>
        <w:rPr>
          <w:rFonts w:eastAsia="Times New Roman" w:cs="Times New Roman"/>
          <w:sz w:val="22"/>
          <w:szCs w:val="22"/>
          <w:u w:val="single"/>
        </w:rPr>
      </w:pPr>
      <w:r w:rsidRPr="002B52BD">
        <w:rPr>
          <w:rFonts w:eastAsia="Times New Roman" w:cs="Times New Roman"/>
          <w:sz w:val="22"/>
          <w:szCs w:val="22"/>
          <w:u w:val="single"/>
        </w:rPr>
        <w:t>Jelentősebb sport és egyéb rendezvények:</w:t>
      </w:r>
    </w:p>
    <w:p w14:paraId="4D157809" w14:textId="77777777" w:rsidR="002B52BD" w:rsidRPr="002B52BD" w:rsidRDefault="002B52BD" w:rsidP="002B52BD">
      <w:pPr>
        <w:tabs>
          <w:tab w:val="left" w:pos="3960"/>
        </w:tabs>
        <w:rPr>
          <w:rFonts w:eastAsia="Times New Roman" w:cs="Times New Roman"/>
          <w:sz w:val="22"/>
          <w:szCs w:val="22"/>
          <w:u w:val="single"/>
        </w:rPr>
      </w:pPr>
    </w:p>
    <w:p w14:paraId="4BAAD898"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Térségi kvalifikációs úszóverseny</w:t>
      </w:r>
    </w:p>
    <w:p w14:paraId="74442B90"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Kiskőrösi LC U-9 U-11-es U-13-as U-16-os U-19-es teremlabdarúgó tornák</w:t>
      </w:r>
    </w:p>
    <w:p w14:paraId="7648262D"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Gyermekeknek légvárvilág egésznapos játszóházzal.</w:t>
      </w:r>
    </w:p>
    <w:p w14:paraId="48ED77B8"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Kiskőrösi LC tavaszi Bozsik tornák több korcsoportban.</w:t>
      </w:r>
    </w:p>
    <w:p w14:paraId="5916B2EC"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Diák Olimpia III. korcsoport leány kézilabda térségi döntő</w:t>
      </w:r>
    </w:p>
    <w:p w14:paraId="56DAE2D9"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Diák Olimpia IV. korcsoport leány kézilabda megyei döntő</w:t>
      </w:r>
    </w:p>
    <w:p w14:paraId="263D73E1"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Grappling verseny</w:t>
      </w:r>
    </w:p>
    <w:p w14:paraId="1E93386F"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Diák Olimpia III. korcsoport fiú kézilabda megyei döntő</w:t>
      </w:r>
    </w:p>
    <w:p w14:paraId="10E8CEEC"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Diák Olimpia III. korcsoport leány kézilabda megyei döntő</w:t>
      </w:r>
    </w:p>
    <w:p w14:paraId="4E56E9FB"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Diák Olimpia IV. korcsoport fiú kézilabda országos elődöntő</w:t>
      </w:r>
    </w:p>
    <w:p w14:paraId="775B2F80"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Agrár Expo</w:t>
      </w:r>
    </w:p>
    <w:p w14:paraId="003A423B"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Pünkösdi-Kupa országos utánpótlás kézilabda torna</w:t>
      </w:r>
    </w:p>
    <w:p w14:paraId="560B874E" w14:textId="77777777" w:rsidR="002B52BD" w:rsidRPr="002B52BD" w:rsidRDefault="002B52BD">
      <w:pPr>
        <w:numPr>
          <w:ilvl w:val="0"/>
          <w:numId w:val="22"/>
        </w:numPr>
        <w:jc w:val="both"/>
        <w:rPr>
          <w:rFonts w:eastAsia="Times New Roman" w:cs="Times New Roman"/>
          <w:sz w:val="22"/>
          <w:szCs w:val="22"/>
        </w:rPr>
      </w:pPr>
      <w:r w:rsidRPr="002B52BD">
        <w:rPr>
          <w:rFonts w:eastAsia="Times New Roman" w:cs="Times New Roman"/>
          <w:sz w:val="22"/>
          <w:szCs w:val="22"/>
        </w:rPr>
        <w:t>Gyermekbajnokság fiú, leány kézilabda tornák (FU12; FU13; FU18; FU20; LU10; LU12, LU13, LU14; LU17, LU19)</w:t>
      </w:r>
    </w:p>
    <w:p w14:paraId="1352AC2F"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Felnőtt női és férfi kézilabda bajnokság</w:t>
      </w:r>
    </w:p>
    <w:p w14:paraId="65A437B3"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Térségi sakkverseny több korcsoportban</w:t>
      </w:r>
    </w:p>
    <w:p w14:paraId="67F9C9CF"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Kiskőrösi KSE utánpótlás kézilabdatábor</w:t>
      </w:r>
    </w:p>
    <w:p w14:paraId="74BFE6BC"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Kiskőrösi KSK U-18-as kézilabdatábor</w:t>
      </w:r>
    </w:p>
    <w:p w14:paraId="0103A0A7"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KEVI Gimnáziumi gólyatábor</w:t>
      </w:r>
    </w:p>
    <w:p w14:paraId="0336DEF1"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lastRenderedPageBreak/>
        <w:t>Diák Olimpia fiú III. és IV. korcsoport mérkőzései</w:t>
      </w:r>
    </w:p>
    <w:p w14:paraId="6B1386D6"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Országos Mazsorett fesztivál</w:t>
      </w:r>
    </w:p>
    <w:p w14:paraId="6728A96D"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KEVI Gimnázium Szalagavató</w:t>
      </w:r>
    </w:p>
    <w:p w14:paraId="1DF8987C"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Kiskőrösi LC téli Bozsik tornák több korcsoportban.</w:t>
      </w:r>
    </w:p>
    <w:p w14:paraId="64FE9760"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Grundbirkózás Diák Olimpia fiú és leány II; III; IV. korcsoportban</w:t>
      </w:r>
    </w:p>
    <w:p w14:paraId="16021EE9" w14:textId="77777777" w:rsidR="002B52BD" w:rsidRPr="002B52BD" w:rsidRDefault="002B52BD">
      <w:pPr>
        <w:numPr>
          <w:ilvl w:val="0"/>
          <w:numId w:val="22"/>
        </w:numPr>
        <w:rPr>
          <w:rFonts w:eastAsia="Times New Roman" w:cs="Times New Roman"/>
          <w:sz w:val="22"/>
          <w:szCs w:val="22"/>
        </w:rPr>
      </w:pPr>
      <w:r w:rsidRPr="002B52BD">
        <w:rPr>
          <w:rFonts w:eastAsia="Times New Roman" w:cs="Times New Roman"/>
          <w:sz w:val="22"/>
          <w:szCs w:val="22"/>
        </w:rPr>
        <w:t>Szilveszter-Kupa amatőr teremlabdarúgó torna</w:t>
      </w:r>
    </w:p>
    <w:p w14:paraId="6A688CBC" w14:textId="77777777" w:rsidR="002B52BD" w:rsidRPr="002B52BD" w:rsidRDefault="002B52BD" w:rsidP="002B52BD">
      <w:pPr>
        <w:tabs>
          <w:tab w:val="left" w:pos="3960"/>
        </w:tabs>
        <w:jc w:val="both"/>
        <w:rPr>
          <w:rFonts w:eastAsia="Times New Roman" w:cs="Times New Roman"/>
          <w:sz w:val="22"/>
          <w:szCs w:val="22"/>
        </w:rPr>
      </w:pPr>
    </w:p>
    <w:p w14:paraId="47EBFC10" w14:textId="77777777" w:rsidR="002B52BD" w:rsidRPr="002B52BD" w:rsidRDefault="002B52BD" w:rsidP="002B52BD">
      <w:pPr>
        <w:tabs>
          <w:tab w:val="left" w:pos="3960"/>
        </w:tabs>
        <w:jc w:val="both"/>
        <w:rPr>
          <w:rFonts w:eastAsia="Times New Roman" w:cs="Times New Roman"/>
          <w:b/>
          <w:sz w:val="22"/>
          <w:szCs w:val="22"/>
          <w:u w:val="single"/>
        </w:rPr>
      </w:pPr>
      <w:r w:rsidRPr="002B52BD">
        <w:rPr>
          <w:rFonts w:eastAsia="Times New Roman" w:cs="Times New Roman"/>
          <w:b/>
          <w:sz w:val="22"/>
          <w:szCs w:val="22"/>
          <w:u w:val="single"/>
        </w:rPr>
        <w:t>2. SZABADIDŐPARK:</w:t>
      </w:r>
    </w:p>
    <w:p w14:paraId="4331BDA4" w14:textId="77777777" w:rsidR="002B52BD" w:rsidRPr="002B52BD" w:rsidRDefault="002B52BD" w:rsidP="002B52BD">
      <w:pPr>
        <w:tabs>
          <w:tab w:val="left" w:pos="3960"/>
        </w:tabs>
        <w:jc w:val="both"/>
        <w:rPr>
          <w:rFonts w:eastAsia="Times New Roman" w:cs="Times New Roman"/>
          <w:sz w:val="22"/>
          <w:szCs w:val="22"/>
        </w:rPr>
      </w:pPr>
    </w:p>
    <w:p w14:paraId="66450F86" w14:textId="77777777" w:rsidR="002B52BD" w:rsidRPr="002B52BD" w:rsidRDefault="002B52BD" w:rsidP="002B52BD">
      <w:pPr>
        <w:tabs>
          <w:tab w:val="left" w:pos="3960"/>
        </w:tabs>
        <w:jc w:val="both"/>
        <w:rPr>
          <w:rFonts w:eastAsia="Times New Roman" w:cs="Times New Roman"/>
          <w:color w:val="050505"/>
          <w:sz w:val="22"/>
          <w:szCs w:val="22"/>
        </w:rPr>
      </w:pPr>
      <w:r w:rsidRPr="002B52BD">
        <w:rPr>
          <w:rFonts w:eastAsia="Times New Roman" w:cs="Times New Roman"/>
          <w:sz w:val="22"/>
          <w:szCs w:val="22"/>
        </w:rPr>
        <w:t xml:space="preserve">5 ha-os területen füves futballpályák, 3 db salakos teniszpálya, 1 db műanyagborítású kézilabdapálya és egy modern fitness park, biztonságos homokozó és gyermekjátszótér található. A park a helyi lakosság pihenését, kikapcsolódását és sportolását szolgálja. A Kiskőrösi Teniszklub tagjai játszanak a salakos teniszpályákon. A parkban délutánonként és hétvégenként nagy a mozgás. Egyre többen kijárnak, és rendszeresen mozognak az emberek. Kiskőrösön megalakult egy helyi Nordic Walking Egyesület, tagjai heti rendszerességgel tréningeznek itt is. Városunkban a legnépszerűbb szabadidősport a futball. Ezért a park füves területeinek gondozására kiemelt figyelmet fordítottunk. Iskolai családi napok, és cégek - vállalatok csapatépítő összetartásainak kedvelt helyszíne a park. A szomszédos EGYMI Integrált Speciális Szakiskola gyakran „települ” ki sportfoglalkozások, rendezvények alkalmával, több területi és országos versenynek is lehetőséget biztosítottunk számukra. Itt kerül megrendezésre minden októberben az immár hagyományossá váló Kakaspörkölt Főzőverseny, amely hihetetlen népszerűségre tett szert, a gasztronómia mellett kulturális programok várják kilátogatókat. A hétvégi rendezvényt helyiek és környékbeliek tömegét vonzza. Jelenleg a csapadékvíz elvezetést megoldotta a város. A megmaradó vízelvezető árkokat, csatornákat továbbra is folyamatosan tisztítjuk, takarítjuk. A Hrúz Mária utca felöli rész parkosítása – fásítása jelentős funkcionális javulást hozott a kilátogatók számára. A fitnesz park és játszótér sok gyermeket vonz. </w:t>
      </w:r>
      <w:r w:rsidRPr="002B52BD">
        <w:rPr>
          <w:rFonts w:eastAsia="Times New Roman" w:cs="Times New Roman"/>
          <w:color w:val="050505"/>
          <w:sz w:val="22"/>
          <w:szCs w:val="22"/>
        </w:rPr>
        <w:t xml:space="preserve">Kiskőrös egyetlen szabadtéri kosárlabda pályája, amit a volt KRESZ park területrészén alakítottak ki, nyáron és ősszel a helye egyesületi tagokon kívül többen látogatják. </w:t>
      </w:r>
      <w:r w:rsidRPr="002B52BD">
        <w:rPr>
          <w:rFonts w:eastAsia="Times New Roman" w:cs="Times New Roman"/>
          <w:color w:val="050505"/>
          <w:sz w:val="22"/>
          <w:szCs w:val="22"/>
          <w:shd w:val="clear" w:color="auto" w:fill="FFFFFF"/>
        </w:rPr>
        <w:t>Ezzen pályával tovább bővült városunkban a szabadtéren végezhető sportok köre.</w:t>
      </w:r>
    </w:p>
    <w:p w14:paraId="02716472" w14:textId="77777777" w:rsidR="002B52BD" w:rsidRPr="002B52BD" w:rsidRDefault="002B52BD" w:rsidP="002B52BD">
      <w:pPr>
        <w:tabs>
          <w:tab w:val="left" w:pos="3960"/>
        </w:tabs>
        <w:jc w:val="both"/>
        <w:rPr>
          <w:rFonts w:eastAsia="Times New Roman" w:cs="Times New Roman"/>
          <w:sz w:val="22"/>
          <w:szCs w:val="22"/>
        </w:rPr>
      </w:pPr>
    </w:p>
    <w:p w14:paraId="532717F2" w14:textId="77777777" w:rsidR="002B52BD" w:rsidRPr="002B52BD" w:rsidRDefault="002B52BD" w:rsidP="002B52BD">
      <w:pPr>
        <w:tabs>
          <w:tab w:val="left" w:pos="3960"/>
        </w:tabs>
        <w:jc w:val="both"/>
        <w:rPr>
          <w:rFonts w:eastAsia="Times New Roman" w:cs="Times New Roman"/>
          <w:b/>
          <w:sz w:val="22"/>
          <w:szCs w:val="22"/>
          <w:u w:val="single"/>
        </w:rPr>
      </w:pPr>
      <w:r w:rsidRPr="002B52BD">
        <w:rPr>
          <w:rFonts w:eastAsia="Times New Roman" w:cs="Times New Roman"/>
          <w:b/>
          <w:sz w:val="22"/>
          <w:szCs w:val="22"/>
          <w:u w:val="single"/>
        </w:rPr>
        <w:t>3. KÜZDŐSPORTOK HÁZA:</w:t>
      </w:r>
    </w:p>
    <w:p w14:paraId="1DCE710A" w14:textId="77777777" w:rsidR="002B52BD" w:rsidRPr="002B52BD" w:rsidRDefault="002B52BD" w:rsidP="002B52BD">
      <w:pPr>
        <w:tabs>
          <w:tab w:val="left" w:pos="3960"/>
        </w:tabs>
        <w:jc w:val="both"/>
        <w:rPr>
          <w:rFonts w:eastAsia="Times New Roman" w:cs="Times New Roman"/>
          <w:sz w:val="22"/>
          <w:szCs w:val="22"/>
        </w:rPr>
      </w:pPr>
    </w:p>
    <w:p w14:paraId="13D35A1D" w14:textId="77777777" w:rsidR="002B52BD" w:rsidRPr="002B52BD" w:rsidRDefault="002B52BD" w:rsidP="002B52BD">
      <w:pPr>
        <w:tabs>
          <w:tab w:val="left" w:pos="3960"/>
        </w:tabs>
        <w:jc w:val="both"/>
        <w:rPr>
          <w:rFonts w:eastAsia="Times New Roman" w:cs="Times New Roman"/>
          <w:sz w:val="22"/>
          <w:szCs w:val="22"/>
        </w:rPr>
      </w:pPr>
      <w:r w:rsidRPr="002B52BD">
        <w:rPr>
          <w:rFonts w:eastAsia="Times New Roman" w:cs="Times New Roman"/>
          <w:sz w:val="22"/>
          <w:szCs w:val="22"/>
        </w:rPr>
        <w:t>A Kiskőrösi Petőfi Birkózó Klub, Kiskőrösi Judo Egyesület, Kiskőrösi Fighterek, Kiskunsági Ökölvívó Egyesület valamint a Grapplingosok délutánonként tartják edzéseiket töretlen kitartással, versenyeket itthon nem rendeznek, általuk preferált versenyekre utaznak, és szerepelnek azokon. A küzdősportoknak továbbra is nagy a népszerűsége, létszámuk, ha nem is jelentősen, de növekedett.</w:t>
      </w:r>
    </w:p>
    <w:p w14:paraId="2E34B6F8" w14:textId="77777777" w:rsidR="002B52BD" w:rsidRPr="002B52BD" w:rsidRDefault="002B52BD" w:rsidP="002B52BD">
      <w:pPr>
        <w:tabs>
          <w:tab w:val="left" w:pos="3960"/>
        </w:tabs>
        <w:jc w:val="both"/>
        <w:rPr>
          <w:rFonts w:eastAsia="Times New Roman" w:cs="Times New Roman"/>
          <w:sz w:val="22"/>
          <w:szCs w:val="22"/>
        </w:rPr>
      </w:pPr>
    </w:p>
    <w:p w14:paraId="375C16EB" w14:textId="77777777" w:rsidR="002B52BD" w:rsidRPr="002B52BD" w:rsidRDefault="002B52BD" w:rsidP="002B52BD">
      <w:pPr>
        <w:tabs>
          <w:tab w:val="left" w:pos="3960"/>
        </w:tabs>
        <w:rPr>
          <w:rFonts w:eastAsia="Times New Roman" w:cs="Times New Roman"/>
          <w:b/>
          <w:sz w:val="22"/>
          <w:szCs w:val="22"/>
          <w:u w:val="single"/>
        </w:rPr>
      </w:pPr>
      <w:r w:rsidRPr="002B52BD">
        <w:rPr>
          <w:rFonts w:eastAsia="Times New Roman" w:cs="Times New Roman"/>
          <w:b/>
          <w:sz w:val="22"/>
          <w:szCs w:val="22"/>
          <w:u w:val="single"/>
        </w:rPr>
        <w:t>A város sportlétesítményeinek fejlesztése:</w:t>
      </w:r>
    </w:p>
    <w:p w14:paraId="62E81281" w14:textId="77777777" w:rsidR="002B52BD" w:rsidRPr="002B52BD" w:rsidRDefault="002B52BD" w:rsidP="002B52BD">
      <w:pPr>
        <w:tabs>
          <w:tab w:val="left" w:pos="3960"/>
        </w:tabs>
        <w:rPr>
          <w:rFonts w:eastAsia="Times New Roman" w:cs="Times New Roman"/>
          <w:sz w:val="22"/>
          <w:szCs w:val="22"/>
        </w:rPr>
      </w:pPr>
    </w:p>
    <w:p w14:paraId="7C1AD698" w14:textId="77777777" w:rsidR="002B52BD" w:rsidRPr="002B52BD" w:rsidRDefault="002B52BD" w:rsidP="002B52BD">
      <w:pPr>
        <w:tabs>
          <w:tab w:val="left" w:pos="3960"/>
        </w:tabs>
        <w:jc w:val="both"/>
        <w:rPr>
          <w:rFonts w:eastAsia="Times New Roman" w:cs="Times New Roman"/>
          <w:sz w:val="22"/>
          <w:szCs w:val="22"/>
        </w:rPr>
      </w:pPr>
      <w:r w:rsidRPr="002B52BD">
        <w:rPr>
          <w:rFonts w:eastAsia="Times New Roman" w:cs="Times New Roman"/>
          <w:sz w:val="22"/>
          <w:szCs w:val="22"/>
        </w:rPr>
        <w:t>A 2024-es évben Sportcsarnokban és a Szabadidőparkban nem került sor jelentősebb fejlesztésre. A sporttelepen megtörtént az atlétika elemek kiépítése, 400 méteres futókör, fedett lelátó (Önkormányzati beruházás) Kiskőrösi LC TAO pályázatából élőfüves labdarúgó pályák megújítását végezte. Mostantól az ingatlanok minőségi szinten tartása a legfontosabb feladat. Amennyiben további fejlesztési igény merülne fel a létesítményeket használók közül, elő kell segíteni annak mielőbbi megvalósítását.</w:t>
      </w:r>
    </w:p>
    <w:p w14:paraId="2CA78F77" w14:textId="77777777" w:rsidR="002B52BD" w:rsidRPr="002B52BD" w:rsidRDefault="002B52BD" w:rsidP="002B52BD">
      <w:pPr>
        <w:rPr>
          <w:rFonts w:eastAsia="Times New Roman" w:cs="Times New Roman"/>
          <w:sz w:val="22"/>
          <w:szCs w:val="22"/>
        </w:rPr>
      </w:pPr>
    </w:p>
    <w:p w14:paraId="333780A7" w14:textId="77777777" w:rsidR="002B52BD" w:rsidRPr="002B52BD" w:rsidRDefault="002B52BD" w:rsidP="002B52BD">
      <w:pPr>
        <w:tabs>
          <w:tab w:val="left" w:pos="3240"/>
        </w:tabs>
        <w:rPr>
          <w:rFonts w:eastAsia="Times New Roman" w:cs="Times New Roman"/>
          <w:b/>
          <w:sz w:val="22"/>
          <w:szCs w:val="22"/>
          <w:u w:val="single"/>
        </w:rPr>
      </w:pPr>
      <w:r w:rsidRPr="002B52BD">
        <w:rPr>
          <w:rFonts w:eastAsia="Times New Roman" w:cs="Times New Roman"/>
          <w:b/>
          <w:sz w:val="22"/>
          <w:szCs w:val="22"/>
          <w:u w:val="single"/>
        </w:rPr>
        <w:t>A 2024-es évben végzett felújítások:</w:t>
      </w:r>
    </w:p>
    <w:p w14:paraId="734F57E3" w14:textId="77777777" w:rsidR="002B52BD" w:rsidRPr="002B52BD" w:rsidRDefault="002B52BD" w:rsidP="002B52BD">
      <w:pPr>
        <w:jc w:val="both"/>
        <w:rPr>
          <w:rFonts w:eastAsia="Times New Roman" w:cs="Times New Roman"/>
          <w:sz w:val="22"/>
          <w:szCs w:val="22"/>
        </w:rPr>
      </w:pPr>
    </w:p>
    <w:p w14:paraId="45EB9BC5" w14:textId="77777777" w:rsidR="002B52BD" w:rsidRPr="002B52BD" w:rsidRDefault="002B52BD" w:rsidP="002B52BD">
      <w:pPr>
        <w:jc w:val="both"/>
        <w:rPr>
          <w:rFonts w:eastAsia="Times New Roman" w:cs="Times New Roman"/>
          <w:sz w:val="22"/>
          <w:szCs w:val="22"/>
        </w:rPr>
      </w:pPr>
      <w:r w:rsidRPr="002B52BD">
        <w:rPr>
          <w:rFonts w:eastAsia="Times New Roman" w:cs="Times New Roman"/>
          <w:sz w:val="22"/>
          <w:szCs w:val="22"/>
        </w:rPr>
        <w:t>Minden létesítményünkben önerőből végeztünk kisebb felújításokat, ezek kizárólag az állagmegóvást biztosították.</w:t>
      </w:r>
    </w:p>
    <w:p w14:paraId="7AC3BB97" w14:textId="77777777" w:rsidR="002B52BD" w:rsidRPr="002B52BD" w:rsidRDefault="002B52BD" w:rsidP="002B52BD">
      <w:pPr>
        <w:jc w:val="both"/>
        <w:rPr>
          <w:rFonts w:eastAsia="Times New Roman" w:cs="Times New Roman"/>
          <w:sz w:val="22"/>
          <w:szCs w:val="22"/>
        </w:rPr>
      </w:pPr>
    </w:p>
    <w:p w14:paraId="420086B1" w14:textId="77777777" w:rsidR="002B52BD" w:rsidRPr="002B52BD" w:rsidRDefault="002B52BD" w:rsidP="002B52BD">
      <w:pPr>
        <w:tabs>
          <w:tab w:val="left" w:pos="3240"/>
          <w:tab w:val="left" w:pos="5580"/>
        </w:tabs>
        <w:rPr>
          <w:rFonts w:eastAsia="Times New Roman" w:cs="Times New Roman"/>
          <w:b/>
          <w:sz w:val="22"/>
          <w:szCs w:val="22"/>
          <w:u w:val="single"/>
        </w:rPr>
      </w:pPr>
      <w:r w:rsidRPr="002B52BD">
        <w:rPr>
          <w:rFonts w:eastAsia="Times New Roman" w:cs="Times New Roman"/>
          <w:b/>
          <w:sz w:val="22"/>
          <w:szCs w:val="22"/>
          <w:u w:val="single"/>
        </w:rPr>
        <w:t xml:space="preserve">A következő években szükséges (ajánlott) felújítások illetve fejlesztések: </w:t>
      </w:r>
    </w:p>
    <w:p w14:paraId="293C1170" w14:textId="77777777" w:rsidR="002B52BD" w:rsidRPr="002B52BD" w:rsidRDefault="002B52BD" w:rsidP="002B52BD">
      <w:pPr>
        <w:tabs>
          <w:tab w:val="left" w:pos="3240"/>
          <w:tab w:val="left" w:pos="5580"/>
        </w:tabs>
        <w:rPr>
          <w:rFonts w:eastAsia="Times New Roman" w:cs="Times New Roman"/>
          <w:sz w:val="22"/>
          <w:szCs w:val="22"/>
        </w:rPr>
      </w:pPr>
      <w:r w:rsidRPr="002B52BD">
        <w:rPr>
          <w:rFonts w:eastAsia="Times New Roman" w:cs="Times New Roman"/>
          <w:sz w:val="22"/>
          <w:szCs w:val="22"/>
        </w:rPr>
        <w:t xml:space="preserve">    </w:t>
      </w:r>
    </w:p>
    <w:p w14:paraId="0075C710" w14:textId="77777777" w:rsidR="002B52BD" w:rsidRPr="002B52BD" w:rsidRDefault="002B52BD" w:rsidP="002B52BD">
      <w:pPr>
        <w:tabs>
          <w:tab w:val="left" w:pos="3240"/>
          <w:tab w:val="left" w:pos="5580"/>
        </w:tabs>
        <w:spacing w:line="360" w:lineRule="auto"/>
        <w:rPr>
          <w:rFonts w:eastAsia="Times New Roman" w:cs="Times New Roman"/>
          <w:b/>
          <w:sz w:val="22"/>
          <w:szCs w:val="22"/>
        </w:rPr>
      </w:pPr>
      <w:r w:rsidRPr="002B52BD">
        <w:rPr>
          <w:rFonts w:eastAsia="Times New Roman" w:cs="Times New Roman"/>
          <w:b/>
          <w:sz w:val="22"/>
          <w:szCs w:val="22"/>
        </w:rPr>
        <w:t>Városi Sportcsarnok</w:t>
      </w:r>
    </w:p>
    <w:p w14:paraId="41626E54" w14:textId="77777777" w:rsidR="002B52BD" w:rsidRPr="002B52BD" w:rsidRDefault="002B52BD" w:rsidP="002B52BD">
      <w:pPr>
        <w:tabs>
          <w:tab w:val="left" w:pos="3240"/>
        </w:tabs>
        <w:jc w:val="both"/>
        <w:rPr>
          <w:rFonts w:eastAsia="Times New Roman" w:cs="Times New Roman"/>
          <w:sz w:val="22"/>
          <w:szCs w:val="22"/>
        </w:rPr>
      </w:pPr>
      <w:r w:rsidRPr="002B52BD">
        <w:rPr>
          <w:rFonts w:eastAsia="Times New Roman" w:cs="Times New Roman"/>
          <w:sz w:val="22"/>
          <w:szCs w:val="22"/>
        </w:rPr>
        <w:lastRenderedPageBreak/>
        <w:t>Egy új modern eredményjelző berendezés beszerzése. Többször tettünk javaslatot, hogy az itt legtöbbet szereplő női és férfi kézilabda egyesületek pályázati forrásból valósítsák meg e fejlesztést, mivel jelentős pályázati forrás szerezhető hozzá.</w:t>
      </w:r>
    </w:p>
    <w:p w14:paraId="782F6B39" w14:textId="77777777" w:rsidR="002B52BD" w:rsidRPr="002B52BD" w:rsidRDefault="002B52BD" w:rsidP="002B52BD">
      <w:pPr>
        <w:tabs>
          <w:tab w:val="left" w:pos="3240"/>
        </w:tabs>
        <w:rPr>
          <w:rFonts w:eastAsia="Times New Roman" w:cs="Times New Roman"/>
          <w:b/>
          <w:sz w:val="22"/>
          <w:szCs w:val="22"/>
        </w:rPr>
      </w:pPr>
    </w:p>
    <w:p w14:paraId="4E3165CA" w14:textId="77777777" w:rsidR="002B52BD" w:rsidRPr="002B52BD" w:rsidRDefault="002B52BD" w:rsidP="002B52BD">
      <w:pPr>
        <w:tabs>
          <w:tab w:val="left" w:pos="3240"/>
        </w:tabs>
        <w:spacing w:line="360" w:lineRule="auto"/>
        <w:rPr>
          <w:rFonts w:eastAsia="Times New Roman" w:cs="Times New Roman"/>
          <w:b/>
          <w:sz w:val="22"/>
          <w:szCs w:val="22"/>
        </w:rPr>
      </w:pPr>
      <w:r w:rsidRPr="002B52BD">
        <w:rPr>
          <w:rFonts w:eastAsia="Times New Roman" w:cs="Times New Roman"/>
          <w:b/>
          <w:sz w:val="22"/>
          <w:szCs w:val="22"/>
        </w:rPr>
        <w:t>Szabadidőpark</w:t>
      </w:r>
    </w:p>
    <w:p w14:paraId="581AC86E" w14:textId="77777777" w:rsidR="002B52BD" w:rsidRPr="002B52BD" w:rsidRDefault="002B52BD" w:rsidP="002B52BD">
      <w:pPr>
        <w:tabs>
          <w:tab w:val="left" w:pos="3240"/>
        </w:tabs>
        <w:spacing w:line="360" w:lineRule="auto"/>
        <w:rPr>
          <w:rFonts w:eastAsia="Times New Roman" w:cs="Times New Roman"/>
          <w:b/>
          <w:sz w:val="22"/>
          <w:szCs w:val="22"/>
        </w:rPr>
      </w:pPr>
      <w:r w:rsidRPr="002B52BD">
        <w:rPr>
          <w:rFonts w:eastAsia="Times New Roman" w:cs="Times New Roman"/>
          <w:sz w:val="22"/>
          <w:szCs w:val="22"/>
        </w:rPr>
        <w:t>A nagy igénybevétel miatt, a füves területek regenerálása. A füves területekre és a kosárlabdapályához világítás kiépítése.</w:t>
      </w:r>
    </w:p>
    <w:p w14:paraId="1687F9D5" w14:textId="77777777" w:rsidR="002B52BD" w:rsidRPr="002B52BD" w:rsidRDefault="002B52BD" w:rsidP="002B52BD">
      <w:pPr>
        <w:spacing w:line="360" w:lineRule="auto"/>
        <w:rPr>
          <w:rFonts w:eastAsia="Times New Roman" w:cs="Times New Roman"/>
          <w:b/>
          <w:sz w:val="22"/>
          <w:szCs w:val="22"/>
        </w:rPr>
      </w:pPr>
      <w:r w:rsidRPr="002B52BD">
        <w:rPr>
          <w:rFonts w:eastAsia="Times New Roman" w:cs="Times New Roman"/>
          <w:b/>
          <w:sz w:val="22"/>
          <w:szCs w:val="22"/>
        </w:rPr>
        <w:t>Küzdősportok Háza</w:t>
      </w:r>
    </w:p>
    <w:p w14:paraId="798819FF" w14:textId="77777777" w:rsidR="002B52BD" w:rsidRPr="002B52BD" w:rsidRDefault="002B52BD" w:rsidP="002B52BD">
      <w:pPr>
        <w:spacing w:line="360" w:lineRule="auto"/>
        <w:jc w:val="both"/>
        <w:rPr>
          <w:rFonts w:eastAsia="Times New Roman" w:cs="Times New Roman"/>
          <w:sz w:val="22"/>
          <w:szCs w:val="22"/>
        </w:rPr>
      </w:pPr>
      <w:r w:rsidRPr="002B52BD">
        <w:rPr>
          <w:rFonts w:eastAsia="Times New Roman" w:cs="Times New Roman"/>
          <w:sz w:val="22"/>
          <w:szCs w:val="22"/>
        </w:rPr>
        <w:t>A Fűtési és szellőztető rendszer teljes kiépítése megújítása, valamint a két nagyterem összenyitása.</w:t>
      </w:r>
    </w:p>
    <w:p w14:paraId="755A3F9F" w14:textId="77777777" w:rsidR="002B52BD" w:rsidRPr="002B52BD" w:rsidRDefault="002B52BD" w:rsidP="002B52BD">
      <w:pPr>
        <w:tabs>
          <w:tab w:val="left" w:pos="3240"/>
          <w:tab w:val="left" w:pos="5580"/>
        </w:tabs>
        <w:jc w:val="both"/>
        <w:rPr>
          <w:rFonts w:eastAsia="Times New Roman" w:cs="Times New Roman"/>
          <w:b/>
          <w:sz w:val="22"/>
          <w:szCs w:val="22"/>
          <w:u w:val="single"/>
        </w:rPr>
      </w:pPr>
      <w:r w:rsidRPr="002B52BD">
        <w:rPr>
          <w:rFonts w:eastAsia="Times New Roman" w:cs="Times New Roman"/>
          <w:b/>
          <w:sz w:val="22"/>
          <w:szCs w:val="22"/>
          <w:u w:val="single"/>
        </w:rPr>
        <w:t>A  helyi sportélet aktuális kérdései :</w:t>
      </w:r>
    </w:p>
    <w:p w14:paraId="2247BDDC" w14:textId="77777777" w:rsidR="002B52BD" w:rsidRPr="002B52BD" w:rsidRDefault="002B52BD" w:rsidP="002B52BD">
      <w:pPr>
        <w:tabs>
          <w:tab w:val="left" w:pos="3240"/>
          <w:tab w:val="left" w:pos="5580"/>
        </w:tabs>
        <w:jc w:val="both"/>
        <w:rPr>
          <w:rFonts w:eastAsia="Times New Roman" w:cs="Times New Roman"/>
          <w:sz w:val="22"/>
          <w:szCs w:val="22"/>
        </w:rPr>
      </w:pPr>
    </w:p>
    <w:p w14:paraId="354B6795" w14:textId="77777777" w:rsidR="002B52BD" w:rsidRPr="002B52BD" w:rsidRDefault="002B52BD" w:rsidP="002B52BD">
      <w:pPr>
        <w:tabs>
          <w:tab w:val="left" w:pos="3240"/>
          <w:tab w:val="left" w:pos="5580"/>
        </w:tabs>
        <w:jc w:val="both"/>
        <w:rPr>
          <w:rFonts w:eastAsia="Times New Roman" w:cs="Times New Roman"/>
          <w:sz w:val="22"/>
          <w:szCs w:val="22"/>
        </w:rPr>
      </w:pPr>
      <w:r w:rsidRPr="002B52BD">
        <w:rPr>
          <w:rFonts w:eastAsia="Times New Roman" w:cs="Times New Roman"/>
          <w:sz w:val="22"/>
          <w:szCs w:val="22"/>
        </w:rPr>
        <w:t>A helyi lakosság egy részének életmódjához tartozik a mozgás szeretete, művelése, másik része viszont egyáltalán nem mozog, nincs igénye erre a tevékenységre.  Természetesen az a cél, hogy minél több helyi lakos rendszeresen mozogjon, sportoljon. Előrelépés ezen a téren csak a szemlélet változásával lehetséges, ami pedig nagyon hosszú folyamat. A Kiskőrösön megvalósultsport infrastrukturális komoly fejlesztéseknek köszönhetően, a verseny valamint a tömegsport tekintetében is folyamatos az aktív sportolói létszámnövekedés. Talán a következő generációnál majd érezhető lesz a szemlélet változása ezen a téren. Mindenesetre kormányunk továbbra is stratégiai ágazatként kezeli a sportot és ennek jótékony hatásait már érezzük. A városban működő sportszervezetek egyesületek jelentős létszámmal gyarapodtak, felújításra kerültek létesítményeink. A záportározó- tónál megépült rekortán futópályán rendszeresek a futóversenyek, és tömegsport jelleggel is napi szinten nagyszámban használják a lakosok. Nagy előrelépés, hogy a futópálya mellet térkövezéses szélesítést hozott létre a város, így használhatósága nagymértékben javult. Már a negyedik éve nevezett a város a „futókörök napja” eseményre, amelyen egyre jobb teljesítményt nyújtott. Ez évben már a 20 nevezett település közül a 14 helyezést érte el. Kiskőrösön 320 futó 2568 Km teljesített. A körzetünkben mostanra minden irányba futó kerékpárútaknak köszönhetően rendszeresek a kerékpártúrák egyénileg és csoportosan is. A városban a nyári időszak teljes terjedelmében lehetőség van gyermekeink számára szinte minden településünkön működő sportágban, táborokban való részvételre. Ezek igen népszerűek, nagy számban vesznek részt rajta. Egyesületeinknek továbbra is lehetőségük van működésükhöz pályázati forrásokat szerezni, reméljük ez a jövőben is megvalósul. A város jelenleg is jelentős anyagi ráfordítással működteti sportlétesítményeit, ami nem kis teher a költségvetésének, ezért joggal várhatja el, hogy a lehetőségeket kapott sportolók vigyázzanak a létesítményekre és felszereléseikre. A városi sportszervezés jelenlegi feladata, hogy a mozgást, a rekreációt biztosítsa a helyi lakosság azon részének, akik ezt igénylik.</w:t>
      </w:r>
    </w:p>
    <w:p w14:paraId="07CD02F9" w14:textId="77777777" w:rsidR="002B52BD" w:rsidRPr="002B52BD" w:rsidRDefault="002B52BD" w:rsidP="002B52BD">
      <w:pPr>
        <w:tabs>
          <w:tab w:val="left" w:pos="3240"/>
          <w:tab w:val="left" w:pos="5580"/>
        </w:tabs>
        <w:jc w:val="both"/>
        <w:rPr>
          <w:rFonts w:eastAsia="Times New Roman" w:cs="Times New Roman"/>
          <w:sz w:val="22"/>
          <w:szCs w:val="22"/>
        </w:rPr>
      </w:pPr>
    </w:p>
    <w:p w14:paraId="5EF7C580" w14:textId="77777777" w:rsidR="002B52BD" w:rsidRPr="002B52BD" w:rsidRDefault="002B52BD" w:rsidP="002B52BD">
      <w:pPr>
        <w:tabs>
          <w:tab w:val="left" w:pos="1620"/>
          <w:tab w:val="left" w:pos="3240"/>
          <w:tab w:val="left" w:pos="5580"/>
        </w:tabs>
        <w:jc w:val="both"/>
        <w:rPr>
          <w:rFonts w:eastAsia="Times New Roman" w:cs="Times New Roman"/>
          <w:b/>
          <w:sz w:val="22"/>
          <w:szCs w:val="22"/>
          <w:u w:val="single"/>
        </w:rPr>
      </w:pPr>
      <w:r w:rsidRPr="002B52BD">
        <w:rPr>
          <w:rFonts w:eastAsia="Times New Roman" w:cs="Times New Roman"/>
          <w:b/>
          <w:sz w:val="22"/>
          <w:szCs w:val="22"/>
          <w:u w:val="single"/>
        </w:rPr>
        <w:t>1.  Diáksport:</w:t>
      </w:r>
    </w:p>
    <w:p w14:paraId="62609E6F" w14:textId="77777777" w:rsidR="002B52BD" w:rsidRPr="002B52BD" w:rsidRDefault="002B52BD" w:rsidP="002B52BD">
      <w:pPr>
        <w:tabs>
          <w:tab w:val="left" w:pos="3240"/>
          <w:tab w:val="left" w:pos="5580"/>
        </w:tabs>
        <w:jc w:val="both"/>
        <w:rPr>
          <w:rFonts w:eastAsia="Times New Roman" w:cs="Times New Roman"/>
          <w:sz w:val="22"/>
          <w:szCs w:val="22"/>
        </w:rPr>
      </w:pPr>
      <w:r w:rsidRPr="002B52BD">
        <w:rPr>
          <w:rFonts w:eastAsia="Times New Roman" w:cs="Times New Roman"/>
          <w:sz w:val="22"/>
          <w:szCs w:val="22"/>
        </w:rPr>
        <w:t xml:space="preserve">Bizonyos szempontból nagyon jól, másrészt kevésbé jól működik a városban a diáksport.  Amennyiben a labdarúgást nézem, szinte tökéletesek a helyi viszonyok. Rengeteg labdarúgótornát rendeznek Kiskőrösön. Ez is bizonyítja, hogy különböző Diák Sport egyesületekben, több korosztályban is zajlik a futball élet, sok sikert érnek el országos szinten is. Mint hagyományos sportág, a női és férfi kézilabdában is jók a lehetőségeink, minimum 7-8 korosztályban versenyszerűen sportolnak csapataink. A fejlesztéseknek köszönhetően fejlődésre számolnak a jégkorongozók is, akárcsak országosan, itt helyben is növekedésre számít az egyesület vezetése. Atlétikában csupán pár sportolónk jutott országos döntőbe, de ez is szép eredmény. Az úszósport sajnos sem fejlődik ilyen ütemben, de az a kevés versenyző is országos sikereket tudhat magáénak. Ugyan ez a helyzet a sportlövészekkel is. Kis létszámú egyesület, de utánpótlás szinten ők is jelentős sikereket érnek el. Más sportágak versenyein ritkábban, de azért szép létszámmal vesznek részt a gyerekek.  A cél az lenne, hogy rendszeresen atletizáljanak, tornázzanak, ússzanak, asztaliteniszezzenek, kosárlabdázzanak, űzzenek küzdősportokat, stb. a helyi diákok. A felújítások miatt több helyi szabadtéri versenyt nem tudtunk megrendezni. A következő </w:t>
      </w:r>
      <w:r w:rsidRPr="002B52BD">
        <w:rPr>
          <w:rFonts w:eastAsia="Times New Roman" w:cs="Times New Roman"/>
          <w:sz w:val="22"/>
          <w:szCs w:val="22"/>
        </w:rPr>
        <w:lastRenderedPageBreak/>
        <w:t>években remélhetőleg visszaáll a régi rend és a testnevelők segítségével megfelelően zajlanak majd a diáksport események a városunkban. A jelenlegi kormányának továbbra is eltökélt célja, hogy a sport, mint stratégiai ágazat, kiemelt állami támogatásban részesüljön. Elsősorban a látvány csapatsportágak társasági adón (TAO) keresztüli pályázati lehetőségeit próbálják kihasználni városunk azon egyesületei (Kiskőrösi NKSZSE, Kiskőrösi LC, Petőfi SZSE, Bem DSE, Wattay DSE, Hockey Club Kiskőrös, Kiskőrösi Kézilabda Sportszervezet Kft, Kiskőrösi KSE.), melyek e sportágakat űzik. A TAO-s rendszeren kívül utánpótlás nevelési célokra forrásokat vontak be helyi vállalatok, vállalkozások segítségével, ami a helyi diáksportnak kifejezetten előnyére vált.</w:t>
      </w:r>
    </w:p>
    <w:p w14:paraId="2FAAE77C" w14:textId="77777777" w:rsidR="002B52BD" w:rsidRPr="002B52BD" w:rsidRDefault="002B52BD" w:rsidP="002B52BD">
      <w:pPr>
        <w:tabs>
          <w:tab w:val="left" w:pos="3240"/>
          <w:tab w:val="left" w:pos="5580"/>
        </w:tabs>
        <w:jc w:val="both"/>
        <w:rPr>
          <w:rFonts w:eastAsia="Times New Roman" w:cs="Times New Roman"/>
          <w:sz w:val="22"/>
          <w:szCs w:val="22"/>
        </w:rPr>
      </w:pPr>
    </w:p>
    <w:p w14:paraId="4A7F4DBF" w14:textId="77777777" w:rsidR="002B52BD" w:rsidRPr="002B52BD" w:rsidRDefault="002B52BD" w:rsidP="002B52BD">
      <w:pPr>
        <w:tabs>
          <w:tab w:val="left" w:pos="3240"/>
          <w:tab w:val="left" w:pos="5580"/>
        </w:tabs>
        <w:jc w:val="both"/>
        <w:rPr>
          <w:rFonts w:eastAsia="Times New Roman" w:cs="Times New Roman"/>
          <w:b/>
          <w:sz w:val="22"/>
          <w:szCs w:val="22"/>
          <w:u w:val="single"/>
        </w:rPr>
      </w:pPr>
      <w:r w:rsidRPr="002B52BD">
        <w:rPr>
          <w:rFonts w:eastAsia="Times New Roman" w:cs="Times New Roman"/>
          <w:b/>
          <w:sz w:val="22"/>
          <w:szCs w:val="22"/>
          <w:u w:val="single"/>
        </w:rPr>
        <w:t>2.  Szabadidősport:</w:t>
      </w:r>
    </w:p>
    <w:p w14:paraId="10D68017" w14:textId="77777777" w:rsidR="002B52BD" w:rsidRPr="002B52BD" w:rsidRDefault="002B52BD" w:rsidP="002B52BD">
      <w:pPr>
        <w:tabs>
          <w:tab w:val="left" w:pos="3240"/>
          <w:tab w:val="left" w:pos="5580"/>
        </w:tabs>
        <w:jc w:val="both"/>
        <w:rPr>
          <w:rFonts w:eastAsia="Times New Roman" w:cs="Times New Roman"/>
          <w:sz w:val="22"/>
          <w:szCs w:val="22"/>
        </w:rPr>
      </w:pPr>
      <w:r w:rsidRPr="002B52BD">
        <w:rPr>
          <w:rFonts w:eastAsia="Times New Roman" w:cs="Times New Roman"/>
          <w:sz w:val="22"/>
          <w:szCs w:val="22"/>
        </w:rPr>
        <w:t>A kiskőrösi emberek jelentős része szereti a sportot. Elsősorban a labdarúgáshoz vonzódnak. Sokan művelik is a futballt. De vannak, akik alkalomszerűen járnak ki a barátaikkal vagy a gyermekeikkel a Szabadidő Parkba játszani. Vasárnap délelőttönként is sokan sportolnak a parkban és a sporttelepen. Mivel a Szabadidő Park aszfaltborítású teniszpálya elbontásra karült, számítani kell arra, hogy igény esetén bővítési lehetőséget kapjanak a teniszezők. Akik kézilabdáznak, kosárlabdáznak, a sportcsarnokban, valamelyik iskola tornatermében, vagy a szabadidőpark új pályáján tehetik. Az asztaliteniszezők elnöke biztosítja a helyszínt edzésekhez és mérkőzésekhez. A városban egy Darts Egyesület működik, amatőr szinten önerőből működnek és versenyeznek kisebb nagyobb sikerekkel. Nők részére asszonytornát és aerobic foglalkozásokat tartanak az iskolai tornatermekben. A városban továbbra is két fitness centrum üzemel magánerős vállalkozásban, az e sportok iránt érdeklődők anyagi ellenszolgáltatás fejében sportolhatnak létesítményeikben. Szolgáltatásaik fejlődnek, az új sportirányzatok azonnal megjelennek kínálatukban. A Wattay Sportcsarnok, ami méretileg megfelelő szabályos 20 x 40 méteres pályával rendelkezik szintén igénybe vehető a tanórák után a kiskőrösi sportolni vágyó lakosok részére, de ez nem Önkormányzati fenntartású, ezért bérleti díjat kell fizetni az esetleges igénylőknek.</w:t>
      </w:r>
    </w:p>
    <w:p w14:paraId="0FFCB4D2" w14:textId="77777777" w:rsidR="002B52BD" w:rsidRPr="002B52BD" w:rsidRDefault="002B52BD" w:rsidP="002B52BD">
      <w:pPr>
        <w:tabs>
          <w:tab w:val="left" w:pos="3240"/>
          <w:tab w:val="left" w:pos="5580"/>
        </w:tabs>
        <w:jc w:val="both"/>
        <w:rPr>
          <w:rFonts w:eastAsia="Times New Roman" w:cs="Times New Roman"/>
          <w:sz w:val="22"/>
          <w:szCs w:val="22"/>
        </w:rPr>
      </w:pPr>
    </w:p>
    <w:p w14:paraId="6CB1942F" w14:textId="77777777" w:rsidR="002B52BD" w:rsidRPr="002B52BD" w:rsidRDefault="002B52BD" w:rsidP="002B52BD">
      <w:pPr>
        <w:tabs>
          <w:tab w:val="left" w:pos="3240"/>
          <w:tab w:val="left" w:pos="5580"/>
        </w:tabs>
        <w:jc w:val="both"/>
        <w:rPr>
          <w:rFonts w:eastAsia="Times New Roman" w:cs="Times New Roman"/>
          <w:b/>
          <w:sz w:val="22"/>
          <w:szCs w:val="22"/>
          <w:u w:val="single"/>
        </w:rPr>
      </w:pPr>
      <w:r w:rsidRPr="002B52BD">
        <w:rPr>
          <w:rFonts w:eastAsia="Times New Roman" w:cs="Times New Roman"/>
          <w:sz w:val="22"/>
          <w:szCs w:val="22"/>
        </w:rPr>
        <w:t xml:space="preserve"> </w:t>
      </w:r>
      <w:r w:rsidRPr="002B52BD">
        <w:rPr>
          <w:rFonts w:eastAsia="Times New Roman" w:cs="Times New Roman"/>
          <w:b/>
          <w:sz w:val="22"/>
          <w:szCs w:val="22"/>
          <w:u w:val="single"/>
        </w:rPr>
        <w:t>3.  Versenysport:</w:t>
      </w:r>
    </w:p>
    <w:p w14:paraId="738EBC3E" w14:textId="77777777" w:rsidR="002B52BD" w:rsidRPr="002B52BD" w:rsidRDefault="002B52BD" w:rsidP="002B52BD">
      <w:pPr>
        <w:tabs>
          <w:tab w:val="left" w:pos="3240"/>
          <w:tab w:val="left" w:pos="5580"/>
        </w:tabs>
        <w:jc w:val="both"/>
        <w:rPr>
          <w:rFonts w:eastAsia="Times New Roman" w:cs="Times New Roman"/>
          <w:sz w:val="22"/>
          <w:szCs w:val="22"/>
        </w:rPr>
      </w:pPr>
      <w:r w:rsidRPr="002B52BD">
        <w:rPr>
          <w:rFonts w:eastAsia="Times New Roman" w:cs="Times New Roman"/>
          <w:sz w:val="22"/>
          <w:szCs w:val="22"/>
        </w:rPr>
        <w:t>A város sportrendeletében szabályozza a versenysport támogatását.   A támogatás kettős.  Egyrészt a létesítmények térítésmentes használatával, másrészt az egyesületek utánpótlás-nevelését támogatja a Képviselő-testület anyagi támogatást is biztosít. Az egyesületekkel jó kapcsolatot tartunk, lehetőségeinkhez képest igyekszünk minden kérésüket teljesíteni. A téli időszakban továbbra is nagy igény jelentkezik a fedett létesítmények használatára, szinte mindennapos ilyenkor a 22 órai zárás.</w:t>
      </w:r>
    </w:p>
    <w:p w14:paraId="1F1B8657" w14:textId="77777777" w:rsidR="002B52BD" w:rsidRPr="002B52BD" w:rsidRDefault="002B52BD" w:rsidP="002B52BD">
      <w:pPr>
        <w:tabs>
          <w:tab w:val="left" w:pos="3240"/>
          <w:tab w:val="left" w:pos="5580"/>
        </w:tabs>
        <w:jc w:val="both"/>
        <w:rPr>
          <w:rFonts w:eastAsia="Times New Roman" w:cs="Times New Roman"/>
          <w:sz w:val="22"/>
          <w:szCs w:val="22"/>
        </w:rPr>
      </w:pPr>
    </w:p>
    <w:p w14:paraId="7DFD763E" w14:textId="77777777" w:rsidR="002B52BD" w:rsidRPr="002B52BD" w:rsidRDefault="002B52BD" w:rsidP="002B52BD">
      <w:pPr>
        <w:tabs>
          <w:tab w:val="left" w:pos="3240"/>
          <w:tab w:val="left" w:pos="5580"/>
        </w:tabs>
        <w:jc w:val="both"/>
        <w:rPr>
          <w:rFonts w:eastAsia="Times New Roman" w:cs="Times New Roman"/>
          <w:b/>
          <w:sz w:val="22"/>
          <w:szCs w:val="22"/>
        </w:rPr>
      </w:pPr>
      <w:r w:rsidRPr="002B52BD">
        <w:rPr>
          <w:rFonts w:eastAsia="Times New Roman" w:cs="Times New Roman"/>
          <w:b/>
          <w:sz w:val="22"/>
          <w:szCs w:val="22"/>
        </w:rPr>
        <w:t xml:space="preserve">A kiskőrösi sportrendelet 1 / 2003 ( I.24. ) 8. §  4; 5; 6-os pontja szerint:  </w:t>
      </w:r>
    </w:p>
    <w:p w14:paraId="7FAE2307" w14:textId="77777777" w:rsidR="002B52BD" w:rsidRPr="002B52BD" w:rsidRDefault="002B52BD" w:rsidP="002B52BD">
      <w:pPr>
        <w:tabs>
          <w:tab w:val="left" w:pos="3240"/>
          <w:tab w:val="left" w:pos="5580"/>
        </w:tabs>
        <w:jc w:val="both"/>
        <w:rPr>
          <w:rFonts w:eastAsia="Times New Roman" w:cs="Times New Roman"/>
          <w:sz w:val="22"/>
          <w:szCs w:val="22"/>
        </w:rPr>
      </w:pPr>
    </w:p>
    <w:p w14:paraId="5682C325" w14:textId="77777777" w:rsidR="002B52BD" w:rsidRPr="002B52BD" w:rsidRDefault="002B52BD" w:rsidP="002B52BD">
      <w:pPr>
        <w:spacing w:line="360" w:lineRule="auto"/>
        <w:jc w:val="both"/>
        <w:rPr>
          <w:rFonts w:eastAsia="Times New Roman" w:cs="Times New Roman"/>
          <w:i/>
          <w:iCs/>
          <w:sz w:val="22"/>
          <w:szCs w:val="22"/>
        </w:rPr>
      </w:pPr>
      <w:r w:rsidRPr="002B52BD">
        <w:rPr>
          <w:rFonts w:eastAsia="Times New Roman" w:cs="Times New Roman"/>
          <w:iCs/>
          <w:sz w:val="22"/>
          <w:szCs w:val="22"/>
        </w:rPr>
        <w:t xml:space="preserve">(4) </w:t>
      </w:r>
      <w:r w:rsidRPr="002B52BD">
        <w:rPr>
          <w:rFonts w:eastAsia="Times New Roman" w:cs="Times New Roman"/>
          <w:i/>
          <w:iCs/>
          <w:sz w:val="22"/>
          <w:szCs w:val="22"/>
        </w:rPr>
        <w:t>Az önkormányzat a városban működő, a város nevét viselő és a különböző sportágak országos szakszövetségei által kiírt nemzeti bajnokságban szereplő egyesületek, klubok csapatai működési feltételeit, valamint az önkormányzat intézményeinek a legalább megyei szintű sportversenyeit az önkormányzat sport-létesítményeinek (ideértve a Küzdősportok Házaként működő Thököly utcai volt iskola épületének sport célokra hasznosított részét is) – az érintett intézményvezetővel történt egyeztetéssel – térítésmentes használatba adásával támogatja.</w:t>
      </w:r>
    </w:p>
    <w:p w14:paraId="7185492A" w14:textId="77777777" w:rsidR="002B52BD" w:rsidRPr="002B52BD" w:rsidRDefault="002B52BD" w:rsidP="002B52BD">
      <w:pPr>
        <w:spacing w:line="360" w:lineRule="auto"/>
        <w:jc w:val="both"/>
        <w:rPr>
          <w:rFonts w:eastAsia="Times New Roman" w:cs="Times New Roman"/>
          <w:iCs/>
          <w:sz w:val="22"/>
          <w:szCs w:val="22"/>
        </w:rPr>
      </w:pPr>
      <w:r w:rsidRPr="002B52BD">
        <w:rPr>
          <w:rFonts w:eastAsia="Times New Roman" w:cs="Times New Roman"/>
          <w:iCs/>
          <w:sz w:val="22"/>
          <w:szCs w:val="22"/>
        </w:rPr>
        <w:t>(5) A Képviselő-testület a városban működő kis egyesületek, klubok, szakosztályok csapatainak működéséhez a különböző amatőr – és rekreációs sporttevékenységet folytató közösségek tevékenységéhez, kedvezményekkel biztosítja a sportlétesítmények használatát.</w:t>
      </w:r>
    </w:p>
    <w:p w14:paraId="2154D196" w14:textId="77777777" w:rsidR="002B52BD" w:rsidRPr="002B52BD" w:rsidRDefault="002B52BD" w:rsidP="002B52BD">
      <w:pPr>
        <w:spacing w:line="360" w:lineRule="auto"/>
        <w:ind w:right="59"/>
        <w:jc w:val="both"/>
        <w:rPr>
          <w:rFonts w:eastAsia="Times New Roman" w:cs="Times New Roman"/>
          <w:i/>
          <w:iCs/>
          <w:sz w:val="22"/>
          <w:szCs w:val="22"/>
        </w:rPr>
      </w:pPr>
      <w:r w:rsidRPr="002B52BD">
        <w:rPr>
          <w:rFonts w:eastAsia="Times New Roman" w:cs="Times New Roman"/>
          <w:iCs/>
          <w:sz w:val="22"/>
          <w:szCs w:val="22"/>
        </w:rPr>
        <w:t xml:space="preserve">(6) </w:t>
      </w:r>
      <w:r w:rsidRPr="002B52BD">
        <w:rPr>
          <w:rFonts w:eastAsia="Times New Roman" w:cs="Times New Roman"/>
          <w:i/>
          <w:iCs/>
          <w:sz w:val="22"/>
          <w:szCs w:val="22"/>
        </w:rPr>
        <w:t xml:space="preserve">A Képviselő-testület a sport és szabadidős tevékenységek és szolgáltatások kiadásait - ide értve  a kiemelten támogatott sportszervezetek utánpótlás-nevelését is – az önkormányzat a pénzügyi </w:t>
      </w:r>
      <w:r w:rsidRPr="002B52BD">
        <w:rPr>
          <w:rFonts w:eastAsia="Times New Roman" w:cs="Times New Roman"/>
          <w:i/>
          <w:iCs/>
          <w:sz w:val="22"/>
          <w:szCs w:val="22"/>
        </w:rPr>
        <w:lastRenderedPageBreak/>
        <w:t>lehetőségei függvényében, de összességében legalább a működési kiadási főösszeg 0,2%-ában állapítja meg.</w:t>
      </w:r>
    </w:p>
    <w:p w14:paraId="4DF92EC0" w14:textId="77777777" w:rsidR="002B52BD" w:rsidRPr="002B52BD" w:rsidRDefault="002B52BD" w:rsidP="002B52BD">
      <w:pPr>
        <w:spacing w:line="360" w:lineRule="auto"/>
        <w:ind w:right="59"/>
        <w:jc w:val="both"/>
        <w:rPr>
          <w:rFonts w:eastAsia="Times New Roman" w:cs="Times New Roman"/>
          <w:i/>
          <w:iCs/>
          <w:sz w:val="22"/>
          <w:szCs w:val="22"/>
        </w:rPr>
      </w:pPr>
      <w:r w:rsidRPr="002B52BD">
        <w:rPr>
          <w:rFonts w:eastAsia="Times New Roman" w:cs="Times New Roman"/>
          <w:i/>
          <w:iCs/>
          <w:sz w:val="22"/>
          <w:szCs w:val="22"/>
        </w:rPr>
        <w:t>A kiemelten támogatható sportszervezetek körét a Kulturális Turisztikai és Sport Bizottság határozza meg évenként a decemberi ülésén az alábbi szempontok figyelembevételével:</w:t>
      </w:r>
    </w:p>
    <w:p w14:paraId="6B834B9F" w14:textId="77777777" w:rsidR="002B52BD" w:rsidRPr="002B52BD" w:rsidRDefault="002B52BD" w:rsidP="002B52BD">
      <w:pPr>
        <w:spacing w:line="360" w:lineRule="auto"/>
        <w:ind w:right="59"/>
        <w:jc w:val="both"/>
        <w:rPr>
          <w:rFonts w:eastAsia="Times New Roman" w:cs="Times New Roman"/>
          <w:i/>
          <w:iCs/>
          <w:sz w:val="22"/>
          <w:szCs w:val="22"/>
        </w:rPr>
      </w:pPr>
      <w:r w:rsidRPr="002B52BD">
        <w:rPr>
          <w:rFonts w:eastAsia="Times New Roman" w:cs="Times New Roman"/>
          <w:i/>
          <w:iCs/>
          <w:sz w:val="22"/>
          <w:szCs w:val="22"/>
        </w:rPr>
        <w:t>- a sportszervezet eredményessége a hazai és nemzetközi bajnokságban, versenyeken,</w:t>
      </w:r>
    </w:p>
    <w:p w14:paraId="26F904BB" w14:textId="77777777" w:rsidR="002B52BD" w:rsidRPr="002B52BD" w:rsidRDefault="002B52BD" w:rsidP="002B52BD">
      <w:pPr>
        <w:spacing w:line="360" w:lineRule="auto"/>
        <w:ind w:right="59"/>
        <w:jc w:val="both"/>
        <w:rPr>
          <w:rFonts w:eastAsia="Times New Roman" w:cs="Times New Roman"/>
          <w:i/>
          <w:iCs/>
          <w:sz w:val="22"/>
          <w:szCs w:val="22"/>
        </w:rPr>
      </w:pPr>
      <w:r w:rsidRPr="002B52BD">
        <w:rPr>
          <w:rFonts w:eastAsia="Times New Roman" w:cs="Times New Roman"/>
          <w:i/>
          <w:iCs/>
          <w:sz w:val="22"/>
          <w:szCs w:val="22"/>
        </w:rPr>
        <w:t>- az adott sportágat képviselő szervezet által foglalkoztatottak létszáma, az utánpótlás-nevelési rendszer felépítettsége,</w:t>
      </w:r>
    </w:p>
    <w:p w14:paraId="3A37380D" w14:textId="77777777" w:rsidR="002B52BD" w:rsidRPr="002B52BD" w:rsidRDefault="002B52BD" w:rsidP="002B52BD">
      <w:pPr>
        <w:spacing w:line="360" w:lineRule="auto"/>
        <w:ind w:right="59"/>
        <w:jc w:val="both"/>
        <w:rPr>
          <w:rFonts w:eastAsia="Times New Roman" w:cs="Times New Roman"/>
          <w:i/>
          <w:iCs/>
          <w:sz w:val="22"/>
          <w:szCs w:val="22"/>
        </w:rPr>
      </w:pPr>
      <w:r w:rsidRPr="002B52BD">
        <w:rPr>
          <w:rFonts w:eastAsia="Times New Roman" w:cs="Times New Roman"/>
          <w:i/>
          <w:iCs/>
          <w:sz w:val="22"/>
          <w:szCs w:val="22"/>
        </w:rPr>
        <w:t>- az önkormányzati támogatottságon kívül szponzori háttér kiépítettsége,</w:t>
      </w:r>
    </w:p>
    <w:p w14:paraId="611375CA" w14:textId="36382234" w:rsidR="002B52BD" w:rsidRPr="006666C1" w:rsidRDefault="002B52BD" w:rsidP="006666C1">
      <w:pPr>
        <w:spacing w:line="360" w:lineRule="auto"/>
        <w:ind w:right="59"/>
        <w:jc w:val="both"/>
        <w:rPr>
          <w:rFonts w:eastAsia="Times New Roman" w:cs="Times New Roman"/>
          <w:i/>
          <w:iCs/>
          <w:sz w:val="22"/>
          <w:szCs w:val="22"/>
        </w:rPr>
      </w:pPr>
      <w:r w:rsidRPr="002B52BD">
        <w:rPr>
          <w:rFonts w:eastAsia="Times New Roman" w:cs="Times New Roman"/>
          <w:i/>
          <w:iCs/>
          <w:sz w:val="22"/>
          <w:szCs w:val="22"/>
        </w:rPr>
        <w:t>- a sporttevékenység népszerűsége, a mérkőzések, versenyek látogatottsága.</w:t>
      </w:r>
    </w:p>
    <w:p w14:paraId="6527A1D1" w14:textId="422C59BD" w:rsidR="002B52BD" w:rsidRPr="00012F64" w:rsidRDefault="002B52BD" w:rsidP="002B52BD">
      <w:pPr>
        <w:tabs>
          <w:tab w:val="left" w:pos="4140"/>
        </w:tabs>
        <w:spacing w:line="360" w:lineRule="auto"/>
        <w:jc w:val="both"/>
        <w:rPr>
          <w:rFonts w:eastAsia="Times New Roman" w:cs="Times New Roman"/>
          <w:b/>
          <w:sz w:val="22"/>
          <w:szCs w:val="22"/>
        </w:rPr>
      </w:pPr>
      <w:r w:rsidRPr="002B52BD">
        <w:rPr>
          <w:rFonts w:eastAsia="Times New Roman" w:cs="Times New Roman"/>
          <w:b/>
          <w:sz w:val="22"/>
          <w:szCs w:val="22"/>
        </w:rPr>
        <w:t>A fentiek alapján kérem a beszámoló elfogadását.</w:t>
      </w:r>
    </w:p>
    <w:p w14:paraId="657DA5A8" w14:textId="3A7B8865" w:rsidR="002B52BD" w:rsidRPr="00012F64" w:rsidRDefault="002B52BD" w:rsidP="002B52BD">
      <w:pPr>
        <w:tabs>
          <w:tab w:val="left" w:pos="3960"/>
        </w:tabs>
        <w:rPr>
          <w:rFonts w:eastAsia="Times New Roman" w:cs="Times New Roman"/>
          <w:i/>
          <w:sz w:val="22"/>
          <w:szCs w:val="22"/>
        </w:rPr>
      </w:pPr>
      <w:r w:rsidRPr="002B52BD">
        <w:rPr>
          <w:rFonts w:eastAsia="Times New Roman" w:cs="Times New Roman"/>
          <w:i/>
          <w:sz w:val="22"/>
          <w:szCs w:val="22"/>
        </w:rPr>
        <w:t>Kiskőrös, 2025. június 11.</w:t>
      </w:r>
    </w:p>
    <w:p w14:paraId="2049049C" w14:textId="77777777" w:rsidR="002B52BD" w:rsidRPr="002B52BD" w:rsidRDefault="002B52BD" w:rsidP="002B52BD">
      <w:pPr>
        <w:tabs>
          <w:tab w:val="left" w:pos="3960"/>
        </w:tabs>
        <w:rPr>
          <w:rFonts w:eastAsia="Times New Roman" w:cs="Times New Roman"/>
          <w:sz w:val="22"/>
          <w:szCs w:val="22"/>
        </w:rPr>
      </w:pPr>
    </w:p>
    <w:p w14:paraId="2C42A1B3" w14:textId="77777777" w:rsidR="002B52BD" w:rsidRPr="002B52BD" w:rsidRDefault="002B52BD" w:rsidP="002B52BD">
      <w:pPr>
        <w:tabs>
          <w:tab w:val="left" w:pos="3960"/>
        </w:tabs>
        <w:rPr>
          <w:rFonts w:eastAsia="Times New Roman" w:cs="Times New Roman"/>
          <w:i/>
          <w:sz w:val="22"/>
          <w:szCs w:val="22"/>
        </w:rPr>
      </w:pPr>
      <w:r w:rsidRPr="002B52BD">
        <w:rPr>
          <w:rFonts w:eastAsia="Times New Roman" w:cs="Times New Roman"/>
          <w:i/>
          <w:sz w:val="22"/>
          <w:szCs w:val="22"/>
        </w:rPr>
        <w:tab/>
        <w:t xml:space="preserve">      </w:t>
      </w:r>
      <w:r w:rsidRPr="002B52BD">
        <w:rPr>
          <w:rFonts w:eastAsia="Times New Roman" w:cs="Times New Roman"/>
          <w:i/>
          <w:sz w:val="22"/>
          <w:szCs w:val="22"/>
        </w:rPr>
        <w:tab/>
      </w:r>
      <w:r w:rsidRPr="002B52BD">
        <w:rPr>
          <w:rFonts w:eastAsia="Times New Roman" w:cs="Times New Roman"/>
          <w:i/>
          <w:sz w:val="22"/>
          <w:szCs w:val="22"/>
        </w:rPr>
        <w:tab/>
        <w:t xml:space="preserve">            </w:t>
      </w:r>
      <w:r w:rsidRPr="002B52BD">
        <w:rPr>
          <w:rFonts w:eastAsia="Times New Roman" w:cs="Times New Roman"/>
          <w:i/>
          <w:sz w:val="22"/>
          <w:szCs w:val="22"/>
        </w:rPr>
        <w:tab/>
        <w:t>Szabó István</w:t>
      </w:r>
    </w:p>
    <w:p w14:paraId="14B96CCF" w14:textId="13421F61" w:rsidR="003E1AB2" w:rsidRPr="002B52BD" w:rsidRDefault="002B52BD" w:rsidP="002B52BD">
      <w:pPr>
        <w:tabs>
          <w:tab w:val="left" w:pos="3960"/>
        </w:tabs>
        <w:rPr>
          <w:rFonts w:eastAsia="Times New Roman" w:cs="Times New Roman"/>
          <w:i/>
          <w:sz w:val="22"/>
          <w:szCs w:val="22"/>
        </w:rPr>
      </w:pPr>
      <w:r w:rsidRPr="002B52BD">
        <w:rPr>
          <w:rFonts w:eastAsia="Times New Roman" w:cs="Times New Roman"/>
          <w:i/>
          <w:sz w:val="22"/>
          <w:szCs w:val="22"/>
        </w:rPr>
        <w:t xml:space="preserve">                                                                                                                    / ügyvezető</w:t>
      </w:r>
    </w:p>
    <w:p w14:paraId="28900443" w14:textId="77777777" w:rsidR="003E1AB2" w:rsidRPr="003E1AB2" w:rsidRDefault="003E1AB2" w:rsidP="003E1AB2">
      <w:pPr>
        <w:pBdr>
          <w:bottom w:val="single" w:sz="6" w:space="0" w:color="auto"/>
        </w:pBdr>
        <w:rPr>
          <w:rFonts w:eastAsia="Times New Roman" w:cs="Times New Roman"/>
          <w:sz w:val="22"/>
          <w:szCs w:val="22"/>
        </w:rPr>
      </w:pPr>
    </w:p>
    <w:p w14:paraId="7DC86AF6" w14:textId="28618F5D" w:rsidR="003E1AB2" w:rsidRDefault="003E1AB2" w:rsidP="002B52BD">
      <w:pPr>
        <w:rPr>
          <w:rFonts w:eastAsia="Times New Roman" w:cs="Times New Roman"/>
          <w:b/>
          <w:sz w:val="22"/>
          <w:szCs w:val="22"/>
        </w:rPr>
      </w:pPr>
    </w:p>
    <w:p w14:paraId="54FFB00D" w14:textId="77777777" w:rsidR="002B52BD" w:rsidRDefault="002B52BD" w:rsidP="002B52BD">
      <w:pPr>
        <w:rPr>
          <w:rFonts w:eastAsia="Times New Roman" w:cs="Times New Roman"/>
          <w:b/>
          <w:sz w:val="22"/>
          <w:szCs w:val="22"/>
        </w:rPr>
      </w:pPr>
    </w:p>
    <w:p w14:paraId="2F36C851" w14:textId="77777777" w:rsidR="00012F64" w:rsidRPr="002B52BD" w:rsidRDefault="00012F64" w:rsidP="002B52BD">
      <w:pPr>
        <w:rPr>
          <w:rFonts w:eastAsia="Times New Roman" w:cs="Times New Roman"/>
          <w:b/>
          <w:sz w:val="22"/>
          <w:szCs w:val="22"/>
        </w:rPr>
      </w:pPr>
    </w:p>
    <w:p w14:paraId="0CBC5528" w14:textId="77777777" w:rsidR="003E1AB2" w:rsidRPr="003E1AB2" w:rsidRDefault="003E1AB2">
      <w:pPr>
        <w:widowControl w:val="0"/>
        <w:numPr>
          <w:ilvl w:val="0"/>
          <w:numId w:val="21"/>
        </w:numPr>
        <w:autoSpaceDE w:val="0"/>
        <w:autoSpaceDN w:val="0"/>
        <w:adjustRightInd w:val="0"/>
        <w:spacing w:line="100" w:lineRule="atLeast"/>
        <w:jc w:val="center"/>
        <w:rPr>
          <w:rFonts w:eastAsia="Times New Roman" w:cs="Times New Roman"/>
          <w:b/>
          <w:bCs/>
          <w:sz w:val="22"/>
          <w:szCs w:val="22"/>
        </w:rPr>
      </w:pPr>
      <w:r w:rsidRPr="003E1AB2">
        <w:rPr>
          <w:rFonts w:eastAsia="Times New Roman" w:cs="Times New Roman"/>
          <w:b/>
          <w:bCs/>
          <w:sz w:val="22"/>
          <w:szCs w:val="22"/>
        </w:rPr>
        <w:t>napirend</w:t>
      </w:r>
    </w:p>
    <w:p w14:paraId="301BA7B0" w14:textId="77777777" w:rsidR="003E1AB2" w:rsidRPr="003E1AB2" w:rsidRDefault="003E1AB2" w:rsidP="003E1AB2">
      <w:pPr>
        <w:jc w:val="center"/>
        <w:rPr>
          <w:rFonts w:eastAsia="Times New Roman" w:cs="Times New Roman"/>
          <w:sz w:val="22"/>
          <w:szCs w:val="22"/>
        </w:rPr>
      </w:pPr>
    </w:p>
    <w:p w14:paraId="2FFCE1B5" w14:textId="77777777" w:rsidR="003E1AB2" w:rsidRPr="003E1AB2" w:rsidRDefault="003E1AB2" w:rsidP="003E1AB2">
      <w:pPr>
        <w:contextualSpacing/>
        <w:jc w:val="center"/>
        <w:rPr>
          <w:rFonts w:eastAsia="Times New Roman" w:cs="Times New Roman"/>
          <w:bCs/>
          <w:sz w:val="22"/>
          <w:szCs w:val="22"/>
        </w:rPr>
      </w:pPr>
      <w:r w:rsidRPr="003E1AB2">
        <w:rPr>
          <w:rFonts w:eastAsia="Times New Roman" w:cs="Times New Roman"/>
          <w:bCs/>
          <w:sz w:val="22"/>
          <w:szCs w:val="22"/>
        </w:rPr>
        <w:t>BESZÁMOLÓ A KISKŐRÖSI EGÉSZSÉGFEJLESZTÉSI IRODA TEVÉKENYSÉGÉRŐL</w:t>
      </w:r>
    </w:p>
    <w:p w14:paraId="136B9D45" w14:textId="77777777" w:rsidR="003E1AB2" w:rsidRPr="003E1AB2" w:rsidRDefault="003E1AB2" w:rsidP="003E1AB2">
      <w:pPr>
        <w:jc w:val="center"/>
        <w:rPr>
          <w:rFonts w:eastAsia="Times New Roman" w:cs="Times New Roman"/>
          <w:i/>
          <w:sz w:val="22"/>
          <w:szCs w:val="22"/>
        </w:rPr>
      </w:pPr>
      <w:r w:rsidRPr="003E1AB2">
        <w:rPr>
          <w:rFonts w:eastAsia="Times New Roman" w:cs="Times New Roman"/>
          <w:i/>
          <w:sz w:val="22"/>
          <w:szCs w:val="22"/>
        </w:rPr>
        <w:t>(Írásos előterjesztés a jegyzőkönyvhöz mellékelve.)</w:t>
      </w:r>
    </w:p>
    <w:p w14:paraId="227D229B" w14:textId="77777777" w:rsidR="003E1AB2" w:rsidRPr="003E1AB2" w:rsidRDefault="003E1AB2" w:rsidP="003E1AB2">
      <w:pPr>
        <w:jc w:val="both"/>
        <w:rPr>
          <w:rFonts w:eastAsia="Times New Roman" w:cs="Times New Roman"/>
          <w:sz w:val="22"/>
          <w:szCs w:val="22"/>
        </w:rPr>
      </w:pPr>
    </w:p>
    <w:p w14:paraId="35A5532D" w14:textId="77777777" w:rsidR="003E1AB2" w:rsidRPr="003E1AB2" w:rsidRDefault="003E1AB2" w:rsidP="003E1AB2">
      <w:pPr>
        <w:jc w:val="both"/>
        <w:rPr>
          <w:rFonts w:eastAsia="Times New Roman" w:cs="Times New Roman"/>
          <w:sz w:val="22"/>
          <w:szCs w:val="22"/>
        </w:rPr>
      </w:pPr>
      <w:r w:rsidRPr="003E1AB2">
        <w:rPr>
          <w:rFonts w:eastAsia="Times New Roman" w:cs="Times New Roman"/>
          <w:b/>
          <w:bCs/>
          <w:sz w:val="22"/>
          <w:szCs w:val="22"/>
          <w:u w:val="single"/>
        </w:rPr>
        <w:t>Előterjesztő:</w:t>
      </w:r>
      <w:r w:rsidRPr="003E1AB2">
        <w:rPr>
          <w:rFonts w:eastAsia="Times New Roman" w:cs="Times New Roman"/>
          <w:sz w:val="22"/>
          <w:szCs w:val="22"/>
        </w:rPr>
        <w:t xml:space="preserve"> </w:t>
      </w:r>
      <w:r w:rsidRPr="003E1AB2">
        <w:rPr>
          <w:rFonts w:eastAsia="Times New Roman" w:cs="Times New Roman"/>
          <w:sz w:val="22"/>
          <w:szCs w:val="22"/>
        </w:rPr>
        <w:tab/>
        <w:t>Polgármester</w:t>
      </w:r>
    </w:p>
    <w:p w14:paraId="2274A809" w14:textId="77777777" w:rsidR="003E1AB2" w:rsidRPr="003E1AB2" w:rsidRDefault="003E1AB2" w:rsidP="003E1AB2">
      <w:pPr>
        <w:jc w:val="both"/>
        <w:rPr>
          <w:rFonts w:eastAsia="Times New Roman" w:cs="Times New Roman"/>
          <w:sz w:val="22"/>
          <w:szCs w:val="22"/>
        </w:rPr>
      </w:pPr>
      <w:r w:rsidRPr="003E1AB2">
        <w:rPr>
          <w:rFonts w:eastAsia="Times New Roman" w:cs="Times New Roman"/>
          <w:b/>
          <w:bCs/>
          <w:sz w:val="22"/>
          <w:szCs w:val="22"/>
          <w:u w:val="single"/>
        </w:rPr>
        <w:t>Előadó:</w:t>
      </w:r>
      <w:r w:rsidRPr="003E1AB2">
        <w:rPr>
          <w:rFonts w:eastAsia="Times New Roman" w:cs="Times New Roman"/>
          <w:sz w:val="22"/>
          <w:szCs w:val="22"/>
        </w:rPr>
        <w:tab/>
        <w:t>Intézményüzemeltetési és gondnoksági menedzser</w:t>
      </w:r>
    </w:p>
    <w:p w14:paraId="705F2E12" w14:textId="77777777" w:rsidR="003E1AB2" w:rsidRPr="003E1AB2" w:rsidRDefault="003E1AB2" w:rsidP="003E1AB2">
      <w:pPr>
        <w:jc w:val="both"/>
        <w:rPr>
          <w:rFonts w:eastAsia="Times New Roman" w:cs="Times New Roman"/>
          <w:b/>
          <w:sz w:val="22"/>
          <w:szCs w:val="22"/>
        </w:rPr>
      </w:pPr>
    </w:p>
    <w:p w14:paraId="0E77495A" w14:textId="7011D80F" w:rsidR="003E1AB2" w:rsidRPr="003E1AB2" w:rsidRDefault="003E1AB2" w:rsidP="003E1AB2">
      <w:pPr>
        <w:widowControl w:val="0"/>
        <w:autoSpaceDE w:val="0"/>
        <w:autoSpaceDN w:val="0"/>
        <w:adjustRightInd w:val="0"/>
        <w:spacing w:line="100" w:lineRule="atLeast"/>
        <w:jc w:val="both"/>
        <w:rPr>
          <w:rFonts w:eastAsia="Times New Roman" w:cs="Times New Roman"/>
          <w:b/>
          <w:sz w:val="22"/>
          <w:szCs w:val="22"/>
        </w:rPr>
      </w:pPr>
      <w:r w:rsidRPr="003E1AB2">
        <w:rPr>
          <w:rFonts w:eastAsia="Times New Roman" w:cs="Times New Roman"/>
          <w:b/>
          <w:sz w:val="22"/>
          <w:szCs w:val="22"/>
        </w:rPr>
        <w:t>Domonyi László</w:t>
      </w:r>
      <w:r w:rsidRPr="003E1AB2">
        <w:rPr>
          <w:rFonts w:eastAsia="Times New Roman" w:cs="Times New Roman"/>
          <w:b/>
          <w:bCs/>
          <w:sz w:val="22"/>
          <w:szCs w:val="22"/>
        </w:rPr>
        <w:t xml:space="preserve"> polgármester </w:t>
      </w:r>
      <w:r w:rsidRPr="003E1AB2">
        <w:rPr>
          <w:rFonts w:eastAsia="Times New Roman" w:cs="Times New Roman"/>
          <w:sz w:val="22"/>
          <w:szCs w:val="22"/>
        </w:rPr>
        <w:t xml:space="preserve">az előterjesztés szóbeli ismertetésére felkérte </w:t>
      </w:r>
      <w:r w:rsidRPr="003E1AB2">
        <w:rPr>
          <w:rFonts w:eastAsia="Times New Roman" w:cs="Times New Roman"/>
          <w:b/>
          <w:sz w:val="22"/>
          <w:szCs w:val="22"/>
        </w:rPr>
        <w:t>dr. Nagy Gabriella aljegyzőt.</w:t>
      </w:r>
    </w:p>
    <w:p w14:paraId="1145A8E3" w14:textId="77777777" w:rsidR="003E1AB2" w:rsidRPr="003E1AB2" w:rsidRDefault="003E1AB2" w:rsidP="00F62F54">
      <w:pPr>
        <w:widowControl w:val="0"/>
        <w:autoSpaceDE w:val="0"/>
        <w:autoSpaceDN w:val="0"/>
        <w:adjustRightInd w:val="0"/>
        <w:spacing w:line="100" w:lineRule="atLeast"/>
        <w:jc w:val="both"/>
        <w:rPr>
          <w:rFonts w:eastAsia="Times New Roman" w:cs="Times New Roman"/>
          <w:b/>
          <w:sz w:val="22"/>
          <w:szCs w:val="22"/>
        </w:rPr>
      </w:pPr>
    </w:p>
    <w:p w14:paraId="25849477" w14:textId="5419C3E4" w:rsidR="00231C80" w:rsidRDefault="003E1AB2" w:rsidP="00F62F54">
      <w:pPr>
        <w:jc w:val="both"/>
        <w:rPr>
          <w:rFonts w:eastAsia="Times New Roman" w:cs="Times New Roman"/>
          <w:sz w:val="22"/>
          <w:szCs w:val="22"/>
        </w:rPr>
      </w:pPr>
      <w:r w:rsidRPr="003E1AB2">
        <w:rPr>
          <w:rFonts w:eastAsia="Times New Roman" w:cs="Times New Roman"/>
          <w:b/>
          <w:sz w:val="22"/>
          <w:szCs w:val="22"/>
        </w:rPr>
        <w:t xml:space="preserve">Dr. Nagy Gabriella aljegyző </w:t>
      </w:r>
      <w:r w:rsidRPr="003E1AB2">
        <w:rPr>
          <w:rFonts w:eastAsia="Times New Roman" w:cs="Times New Roman"/>
          <w:bCs/>
          <w:sz w:val="22"/>
          <w:szCs w:val="22"/>
        </w:rPr>
        <w:t xml:space="preserve">elmondta, hogy </w:t>
      </w:r>
      <w:r w:rsidRPr="003E1AB2">
        <w:rPr>
          <w:rFonts w:eastAsia="Times New Roman" w:cs="Times New Roman"/>
          <w:sz w:val="22"/>
          <w:szCs w:val="22"/>
        </w:rPr>
        <w:t>a Kiskőrösi Egészségfejlesztési Iroda 2014. év óta</w:t>
      </w:r>
      <w:r w:rsidR="00231C80">
        <w:rPr>
          <w:rFonts w:eastAsia="Times New Roman" w:cs="Times New Roman"/>
          <w:sz w:val="22"/>
          <w:szCs w:val="22"/>
        </w:rPr>
        <w:t xml:space="preserve"> működik, pályázati forrásból </w:t>
      </w:r>
      <w:r w:rsidR="00FC3FC2">
        <w:rPr>
          <w:rFonts w:eastAsia="Times New Roman" w:cs="Times New Roman"/>
          <w:sz w:val="22"/>
          <w:szCs w:val="22"/>
        </w:rPr>
        <w:t>finanszírozott</w:t>
      </w:r>
      <w:r w:rsidR="00DD5216">
        <w:rPr>
          <w:rFonts w:eastAsia="Times New Roman" w:cs="Times New Roman"/>
          <w:sz w:val="22"/>
          <w:szCs w:val="22"/>
        </w:rPr>
        <w:t>, a</w:t>
      </w:r>
      <w:r w:rsidR="00FC3FC2">
        <w:rPr>
          <w:rFonts w:eastAsia="Times New Roman" w:cs="Times New Roman"/>
          <w:sz w:val="22"/>
          <w:szCs w:val="22"/>
        </w:rPr>
        <w:t xml:space="preserve"> lakosság egészség tudatosság</w:t>
      </w:r>
      <w:r w:rsidR="00F62F54">
        <w:rPr>
          <w:rFonts w:eastAsia="Times New Roman" w:cs="Times New Roman"/>
          <w:sz w:val="22"/>
          <w:szCs w:val="22"/>
        </w:rPr>
        <w:t>á</w:t>
      </w:r>
      <w:r w:rsidR="00FC3FC2">
        <w:rPr>
          <w:rFonts w:eastAsia="Times New Roman" w:cs="Times New Roman"/>
          <w:sz w:val="22"/>
          <w:szCs w:val="22"/>
        </w:rPr>
        <w:t>nak pozitív irányba befolyásolása</w:t>
      </w:r>
      <w:r w:rsidR="00DD5216">
        <w:rPr>
          <w:rFonts w:eastAsia="Times New Roman" w:cs="Times New Roman"/>
          <w:sz w:val="22"/>
          <w:szCs w:val="22"/>
        </w:rPr>
        <w:t xml:space="preserve"> a fő tevékenysége. </w:t>
      </w:r>
      <w:r w:rsidR="00DD5216" w:rsidRPr="003E1AB2">
        <w:rPr>
          <w:rFonts w:eastAsia="Times New Roman" w:cs="Times New Roman"/>
          <w:sz w:val="22"/>
          <w:szCs w:val="22"/>
        </w:rPr>
        <w:t xml:space="preserve">A beszámolót Kiskőrösi Egészségfejlesztési Iroda koordinátora, </w:t>
      </w:r>
      <w:r w:rsidR="00DD5216">
        <w:rPr>
          <w:rFonts w:eastAsia="Times New Roman" w:cs="Times New Roman"/>
          <w:sz w:val="22"/>
          <w:szCs w:val="22"/>
        </w:rPr>
        <w:t>Berger Andrásné</w:t>
      </w:r>
      <w:r w:rsidR="00DD5216" w:rsidRPr="003E1AB2">
        <w:rPr>
          <w:rFonts w:eastAsia="Times New Roman" w:cs="Times New Roman"/>
          <w:sz w:val="22"/>
          <w:szCs w:val="22"/>
        </w:rPr>
        <w:t xml:space="preserve"> készítette, mely a határozat-tervezet mellékletét képezi</w:t>
      </w:r>
      <w:r w:rsidR="00F62F54">
        <w:rPr>
          <w:rFonts w:eastAsia="Times New Roman" w:cs="Times New Roman"/>
          <w:sz w:val="22"/>
          <w:szCs w:val="22"/>
        </w:rPr>
        <w:t>. Elmondta, hogy 2024. évben 181 rendezvényt valósított meg az Egészségfejlesztési Iroda, melyen több mint 2865 fő vett részt. Az Egészségfejlesztési Iroda járási szintű tevékenységet folytat.</w:t>
      </w:r>
    </w:p>
    <w:p w14:paraId="3F09725A" w14:textId="77777777" w:rsidR="003E1AB2" w:rsidRPr="003E1AB2" w:rsidRDefault="003E1AB2" w:rsidP="003E1AB2">
      <w:pPr>
        <w:widowControl w:val="0"/>
        <w:autoSpaceDE w:val="0"/>
        <w:autoSpaceDN w:val="0"/>
        <w:adjustRightInd w:val="0"/>
        <w:spacing w:line="100" w:lineRule="atLeast"/>
        <w:jc w:val="both"/>
        <w:rPr>
          <w:rFonts w:eastAsia="Times New Roman" w:cs="Times New Roman"/>
          <w:bCs/>
          <w:sz w:val="22"/>
          <w:szCs w:val="22"/>
        </w:rPr>
      </w:pPr>
    </w:p>
    <w:p w14:paraId="6874C434" w14:textId="6378633F" w:rsidR="003E1AB2" w:rsidRPr="003E1AB2" w:rsidRDefault="002B52BD" w:rsidP="003E1AB2">
      <w:pPr>
        <w:jc w:val="both"/>
        <w:rPr>
          <w:rFonts w:eastAsia="Times New Roman" w:cs="Times New Roman"/>
          <w:sz w:val="22"/>
          <w:szCs w:val="22"/>
        </w:rPr>
      </w:pPr>
      <w:bookmarkStart w:id="5" w:name="_Hlk170813230"/>
      <w:r>
        <w:rPr>
          <w:rFonts w:eastAsia="Times New Roman" w:cs="Times New Roman"/>
          <w:b/>
          <w:sz w:val="22"/>
          <w:szCs w:val="22"/>
        </w:rPr>
        <w:t>Kissné Aszódi Daniella,</w:t>
      </w:r>
      <w:r w:rsidR="003E1AB2" w:rsidRPr="003E1AB2">
        <w:rPr>
          <w:rFonts w:eastAsia="Times New Roman" w:cs="Times New Roman"/>
          <w:b/>
          <w:sz w:val="22"/>
          <w:szCs w:val="22"/>
        </w:rPr>
        <w:t xml:space="preserve"> </w:t>
      </w:r>
      <w:r w:rsidR="003E1AB2" w:rsidRPr="003E1AB2">
        <w:rPr>
          <w:rFonts w:eastAsia="Times New Roman" w:cs="Times New Roman"/>
          <w:sz w:val="22"/>
          <w:szCs w:val="22"/>
        </w:rPr>
        <w:t xml:space="preserve">a Társadalompolitikai Bizottság elnöke, </w:t>
      </w:r>
      <w:r w:rsidR="003E1AB2" w:rsidRPr="003E1AB2">
        <w:rPr>
          <w:rFonts w:eastAsia="Times New Roman" w:cs="Times New Roman"/>
          <w:b/>
          <w:sz w:val="22"/>
          <w:szCs w:val="22"/>
        </w:rPr>
        <w:t>Pohankovics András,</w:t>
      </w:r>
      <w:r w:rsidR="003E1AB2" w:rsidRPr="003E1AB2">
        <w:rPr>
          <w:rFonts w:eastAsia="Times New Roman" w:cs="Times New Roman"/>
          <w:sz w:val="22"/>
          <w:szCs w:val="22"/>
        </w:rPr>
        <w:t xml:space="preserve"> az Ipari, Mezőgazdasági és Klímapolitikai Bizottság elnöke, </w:t>
      </w:r>
      <w:r>
        <w:rPr>
          <w:rFonts w:eastAsia="Times New Roman" w:cs="Times New Roman"/>
          <w:b/>
          <w:sz w:val="22"/>
          <w:szCs w:val="22"/>
        </w:rPr>
        <w:t>Kecskeméti János</w:t>
      </w:r>
      <w:r w:rsidR="003E1AB2" w:rsidRPr="003E1AB2">
        <w:rPr>
          <w:rFonts w:eastAsia="Times New Roman" w:cs="Times New Roman"/>
          <w:b/>
          <w:sz w:val="22"/>
          <w:szCs w:val="22"/>
        </w:rPr>
        <w:t xml:space="preserve">, </w:t>
      </w:r>
      <w:r w:rsidR="003E1AB2" w:rsidRPr="003E1AB2">
        <w:rPr>
          <w:rFonts w:eastAsia="Times New Roman" w:cs="Times New Roman"/>
          <w:sz w:val="22"/>
          <w:szCs w:val="22"/>
        </w:rPr>
        <w:t xml:space="preserve">az Ügyrendi és Összeférhetetlenségi Bizottság </w:t>
      </w:r>
      <w:r>
        <w:rPr>
          <w:rFonts w:eastAsia="Times New Roman" w:cs="Times New Roman"/>
          <w:sz w:val="22"/>
          <w:szCs w:val="22"/>
        </w:rPr>
        <w:t>tagja</w:t>
      </w:r>
      <w:r w:rsidR="003E1AB2" w:rsidRPr="003E1AB2">
        <w:rPr>
          <w:rFonts w:eastAsia="Times New Roman" w:cs="Times New Roman"/>
          <w:sz w:val="22"/>
          <w:szCs w:val="22"/>
        </w:rPr>
        <w:t xml:space="preserve">, </w:t>
      </w:r>
      <w:r w:rsidRPr="002B52BD">
        <w:rPr>
          <w:rFonts w:eastAsia="Times New Roman" w:cs="Times New Roman"/>
          <w:b/>
          <w:bCs/>
          <w:sz w:val="22"/>
          <w:szCs w:val="22"/>
        </w:rPr>
        <w:t>Pethő Attila,</w:t>
      </w:r>
      <w:r w:rsidR="003E1AB2" w:rsidRPr="003E1AB2">
        <w:rPr>
          <w:rFonts w:eastAsia="Times New Roman" w:cs="Times New Roman"/>
          <w:b/>
          <w:sz w:val="22"/>
          <w:szCs w:val="22"/>
        </w:rPr>
        <w:t xml:space="preserve"> </w:t>
      </w:r>
      <w:r w:rsidR="003E1AB2" w:rsidRPr="003E1AB2">
        <w:rPr>
          <w:rFonts w:eastAsia="Times New Roman" w:cs="Times New Roman"/>
          <w:sz w:val="22"/>
          <w:szCs w:val="22"/>
        </w:rPr>
        <w:t xml:space="preserve">a Pénzügyi Bizottság </w:t>
      </w:r>
      <w:r>
        <w:rPr>
          <w:rFonts w:eastAsia="Times New Roman" w:cs="Times New Roman"/>
          <w:sz w:val="22"/>
          <w:szCs w:val="22"/>
        </w:rPr>
        <w:t>elnöke</w:t>
      </w:r>
      <w:r w:rsidR="003E1AB2" w:rsidRPr="003E1AB2">
        <w:rPr>
          <w:rFonts w:eastAsia="Times New Roman" w:cs="Times New Roman"/>
          <w:sz w:val="22"/>
          <w:szCs w:val="22"/>
        </w:rPr>
        <w:t xml:space="preserve">, </w:t>
      </w:r>
      <w:r>
        <w:rPr>
          <w:rFonts w:eastAsia="Times New Roman" w:cs="Times New Roman"/>
          <w:b/>
          <w:sz w:val="22"/>
          <w:szCs w:val="22"/>
        </w:rPr>
        <w:t>Szedmák Tamás</w:t>
      </w:r>
      <w:r w:rsidR="003E1AB2" w:rsidRPr="003E1AB2">
        <w:rPr>
          <w:rFonts w:eastAsia="Times New Roman" w:cs="Times New Roman"/>
          <w:b/>
          <w:bCs/>
          <w:sz w:val="22"/>
          <w:szCs w:val="22"/>
        </w:rPr>
        <w:t>,</w:t>
      </w:r>
      <w:r w:rsidR="003E1AB2" w:rsidRPr="003E1AB2">
        <w:rPr>
          <w:rFonts w:eastAsia="Times New Roman" w:cs="Times New Roman"/>
          <w:sz w:val="22"/>
          <w:szCs w:val="22"/>
        </w:rPr>
        <w:t xml:space="preserve"> a Kulturális, Turisztikai és Sport Bizottság elnöke bizottságaik nevében a határozat-tervezet elfogadását javasolták.</w:t>
      </w:r>
    </w:p>
    <w:bookmarkEnd w:id="5"/>
    <w:p w14:paraId="6297F31A" w14:textId="77777777" w:rsidR="003E1AB2" w:rsidRPr="003E1AB2" w:rsidRDefault="003E1AB2" w:rsidP="003E1AB2">
      <w:pPr>
        <w:jc w:val="both"/>
        <w:rPr>
          <w:rFonts w:eastAsia="Times New Roman" w:cs="Times New Roman"/>
          <w:sz w:val="22"/>
          <w:szCs w:val="22"/>
        </w:rPr>
      </w:pPr>
    </w:p>
    <w:p w14:paraId="7A562214" w14:textId="77777777" w:rsidR="003E1AB2" w:rsidRPr="003E1AB2" w:rsidRDefault="003E1AB2" w:rsidP="003E1AB2">
      <w:pPr>
        <w:jc w:val="both"/>
        <w:rPr>
          <w:rFonts w:eastAsia="Times New Roman" w:cs="Times New Roman"/>
          <w:sz w:val="22"/>
          <w:szCs w:val="22"/>
        </w:rPr>
      </w:pPr>
      <w:r w:rsidRPr="003E1AB2">
        <w:rPr>
          <w:rFonts w:eastAsia="Times New Roman" w:cs="Times New Roman"/>
          <w:sz w:val="22"/>
          <w:szCs w:val="22"/>
        </w:rPr>
        <w:t>Kérdés, hozzászólás nem volt, a polgármester a napirendi pont feletti vitát megnyitotta, majd hozzászólásra jelentkező nem lévén, lezárta és szavazásra bocsátotta a határozat-tervezetet.</w:t>
      </w:r>
    </w:p>
    <w:p w14:paraId="55666036" w14:textId="77777777" w:rsidR="003E1AB2" w:rsidRPr="003E1AB2" w:rsidRDefault="003E1AB2" w:rsidP="003E1AB2">
      <w:pPr>
        <w:jc w:val="both"/>
        <w:rPr>
          <w:rFonts w:eastAsia="Times New Roman" w:cs="Times New Roman"/>
          <w:sz w:val="22"/>
          <w:szCs w:val="22"/>
        </w:rPr>
      </w:pPr>
    </w:p>
    <w:p w14:paraId="5385D6B3" w14:textId="1D2FDC53" w:rsidR="003E1AB2" w:rsidRPr="003E1AB2" w:rsidRDefault="003E1AB2" w:rsidP="003E1AB2">
      <w:pPr>
        <w:jc w:val="both"/>
        <w:rPr>
          <w:rFonts w:eastAsia="Times New Roman" w:cs="Times New Roman"/>
          <w:sz w:val="22"/>
          <w:szCs w:val="22"/>
        </w:rPr>
      </w:pPr>
      <w:r w:rsidRPr="003E1AB2">
        <w:rPr>
          <w:rFonts w:eastAsia="Times New Roman" w:cs="Times New Roman"/>
          <w:sz w:val="22"/>
          <w:szCs w:val="22"/>
        </w:rPr>
        <w:t>A Képviselő-testület 1</w:t>
      </w:r>
      <w:r w:rsidR="002B52BD">
        <w:rPr>
          <w:rFonts w:eastAsia="Times New Roman" w:cs="Times New Roman"/>
          <w:sz w:val="22"/>
          <w:szCs w:val="22"/>
        </w:rPr>
        <w:t>1</w:t>
      </w:r>
      <w:r w:rsidRPr="003E1AB2">
        <w:rPr>
          <w:rFonts w:eastAsia="Times New Roman" w:cs="Times New Roman"/>
          <w:sz w:val="22"/>
          <w:szCs w:val="22"/>
        </w:rPr>
        <w:t xml:space="preserve"> „igen” szavazattal az alábbi határozatot hozta:</w:t>
      </w:r>
    </w:p>
    <w:p w14:paraId="59217059" w14:textId="77777777" w:rsidR="002B52BD" w:rsidRPr="00C25F6F" w:rsidRDefault="002B52BD" w:rsidP="002B52BD">
      <w:pPr>
        <w:rPr>
          <w:sz w:val="22"/>
          <w:szCs w:val="22"/>
        </w:rPr>
      </w:pPr>
    </w:p>
    <w:p w14:paraId="72DFE0B1" w14:textId="77777777" w:rsidR="002B52BD" w:rsidRPr="00C25F6F" w:rsidRDefault="002B52BD" w:rsidP="002B52BD">
      <w:pPr>
        <w:jc w:val="both"/>
        <w:rPr>
          <w:b/>
          <w:sz w:val="22"/>
          <w:szCs w:val="22"/>
          <w:u w:val="single"/>
        </w:rPr>
      </w:pPr>
      <w:r w:rsidRPr="00C25F6F">
        <w:rPr>
          <w:b/>
          <w:sz w:val="22"/>
          <w:szCs w:val="22"/>
          <w:u w:val="single"/>
        </w:rPr>
        <w:lastRenderedPageBreak/>
        <w:t>7</w:t>
      </w:r>
      <w:r>
        <w:rPr>
          <w:b/>
          <w:sz w:val="22"/>
          <w:szCs w:val="22"/>
          <w:u w:val="single"/>
        </w:rPr>
        <w:t>8</w:t>
      </w:r>
      <w:r w:rsidRPr="00C25F6F">
        <w:rPr>
          <w:b/>
          <w:sz w:val="22"/>
          <w:szCs w:val="22"/>
          <w:u w:val="single"/>
        </w:rPr>
        <w:t>/2025. sz. Képv. test. hat.</w:t>
      </w:r>
    </w:p>
    <w:p w14:paraId="11BBE8C1" w14:textId="77777777" w:rsidR="002B52BD" w:rsidRPr="00B53044" w:rsidRDefault="002B52BD" w:rsidP="002B52BD">
      <w:pPr>
        <w:rPr>
          <w:bCs/>
          <w:sz w:val="22"/>
          <w:szCs w:val="22"/>
        </w:rPr>
      </w:pPr>
      <w:r w:rsidRPr="00B53044">
        <w:rPr>
          <w:bCs/>
          <w:sz w:val="22"/>
          <w:szCs w:val="22"/>
        </w:rPr>
        <w:t>Beszámoló a Kiskőrösi Egészségfejlesztési Iroda tevékenységéről</w:t>
      </w:r>
    </w:p>
    <w:p w14:paraId="670C0DBF" w14:textId="77777777" w:rsidR="002B52BD" w:rsidRPr="00C25F6F" w:rsidRDefault="002B52BD" w:rsidP="002B52BD">
      <w:pPr>
        <w:rPr>
          <w:sz w:val="22"/>
          <w:szCs w:val="22"/>
        </w:rPr>
      </w:pPr>
    </w:p>
    <w:p w14:paraId="54785418" w14:textId="77777777" w:rsidR="002B52BD" w:rsidRPr="00C25F6F" w:rsidRDefault="002B52BD" w:rsidP="002B52BD">
      <w:pPr>
        <w:pStyle w:val="Nincstrkz"/>
        <w:jc w:val="center"/>
        <w:rPr>
          <w:b/>
          <w:bCs/>
          <w:sz w:val="22"/>
          <w:szCs w:val="22"/>
        </w:rPr>
      </w:pPr>
      <w:r w:rsidRPr="00C25F6F">
        <w:rPr>
          <w:b/>
          <w:bCs/>
          <w:sz w:val="22"/>
          <w:szCs w:val="22"/>
        </w:rPr>
        <w:t xml:space="preserve">HATÁROZAT </w:t>
      </w:r>
    </w:p>
    <w:p w14:paraId="273EF24A" w14:textId="77777777" w:rsidR="002B52BD" w:rsidRPr="00B53044" w:rsidRDefault="002B52BD" w:rsidP="002B52BD">
      <w:pPr>
        <w:tabs>
          <w:tab w:val="left" w:pos="567"/>
          <w:tab w:val="right" w:pos="8789"/>
          <w:tab w:val="left" w:pos="9072"/>
        </w:tabs>
        <w:jc w:val="both"/>
        <w:rPr>
          <w:sz w:val="22"/>
          <w:szCs w:val="22"/>
        </w:rPr>
      </w:pPr>
    </w:p>
    <w:p w14:paraId="34E1C4FE" w14:textId="77777777" w:rsidR="002B52BD" w:rsidRPr="00B53044" w:rsidRDefault="002B52BD" w:rsidP="002B52BD">
      <w:pPr>
        <w:jc w:val="both"/>
        <w:rPr>
          <w:sz w:val="22"/>
          <w:szCs w:val="22"/>
        </w:rPr>
      </w:pPr>
      <w:r w:rsidRPr="00B53044">
        <w:rPr>
          <w:sz w:val="22"/>
          <w:szCs w:val="22"/>
        </w:rPr>
        <w:t>A Képviselő-testület az Egészségfejlesztési Irodában 2024. évben ellátott feladatok ellátásáról szóló beszámolót a határozat mellékletében foglaltak szerint elfogadja.</w:t>
      </w:r>
    </w:p>
    <w:p w14:paraId="544F2262" w14:textId="77777777" w:rsidR="002B52BD" w:rsidRPr="00B53044" w:rsidRDefault="002B52BD" w:rsidP="002B52BD">
      <w:pPr>
        <w:rPr>
          <w:b/>
          <w:sz w:val="22"/>
          <w:szCs w:val="22"/>
        </w:rPr>
      </w:pPr>
    </w:p>
    <w:p w14:paraId="7AE6E8D5" w14:textId="77777777" w:rsidR="002B52BD" w:rsidRPr="00B53044" w:rsidRDefault="002B52BD" w:rsidP="002B52BD">
      <w:pPr>
        <w:rPr>
          <w:sz w:val="22"/>
          <w:szCs w:val="22"/>
        </w:rPr>
      </w:pPr>
      <w:r w:rsidRPr="00B53044">
        <w:rPr>
          <w:b/>
          <w:sz w:val="22"/>
          <w:szCs w:val="22"/>
          <w:u w:val="single"/>
        </w:rPr>
        <w:t>Felelős:</w:t>
      </w:r>
      <w:r w:rsidRPr="00B53044">
        <w:rPr>
          <w:b/>
          <w:sz w:val="22"/>
          <w:szCs w:val="22"/>
        </w:rPr>
        <w:t xml:space="preserve"> </w:t>
      </w:r>
      <w:r w:rsidRPr="00B53044">
        <w:rPr>
          <w:b/>
          <w:sz w:val="22"/>
          <w:szCs w:val="22"/>
        </w:rPr>
        <w:tab/>
      </w:r>
      <w:r w:rsidRPr="00B53044">
        <w:rPr>
          <w:sz w:val="22"/>
          <w:szCs w:val="22"/>
        </w:rPr>
        <w:t>polgármester</w:t>
      </w:r>
    </w:p>
    <w:p w14:paraId="4E7A890F" w14:textId="3FB2B0BF" w:rsidR="002B52BD" w:rsidRDefault="002B52BD" w:rsidP="003E1AB2">
      <w:pPr>
        <w:rPr>
          <w:sz w:val="22"/>
          <w:szCs w:val="22"/>
        </w:rPr>
      </w:pPr>
      <w:r w:rsidRPr="00B53044">
        <w:rPr>
          <w:b/>
          <w:sz w:val="22"/>
          <w:szCs w:val="22"/>
          <w:u w:val="single"/>
        </w:rPr>
        <w:t>Határidő:</w:t>
      </w:r>
      <w:r w:rsidRPr="00B53044">
        <w:rPr>
          <w:b/>
          <w:sz w:val="22"/>
          <w:szCs w:val="22"/>
        </w:rPr>
        <w:tab/>
      </w:r>
      <w:r w:rsidRPr="00B53044">
        <w:rPr>
          <w:sz w:val="22"/>
          <w:szCs w:val="22"/>
        </w:rPr>
        <w:t>azonnal</w:t>
      </w:r>
    </w:p>
    <w:p w14:paraId="63275DDD" w14:textId="77777777" w:rsidR="006666C1" w:rsidRPr="00BD5275" w:rsidRDefault="006666C1" w:rsidP="003E1AB2">
      <w:pPr>
        <w:rPr>
          <w:sz w:val="22"/>
          <w:szCs w:val="22"/>
        </w:rPr>
      </w:pPr>
    </w:p>
    <w:p w14:paraId="4F03A479" w14:textId="453373CA" w:rsidR="002B52BD" w:rsidRPr="00BD5275" w:rsidRDefault="002B52BD" w:rsidP="00BD5275">
      <w:pPr>
        <w:suppressAutoHyphens/>
        <w:autoSpaceDE w:val="0"/>
        <w:jc w:val="right"/>
        <w:rPr>
          <w:rFonts w:eastAsia="Times New Roman" w:cs="Times New Roman"/>
          <w:bCs/>
          <w:i/>
          <w:color w:val="000000"/>
          <w:kern w:val="2"/>
          <w:sz w:val="22"/>
          <w:szCs w:val="22"/>
          <w:lang w:eastAsia="ar-SA"/>
          <w14:ligatures w14:val="standardContextual"/>
        </w:rPr>
      </w:pPr>
      <w:r w:rsidRPr="002B52BD">
        <w:rPr>
          <w:rFonts w:eastAsia="Times New Roman" w:cs="Times New Roman"/>
          <w:bCs/>
          <w:i/>
          <w:color w:val="000000"/>
          <w:kern w:val="2"/>
          <w:sz w:val="22"/>
          <w:szCs w:val="22"/>
          <w:lang w:eastAsia="ar-SA"/>
          <w14:ligatures w14:val="standardContextual"/>
        </w:rPr>
        <w:t>Melléklet a 78/2025 sz. Képv. test. határozathoz</w:t>
      </w:r>
    </w:p>
    <w:p w14:paraId="28306DA8" w14:textId="4DE8EF85" w:rsidR="002B52BD" w:rsidRPr="002B52BD" w:rsidRDefault="002B52BD" w:rsidP="002B52BD">
      <w:pPr>
        <w:spacing w:after="160" w:line="259" w:lineRule="auto"/>
        <w:jc w:val="center"/>
        <w:rPr>
          <w:rFonts w:eastAsiaTheme="minorHAnsi" w:cs="Times New Roman"/>
          <w:b/>
          <w:bCs/>
          <w:kern w:val="2"/>
          <w:sz w:val="22"/>
          <w:szCs w:val="22"/>
          <w:lang w:eastAsia="en-US"/>
          <w14:ligatures w14:val="standardContextual"/>
        </w:rPr>
      </w:pPr>
      <w:r w:rsidRPr="002B52BD">
        <w:rPr>
          <w:rFonts w:eastAsiaTheme="minorHAnsi" w:cs="Times New Roman"/>
          <w:b/>
          <w:bCs/>
          <w:kern w:val="2"/>
          <w:sz w:val="22"/>
          <w:szCs w:val="22"/>
          <w:lang w:eastAsia="en-US"/>
          <w14:ligatures w14:val="standardContextual"/>
        </w:rPr>
        <w:t>Beszámoló az Egészségfejlesztési Iroda 2024. évi tevékenységéről</w:t>
      </w:r>
    </w:p>
    <w:p w14:paraId="64EB9946" w14:textId="77777777" w:rsidR="002B52BD" w:rsidRPr="002B52BD" w:rsidRDefault="002B52BD">
      <w:pPr>
        <w:numPr>
          <w:ilvl w:val="0"/>
          <w:numId w:val="24"/>
        </w:numPr>
        <w:spacing w:after="160" w:line="259" w:lineRule="auto"/>
        <w:contextualSpacing/>
        <w:jc w:val="both"/>
        <w:rPr>
          <w:rFonts w:eastAsiaTheme="minorHAnsi" w:cs="Times New Roman"/>
          <w:b/>
          <w:bCs/>
          <w:kern w:val="2"/>
          <w:sz w:val="22"/>
          <w:szCs w:val="22"/>
          <w:lang w:eastAsia="en-US"/>
          <w14:ligatures w14:val="standardContextual"/>
        </w:rPr>
      </w:pPr>
      <w:r w:rsidRPr="002B52BD">
        <w:rPr>
          <w:rFonts w:eastAsiaTheme="minorHAnsi" w:cs="Times New Roman"/>
          <w:b/>
          <w:bCs/>
          <w:kern w:val="2"/>
          <w:sz w:val="22"/>
          <w:szCs w:val="22"/>
          <w:lang w:eastAsia="en-US"/>
          <w14:ligatures w14:val="standardContextual"/>
        </w:rPr>
        <w:t>ELŐZMÉNYEK</w:t>
      </w:r>
    </w:p>
    <w:p w14:paraId="42094F96" w14:textId="7C39B0CE" w:rsidR="002B52BD" w:rsidRPr="002B52BD" w:rsidRDefault="002B52BD" w:rsidP="002B52BD">
      <w:pPr>
        <w:spacing w:after="160" w:line="259" w:lineRule="auto"/>
        <w:jc w:val="both"/>
        <w:rPr>
          <w:rFonts w:eastAsiaTheme="minorHAnsi" w:cs="Times New Roman"/>
          <w:b/>
          <w:bCs/>
          <w:kern w:val="2"/>
          <w:sz w:val="22"/>
          <w:szCs w:val="22"/>
          <w:lang w:eastAsia="en-US"/>
          <w14:ligatures w14:val="standardContextual"/>
        </w:rPr>
      </w:pPr>
      <w:r w:rsidRPr="002B52BD">
        <w:rPr>
          <w:rFonts w:eastAsiaTheme="minorHAnsi" w:cs="Times New Roman"/>
          <w:b/>
          <w:bCs/>
          <w:kern w:val="2"/>
          <w:sz w:val="22"/>
          <w:szCs w:val="22"/>
          <w:lang w:eastAsia="en-US"/>
          <w14:ligatures w14:val="standardContextual"/>
        </w:rPr>
        <w:t>Egészségfejlesztési Irodák célja</w:t>
      </w:r>
    </w:p>
    <w:p w14:paraId="7A3F011C"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Felismerve a hazai lakosság életkilátásait nem megfelelő mértékben támogató alapellátási és népegészségügyi rendszer kihívásait döntött úgy a Kormány, hogy a 2014-2020 közötti uniós fejlesztési időszakban az egészségügyben, illetve a humánerőforrás-fejlesztésben is kiemelt figyelmet fordít az alapellátás megújítására, valamint a lakosság egészségtudatosságának fejlesztésére.</w:t>
      </w:r>
    </w:p>
    <w:p w14:paraId="5E1A8449"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Mindezen célok megvalósítását szolgálták 2011 és 2014 között a „TÁMOP-6.1.2/11/3” és „TÁMOP-6.1.2/11/LHH/B” azonosító számú pályázatok, amelyek keretein belül a népegészségügy egyik meghatározó fejlesztési iránya volt a 61 egészségfejlesztési irodából álló hálózat kiépítése. A kialakított hálózat fő célja egyrészt a komoly népegészségügyi terhet jelentő betegségek prevenciójának támogatása, továbbá a lakosság egészségtudatosságának, egészségmagatartásának pozitív irányba befolyásolása. Az egészségfejlesztési irodák feladata a helyi igényekre és szükségletekre reagáló, a helyi közösségek számára könnyen elérhető egészségfejlesztési és prevenciós szolgáltatások biztosítása.</w:t>
      </w:r>
    </w:p>
    <w:p w14:paraId="3A51BAC3"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Az EFOP-1.8.20-17 pályázati felhívás keretében a már működő egészségfejlesztési irodák közül 34 bővítette lelkiegészség-fejlesztési szolgáltatásokkal a portfólióját. Az EFOP-1.8.19-17 pályázat keretében újabb 39 egészségfejlesztési iroda, a VEKOP-7.2.2-17 pályázat keretében pedig további 12 új egészségfejlesztési iroda kezdte meg működését. Az elmúlt időszakban néhány iroda beszüntette működését, így jelenleg a lakosság a járások közel kétharmadában (110 járásban) veheti igénybe az egészségfejlesztési irodák szolgáltatásait. A működő irodák és elérhetőségeik itt találhatók: https://www.nnk.gov.hu/index.php/efi.</w:t>
      </w:r>
    </w:p>
    <w:p w14:paraId="6C76A74D"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Az egészségfejlesztési irodák hálózatának átfogó célja a magyar lakosság egészségi állapotának javítása, az egészségben töltött évek számának növelése, a kliensek egészségmagatartásának a fejlesztése, az egyén felelősségvállalásának erősítése, és ezek által az elkerülhető halálozás előfordulásának csökkentése, valamint a területi egyenlőtlenségek mérséklése. Az egészségfejlesztési irodák működésének folyamatosan megvalósuló fejlesztése eredményeként létrejön egy hatékony, koordinált és országosan egységesen működő egészségfejlesztési hálózat, ami jól megalapozott irányítási és működési keretbe illeszkedik. Közösségi szinten az egészségfejlesztési irodák feladata a szolgáltatások tervezése, a megvalósítás szervezése, szakmai támogatása, koordinálása. A szolgáltatásokat számos színtéren, számos közösségi szereplő és szervezet valósítja meg, a megvalósítás során szoros együttműködésben az egészségfejlesztési irodákkal.</w:t>
      </w:r>
    </w:p>
    <w:p w14:paraId="6E02C9BD" w14:textId="4C40D9D4"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 xml:space="preserve">Az egészségfejlesztési hálózat lehetővé teszi, hogy Magyarország különböző területein élő lakossági csoportok a hasonló tartalmú szolgáltatásokhoz egyenlő mértékben férjenek hozzá, illetve a közösség </w:t>
      </w:r>
      <w:r w:rsidRPr="002B52BD">
        <w:rPr>
          <w:rFonts w:eastAsiaTheme="minorHAnsi" w:cs="Times New Roman"/>
          <w:kern w:val="2"/>
          <w:sz w:val="22"/>
          <w:szCs w:val="22"/>
          <w:lang w:eastAsia="en-US"/>
          <w14:ligatures w14:val="standardContextual"/>
        </w:rPr>
        <w:lastRenderedPageBreak/>
        <w:t>igényeihez és szükségleteihez igazított lakóhelyközeli, korszerű egészség-szolgáltatások jöjjenek létre figyelembe véve a hátrányos helyzetű csoportok speciális szükségleteit.</w:t>
      </w:r>
    </w:p>
    <w:p w14:paraId="7C769E8E" w14:textId="6EF171C1" w:rsidR="002B52BD" w:rsidRPr="002B52BD" w:rsidRDefault="002B52BD" w:rsidP="002B52BD">
      <w:pPr>
        <w:spacing w:after="160" w:line="259" w:lineRule="auto"/>
        <w:jc w:val="both"/>
        <w:rPr>
          <w:rFonts w:eastAsiaTheme="minorHAnsi" w:cs="Times New Roman"/>
          <w:b/>
          <w:bCs/>
          <w:kern w:val="2"/>
          <w:sz w:val="22"/>
          <w:szCs w:val="22"/>
          <w:lang w:eastAsia="en-US"/>
          <w14:ligatures w14:val="standardContextual"/>
        </w:rPr>
      </w:pPr>
      <w:r w:rsidRPr="002B52BD">
        <w:rPr>
          <w:rFonts w:eastAsiaTheme="minorHAnsi" w:cs="Times New Roman"/>
          <w:b/>
          <w:bCs/>
          <w:kern w:val="2"/>
          <w:sz w:val="22"/>
          <w:szCs w:val="22"/>
          <w:lang w:eastAsia="en-US"/>
          <w14:ligatures w14:val="standardContextual"/>
        </w:rPr>
        <w:t>TÁMOP-6.1.2-11/3-2012-0022 azonosítószámú „Kiskőrösi Kistérség komplex egészségfejlesztési programja” című projekt (2013. október 1.– 2015. szeptember 30.)</w:t>
      </w:r>
    </w:p>
    <w:p w14:paraId="6DADA817"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Kiskőrös város Önkormányzata sikeresen valósította meg 125 millió forint európai uniós támogatásból az Új Széchenyi Terv keretében a TÁMOP-6.1.2-11/3-2012-0022 azonosítószámú „Kiskőrösi Kistérség komplex egészségfejlesztési programja” című projektet. A pályázat megvalósításának időszaka: 2013. október 1.- 2015. szeptember 30.</w:t>
      </w:r>
    </w:p>
    <w:p w14:paraId="3A1679F6"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 xml:space="preserve">A projekt keretében Kiskőrösön kialakításra került az Egészségfejlesztési Iroda (továbbiakban: EFI), melynek feladata a Kiskőrösi járás lakosai számára megszervezni az egészség megőrzésével, fejlesztésével kapcsolatos programokat, eseményeket. Az EFI feladatait két munkatárssal biztosította a projektgazda. </w:t>
      </w:r>
    </w:p>
    <w:p w14:paraId="0B5192BC"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 lakosság számára 2015. októbere óta több ezer ingyenes egészségi állapotfelmérést tartottunk, melyet a térségi háziorvosok bevonásával az EFI irodában valósítottunk meg. Az állapotfelmérés során kiszűrt kliensek számára életmód tanácsadást is szerveztünk, mindig az egyén egészségi kockázatának megfelelően.</w:t>
      </w:r>
    </w:p>
    <w:p w14:paraId="5376EAE5"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Életmód váltás elősegítésére számos rendezvényt szerveztünk, melyben az egészségesebb életmódra ösztönzés mellett a több ezer résztvevő tudásszintje is nőtt. Aktív testmozgásra ösztönző programokat szerveztünk az itt élők számára. Szív- és érrendszeri, valamint cukorbetegségben szenvedők számára betegklubokat működtettünk. Lakossághoz közeli szolgáltatásokkal pl. kitelepült rendezvényekkel igyekeztünk minél szélesebb körben tudatosítani az egészség, mint érték fogalmát, és fontosságát. Nagy odafigyeléssel segítettük a lelki panaszokkal, mentális problémákkal küzdő ügyfeleket is. Munkahelyi egészségfejlesztés keretében az egészségügyi és szociális intézményekben dolgozók számára tartottunk szakmai előadásokat.</w:t>
      </w:r>
    </w:p>
    <w:p w14:paraId="67A37BB1" w14:textId="3FA5EDDA"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 „Kiskőrösi Kistérség komplex egészségfejlesztési programja” című pályázatban vállalt valamennyi programelem megvalósításával hozzájárultunk a térség lakosságának egészségi állapot javulásához.</w:t>
      </w:r>
    </w:p>
    <w:p w14:paraId="05CD2F83" w14:textId="77777777" w:rsidR="002B52BD" w:rsidRPr="002B52BD" w:rsidRDefault="002B52BD">
      <w:pPr>
        <w:numPr>
          <w:ilvl w:val="0"/>
          <w:numId w:val="24"/>
        </w:numPr>
        <w:spacing w:after="160" w:line="259" w:lineRule="auto"/>
        <w:contextualSpacing/>
        <w:jc w:val="both"/>
        <w:rPr>
          <w:rFonts w:eastAsiaTheme="minorHAnsi" w:cs="Times New Roman"/>
          <w:b/>
          <w:bCs/>
          <w:kern w:val="2"/>
          <w:sz w:val="22"/>
          <w:szCs w:val="22"/>
          <w:lang w:eastAsia="en-US"/>
          <w14:ligatures w14:val="standardContextual"/>
        </w:rPr>
      </w:pPr>
      <w:r w:rsidRPr="002B52BD">
        <w:rPr>
          <w:rFonts w:eastAsiaTheme="minorHAnsi" w:cs="Times New Roman"/>
          <w:b/>
          <w:bCs/>
          <w:kern w:val="2"/>
          <w:sz w:val="22"/>
          <w:szCs w:val="22"/>
          <w:lang w:eastAsia="en-US"/>
          <w14:ligatures w14:val="standardContextual"/>
        </w:rPr>
        <w:t>A pályázat fenntartása a 2024. évben</w:t>
      </w:r>
    </w:p>
    <w:p w14:paraId="2BA471E2"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Kiskőrös Város Önkormányzata már a pályázat benyújtásával vállalta az EFI és tevékenységeinek legalább három évre történő fenntartását. A sikeresen megvalósított projekt, illetve ennek eredményei tovább növelték a térségi összefogást, és az Önkormányzat elhivatottságát a projekt mellett.</w:t>
      </w:r>
    </w:p>
    <w:p w14:paraId="5EB1B4E8"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 magyar állami költségvetés 2024. évre – havi 2,1 millió forinttal, azaz éves szinten 25.200.000,-Ft-tal támogatta a tárgyévre benyújtott szakmai programot, így az EFI tevékenysége folyamatos a pályázat megvalósulása óta. Az állami támogatás formálisan pályázati rendszerben áll az Önkormányzat rendelkezésére, melyet minden évben be kell nyújtani és a felhasznált forrásról részletes szakmai és pénzügyi beszámolót adtunk le a 2023-as évről is. 2023. évben az állam részéről eljáró hatóság az Országos Kórházi Főigazgatóság.</w:t>
      </w:r>
    </w:p>
    <w:p w14:paraId="63C0967E" w14:textId="5BA29E08"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 pályázattal és annak eredményeinek fenntartásával, az elért lakosságszám növelésével sikerül a kiskőrösi járásban az egészségszemléletet intézményesíteni. Valós tartalommal széles vertikumú együttműködések alakultak ki a közös cél mentén. Örömteli, hogy nagyrészt helyi, térségi erőforrásokra támaszkodik az egészségfejlesztési tevékenység mind infrastrukturálisan, mind szakmailag.</w:t>
      </w:r>
    </w:p>
    <w:p w14:paraId="6E5A50EA" w14:textId="77777777" w:rsidR="002B52BD" w:rsidRPr="002B52BD" w:rsidRDefault="002B52BD">
      <w:pPr>
        <w:numPr>
          <w:ilvl w:val="0"/>
          <w:numId w:val="24"/>
        </w:numPr>
        <w:spacing w:after="160" w:line="259" w:lineRule="auto"/>
        <w:contextualSpacing/>
        <w:rPr>
          <w:rFonts w:eastAsiaTheme="minorHAnsi" w:cs="Times New Roman"/>
          <w:b/>
          <w:bCs/>
          <w:kern w:val="2"/>
          <w:sz w:val="22"/>
          <w:szCs w:val="22"/>
          <w:lang w:eastAsia="en-US"/>
          <w14:ligatures w14:val="standardContextual"/>
        </w:rPr>
      </w:pPr>
      <w:r w:rsidRPr="002B52BD">
        <w:rPr>
          <w:rFonts w:eastAsiaTheme="minorHAnsi" w:cs="Times New Roman"/>
          <w:b/>
          <w:bCs/>
          <w:kern w:val="2"/>
          <w:sz w:val="22"/>
          <w:szCs w:val="22"/>
          <w:lang w:eastAsia="en-US"/>
          <w14:ligatures w14:val="standardContextual"/>
        </w:rPr>
        <w:t>2024. évben megvalósított tevékenységek</w:t>
      </w:r>
    </w:p>
    <w:p w14:paraId="19DF057D"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Egészségfejlesztési rendezvények:</w:t>
      </w:r>
    </w:p>
    <w:p w14:paraId="1BE25638"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lastRenderedPageBreak/>
        <w:t xml:space="preserve">Számos – az egészséges életmódot szorgalmazó, egészségkockázatok csökkentésére irányuló - rendezvényt szerveztünk a térségben (melyekkel több, mint ezer főt mozgattunk meg csak a 2024-as évben) az egészség jegyében. Családokra, illetve szülői készségek fejlesztésére irányuló tevékenységeket évente havi több alkalommal is szerveztünk, 30-100 fő részvételével sporteseményeket a járás különböző településein. </w:t>
      </w:r>
    </w:p>
    <w:p w14:paraId="55125299"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 xml:space="preserve">„Mozgásban a kistérség” címmel 20 alkalommal szerveztünk 40-80 fő részvételével sporteseményt a járás különböző településein. Számos mozgásformát, úszást, kerékpározást felölelő eseményen, készségfejlesztő programokon mind egyének, mind pedig családok vettek részt. </w:t>
      </w:r>
    </w:p>
    <w:p w14:paraId="3AF79086"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 szív- és érrendszeri betegeknek, valamint a cukorbetegeknek egész évben elérhetően tartottunk klubfoglalkozásokat és életmódtanácsadást Kiskőrösön és a környező településeken. Az ún. Életmódváltó kisrendezvényeken, melyek témakörei átölelték az egészséges táplálkozást, a káros szenvedélyek megelőzését, elsősegélynyújtást, a lelki egészségfejlesztést.</w:t>
      </w:r>
    </w:p>
    <w:p w14:paraId="46702F75"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 rendezvények változó helyszíneken valósultak meg a térségben, például városi könyvtárakban, egészségházakban, rendezvények egészségsátraiban, óvodákban stb., az eseményeken pedig a befogadóképességtől függően átlagosan 10-150 fő volt foglalkoztatva.</w:t>
      </w:r>
    </w:p>
    <w:p w14:paraId="58D97FFB"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Több, gyermekekre (18 év alatti korosztály) irányuló programeseményen mozgattunk meg százakat és hasonlóan sikeresen alakultak az idősebb korosztályra irányuló közösségi egészségfejlesztési tevékenységek megvalósítása is.</w:t>
      </w:r>
    </w:p>
    <w:p w14:paraId="2B0FB047"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Egészségkommunikáció</w:t>
      </w:r>
    </w:p>
    <w:p w14:paraId="21F5C31D" w14:textId="089590F2"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 rendezvények mellett nagy hangsúlyt fektetünk a helyi médiában történő kommunikációra. Ennek részeként a Kiskőrösi Hírek folyóiratban újságcikkel évi 12 alkalommal segítjük az itt élők életmódváltását. Az egészségfejlesztési iroda facebook oldalán minden hónapban több alkalommal friss, az egészségmegőrzésével kapcsolatos információk kerülnek fel.</w:t>
      </w:r>
    </w:p>
    <w:p w14:paraId="6C4AF9F0" w14:textId="77777777" w:rsidR="002B52BD" w:rsidRPr="002B52BD" w:rsidRDefault="002B52BD" w:rsidP="002B52BD">
      <w:pPr>
        <w:spacing w:after="160" w:line="259" w:lineRule="auto"/>
        <w:jc w:val="both"/>
        <w:rPr>
          <w:rFonts w:eastAsiaTheme="minorHAnsi" w:cs="Times New Roman"/>
          <w:b/>
          <w:bCs/>
          <w:kern w:val="2"/>
          <w:sz w:val="22"/>
          <w:szCs w:val="22"/>
          <w:lang w:eastAsia="en-US"/>
          <w14:ligatures w14:val="standardContextual"/>
        </w:rPr>
      </w:pPr>
      <w:r w:rsidRPr="002B52BD">
        <w:rPr>
          <w:rFonts w:eastAsiaTheme="minorHAnsi" w:cs="Times New Roman"/>
          <w:b/>
          <w:bCs/>
          <w:kern w:val="2"/>
          <w:sz w:val="22"/>
          <w:szCs w:val="22"/>
          <w:lang w:eastAsia="en-US"/>
          <w14:ligatures w14:val="standardContextual"/>
        </w:rPr>
        <w:t>2024. év tevékenységei, programjai</w:t>
      </w:r>
    </w:p>
    <w:p w14:paraId="13635431"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 xml:space="preserve">A Kiskőrösi Egészségfejlesztési Iroda szakmai munkatársa rendszeres, életvitelszerűen megjelenő, testmozgást ösztönző közösségi programokat (tornák, családi programok, sportvetélkedők), valamint rendszeres, életvitelszerűen megjelenő, egészséges táplálkozásra ösztönző közösségi programokat (dietetikai tanácsadás, életmódváltó klub) szervez.  </w:t>
      </w:r>
    </w:p>
    <w:p w14:paraId="64A193C5"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A programok tematikájukat és funkcióikat tekintve érintik a gyermeket tervező és gyermekes családokat, illetve a szülői készségeket fejlesztő tevékenységeket, a gyermekeket (3-18 éves korosztály), az idősebb (különösen a 65 éves és afeletti) korosztályt, a krónikus betegeket. Számos, az egészségkockázatok csökkentésére irányuló 18 év feletti korosztály számára célcsoport (aktív korúak, családok, idősek, krónikus betegek, szociálisan hátrányos helyzetűek) specifikusan közösségi egészségfejlesztő tevékenység, mentális és lelki egészségfejlesztést szolgáló program is kerül a célpalettára.</w:t>
      </w:r>
    </w:p>
    <w:p w14:paraId="25AEE0B5"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 xml:space="preserve">Az iroda az általa szervezett programokkal aktívan részt vesz a közösségfejlesztésben. Az EFI a közösségbe való integráció jegyében a járás településein megvalósuló programokat szervez és koordinál (települési egészségnapok, szakmai előadások, stb). Emellett betegklubokat működtet (szív- és érrendszeri- és cukorbetegklub), színtér-specifikus egészségfejlesztési programokat szervezünk (munkahelyi egészségfejlesztés, iskolai egészségfejlesztés, egészségtábor gyerekeknek). Továbbá elsősegélynyújtó tanfolyamok, a családok lelki egészségnevelése jegyében pszichológiai előadássorozatok, mentális egészségfejlesztési programok szervezését és megvalósítását végezzük. </w:t>
      </w:r>
      <w:r w:rsidRPr="002B52BD">
        <w:rPr>
          <w:rFonts w:eastAsiaTheme="minorHAnsi" w:cs="Times New Roman"/>
          <w:kern w:val="2"/>
          <w:sz w:val="22"/>
          <w:szCs w:val="22"/>
          <w:lang w:eastAsia="en-US"/>
          <w14:ligatures w14:val="standardContextual"/>
        </w:rPr>
        <w:lastRenderedPageBreak/>
        <w:t>Rendezvényeinken igény szerint életmód-tanácsadást nyújtunk, testösszetétel-méréssel és dietetikai tanácsadással.</w:t>
      </w:r>
    </w:p>
    <w:p w14:paraId="40EF480F"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Partnerségi munkacsoportot működtetünk, amelynek térségi tagjaival folyamatosan együttműködünk programjaink megvalósításában. Kapcsolatot tartunk az alap- és szakellátással, a kormányhivatallal és más egészségfejlesztési irodákkal országszerte.</w:t>
      </w:r>
    </w:p>
    <w:p w14:paraId="36AC4C27"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Egészségfejlesztési témájú helyi kommunikációs tevékenységeket is folytatunk: írásos és grafikus tájékoztató anyagok, kiadványok elkészítése mellett a programok és rendezvények meghirdetése, népszerűsítése érdekében marketingtevékenységet is végzünk. A programokat és az egészségfejlesztés témáival kapcsolatos tevékenységeket, ismereteket közzétesszük az iroda honlapján és saját facebook-oldalán, illetve kisfilmek és rádiós műsorok által is ismertetésre kerülnek.</w:t>
      </w:r>
    </w:p>
    <w:p w14:paraId="0AF252CE"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Megvalósultak a következők: testi-lelki egészség megőrzést támogató szakmai előadások, betegklubok mellett több mozgásos programot is szerveztünk.</w:t>
      </w:r>
    </w:p>
    <w:p w14:paraId="0D5F6C20"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Mozgás programok: nyugdíjas torna, alakformáló torna, haladóknak speciális tornák, kerékpár. Szárazföldi és vízi családi vetélkedőket tartottunk, az elmúlt évek egyik legkeresettebb programját a felnőtt úszásoktatást is megszerveztük.</w:t>
      </w:r>
    </w:p>
    <w:p w14:paraId="20C3BF73"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Szakmai előadások: lelki és mentális egészségfejlesztés témakörén belül nagyon széleskörű szakmai előadásokat szerveztünk a járás több településén is. Csoportos és egyéni foglalkozások keretében ismerhették meg a résztvevők az egészséges táplálkozás alapjait és gyakorlatát.</w:t>
      </w:r>
    </w:p>
    <w:p w14:paraId="10945E9F"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Komplex programként említjük egyrészt a nyári egészségtábort általános iskolások számára, melyet 2*1hét időtartamban tartottuk meg, továbbá egyes városi rendezvények, melyeken érdekes ismeretterjesztő előadások mellett szűréseken is részt lehetett venni.</w:t>
      </w:r>
    </w:p>
    <w:p w14:paraId="26FEA3F3" w14:textId="77777777"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 xml:space="preserve">Az egyes tevékenységek a város több helyszínén valósultak meg: az Egészségfejlesztési Iroda által a Petőfi Sándor Művelődési Központban, Kiskőrösi Tanuszodában, Fritti Sportban, Kiskőrösi Óvodákban, Kiskőrös főterén és kerékpárútjain, a városi sporttelepen, Erdőtelki Óvodában és a járás egyéb településein - Akasztón, Bócsán, Csengődön, Kecelen, Soltvadkerten. </w:t>
      </w:r>
    </w:p>
    <w:p w14:paraId="1CCE6CA7" w14:textId="2709BE8B" w:rsidR="002B52BD" w:rsidRPr="002B52BD" w:rsidRDefault="002B52BD" w:rsidP="002B52BD">
      <w:pPr>
        <w:spacing w:after="160" w:line="259" w:lineRule="auto"/>
        <w:jc w:val="both"/>
        <w:rPr>
          <w:rFonts w:eastAsiaTheme="minorHAnsi" w:cs="Times New Roman"/>
          <w:kern w:val="2"/>
          <w:sz w:val="22"/>
          <w:szCs w:val="22"/>
          <w:lang w:eastAsia="en-US"/>
          <w14:ligatures w14:val="standardContextual"/>
        </w:rPr>
      </w:pPr>
      <w:r w:rsidRPr="002B52BD">
        <w:rPr>
          <w:rFonts w:eastAsiaTheme="minorHAnsi" w:cs="Times New Roman"/>
          <w:kern w:val="2"/>
          <w:sz w:val="22"/>
          <w:szCs w:val="22"/>
          <w:lang w:eastAsia="en-US"/>
          <w14:ligatures w14:val="standardContextual"/>
        </w:rPr>
        <w:t>2024-ben összesen 181 rendezvényt valósított meg a kiskőrösi Egészségfejlesztési iroda, melyeken csak a személyes formában elért résztvevők száma több, mint 2685 fő, a médiafelületeken pedig további ezreket értünk el egészség témában (említve az országos kampányokban való részvételt egészséges életmód témában, vagy a tájékoztató anyagokat, plakátokat).  Munkánk során többek között pedagógus, dietetikus, pszichológus, testnevelő, edző, gyógytornász, védőnő, orvos, mentőtiszt, mentőápoló, gyermekvédelmi, szociális gondozó, művelődésszervező szakemberekkel működtünk együtt.</w:t>
      </w:r>
    </w:p>
    <w:tbl>
      <w:tblPr>
        <w:tblStyle w:val="Rcsostblza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B52BD" w:rsidRPr="002B52BD" w14:paraId="67D0AC29" w14:textId="77777777" w:rsidTr="00787509">
        <w:tc>
          <w:tcPr>
            <w:tcW w:w="4531" w:type="dxa"/>
          </w:tcPr>
          <w:p w14:paraId="362AF6BF" w14:textId="77777777" w:rsidR="002B52BD" w:rsidRPr="002B52BD" w:rsidRDefault="002B52BD" w:rsidP="002B52BD">
            <w:pPr>
              <w:jc w:val="both"/>
              <w:rPr>
                <w:rFonts w:ascii="Times New Roman" w:hAnsi="Times New Roman" w:cs="Times New Roman"/>
              </w:rPr>
            </w:pPr>
            <w:r w:rsidRPr="002B52BD">
              <w:rPr>
                <w:rFonts w:ascii="Times New Roman" w:hAnsi="Times New Roman" w:cs="Times New Roman"/>
              </w:rPr>
              <w:t>Kiskőrös, 2025. június 12.</w:t>
            </w:r>
          </w:p>
        </w:tc>
        <w:tc>
          <w:tcPr>
            <w:tcW w:w="4531" w:type="dxa"/>
          </w:tcPr>
          <w:p w14:paraId="2948C595" w14:textId="77777777" w:rsidR="002B52BD" w:rsidRPr="002B52BD" w:rsidRDefault="002B52BD" w:rsidP="002B52BD">
            <w:pPr>
              <w:jc w:val="right"/>
              <w:rPr>
                <w:rFonts w:ascii="Times New Roman" w:hAnsi="Times New Roman" w:cs="Times New Roman"/>
              </w:rPr>
            </w:pPr>
            <w:r w:rsidRPr="002B52BD">
              <w:rPr>
                <w:rFonts w:ascii="Times New Roman" w:hAnsi="Times New Roman" w:cs="Times New Roman"/>
              </w:rPr>
              <w:t>Berger Andrásné</w:t>
            </w:r>
          </w:p>
        </w:tc>
      </w:tr>
      <w:tr w:rsidR="002B52BD" w:rsidRPr="002B52BD" w14:paraId="79E2D58C" w14:textId="77777777" w:rsidTr="00787509">
        <w:tc>
          <w:tcPr>
            <w:tcW w:w="4531" w:type="dxa"/>
          </w:tcPr>
          <w:p w14:paraId="4B69823A" w14:textId="77777777" w:rsidR="002B52BD" w:rsidRPr="002B52BD" w:rsidRDefault="002B52BD" w:rsidP="002B52BD">
            <w:pPr>
              <w:jc w:val="both"/>
              <w:rPr>
                <w:rFonts w:ascii="Times New Roman" w:hAnsi="Times New Roman" w:cs="Times New Roman"/>
              </w:rPr>
            </w:pPr>
          </w:p>
        </w:tc>
        <w:tc>
          <w:tcPr>
            <w:tcW w:w="4531" w:type="dxa"/>
          </w:tcPr>
          <w:p w14:paraId="29B5C30A" w14:textId="77777777" w:rsidR="002B52BD" w:rsidRPr="002B52BD" w:rsidRDefault="002B52BD" w:rsidP="002B52BD">
            <w:pPr>
              <w:jc w:val="right"/>
              <w:rPr>
                <w:rFonts w:ascii="Times New Roman" w:hAnsi="Times New Roman" w:cs="Times New Roman"/>
              </w:rPr>
            </w:pPr>
            <w:r w:rsidRPr="002B52BD">
              <w:rPr>
                <w:rFonts w:ascii="Times New Roman" w:hAnsi="Times New Roman" w:cs="Times New Roman"/>
              </w:rPr>
              <w:t>Kiskőrös Egészségfejlesztési Iroda</w:t>
            </w:r>
          </w:p>
          <w:p w14:paraId="3D08138D" w14:textId="77777777" w:rsidR="002B52BD" w:rsidRPr="002B52BD" w:rsidRDefault="002B52BD" w:rsidP="002B52BD">
            <w:pPr>
              <w:jc w:val="both"/>
              <w:rPr>
                <w:rFonts w:ascii="Times New Roman" w:hAnsi="Times New Roman" w:cs="Times New Roman"/>
              </w:rPr>
            </w:pPr>
          </w:p>
        </w:tc>
      </w:tr>
    </w:tbl>
    <w:p w14:paraId="330DC3D1" w14:textId="77777777" w:rsidR="003E1AB2" w:rsidRPr="003E1AB2" w:rsidRDefault="003E1AB2" w:rsidP="003E1AB2">
      <w:pPr>
        <w:pBdr>
          <w:bottom w:val="single" w:sz="6" w:space="0" w:color="auto"/>
        </w:pBdr>
        <w:rPr>
          <w:rFonts w:eastAsia="Times New Roman" w:cs="Times New Roman"/>
          <w:sz w:val="22"/>
          <w:szCs w:val="22"/>
        </w:rPr>
      </w:pPr>
      <w:bookmarkStart w:id="6" w:name="_Hlk170992443"/>
    </w:p>
    <w:bookmarkEnd w:id="6"/>
    <w:p w14:paraId="5214DF56" w14:textId="77777777" w:rsidR="002B52BD" w:rsidRDefault="002B52BD" w:rsidP="003E1AB2">
      <w:pPr>
        <w:rPr>
          <w:rFonts w:eastAsia="Times New Roman" w:cs="Times New Roman"/>
          <w:b/>
          <w:sz w:val="22"/>
          <w:szCs w:val="22"/>
        </w:rPr>
      </w:pPr>
    </w:p>
    <w:p w14:paraId="1B50ACD9" w14:textId="77777777" w:rsidR="006666C1" w:rsidRDefault="006666C1" w:rsidP="003E1AB2">
      <w:pPr>
        <w:rPr>
          <w:rFonts w:eastAsia="Times New Roman" w:cs="Times New Roman"/>
          <w:b/>
          <w:sz w:val="22"/>
          <w:szCs w:val="22"/>
        </w:rPr>
      </w:pPr>
    </w:p>
    <w:p w14:paraId="0AE0560F" w14:textId="77777777" w:rsidR="006666C1" w:rsidRDefault="006666C1" w:rsidP="003E1AB2">
      <w:pPr>
        <w:rPr>
          <w:rFonts w:eastAsia="Times New Roman" w:cs="Times New Roman"/>
          <w:b/>
          <w:sz w:val="22"/>
          <w:szCs w:val="22"/>
        </w:rPr>
      </w:pPr>
    </w:p>
    <w:p w14:paraId="7A6E19CE" w14:textId="77777777" w:rsidR="006666C1" w:rsidRDefault="006666C1" w:rsidP="003E1AB2">
      <w:pPr>
        <w:rPr>
          <w:rFonts w:eastAsia="Times New Roman" w:cs="Times New Roman"/>
          <w:b/>
          <w:sz w:val="22"/>
          <w:szCs w:val="22"/>
        </w:rPr>
      </w:pPr>
    </w:p>
    <w:p w14:paraId="09E2B948" w14:textId="77777777" w:rsidR="006666C1" w:rsidRDefault="006666C1" w:rsidP="003E1AB2">
      <w:pPr>
        <w:rPr>
          <w:rFonts w:eastAsia="Times New Roman" w:cs="Times New Roman"/>
          <w:b/>
          <w:sz w:val="22"/>
          <w:szCs w:val="22"/>
        </w:rPr>
      </w:pPr>
    </w:p>
    <w:p w14:paraId="1C74BB49" w14:textId="77777777" w:rsidR="006666C1" w:rsidRDefault="006666C1" w:rsidP="003E1AB2">
      <w:pPr>
        <w:rPr>
          <w:rFonts w:eastAsia="Times New Roman" w:cs="Times New Roman"/>
          <w:b/>
          <w:sz w:val="22"/>
          <w:szCs w:val="22"/>
        </w:rPr>
      </w:pPr>
    </w:p>
    <w:p w14:paraId="7F88D41E" w14:textId="77777777" w:rsidR="006666C1" w:rsidRDefault="006666C1" w:rsidP="003E1AB2">
      <w:pPr>
        <w:rPr>
          <w:rFonts w:eastAsia="Times New Roman" w:cs="Times New Roman"/>
          <w:b/>
          <w:sz w:val="22"/>
          <w:szCs w:val="22"/>
        </w:rPr>
      </w:pPr>
    </w:p>
    <w:p w14:paraId="594CEFD1" w14:textId="77777777" w:rsidR="006666C1" w:rsidRDefault="006666C1" w:rsidP="003E1AB2">
      <w:pPr>
        <w:rPr>
          <w:rFonts w:eastAsia="Times New Roman" w:cs="Times New Roman"/>
          <w:b/>
          <w:sz w:val="22"/>
          <w:szCs w:val="22"/>
        </w:rPr>
      </w:pPr>
    </w:p>
    <w:p w14:paraId="44051048" w14:textId="77777777" w:rsidR="006666C1" w:rsidRPr="003E1AB2" w:rsidRDefault="006666C1" w:rsidP="003E1AB2">
      <w:pPr>
        <w:rPr>
          <w:rFonts w:eastAsia="Times New Roman" w:cs="Times New Roman"/>
          <w:b/>
          <w:sz w:val="22"/>
          <w:szCs w:val="22"/>
        </w:rPr>
      </w:pPr>
    </w:p>
    <w:p w14:paraId="404699F3" w14:textId="77777777" w:rsidR="003E1AB2" w:rsidRPr="003E1AB2" w:rsidRDefault="003E1AB2">
      <w:pPr>
        <w:widowControl w:val="0"/>
        <w:numPr>
          <w:ilvl w:val="0"/>
          <w:numId w:val="21"/>
        </w:numPr>
        <w:autoSpaceDE w:val="0"/>
        <w:autoSpaceDN w:val="0"/>
        <w:adjustRightInd w:val="0"/>
        <w:spacing w:line="100" w:lineRule="atLeast"/>
        <w:jc w:val="center"/>
        <w:rPr>
          <w:rFonts w:eastAsia="Times New Roman" w:cs="Times New Roman"/>
          <w:b/>
          <w:sz w:val="22"/>
          <w:szCs w:val="22"/>
        </w:rPr>
      </w:pPr>
      <w:r w:rsidRPr="003E1AB2">
        <w:rPr>
          <w:rFonts w:eastAsia="Times New Roman" w:cs="Times New Roman"/>
          <w:b/>
          <w:sz w:val="22"/>
          <w:szCs w:val="22"/>
        </w:rPr>
        <w:lastRenderedPageBreak/>
        <w:t>napirend</w:t>
      </w:r>
    </w:p>
    <w:p w14:paraId="6F8CDC8F" w14:textId="77777777" w:rsidR="003E1AB2" w:rsidRPr="003E1AB2" w:rsidRDefault="003E1AB2" w:rsidP="003E1AB2">
      <w:pPr>
        <w:rPr>
          <w:rFonts w:eastAsia="Times New Roman" w:cs="Times New Roman"/>
          <w:b/>
          <w:sz w:val="22"/>
          <w:szCs w:val="22"/>
        </w:rPr>
      </w:pPr>
    </w:p>
    <w:p w14:paraId="09F65FA0" w14:textId="77777777" w:rsidR="003E1AB2" w:rsidRPr="003E1AB2" w:rsidRDefault="003E1AB2" w:rsidP="003E1AB2">
      <w:pPr>
        <w:contextualSpacing/>
        <w:jc w:val="center"/>
        <w:rPr>
          <w:rFonts w:eastAsia="Times New Roman" w:cs="Times New Roman"/>
          <w:bCs/>
          <w:sz w:val="22"/>
          <w:szCs w:val="22"/>
        </w:rPr>
      </w:pPr>
      <w:r w:rsidRPr="003E1AB2">
        <w:rPr>
          <w:rFonts w:eastAsia="Times New Roman" w:cs="Times New Roman"/>
          <w:bCs/>
          <w:sz w:val="22"/>
          <w:szCs w:val="22"/>
        </w:rPr>
        <w:t>BESZÁMOLÓ A HOMOKHÁTSÁGI REGIONÁLIS HULLADÉKGAZDÁLKODÁSI ÖNKORMÁNYZATI TÁRSULÁS TEVÉKENYSÉGÉRŐL</w:t>
      </w:r>
    </w:p>
    <w:p w14:paraId="4BBF3266" w14:textId="77777777" w:rsidR="003E1AB2" w:rsidRPr="003E1AB2" w:rsidRDefault="003E1AB2" w:rsidP="003E1AB2">
      <w:pPr>
        <w:jc w:val="center"/>
        <w:rPr>
          <w:rFonts w:eastAsia="Times New Roman" w:cs="Times New Roman"/>
          <w:i/>
          <w:sz w:val="22"/>
          <w:szCs w:val="22"/>
        </w:rPr>
      </w:pPr>
      <w:r w:rsidRPr="003E1AB2">
        <w:rPr>
          <w:rFonts w:eastAsia="Times New Roman" w:cs="Times New Roman"/>
          <w:i/>
          <w:sz w:val="22"/>
          <w:szCs w:val="22"/>
        </w:rPr>
        <w:t>(Írásos előterjesztés a jegyzőkönyvhöz mellékelve.)</w:t>
      </w:r>
    </w:p>
    <w:p w14:paraId="00FD5284" w14:textId="77777777" w:rsidR="003E1AB2" w:rsidRPr="003E1AB2" w:rsidRDefault="003E1AB2" w:rsidP="003E1AB2">
      <w:pPr>
        <w:jc w:val="both"/>
        <w:rPr>
          <w:rFonts w:eastAsia="Times New Roman" w:cs="Times New Roman"/>
          <w:sz w:val="22"/>
          <w:szCs w:val="22"/>
        </w:rPr>
      </w:pPr>
    </w:p>
    <w:p w14:paraId="1153552B" w14:textId="77777777" w:rsidR="003E1AB2" w:rsidRPr="003E1AB2" w:rsidRDefault="003E1AB2" w:rsidP="003E1AB2">
      <w:pPr>
        <w:jc w:val="both"/>
        <w:rPr>
          <w:rFonts w:eastAsia="Times New Roman" w:cs="Times New Roman"/>
          <w:bCs/>
          <w:sz w:val="22"/>
          <w:szCs w:val="22"/>
        </w:rPr>
      </w:pPr>
      <w:r w:rsidRPr="003E1AB2">
        <w:rPr>
          <w:rFonts w:eastAsia="Times New Roman" w:cs="Times New Roman"/>
          <w:b/>
          <w:sz w:val="22"/>
          <w:szCs w:val="22"/>
          <w:u w:val="single"/>
        </w:rPr>
        <w:t>Előterjesztő:</w:t>
      </w:r>
      <w:r w:rsidRPr="003E1AB2">
        <w:rPr>
          <w:rFonts w:eastAsia="Times New Roman" w:cs="Times New Roman"/>
          <w:bCs/>
          <w:sz w:val="22"/>
          <w:szCs w:val="22"/>
        </w:rPr>
        <w:t xml:space="preserve"> </w:t>
      </w:r>
      <w:r w:rsidRPr="003E1AB2">
        <w:rPr>
          <w:rFonts w:eastAsia="Times New Roman" w:cs="Times New Roman"/>
          <w:bCs/>
          <w:sz w:val="22"/>
          <w:szCs w:val="22"/>
        </w:rPr>
        <w:tab/>
        <w:t>Polgármester</w:t>
      </w:r>
    </w:p>
    <w:p w14:paraId="44F7037A" w14:textId="77777777" w:rsidR="003E1AB2" w:rsidRPr="003E1AB2" w:rsidRDefault="003E1AB2" w:rsidP="003E1AB2">
      <w:pPr>
        <w:jc w:val="both"/>
        <w:rPr>
          <w:rFonts w:eastAsia="Times New Roman" w:cs="Times New Roman"/>
          <w:sz w:val="22"/>
          <w:szCs w:val="22"/>
        </w:rPr>
      </w:pPr>
      <w:r w:rsidRPr="003E1AB2">
        <w:rPr>
          <w:rFonts w:eastAsia="Times New Roman" w:cs="Times New Roman"/>
          <w:b/>
          <w:sz w:val="22"/>
          <w:szCs w:val="22"/>
          <w:u w:val="single"/>
        </w:rPr>
        <w:t>Előadó:</w:t>
      </w:r>
      <w:r w:rsidRPr="003E1AB2">
        <w:rPr>
          <w:rFonts w:eastAsia="Times New Roman" w:cs="Times New Roman"/>
          <w:sz w:val="22"/>
          <w:szCs w:val="22"/>
        </w:rPr>
        <w:t xml:space="preserve"> </w:t>
      </w:r>
      <w:r w:rsidRPr="003E1AB2">
        <w:rPr>
          <w:rFonts w:eastAsia="Times New Roman" w:cs="Times New Roman"/>
          <w:sz w:val="22"/>
          <w:szCs w:val="22"/>
        </w:rPr>
        <w:tab/>
        <w:t>Lakosságkapcsolati menedzser</w:t>
      </w:r>
    </w:p>
    <w:p w14:paraId="534D2EC8" w14:textId="77777777" w:rsidR="003E1AB2" w:rsidRPr="003E1AB2" w:rsidRDefault="003E1AB2" w:rsidP="003E1AB2">
      <w:pPr>
        <w:jc w:val="both"/>
        <w:rPr>
          <w:rFonts w:eastAsia="Times New Roman" w:cs="Times New Roman"/>
          <w:b/>
          <w:sz w:val="22"/>
          <w:szCs w:val="22"/>
        </w:rPr>
      </w:pPr>
    </w:p>
    <w:p w14:paraId="00F05000" w14:textId="099FE035" w:rsidR="00BD5275" w:rsidRPr="00BD5275" w:rsidRDefault="003E1AB2" w:rsidP="003E1AB2">
      <w:pPr>
        <w:widowControl w:val="0"/>
        <w:autoSpaceDE w:val="0"/>
        <w:autoSpaceDN w:val="0"/>
        <w:adjustRightInd w:val="0"/>
        <w:spacing w:line="100" w:lineRule="atLeast"/>
        <w:jc w:val="both"/>
        <w:rPr>
          <w:rFonts w:eastAsia="Times New Roman" w:cs="Times New Roman"/>
          <w:b/>
          <w:bCs/>
          <w:sz w:val="22"/>
          <w:szCs w:val="22"/>
        </w:rPr>
      </w:pPr>
      <w:r w:rsidRPr="003E1AB2">
        <w:rPr>
          <w:rFonts w:eastAsia="Times New Roman" w:cs="Times New Roman"/>
          <w:b/>
          <w:sz w:val="22"/>
          <w:szCs w:val="22"/>
        </w:rPr>
        <w:t>Domonyi László</w:t>
      </w:r>
      <w:r w:rsidRPr="003E1AB2">
        <w:rPr>
          <w:rFonts w:eastAsia="Times New Roman" w:cs="Times New Roman"/>
          <w:b/>
          <w:bCs/>
          <w:sz w:val="22"/>
          <w:szCs w:val="22"/>
        </w:rPr>
        <w:t xml:space="preserve"> polgármester </w:t>
      </w:r>
      <w:r w:rsidRPr="003E1AB2">
        <w:rPr>
          <w:rFonts w:eastAsia="Times New Roman" w:cs="Times New Roman"/>
          <w:sz w:val="22"/>
          <w:szCs w:val="22"/>
        </w:rPr>
        <w:t>az előterjesztés szóbeli ismertetés</w:t>
      </w:r>
      <w:r w:rsidR="00BD5275">
        <w:rPr>
          <w:rFonts w:eastAsia="Times New Roman" w:cs="Times New Roman"/>
          <w:sz w:val="22"/>
          <w:szCs w:val="22"/>
        </w:rPr>
        <w:t xml:space="preserve">ére felkérte </w:t>
      </w:r>
      <w:r w:rsidR="00BD5275" w:rsidRPr="00BD5275">
        <w:rPr>
          <w:rFonts w:eastAsia="Times New Roman" w:cs="Times New Roman"/>
          <w:b/>
          <w:bCs/>
          <w:sz w:val="22"/>
          <w:szCs w:val="22"/>
        </w:rPr>
        <w:t>dr. Turán Csaba jegyzőt.</w:t>
      </w:r>
    </w:p>
    <w:p w14:paraId="297A2C15" w14:textId="77777777" w:rsidR="00BD5275" w:rsidRDefault="00BD5275" w:rsidP="003E1AB2">
      <w:pPr>
        <w:widowControl w:val="0"/>
        <w:autoSpaceDE w:val="0"/>
        <w:autoSpaceDN w:val="0"/>
        <w:adjustRightInd w:val="0"/>
        <w:spacing w:line="100" w:lineRule="atLeast"/>
        <w:jc w:val="both"/>
        <w:rPr>
          <w:rFonts w:eastAsia="Times New Roman" w:cs="Times New Roman"/>
          <w:sz w:val="22"/>
          <w:szCs w:val="22"/>
        </w:rPr>
      </w:pPr>
    </w:p>
    <w:p w14:paraId="43C30335" w14:textId="05EB1FBA" w:rsidR="009C5805" w:rsidRDefault="00BD5275" w:rsidP="003E1AB2">
      <w:pPr>
        <w:widowControl w:val="0"/>
        <w:autoSpaceDE w:val="0"/>
        <w:autoSpaceDN w:val="0"/>
        <w:adjustRightInd w:val="0"/>
        <w:spacing w:line="100" w:lineRule="atLeast"/>
        <w:jc w:val="both"/>
        <w:rPr>
          <w:rFonts w:eastAsia="Times New Roman" w:cs="Times New Roman"/>
          <w:sz w:val="22"/>
          <w:szCs w:val="22"/>
        </w:rPr>
      </w:pPr>
      <w:r w:rsidRPr="00BD5275">
        <w:rPr>
          <w:rFonts w:eastAsia="Times New Roman" w:cs="Times New Roman"/>
          <w:b/>
          <w:bCs/>
          <w:sz w:val="22"/>
          <w:szCs w:val="22"/>
        </w:rPr>
        <w:t>dr. Turán Csaba jegyző</w:t>
      </w:r>
      <w:r>
        <w:rPr>
          <w:rFonts w:eastAsia="Times New Roman" w:cs="Times New Roman"/>
          <w:b/>
          <w:bCs/>
          <w:sz w:val="22"/>
          <w:szCs w:val="22"/>
        </w:rPr>
        <w:t xml:space="preserve"> </w:t>
      </w:r>
      <w:r w:rsidR="003E1AB2" w:rsidRPr="003E1AB2">
        <w:rPr>
          <w:rFonts w:eastAsia="Times New Roman" w:cs="Times New Roman"/>
          <w:sz w:val="22"/>
          <w:szCs w:val="22"/>
        </w:rPr>
        <w:t>elmondta, hogy</w:t>
      </w:r>
      <w:r w:rsidR="005017F1">
        <w:rPr>
          <w:rFonts w:eastAsia="Times New Roman" w:cs="Times New Roman"/>
          <w:sz w:val="22"/>
          <w:szCs w:val="22"/>
        </w:rPr>
        <w:t xml:space="preserve"> a Homokhátsági Regionális Hulladékgazdálkodási Önkormányzati Társulás </w:t>
      </w:r>
      <w:r w:rsidR="009C5805">
        <w:rPr>
          <w:rFonts w:eastAsia="Times New Roman" w:cs="Times New Roman"/>
          <w:sz w:val="22"/>
          <w:szCs w:val="22"/>
        </w:rPr>
        <w:t>2011.évben alakult</w:t>
      </w:r>
      <w:r w:rsidR="003E1AB2" w:rsidRPr="003E1AB2">
        <w:rPr>
          <w:rFonts w:eastAsia="Times New Roman" w:cs="Times New Roman"/>
          <w:sz w:val="22"/>
          <w:szCs w:val="22"/>
        </w:rPr>
        <w:t xml:space="preserve"> 82 </w:t>
      </w:r>
      <w:r w:rsidR="009C5805">
        <w:rPr>
          <w:rFonts w:eastAsia="Times New Roman" w:cs="Times New Roman"/>
          <w:sz w:val="22"/>
          <w:szCs w:val="22"/>
        </w:rPr>
        <w:t>tag</w:t>
      </w:r>
      <w:r w:rsidR="003E1AB2" w:rsidRPr="003E1AB2">
        <w:rPr>
          <w:rFonts w:eastAsia="Times New Roman" w:cs="Times New Roman"/>
          <w:sz w:val="22"/>
          <w:szCs w:val="22"/>
        </w:rPr>
        <w:t>önkormányzat</w:t>
      </w:r>
      <w:r w:rsidR="009C5805">
        <w:rPr>
          <w:rFonts w:eastAsia="Times New Roman" w:cs="Times New Roman"/>
          <w:sz w:val="22"/>
          <w:szCs w:val="22"/>
        </w:rPr>
        <w:t xml:space="preserve"> részvételével.</w:t>
      </w:r>
      <w:r w:rsidR="00A120FF">
        <w:rPr>
          <w:rFonts w:eastAsia="Times New Roman" w:cs="Times New Roman"/>
          <w:sz w:val="22"/>
          <w:szCs w:val="22"/>
        </w:rPr>
        <w:t xml:space="preserve"> A Társulás fő feladata a hulladékgazdálkodási rendszer továbbfejlesztésével kapcsolatos pályázati források, pályázati lehetőségek igénybevétele.</w:t>
      </w:r>
      <w:r w:rsidR="004501C1">
        <w:rPr>
          <w:rFonts w:eastAsia="Times New Roman" w:cs="Times New Roman"/>
          <w:sz w:val="22"/>
          <w:szCs w:val="22"/>
        </w:rPr>
        <w:t xml:space="preserve"> Az e</w:t>
      </w:r>
      <w:r w:rsidR="004501C1" w:rsidRPr="00FF6E46">
        <w:rPr>
          <w:rFonts w:eastAsia="Times New Roman" w:cs="Times New Roman"/>
          <w:sz w:val="22"/>
          <w:szCs w:val="22"/>
        </w:rPr>
        <w:t>l</w:t>
      </w:r>
      <w:r w:rsidR="00E33551" w:rsidRPr="00FF6E46">
        <w:rPr>
          <w:rFonts w:eastAsia="Times New Roman" w:cs="Times New Roman"/>
          <w:sz w:val="22"/>
          <w:szCs w:val="22"/>
        </w:rPr>
        <w:t>ő</w:t>
      </w:r>
      <w:r w:rsidR="004501C1" w:rsidRPr="00FF6E46">
        <w:rPr>
          <w:rFonts w:eastAsia="Times New Roman" w:cs="Times New Roman"/>
          <w:sz w:val="22"/>
          <w:szCs w:val="22"/>
        </w:rPr>
        <w:t>terjesz</w:t>
      </w:r>
      <w:r w:rsidR="004501C1">
        <w:rPr>
          <w:rFonts w:eastAsia="Times New Roman" w:cs="Times New Roman"/>
          <w:sz w:val="22"/>
          <w:szCs w:val="22"/>
        </w:rPr>
        <w:t>tés</w:t>
      </w:r>
      <w:r w:rsidR="00E53AB6">
        <w:rPr>
          <w:rFonts w:eastAsia="Times New Roman" w:cs="Times New Roman"/>
          <w:sz w:val="22"/>
          <w:szCs w:val="22"/>
        </w:rPr>
        <w:t xml:space="preserve"> és</w:t>
      </w:r>
      <w:r w:rsidR="004501C1">
        <w:rPr>
          <w:rFonts w:eastAsia="Times New Roman" w:cs="Times New Roman"/>
          <w:sz w:val="22"/>
          <w:szCs w:val="22"/>
        </w:rPr>
        <w:t xml:space="preserve"> a határozat-tervezet </w:t>
      </w:r>
      <w:r w:rsidR="009F45B5">
        <w:rPr>
          <w:rFonts w:eastAsia="Times New Roman" w:cs="Times New Roman"/>
          <w:sz w:val="22"/>
          <w:szCs w:val="22"/>
        </w:rPr>
        <w:t>a 2024. évi pénzügyi beszámolót tartalmazza</w:t>
      </w:r>
      <w:r w:rsidR="005A591D">
        <w:rPr>
          <w:rFonts w:eastAsia="Times New Roman" w:cs="Times New Roman"/>
          <w:sz w:val="22"/>
          <w:szCs w:val="22"/>
        </w:rPr>
        <w:t>, a kiadásokat, a bevételeket</w:t>
      </w:r>
      <w:r w:rsidR="0032064B">
        <w:rPr>
          <w:rFonts w:eastAsia="Times New Roman" w:cs="Times New Roman"/>
          <w:sz w:val="22"/>
          <w:szCs w:val="22"/>
        </w:rPr>
        <w:t xml:space="preserve"> és bemutatja a társulás vagyoni helyzetének alakulását.</w:t>
      </w:r>
    </w:p>
    <w:p w14:paraId="0A29D926" w14:textId="77777777" w:rsidR="003E1AB2" w:rsidRPr="003E1AB2" w:rsidRDefault="003E1AB2" w:rsidP="003E1AB2">
      <w:pPr>
        <w:jc w:val="both"/>
        <w:rPr>
          <w:rFonts w:eastAsia="Times New Roman" w:cs="Times New Roman"/>
          <w:b/>
          <w:sz w:val="22"/>
          <w:szCs w:val="22"/>
        </w:rPr>
      </w:pPr>
    </w:p>
    <w:p w14:paraId="027C3244" w14:textId="2463B735" w:rsidR="003E1AB2" w:rsidRPr="003E1AB2" w:rsidRDefault="00290AFD" w:rsidP="003E1AB2">
      <w:pPr>
        <w:jc w:val="both"/>
        <w:rPr>
          <w:rFonts w:eastAsia="Times New Roman" w:cs="Times New Roman"/>
          <w:sz w:val="22"/>
          <w:szCs w:val="22"/>
        </w:rPr>
      </w:pPr>
      <w:r>
        <w:rPr>
          <w:rFonts w:eastAsia="Times New Roman" w:cs="Times New Roman"/>
          <w:b/>
          <w:sz w:val="22"/>
          <w:szCs w:val="22"/>
        </w:rPr>
        <w:t>Kissné Aszódi Daniella</w:t>
      </w:r>
      <w:r w:rsidR="003E1AB2" w:rsidRPr="003E1AB2">
        <w:rPr>
          <w:rFonts w:eastAsia="Times New Roman" w:cs="Times New Roman"/>
          <w:b/>
          <w:sz w:val="22"/>
          <w:szCs w:val="22"/>
        </w:rPr>
        <w:t xml:space="preserve">, </w:t>
      </w:r>
      <w:r w:rsidR="003E1AB2" w:rsidRPr="003E1AB2">
        <w:rPr>
          <w:rFonts w:eastAsia="Times New Roman" w:cs="Times New Roman"/>
          <w:sz w:val="22"/>
          <w:szCs w:val="22"/>
        </w:rPr>
        <w:t xml:space="preserve">a Társadalompolitikai Bizottság elnöke, </w:t>
      </w:r>
      <w:r w:rsidR="003E1AB2" w:rsidRPr="003E1AB2">
        <w:rPr>
          <w:rFonts w:eastAsia="Times New Roman" w:cs="Times New Roman"/>
          <w:b/>
          <w:sz w:val="22"/>
          <w:szCs w:val="22"/>
        </w:rPr>
        <w:t>Pohankovics András,</w:t>
      </w:r>
      <w:r w:rsidR="003E1AB2" w:rsidRPr="003E1AB2">
        <w:rPr>
          <w:rFonts w:eastAsia="Times New Roman" w:cs="Times New Roman"/>
          <w:sz w:val="22"/>
          <w:szCs w:val="22"/>
        </w:rPr>
        <w:t xml:space="preserve"> az Ipari, Mezőgazdasági és Klímapolitikai Bizottság elnöke, </w:t>
      </w:r>
      <w:r>
        <w:rPr>
          <w:rFonts w:eastAsia="Times New Roman" w:cs="Times New Roman"/>
          <w:b/>
          <w:sz w:val="22"/>
          <w:szCs w:val="22"/>
        </w:rPr>
        <w:t>Kecskeméti János</w:t>
      </w:r>
      <w:r w:rsidR="003E1AB2" w:rsidRPr="003E1AB2">
        <w:rPr>
          <w:rFonts w:eastAsia="Times New Roman" w:cs="Times New Roman"/>
          <w:b/>
          <w:sz w:val="22"/>
          <w:szCs w:val="22"/>
        </w:rPr>
        <w:t xml:space="preserve">, </w:t>
      </w:r>
      <w:r w:rsidR="003E1AB2" w:rsidRPr="003E1AB2">
        <w:rPr>
          <w:rFonts w:eastAsia="Times New Roman" w:cs="Times New Roman"/>
          <w:sz w:val="22"/>
          <w:szCs w:val="22"/>
        </w:rPr>
        <w:t xml:space="preserve">az Ügyrendi és Összeférhetetlenségi Bizottság </w:t>
      </w:r>
      <w:r>
        <w:rPr>
          <w:rFonts w:eastAsia="Times New Roman" w:cs="Times New Roman"/>
          <w:sz w:val="22"/>
          <w:szCs w:val="22"/>
        </w:rPr>
        <w:t>tagja</w:t>
      </w:r>
      <w:r w:rsidR="003E1AB2" w:rsidRPr="003E1AB2">
        <w:rPr>
          <w:rFonts w:eastAsia="Times New Roman" w:cs="Times New Roman"/>
          <w:sz w:val="22"/>
          <w:szCs w:val="22"/>
        </w:rPr>
        <w:t xml:space="preserve">, </w:t>
      </w:r>
      <w:r w:rsidRPr="00290AFD">
        <w:rPr>
          <w:rFonts w:eastAsia="Times New Roman" w:cs="Times New Roman"/>
          <w:b/>
          <w:bCs/>
          <w:sz w:val="22"/>
          <w:szCs w:val="22"/>
        </w:rPr>
        <w:t>Pethő Attila</w:t>
      </w:r>
      <w:r w:rsidR="003E1AB2" w:rsidRPr="00290AFD">
        <w:rPr>
          <w:rFonts w:eastAsia="Times New Roman" w:cs="Times New Roman"/>
          <w:b/>
          <w:bCs/>
          <w:sz w:val="22"/>
          <w:szCs w:val="22"/>
        </w:rPr>
        <w:t>,</w:t>
      </w:r>
      <w:r w:rsidR="003E1AB2" w:rsidRPr="003E1AB2">
        <w:rPr>
          <w:rFonts w:eastAsia="Times New Roman" w:cs="Times New Roman"/>
          <w:b/>
          <w:sz w:val="22"/>
          <w:szCs w:val="22"/>
        </w:rPr>
        <w:t xml:space="preserve"> </w:t>
      </w:r>
      <w:r w:rsidR="003E1AB2" w:rsidRPr="003E1AB2">
        <w:rPr>
          <w:rFonts w:eastAsia="Times New Roman" w:cs="Times New Roman"/>
          <w:sz w:val="22"/>
          <w:szCs w:val="22"/>
        </w:rPr>
        <w:t xml:space="preserve">a Pénzügyi Bizottság </w:t>
      </w:r>
      <w:r>
        <w:rPr>
          <w:rFonts w:eastAsia="Times New Roman" w:cs="Times New Roman"/>
          <w:sz w:val="22"/>
          <w:szCs w:val="22"/>
        </w:rPr>
        <w:t>elnöke</w:t>
      </w:r>
      <w:r w:rsidR="003E1AB2" w:rsidRPr="003E1AB2">
        <w:rPr>
          <w:rFonts w:eastAsia="Times New Roman" w:cs="Times New Roman"/>
          <w:sz w:val="22"/>
          <w:szCs w:val="22"/>
        </w:rPr>
        <w:t xml:space="preserve">, </w:t>
      </w:r>
      <w:r>
        <w:rPr>
          <w:rFonts w:eastAsia="Times New Roman" w:cs="Times New Roman"/>
          <w:b/>
          <w:sz w:val="22"/>
          <w:szCs w:val="22"/>
        </w:rPr>
        <w:t>Szedmák Tamás</w:t>
      </w:r>
      <w:r w:rsidR="003E1AB2" w:rsidRPr="003E1AB2">
        <w:rPr>
          <w:rFonts w:eastAsia="Times New Roman" w:cs="Times New Roman"/>
          <w:b/>
          <w:bCs/>
          <w:sz w:val="22"/>
          <w:szCs w:val="22"/>
        </w:rPr>
        <w:t>,</w:t>
      </w:r>
      <w:r w:rsidR="003E1AB2" w:rsidRPr="003E1AB2">
        <w:rPr>
          <w:rFonts w:eastAsia="Times New Roman" w:cs="Times New Roman"/>
          <w:sz w:val="22"/>
          <w:szCs w:val="22"/>
        </w:rPr>
        <w:t xml:space="preserve"> a Kulturális, Turisztikai és Sport Bizottság elnöke bizottságaik nevében a határozat-tervezet elfogadását javasolták.</w:t>
      </w:r>
    </w:p>
    <w:p w14:paraId="71A11BAA" w14:textId="77777777" w:rsidR="003E1AB2" w:rsidRPr="003E1AB2" w:rsidRDefault="003E1AB2" w:rsidP="003E1AB2">
      <w:pPr>
        <w:jc w:val="both"/>
        <w:rPr>
          <w:rFonts w:eastAsia="Times New Roman" w:cs="Times New Roman"/>
          <w:sz w:val="22"/>
          <w:szCs w:val="22"/>
        </w:rPr>
      </w:pPr>
    </w:p>
    <w:p w14:paraId="4CAF351B" w14:textId="77777777" w:rsidR="003E1AB2" w:rsidRPr="003E1AB2" w:rsidRDefault="003E1AB2" w:rsidP="003E1AB2">
      <w:pPr>
        <w:jc w:val="both"/>
        <w:rPr>
          <w:rFonts w:eastAsia="Times New Roman" w:cs="Times New Roman"/>
          <w:sz w:val="22"/>
          <w:szCs w:val="22"/>
        </w:rPr>
      </w:pPr>
      <w:r w:rsidRPr="003E1AB2">
        <w:rPr>
          <w:rFonts w:eastAsia="Times New Roman" w:cs="Times New Roman"/>
          <w:sz w:val="22"/>
          <w:szCs w:val="22"/>
        </w:rPr>
        <w:t>Kérdés, hozzászólás nem volt, a polgármester a napirendi pont feletti vitát megnyitotta, majd hozzászólásra jelentkező nem lévén, lezárta és szavazásra bocsátotta a határozat-tervezetet.</w:t>
      </w:r>
    </w:p>
    <w:p w14:paraId="78953063" w14:textId="77777777" w:rsidR="003E1AB2" w:rsidRPr="003E1AB2" w:rsidRDefault="003E1AB2" w:rsidP="003E1AB2">
      <w:pPr>
        <w:jc w:val="both"/>
        <w:rPr>
          <w:rFonts w:eastAsia="Times New Roman" w:cs="Times New Roman"/>
          <w:sz w:val="22"/>
          <w:szCs w:val="22"/>
        </w:rPr>
      </w:pPr>
    </w:p>
    <w:p w14:paraId="0E6E2F2B" w14:textId="32642AB8" w:rsidR="003E1AB2" w:rsidRPr="003E1AB2" w:rsidRDefault="003E1AB2" w:rsidP="003E1AB2">
      <w:pPr>
        <w:jc w:val="both"/>
        <w:rPr>
          <w:rFonts w:eastAsia="Times New Roman" w:cs="Times New Roman"/>
          <w:sz w:val="22"/>
          <w:szCs w:val="22"/>
        </w:rPr>
      </w:pPr>
      <w:r w:rsidRPr="003E1AB2">
        <w:rPr>
          <w:rFonts w:eastAsia="Times New Roman" w:cs="Times New Roman"/>
          <w:sz w:val="22"/>
          <w:szCs w:val="22"/>
        </w:rPr>
        <w:t>A Képviselő-testület 1</w:t>
      </w:r>
      <w:r w:rsidR="00290AFD">
        <w:rPr>
          <w:rFonts w:eastAsia="Times New Roman" w:cs="Times New Roman"/>
          <w:sz w:val="22"/>
          <w:szCs w:val="22"/>
        </w:rPr>
        <w:t>1</w:t>
      </w:r>
      <w:r w:rsidRPr="003E1AB2">
        <w:rPr>
          <w:rFonts w:eastAsia="Times New Roman" w:cs="Times New Roman"/>
          <w:sz w:val="22"/>
          <w:szCs w:val="22"/>
        </w:rPr>
        <w:t xml:space="preserve"> „igen” szavazattal az alábbi határozatot hozta:</w:t>
      </w:r>
    </w:p>
    <w:p w14:paraId="341438FF" w14:textId="77777777" w:rsidR="003E1AB2" w:rsidRPr="003E1AB2" w:rsidRDefault="003E1AB2" w:rsidP="003E1AB2">
      <w:pPr>
        <w:rPr>
          <w:rFonts w:eastAsia="Times New Roman" w:cs="Times New Roman"/>
          <w:sz w:val="22"/>
          <w:szCs w:val="22"/>
        </w:rPr>
      </w:pPr>
    </w:p>
    <w:p w14:paraId="2EA70D93" w14:textId="77777777" w:rsidR="00290AFD" w:rsidRPr="00290AFD" w:rsidRDefault="00290AFD" w:rsidP="00290AFD">
      <w:pPr>
        <w:jc w:val="both"/>
        <w:rPr>
          <w:rFonts w:eastAsia="Times New Roman" w:cs="Times New Roman"/>
          <w:b/>
          <w:sz w:val="22"/>
          <w:szCs w:val="22"/>
          <w:u w:val="single"/>
        </w:rPr>
      </w:pPr>
      <w:r w:rsidRPr="00290AFD">
        <w:rPr>
          <w:rFonts w:eastAsia="Times New Roman" w:cs="Times New Roman"/>
          <w:b/>
          <w:sz w:val="22"/>
          <w:szCs w:val="22"/>
          <w:u w:val="single"/>
        </w:rPr>
        <w:t>79/2025. sz. Képv. test. hat.</w:t>
      </w:r>
    </w:p>
    <w:p w14:paraId="59C0943F" w14:textId="77777777" w:rsidR="00290AFD" w:rsidRPr="00290AFD" w:rsidRDefault="00290AFD" w:rsidP="00290AFD">
      <w:pPr>
        <w:jc w:val="both"/>
        <w:rPr>
          <w:rFonts w:eastAsia="Times New Roman" w:cs="Times New Roman"/>
          <w:bCs/>
          <w:sz w:val="22"/>
          <w:szCs w:val="22"/>
        </w:rPr>
      </w:pPr>
      <w:r w:rsidRPr="00290AFD">
        <w:rPr>
          <w:rFonts w:eastAsia="Times New Roman" w:cs="Times New Roman"/>
          <w:bCs/>
          <w:sz w:val="22"/>
          <w:szCs w:val="22"/>
        </w:rPr>
        <w:t>Beszámoló a Homokhátsági Regionális Hulladékgazdálkodási Önkormányzati Társulás tevékenységéről</w:t>
      </w:r>
    </w:p>
    <w:p w14:paraId="542E564D" w14:textId="77777777" w:rsidR="00290AFD" w:rsidRPr="00290AFD" w:rsidRDefault="00290AFD" w:rsidP="00290AFD">
      <w:pPr>
        <w:rPr>
          <w:rFonts w:eastAsia="Times New Roman" w:cs="Times New Roman"/>
          <w:sz w:val="22"/>
          <w:szCs w:val="22"/>
        </w:rPr>
      </w:pPr>
    </w:p>
    <w:p w14:paraId="10B19E98" w14:textId="77777777" w:rsidR="00290AFD" w:rsidRPr="00290AFD" w:rsidRDefault="00290AFD" w:rsidP="00290AFD">
      <w:pPr>
        <w:jc w:val="center"/>
        <w:rPr>
          <w:rFonts w:eastAsia="Times New Roman" w:cs="Times New Roman"/>
          <w:b/>
          <w:bCs/>
          <w:sz w:val="22"/>
          <w:szCs w:val="22"/>
        </w:rPr>
      </w:pPr>
      <w:r w:rsidRPr="00290AFD">
        <w:rPr>
          <w:rFonts w:eastAsia="Times New Roman" w:cs="Times New Roman"/>
          <w:b/>
          <w:bCs/>
          <w:sz w:val="22"/>
          <w:szCs w:val="22"/>
        </w:rPr>
        <w:t xml:space="preserve">HATÁROZAT </w:t>
      </w:r>
    </w:p>
    <w:p w14:paraId="5A1F5FE3" w14:textId="77777777" w:rsidR="00290AFD" w:rsidRPr="00290AFD" w:rsidRDefault="00290AFD" w:rsidP="00290AFD">
      <w:pPr>
        <w:jc w:val="both"/>
        <w:rPr>
          <w:rFonts w:eastAsia="Times New Roman" w:cs="Times New Roman"/>
          <w:b/>
          <w:sz w:val="22"/>
          <w:szCs w:val="22"/>
        </w:rPr>
      </w:pPr>
    </w:p>
    <w:p w14:paraId="00AE6BF3" w14:textId="77777777" w:rsidR="00290AFD" w:rsidRPr="00290AFD" w:rsidRDefault="00290AFD" w:rsidP="00290AFD">
      <w:pPr>
        <w:spacing w:after="120"/>
        <w:ind w:hanging="3"/>
        <w:jc w:val="both"/>
        <w:rPr>
          <w:rFonts w:eastAsia="Times New Roman" w:cs="Times New Roman"/>
          <w:sz w:val="22"/>
          <w:szCs w:val="22"/>
        </w:rPr>
      </w:pPr>
      <w:r w:rsidRPr="00290AFD">
        <w:rPr>
          <w:rFonts w:eastAsia="Times New Roman" w:cs="Times New Roman"/>
          <w:sz w:val="22"/>
          <w:szCs w:val="22"/>
        </w:rPr>
        <w:t>A Képviselő-testület a Homokhátsági Regionális Hulladékgazdálkodási Önkormányzati Társulás 2024. évi működéséről szóló beszámolót elfogadja.</w:t>
      </w:r>
    </w:p>
    <w:p w14:paraId="3E6FECA5" w14:textId="77777777" w:rsidR="00290AFD" w:rsidRPr="00290AFD" w:rsidRDefault="00290AFD" w:rsidP="00290AFD">
      <w:pPr>
        <w:jc w:val="both"/>
        <w:rPr>
          <w:rFonts w:eastAsia="Times New Roman" w:cs="Times New Roman"/>
          <w:sz w:val="22"/>
          <w:szCs w:val="22"/>
        </w:rPr>
      </w:pPr>
    </w:p>
    <w:p w14:paraId="66D64597" w14:textId="77777777" w:rsidR="00290AFD" w:rsidRPr="00290AFD" w:rsidRDefault="00290AFD" w:rsidP="00290AFD">
      <w:pPr>
        <w:jc w:val="both"/>
        <w:rPr>
          <w:rFonts w:eastAsia="Times New Roman" w:cs="Times New Roman"/>
          <w:sz w:val="22"/>
          <w:szCs w:val="22"/>
        </w:rPr>
      </w:pPr>
      <w:r w:rsidRPr="00290AFD">
        <w:rPr>
          <w:rFonts w:eastAsia="Times New Roman" w:cs="Times New Roman"/>
          <w:b/>
          <w:sz w:val="22"/>
          <w:szCs w:val="22"/>
          <w:u w:val="single"/>
        </w:rPr>
        <w:t>Felelős:</w:t>
      </w:r>
      <w:r w:rsidRPr="00290AFD">
        <w:rPr>
          <w:rFonts w:eastAsia="Times New Roman" w:cs="Times New Roman"/>
          <w:sz w:val="22"/>
          <w:szCs w:val="22"/>
        </w:rPr>
        <w:t xml:space="preserve"> </w:t>
      </w:r>
      <w:r w:rsidRPr="00290AFD">
        <w:rPr>
          <w:rFonts w:eastAsia="Times New Roman" w:cs="Times New Roman"/>
          <w:sz w:val="22"/>
          <w:szCs w:val="22"/>
        </w:rPr>
        <w:tab/>
        <w:t>polgármester</w:t>
      </w:r>
    </w:p>
    <w:p w14:paraId="45389A61" w14:textId="77777777" w:rsidR="00290AFD" w:rsidRDefault="00290AFD" w:rsidP="00290AFD">
      <w:pPr>
        <w:jc w:val="both"/>
        <w:rPr>
          <w:rFonts w:eastAsia="Times New Roman" w:cs="Times New Roman"/>
          <w:sz w:val="22"/>
          <w:szCs w:val="22"/>
          <w:lang w:val="x-none"/>
        </w:rPr>
      </w:pPr>
      <w:r w:rsidRPr="00290AFD">
        <w:rPr>
          <w:rFonts w:eastAsia="Times New Roman" w:cs="Times New Roman"/>
          <w:b/>
          <w:sz w:val="22"/>
          <w:szCs w:val="22"/>
          <w:u w:val="single"/>
          <w:lang w:val="x-none"/>
        </w:rPr>
        <w:t>Határidő:</w:t>
      </w:r>
      <w:r w:rsidRPr="00290AFD">
        <w:rPr>
          <w:rFonts w:eastAsia="Times New Roman" w:cs="Times New Roman"/>
          <w:sz w:val="22"/>
          <w:szCs w:val="22"/>
          <w:lang w:val="x-none"/>
        </w:rPr>
        <w:t xml:space="preserve"> </w:t>
      </w:r>
      <w:r w:rsidRPr="00290AFD">
        <w:rPr>
          <w:rFonts w:eastAsia="Times New Roman" w:cs="Times New Roman"/>
          <w:sz w:val="22"/>
          <w:szCs w:val="22"/>
          <w:lang w:val="x-none"/>
        </w:rPr>
        <w:tab/>
        <w:t>azonnal</w:t>
      </w:r>
    </w:p>
    <w:p w14:paraId="76C269EB" w14:textId="77777777" w:rsidR="00A707A7" w:rsidRDefault="00A707A7" w:rsidP="00290AFD">
      <w:pPr>
        <w:jc w:val="both"/>
        <w:rPr>
          <w:rFonts w:eastAsia="Times New Roman" w:cs="Times New Roman"/>
          <w:sz w:val="22"/>
          <w:szCs w:val="22"/>
          <w:lang w:val="x-none"/>
        </w:rPr>
      </w:pPr>
    </w:p>
    <w:p w14:paraId="3FCC810A" w14:textId="77777777" w:rsidR="00A707A7" w:rsidRDefault="00A707A7" w:rsidP="00290AFD">
      <w:pPr>
        <w:jc w:val="both"/>
        <w:rPr>
          <w:rFonts w:eastAsia="Times New Roman" w:cs="Times New Roman"/>
          <w:sz w:val="22"/>
          <w:szCs w:val="22"/>
          <w:lang w:val="x-none"/>
        </w:rPr>
      </w:pPr>
    </w:p>
    <w:p w14:paraId="632B6830" w14:textId="77777777" w:rsidR="00A707A7" w:rsidRDefault="00A707A7" w:rsidP="00290AFD">
      <w:pPr>
        <w:jc w:val="both"/>
        <w:rPr>
          <w:rFonts w:eastAsia="Times New Roman" w:cs="Times New Roman"/>
          <w:sz w:val="22"/>
          <w:szCs w:val="22"/>
          <w:lang w:val="x-none"/>
        </w:rPr>
      </w:pPr>
    </w:p>
    <w:p w14:paraId="6CB5B2C3" w14:textId="77777777" w:rsidR="00A707A7" w:rsidRDefault="00A707A7" w:rsidP="00290AFD">
      <w:pPr>
        <w:jc w:val="both"/>
        <w:rPr>
          <w:rFonts w:eastAsia="Times New Roman" w:cs="Times New Roman"/>
          <w:sz w:val="22"/>
          <w:szCs w:val="22"/>
          <w:lang w:val="x-none"/>
        </w:rPr>
      </w:pPr>
    </w:p>
    <w:p w14:paraId="0A895333" w14:textId="77777777" w:rsidR="00A707A7" w:rsidRDefault="00A707A7" w:rsidP="00290AFD">
      <w:pPr>
        <w:jc w:val="both"/>
        <w:rPr>
          <w:rFonts w:eastAsia="Times New Roman" w:cs="Times New Roman"/>
          <w:sz w:val="22"/>
          <w:szCs w:val="22"/>
          <w:lang w:val="x-none"/>
        </w:rPr>
      </w:pPr>
    </w:p>
    <w:p w14:paraId="0A274BB9" w14:textId="77777777" w:rsidR="00A707A7" w:rsidRDefault="00A707A7" w:rsidP="00290AFD">
      <w:pPr>
        <w:jc w:val="both"/>
        <w:rPr>
          <w:rFonts w:eastAsia="Times New Roman" w:cs="Times New Roman"/>
          <w:sz w:val="22"/>
          <w:szCs w:val="22"/>
          <w:lang w:val="x-none"/>
        </w:rPr>
      </w:pPr>
    </w:p>
    <w:p w14:paraId="68341476" w14:textId="77777777" w:rsidR="00A707A7" w:rsidRDefault="00A707A7" w:rsidP="00290AFD">
      <w:pPr>
        <w:jc w:val="both"/>
        <w:rPr>
          <w:rFonts w:eastAsia="Times New Roman" w:cs="Times New Roman"/>
          <w:sz w:val="22"/>
          <w:szCs w:val="22"/>
          <w:lang w:val="x-none"/>
        </w:rPr>
      </w:pPr>
    </w:p>
    <w:p w14:paraId="2FD18E00" w14:textId="77777777" w:rsidR="00A707A7" w:rsidRDefault="00A707A7" w:rsidP="00290AFD">
      <w:pPr>
        <w:jc w:val="both"/>
        <w:rPr>
          <w:rFonts w:eastAsia="Times New Roman" w:cs="Times New Roman"/>
          <w:sz w:val="22"/>
          <w:szCs w:val="22"/>
          <w:lang w:val="x-none"/>
        </w:rPr>
      </w:pPr>
    </w:p>
    <w:p w14:paraId="09C2C469" w14:textId="77777777" w:rsidR="00A707A7" w:rsidRDefault="00A707A7" w:rsidP="00290AFD">
      <w:pPr>
        <w:jc w:val="both"/>
        <w:rPr>
          <w:rFonts w:eastAsia="Times New Roman" w:cs="Times New Roman"/>
          <w:sz w:val="22"/>
          <w:szCs w:val="22"/>
          <w:lang w:val="x-none"/>
        </w:rPr>
      </w:pPr>
    </w:p>
    <w:p w14:paraId="5F72E6D6" w14:textId="77777777" w:rsidR="00A707A7" w:rsidRDefault="00A707A7" w:rsidP="00290AFD">
      <w:pPr>
        <w:jc w:val="both"/>
        <w:rPr>
          <w:rFonts w:eastAsia="Times New Roman" w:cs="Times New Roman"/>
          <w:sz w:val="22"/>
          <w:szCs w:val="22"/>
          <w:lang w:val="x-none"/>
        </w:rPr>
      </w:pPr>
    </w:p>
    <w:p w14:paraId="04A2F792" w14:textId="77777777" w:rsidR="00A707A7" w:rsidRPr="00290AFD" w:rsidRDefault="00A707A7" w:rsidP="00290AFD">
      <w:pPr>
        <w:jc w:val="both"/>
        <w:rPr>
          <w:rFonts w:eastAsia="Times New Roman" w:cs="Times New Roman"/>
          <w:sz w:val="22"/>
          <w:szCs w:val="22"/>
          <w:lang w:val="x-none"/>
        </w:rPr>
      </w:pPr>
    </w:p>
    <w:p w14:paraId="13E6F97A" w14:textId="071C9614" w:rsidR="003E1AB2" w:rsidRPr="00A707A7" w:rsidRDefault="00A707A7">
      <w:pPr>
        <w:pStyle w:val="Listaszerbekezds"/>
        <w:numPr>
          <w:ilvl w:val="0"/>
          <w:numId w:val="37"/>
        </w:numPr>
        <w:jc w:val="right"/>
        <w:rPr>
          <w:rFonts w:eastAsia="Times New Roman" w:cs="Times New Roman"/>
          <w:i/>
          <w:iCs/>
          <w:sz w:val="22"/>
          <w:szCs w:val="22"/>
        </w:rPr>
      </w:pPr>
      <w:r w:rsidRPr="00A707A7">
        <w:rPr>
          <w:rFonts w:eastAsia="Times New Roman" w:cs="Times New Roman"/>
          <w:i/>
          <w:iCs/>
          <w:sz w:val="22"/>
          <w:szCs w:val="22"/>
        </w:rPr>
        <w:lastRenderedPageBreak/>
        <w:t>melléklet a 79/2025. sz. képv. test. határozathoz</w:t>
      </w:r>
    </w:p>
    <w:p w14:paraId="1EFD852E" w14:textId="45DC6394" w:rsidR="003E1AB2" w:rsidRDefault="00290AFD" w:rsidP="003E1AB2">
      <w:pPr>
        <w:pBdr>
          <w:bottom w:val="single" w:sz="6" w:space="0" w:color="auto"/>
        </w:pBdr>
        <w:rPr>
          <w:rFonts w:eastAsia="Times New Roman" w:cs="Times New Roman"/>
          <w:sz w:val="22"/>
          <w:szCs w:val="22"/>
        </w:rPr>
      </w:pPr>
      <w:r w:rsidRPr="00290AFD">
        <w:rPr>
          <w:rFonts w:eastAsia="Times New Roman" w:cs="Times New Roman"/>
          <w:noProof/>
          <w:sz w:val="22"/>
          <w:szCs w:val="22"/>
        </w:rPr>
        <w:drawing>
          <wp:inline distT="0" distB="0" distL="0" distR="0" wp14:anchorId="5F680676" wp14:editId="2C8F9245">
            <wp:extent cx="5759450" cy="4381500"/>
            <wp:effectExtent l="0" t="0" r="0" b="0"/>
            <wp:docPr id="700159535"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381500"/>
                    </a:xfrm>
                    <a:prstGeom prst="rect">
                      <a:avLst/>
                    </a:prstGeom>
                    <a:noFill/>
                    <a:ln>
                      <a:noFill/>
                    </a:ln>
                  </pic:spPr>
                </pic:pic>
              </a:graphicData>
            </a:graphic>
          </wp:inline>
        </w:drawing>
      </w:r>
    </w:p>
    <w:p w14:paraId="7FC97DF4" w14:textId="77777777" w:rsidR="00A707A7" w:rsidRDefault="00A707A7" w:rsidP="00A707A7">
      <w:pPr>
        <w:pStyle w:val="Listaszerbekezds"/>
        <w:ind w:left="720"/>
        <w:jc w:val="center"/>
        <w:rPr>
          <w:rFonts w:eastAsia="Times New Roman" w:cs="Times New Roman"/>
          <w:i/>
          <w:iCs/>
          <w:sz w:val="22"/>
          <w:szCs w:val="22"/>
        </w:rPr>
      </w:pPr>
    </w:p>
    <w:p w14:paraId="3297535F" w14:textId="77777777" w:rsidR="00A707A7" w:rsidRDefault="00A707A7" w:rsidP="00A707A7">
      <w:pPr>
        <w:pStyle w:val="Listaszerbekezds"/>
        <w:ind w:left="720"/>
        <w:jc w:val="center"/>
        <w:rPr>
          <w:rFonts w:eastAsia="Times New Roman" w:cs="Times New Roman"/>
          <w:i/>
          <w:iCs/>
          <w:sz w:val="22"/>
          <w:szCs w:val="22"/>
        </w:rPr>
      </w:pPr>
    </w:p>
    <w:p w14:paraId="538C6290" w14:textId="77777777" w:rsidR="00A707A7" w:rsidRDefault="00A707A7" w:rsidP="00A707A7">
      <w:pPr>
        <w:pStyle w:val="Listaszerbekezds"/>
        <w:ind w:left="720"/>
        <w:jc w:val="center"/>
        <w:rPr>
          <w:rFonts w:eastAsia="Times New Roman" w:cs="Times New Roman"/>
          <w:i/>
          <w:iCs/>
          <w:sz w:val="22"/>
          <w:szCs w:val="22"/>
        </w:rPr>
      </w:pPr>
    </w:p>
    <w:p w14:paraId="6DB81AA2" w14:textId="77777777" w:rsidR="00A707A7" w:rsidRDefault="00A707A7" w:rsidP="00A707A7">
      <w:pPr>
        <w:pStyle w:val="Listaszerbekezds"/>
        <w:ind w:left="720"/>
        <w:jc w:val="center"/>
        <w:rPr>
          <w:rFonts w:eastAsia="Times New Roman" w:cs="Times New Roman"/>
          <w:i/>
          <w:iCs/>
          <w:sz w:val="22"/>
          <w:szCs w:val="22"/>
        </w:rPr>
      </w:pPr>
    </w:p>
    <w:p w14:paraId="72D18EA5" w14:textId="77777777" w:rsidR="00A707A7" w:rsidRDefault="00A707A7" w:rsidP="00A707A7">
      <w:pPr>
        <w:pStyle w:val="Listaszerbekezds"/>
        <w:ind w:left="720"/>
        <w:jc w:val="center"/>
        <w:rPr>
          <w:rFonts w:eastAsia="Times New Roman" w:cs="Times New Roman"/>
          <w:i/>
          <w:iCs/>
          <w:sz w:val="22"/>
          <w:szCs w:val="22"/>
        </w:rPr>
      </w:pPr>
    </w:p>
    <w:p w14:paraId="79A8F61E" w14:textId="77777777" w:rsidR="00A707A7" w:rsidRDefault="00A707A7" w:rsidP="00A707A7">
      <w:pPr>
        <w:pStyle w:val="Listaszerbekezds"/>
        <w:ind w:left="720"/>
        <w:jc w:val="center"/>
        <w:rPr>
          <w:rFonts w:eastAsia="Times New Roman" w:cs="Times New Roman"/>
          <w:i/>
          <w:iCs/>
          <w:sz w:val="22"/>
          <w:szCs w:val="22"/>
        </w:rPr>
      </w:pPr>
    </w:p>
    <w:p w14:paraId="5564ED70" w14:textId="77777777" w:rsidR="00A707A7" w:rsidRDefault="00A707A7" w:rsidP="00A707A7">
      <w:pPr>
        <w:pStyle w:val="Listaszerbekezds"/>
        <w:ind w:left="720"/>
        <w:jc w:val="center"/>
        <w:rPr>
          <w:rFonts w:eastAsia="Times New Roman" w:cs="Times New Roman"/>
          <w:i/>
          <w:iCs/>
          <w:sz w:val="22"/>
          <w:szCs w:val="22"/>
        </w:rPr>
      </w:pPr>
    </w:p>
    <w:p w14:paraId="3D759839" w14:textId="77777777" w:rsidR="00A707A7" w:rsidRDefault="00A707A7" w:rsidP="00A707A7">
      <w:pPr>
        <w:pStyle w:val="Listaszerbekezds"/>
        <w:ind w:left="720"/>
        <w:jc w:val="center"/>
        <w:rPr>
          <w:rFonts w:eastAsia="Times New Roman" w:cs="Times New Roman"/>
          <w:i/>
          <w:iCs/>
          <w:sz w:val="22"/>
          <w:szCs w:val="22"/>
        </w:rPr>
      </w:pPr>
    </w:p>
    <w:p w14:paraId="19CCD2B7" w14:textId="77777777" w:rsidR="00A707A7" w:rsidRDefault="00A707A7" w:rsidP="00A707A7">
      <w:pPr>
        <w:pStyle w:val="Listaszerbekezds"/>
        <w:ind w:left="720"/>
        <w:jc w:val="center"/>
        <w:rPr>
          <w:rFonts w:eastAsia="Times New Roman" w:cs="Times New Roman"/>
          <w:i/>
          <w:iCs/>
          <w:sz w:val="22"/>
          <w:szCs w:val="22"/>
        </w:rPr>
      </w:pPr>
    </w:p>
    <w:p w14:paraId="151CC376" w14:textId="77777777" w:rsidR="00A707A7" w:rsidRDefault="00A707A7" w:rsidP="00A707A7">
      <w:pPr>
        <w:pStyle w:val="Listaszerbekezds"/>
        <w:ind w:left="720"/>
        <w:jc w:val="center"/>
        <w:rPr>
          <w:rFonts w:eastAsia="Times New Roman" w:cs="Times New Roman"/>
          <w:i/>
          <w:iCs/>
          <w:sz w:val="22"/>
          <w:szCs w:val="22"/>
        </w:rPr>
      </w:pPr>
    </w:p>
    <w:p w14:paraId="471E7567" w14:textId="77777777" w:rsidR="00A707A7" w:rsidRDefault="00A707A7" w:rsidP="00A707A7">
      <w:pPr>
        <w:pStyle w:val="Listaszerbekezds"/>
        <w:ind w:left="720"/>
        <w:jc w:val="center"/>
        <w:rPr>
          <w:rFonts w:eastAsia="Times New Roman" w:cs="Times New Roman"/>
          <w:i/>
          <w:iCs/>
          <w:sz w:val="22"/>
          <w:szCs w:val="22"/>
        </w:rPr>
      </w:pPr>
    </w:p>
    <w:p w14:paraId="47AE9E6E" w14:textId="77777777" w:rsidR="00A707A7" w:rsidRDefault="00A707A7" w:rsidP="00A707A7">
      <w:pPr>
        <w:pStyle w:val="Listaszerbekezds"/>
        <w:ind w:left="720"/>
        <w:jc w:val="center"/>
        <w:rPr>
          <w:rFonts w:eastAsia="Times New Roman" w:cs="Times New Roman"/>
          <w:i/>
          <w:iCs/>
          <w:sz w:val="22"/>
          <w:szCs w:val="22"/>
        </w:rPr>
      </w:pPr>
    </w:p>
    <w:p w14:paraId="6470B64C" w14:textId="77777777" w:rsidR="00A707A7" w:rsidRDefault="00A707A7" w:rsidP="00A707A7">
      <w:pPr>
        <w:pStyle w:val="Listaszerbekezds"/>
        <w:ind w:left="720"/>
        <w:jc w:val="center"/>
        <w:rPr>
          <w:rFonts w:eastAsia="Times New Roman" w:cs="Times New Roman"/>
          <w:i/>
          <w:iCs/>
          <w:sz w:val="22"/>
          <w:szCs w:val="22"/>
        </w:rPr>
      </w:pPr>
    </w:p>
    <w:p w14:paraId="6C6EF310" w14:textId="77777777" w:rsidR="00A707A7" w:rsidRDefault="00A707A7" w:rsidP="00A707A7">
      <w:pPr>
        <w:pStyle w:val="Listaszerbekezds"/>
        <w:ind w:left="720"/>
        <w:jc w:val="center"/>
        <w:rPr>
          <w:rFonts w:eastAsia="Times New Roman" w:cs="Times New Roman"/>
          <w:i/>
          <w:iCs/>
          <w:sz w:val="22"/>
          <w:szCs w:val="22"/>
        </w:rPr>
      </w:pPr>
    </w:p>
    <w:p w14:paraId="10141DCF" w14:textId="77777777" w:rsidR="00A707A7" w:rsidRDefault="00A707A7" w:rsidP="00A707A7">
      <w:pPr>
        <w:pStyle w:val="Listaszerbekezds"/>
        <w:ind w:left="720"/>
        <w:jc w:val="center"/>
        <w:rPr>
          <w:rFonts w:eastAsia="Times New Roman" w:cs="Times New Roman"/>
          <w:i/>
          <w:iCs/>
          <w:sz w:val="22"/>
          <w:szCs w:val="22"/>
        </w:rPr>
      </w:pPr>
    </w:p>
    <w:p w14:paraId="1615FE4B" w14:textId="77777777" w:rsidR="00A707A7" w:rsidRDefault="00A707A7" w:rsidP="00A707A7">
      <w:pPr>
        <w:pStyle w:val="Listaszerbekezds"/>
        <w:ind w:left="720"/>
        <w:jc w:val="center"/>
        <w:rPr>
          <w:rFonts w:eastAsia="Times New Roman" w:cs="Times New Roman"/>
          <w:i/>
          <w:iCs/>
          <w:sz w:val="22"/>
          <w:szCs w:val="22"/>
        </w:rPr>
      </w:pPr>
    </w:p>
    <w:p w14:paraId="1A5B79CF" w14:textId="77777777" w:rsidR="00A707A7" w:rsidRDefault="00A707A7" w:rsidP="00A707A7">
      <w:pPr>
        <w:pStyle w:val="Listaszerbekezds"/>
        <w:ind w:left="720"/>
        <w:jc w:val="center"/>
        <w:rPr>
          <w:rFonts w:eastAsia="Times New Roman" w:cs="Times New Roman"/>
          <w:i/>
          <w:iCs/>
          <w:sz w:val="22"/>
          <w:szCs w:val="22"/>
        </w:rPr>
      </w:pPr>
    </w:p>
    <w:p w14:paraId="77D8DF04" w14:textId="77777777" w:rsidR="00A707A7" w:rsidRDefault="00A707A7" w:rsidP="00A707A7">
      <w:pPr>
        <w:pStyle w:val="Listaszerbekezds"/>
        <w:ind w:left="720"/>
        <w:jc w:val="center"/>
        <w:rPr>
          <w:rFonts w:eastAsia="Times New Roman" w:cs="Times New Roman"/>
          <w:i/>
          <w:iCs/>
          <w:sz w:val="22"/>
          <w:szCs w:val="22"/>
        </w:rPr>
      </w:pPr>
    </w:p>
    <w:p w14:paraId="0BF89C4C" w14:textId="77777777" w:rsidR="00A707A7" w:rsidRDefault="00A707A7" w:rsidP="00A707A7">
      <w:pPr>
        <w:pStyle w:val="Listaszerbekezds"/>
        <w:ind w:left="720"/>
        <w:jc w:val="center"/>
        <w:rPr>
          <w:rFonts w:eastAsia="Times New Roman" w:cs="Times New Roman"/>
          <w:i/>
          <w:iCs/>
          <w:sz w:val="22"/>
          <w:szCs w:val="22"/>
        </w:rPr>
      </w:pPr>
    </w:p>
    <w:p w14:paraId="5C650B7B" w14:textId="77777777" w:rsidR="00A707A7" w:rsidRDefault="00A707A7" w:rsidP="00A707A7">
      <w:pPr>
        <w:pStyle w:val="Listaszerbekezds"/>
        <w:ind w:left="720"/>
        <w:jc w:val="center"/>
        <w:rPr>
          <w:rFonts w:eastAsia="Times New Roman" w:cs="Times New Roman"/>
          <w:i/>
          <w:iCs/>
          <w:sz w:val="22"/>
          <w:szCs w:val="22"/>
        </w:rPr>
      </w:pPr>
    </w:p>
    <w:p w14:paraId="75B6796C" w14:textId="77777777" w:rsidR="00A707A7" w:rsidRDefault="00A707A7" w:rsidP="00A707A7">
      <w:pPr>
        <w:pStyle w:val="Listaszerbekezds"/>
        <w:ind w:left="720"/>
        <w:jc w:val="center"/>
        <w:rPr>
          <w:rFonts w:eastAsia="Times New Roman" w:cs="Times New Roman"/>
          <w:i/>
          <w:iCs/>
          <w:sz w:val="22"/>
          <w:szCs w:val="22"/>
        </w:rPr>
      </w:pPr>
    </w:p>
    <w:p w14:paraId="6E63CA6E" w14:textId="77777777" w:rsidR="00A707A7" w:rsidRDefault="00A707A7" w:rsidP="00A707A7">
      <w:pPr>
        <w:pStyle w:val="Listaszerbekezds"/>
        <w:ind w:left="720"/>
        <w:jc w:val="center"/>
        <w:rPr>
          <w:rFonts w:eastAsia="Times New Roman" w:cs="Times New Roman"/>
          <w:i/>
          <w:iCs/>
          <w:sz w:val="22"/>
          <w:szCs w:val="22"/>
        </w:rPr>
      </w:pPr>
    </w:p>
    <w:p w14:paraId="64229DA0" w14:textId="77777777" w:rsidR="00A707A7" w:rsidRDefault="00A707A7" w:rsidP="00A707A7">
      <w:pPr>
        <w:pStyle w:val="Listaszerbekezds"/>
        <w:ind w:left="720"/>
        <w:jc w:val="center"/>
        <w:rPr>
          <w:rFonts w:eastAsia="Times New Roman" w:cs="Times New Roman"/>
          <w:i/>
          <w:iCs/>
          <w:sz w:val="22"/>
          <w:szCs w:val="22"/>
        </w:rPr>
      </w:pPr>
    </w:p>
    <w:p w14:paraId="57B4D894" w14:textId="4AE29DEE" w:rsidR="00A707A7" w:rsidRPr="00A707A7" w:rsidRDefault="00A707A7">
      <w:pPr>
        <w:pStyle w:val="Listaszerbekezds"/>
        <w:numPr>
          <w:ilvl w:val="0"/>
          <w:numId w:val="37"/>
        </w:numPr>
        <w:jc w:val="right"/>
        <w:rPr>
          <w:rFonts w:eastAsia="Times New Roman" w:cs="Times New Roman"/>
          <w:i/>
          <w:iCs/>
          <w:sz w:val="22"/>
          <w:szCs w:val="22"/>
        </w:rPr>
      </w:pPr>
      <w:r w:rsidRPr="00A707A7">
        <w:rPr>
          <w:rFonts w:eastAsia="Times New Roman" w:cs="Times New Roman"/>
          <w:i/>
          <w:iCs/>
          <w:sz w:val="22"/>
          <w:szCs w:val="22"/>
        </w:rPr>
        <w:lastRenderedPageBreak/>
        <w:t>melléklet a 79/2025. sz. képv. test. határozathoz</w:t>
      </w:r>
    </w:p>
    <w:p w14:paraId="408D7F3F" w14:textId="77777777" w:rsidR="00290AFD" w:rsidRDefault="00290AFD" w:rsidP="003E1AB2">
      <w:pPr>
        <w:pBdr>
          <w:bottom w:val="single" w:sz="6" w:space="0" w:color="auto"/>
        </w:pBdr>
        <w:rPr>
          <w:rFonts w:eastAsia="Times New Roman" w:cs="Times New Roman"/>
          <w:sz w:val="22"/>
          <w:szCs w:val="22"/>
        </w:rPr>
      </w:pPr>
    </w:p>
    <w:p w14:paraId="2644BF53" w14:textId="75103D5E" w:rsidR="00290AFD" w:rsidRDefault="00290AFD" w:rsidP="003E1AB2">
      <w:pPr>
        <w:pBdr>
          <w:bottom w:val="single" w:sz="6" w:space="0" w:color="auto"/>
        </w:pBdr>
        <w:rPr>
          <w:rFonts w:eastAsia="Times New Roman" w:cs="Times New Roman"/>
          <w:sz w:val="22"/>
          <w:szCs w:val="22"/>
        </w:rPr>
      </w:pPr>
      <w:r w:rsidRPr="00290AFD">
        <w:rPr>
          <w:rFonts w:eastAsia="Times New Roman" w:cs="Times New Roman"/>
          <w:noProof/>
          <w:sz w:val="22"/>
          <w:szCs w:val="22"/>
        </w:rPr>
        <w:drawing>
          <wp:inline distT="0" distB="0" distL="0" distR="0" wp14:anchorId="1805B2C9" wp14:editId="6B07D47E">
            <wp:extent cx="5759450" cy="2962275"/>
            <wp:effectExtent l="0" t="0" r="0" b="9525"/>
            <wp:docPr id="1702481696"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962275"/>
                    </a:xfrm>
                    <a:prstGeom prst="rect">
                      <a:avLst/>
                    </a:prstGeom>
                    <a:noFill/>
                    <a:ln>
                      <a:noFill/>
                    </a:ln>
                  </pic:spPr>
                </pic:pic>
              </a:graphicData>
            </a:graphic>
          </wp:inline>
        </w:drawing>
      </w:r>
    </w:p>
    <w:p w14:paraId="17A720E4" w14:textId="45CA2454" w:rsidR="00AB1E1C" w:rsidRDefault="00AB1E1C" w:rsidP="003E1AB2">
      <w:pPr>
        <w:pBdr>
          <w:bottom w:val="single" w:sz="6" w:space="0" w:color="auto"/>
        </w:pBdr>
        <w:rPr>
          <w:rFonts w:eastAsia="Times New Roman" w:cs="Times New Roman"/>
          <w:sz w:val="22"/>
          <w:szCs w:val="22"/>
        </w:rPr>
      </w:pPr>
      <w:r w:rsidRPr="00AB1E1C">
        <w:rPr>
          <w:rFonts w:eastAsia="Times New Roman" w:cs="Times New Roman"/>
          <w:noProof/>
          <w:sz w:val="22"/>
          <w:szCs w:val="22"/>
        </w:rPr>
        <w:drawing>
          <wp:inline distT="0" distB="0" distL="0" distR="0" wp14:anchorId="25267119" wp14:editId="3A252DFC">
            <wp:extent cx="5759450" cy="4381500"/>
            <wp:effectExtent l="0" t="0" r="0" b="0"/>
            <wp:docPr id="518141439"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381500"/>
                    </a:xfrm>
                    <a:prstGeom prst="rect">
                      <a:avLst/>
                    </a:prstGeom>
                    <a:noFill/>
                    <a:ln>
                      <a:noFill/>
                    </a:ln>
                  </pic:spPr>
                </pic:pic>
              </a:graphicData>
            </a:graphic>
          </wp:inline>
        </w:drawing>
      </w:r>
    </w:p>
    <w:p w14:paraId="2D72376A" w14:textId="7891098E" w:rsidR="00AB1E1C" w:rsidRDefault="00AB1E1C" w:rsidP="003E1AB2">
      <w:pPr>
        <w:pBdr>
          <w:bottom w:val="single" w:sz="6" w:space="0" w:color="auto"/>
        </w:pBdr>
        <w:rPr>
          <w:rFonts w:eastAsia="Times New Roman" w:cs="Times New Roman"/>
          <w:sz w:val="22"/>
          <w:szCs w:val="22"/>
        </w:rPr>
      </w:pPr>
      <w:r w:rsidRPr="00AB1E1C">
        <w:rPr>
          <w:rFonts w:eastAsia="Times New Roman" w:cs="Times New Roman"/>
          <w:noProof/>
          <w:sz w:val="22"/>
          <w:szCs w:val="22"/>
        </w:rPr>
        <w:lastRenderedPageBreak/>
        <w:drawing>
          <wp:inline distT="0" distB="0" distL="0" distR="0" wp14:anchorId="3238825E" wp14:editId="767D3A94">
            <wp:extent cx="5759450" cy="3754755"/>
            <wp:effectExtent l="0" t="0" r="0" b="0"/>
            <wp:docPr id="35578774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754755"/>
                    </a:xfrm>
                    <a:prstGeom prst="rect">
                      <a:avLst/>
                    </a:prstGeom>
                    <a:noFill/>
                    <a:ln>
                      <a:noFill/>
                    </a:ln>
                  </pic:spPr>
                </pic:pic>
              </a:graphicData>
            </a:graphic>
          </wp:inline>
        </w:drawing>
      </w:r>
    </w:p>
    <w:p w14:paraId="333E6740" w14:textId="77777777" w:rsidR="00A707A7" w:rsidRPr="00A707A7" w:rsidRDefault="00AB1E1C">
      <w:pPr>
        <w:pStyle w:val="Listaszerbekezds"/>
        <w:numPr>
          <w:ilvl w:val="0"/>
          <w:numId w:val="38"/>
        </w:numPr>
        <w:jc w:val="right"/>
        <w:rPr>
          <w:rFonts w:eastAsia="Times New Roman" w:cs="Times New Roman"/>
          <w:i/>
          <w:iCs/>
          <w:sz w:val="22"/>
          <w:szCs w:val="22"/>
        </w:rPr>
      </w:pPr>
      <w:r w:rsidRPr="00AB1E1C">
        <w:rPr>
          <w:rFonts w:eastAsia="Times New Roman" w:cs="Times New Roman"/>
          <w:noProof/>
          <w:sz w:val="22"/>
          <w:szCs w:val="22"/>
        </w:rPr>
        <w:drawing>
          <wp:inline distT="0" distB="0" distL="0" distR="0" wp14:anchorId="6AE11956" wp14:editId="36633F98">
            <wp:extent cx="5759450" cy="4381500"/>
            <wp:effectExtent l="0" t="0" r="0" b="0"/>
            <wp:docPr id="175259212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381500"/>
                    </a:xfrm>
                    <a:prstGeom prst="rect">
                      <a:avLst/>
                    </a:prstGeom>
                    <a:noFill/>
                    <a:ln>
                      <a:noFill/>
                    </a:ln>
                  </pic:spPr>
                </pic:pic>
              </a:graphicData>
            </a:graphic>
          </wp:inline>
        </w:drawing>
      </w:r>
      <w:r w:rsidRPr="00AB1E1C">
        <w:rPr>
          <w:rFonts w:eastAsia="Times New Roman" w:cs="Times New Roman"/>
          <w:noProof/>
          <w:sz w:val="22"/>
          <w:szCs w:val="22"/>
        </w:rPr>
        <w:lastRenderedPageBreak/>
        <w:drawing>
          <wp:inline distT="0" distB="0" distL="0" distR="0" wp14:anchorId="0480C18A" wp14:editId="525C1902">
            <wp:extent cx="5759450" cy="3754755"/>
            <wp:effectExtent l="0" t="0" r="0" b="0"/>
            <wp:docPr id="1859067537"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754755"/>
                    </a:xfrm>
                    <a:prstGeom prst="rect">
                      <a:avLst/>
                    </a:prstGeom>
                    <a:noFill/>
                    <a:ln>
                      <a:noFill/>
                    </a:ln>
                  </pic:spPr>
                </pic:pic>
              </a:graphicData>
            </a:graphic>
          </wp:inline>
        </w:drawing>
      </w:r>
      <w:r w:rsidR="00A707A7" w:rsidRPr="00A707A7">
        <w:rPr>
          <w:i/>
          <w:iCs/>
          <w:sz w:val="22"/>
          <w:szCs w:val="22"/>
        </w:rPr>
        <w:t xml:space="preserve"> </w:t>
      </w:r>
    </w:p>
    <w:p w14:paraId="6AB7362D" w14:textId="77777777" w:rsidR="00A707A7" w:rsidRPr="00A707A7" w:rsidRDefault="00A707A7" w:rsidP="00A707A7">
      <w:pPr>
        <w:pStyle w:val="Listaszerbekezds"/>
        <w:ind w:left="720"/>
        <w:jc w:val="center"/>
        <w:rPr>
          <w:rFonts w:eastAsia="Times New Roman" w:cs="Times New Roman"/>
          <w:i/>
          <w:iCs/>
          <w:sz w:val="22"/>
          <w:szCs w:val="22"/>
        </w:rPr>
      </w:pPr>
    </w:p>
    <w:p w14:paraId="3461F41B" w14:textId="77777777" w:rsidR="00A707A7" w:rsidRPr="00A707A7" w:rsidRDefault="00A707A7" w:rsidP="00A707A7">
      <w:pPr>
        <w:pStyle w:val="Listaszerbekezds"/>
        <w:ind w:left="720"/>
        <w:jc w:val="center"/>
        <w:rPr>
          <w:rFonts w:eastAsia="Times New Roman" w:cs="Times New Roman"/>
          <w:i/>
          <w:iCs/>
          <w:sz w:val="22"/>
          <w:szCs w:val="22"/>
        </w:rPr>
      </w:pPr>
    </w:p>
    <w:p w14:paraId="6E0ED119" w14:textId="77777777" w:rsidR="00A707A7" w:rsidRPr="00A707A7" w:rsidRDefault="00A707A7" w:rsidP="00A707A7">
      <w:pPr>
        <w:pStyle w:val="Listaszerbekezds"/>
        <w:ind w:left="720"/>
        <w:jc w:val="center"/>
        <w:rPr>
          <w:rFonts w:eastAsia="Times New Roman" w:cs="Times New Roman"/>
          <w:i/>
          <w:iCs/>
          <w:sz w:val="22"/>
          <w:szCs w:val="22"/>
        </w:rPr>
      </w:pPr>
    </w:p>
    <w:p w14:paraId="33AA52F6" w14:textId="77777777" w:rsidR="00A707A7" w:rsidRPr="00A707A7" w:rsidRDefault="00A707A7" w:rsidP="00A707A7">
      <w:pPr>
        <w:pStyle w:val="Listaszerbekezds"/>
        <w:ind w:left="720"/>
        <w:jc w:val="center"/>
        <w:rPr>
          <w:rFonts w:eastAsia="Times New Roman" w:cs="Times New Roman"/>
          <w:i/>
          <w:iCs/>
          <w:sz w:val="22"/>
          <w:szCs w:val="22"/>
        </w:rPr>
      </w:pPr>
    </w:p>
    <w:p w14:paraId="56E0EA79" w14:textId="77777777" w:rsidR="00A707A7" w:rsidRPr="00A707A7" w:rsidRDefault="00A707A7" w:rsidP="00A707A7">
      <w:pPr>
        <w:pStyle w:val="Listaszerbekezds"/>
        <w:ind w:left="720"/>
        <w:rPr>
          <w:rFonts w:eastAsia="Times New Roman" w:cs="Times New Roman"/>
          <w:i/>
          <w:iCs/>
          <w:sz w:val="22"/>
          <w:szCs w:val="22"/>
        </w:rPr>
      </w:pPr>
    </w:p>
    <w:p w14:paraId="69EE16EC" w14:textId="77777777" w:rsidR="00A707A7" w:rsidRPr="00A707A7" w:rsidRDefault="00A707A7" w:rsidP="00A707A7">
      <w:pPr>
        <w:pStyle w:val="Listaszerbekezds"/>
        <w:ind w:left="720"/>
        <w:jc w:val="center"/>
        <w:rPr>
          <w:rFonts w:eastAsia="Times New Roman" w:cs="Times New Roman"/>
          <w:i/>
          <w:iCs/>
          <w:sz w:val="22"/>
          <w:szCs w:val="22"/>
        </w:rPr>
      </w:pPr>
    </w:p>
    <w:p w14:paraId="04C982DB" w14:textId="77777777" w:rsidR="00A707A7" w:rsidRPr="00A707A7" w:rsidRDefault="00A707A7" w:rsidP="00A707A7">
      <w:pPr>
        <w:ind w:left="360"/>
        <w:jc w:val="center"/>
        <w:rPr>
          <w:rFonts w:eastAsia="Times New Roman" w:cs="Times New Roman"/>
          <w:i/>
          <w:iCs/>
          <w:sz w:val="22"/>
          <w:szCs w:val="22"/>
        </w:rPr>
      </w:pPr>
    </w:p>
    <w:p w14:paraId="4238C5EC" w14:textId="77777777" w:rsidR="00A707A7" w:rsidRPr="00A707A7" w:rsidRDefault="00A707A7" w:rsidP="00A707A7">
      <w:pPr>
        <w:pStyle w:val="Listaszerbekezds"/>
        <w:ind w:left="720"/>
        <w:jc w:val="center"/>
        <w:rPr>
          <w:rFonts w:eastAsia="Times New Roman" w:cs="Times New Roman"/>
          <w:i/>
          <w:iCs/>
          <w:sz w:val="22"/>
          <w:szCs w:val="22"/>
        </w:rPr>
      </w:pPr>
    </w:p>
    <w:p w14:paraId="08B76B5A" w14:textId="77777777" w:rsidR="00A707A7" w:rsidRPr="00A707A7" w:rsidRDefault="00A707A7" w:rsidP="00A707A7">
      <w:pPr>
        <w:ind w:left="360"/>
        <w:jc w:val="right"/>
        <w:rPr>
          <w:rFonts w:eastAsia="Times New Roman" w:cs="Times New Roman"/>
          <w:i/>
          <w:iCs/>
          <w:sz w:val="22"/>
          <w:szCs w:val="22"/>
        </w:rPr>
      </w:pPr>
    </w:p>
    <w:p w14:paraId="6D62A089" w14:textId="77777777" w:rsidR="00A707A7" w:rsidRPr="00A707A7" w:rsidRDefault="00A707A7" w:rsidP="00A707A7">
      <w:pPr>
        <w:ind w:left="360"/>
        <w:jc w:val="right"/>
        <w:rPr>
          <w:rFonts w:eastAsia="Times New Roman" w:cs="Times New Roman"/>
          <w:i/>
          <w:iCs/>
          <w:sz w:val="22"/>
          <w:szCs w:val="22"/>
        </w:rPr>
      </w:pPr>
    </w:p>
    <w:p w14:paraId="7E708173" w14:textId="77777777" w:rsidR="00A707A7" w:rsidRPr="00A707A7" w:rsidRDefault="00A707A7" w:rsidP="00A707A7">
      <w:pPr>
        <w:pStyle w:val="Listaszerbekezds"/>
        <w:ind w:left="720"/>
        <w:jc w:val="center"/>
        <w:rPr>
          <w:rFonts w:eastAsia="Times New Roman" w:cs="Times New Roman"/>
          <w:i/>
          <w:iCs/>
          <w:sz w:val="22"/>
          <w:szCs w:val="22"/>
        </w:rPr>
      </w:pPr>
    </w:p>
    <w:p w14:paraId="0409C363" w14:textId="77777777" w:rsidR="00A707A7" w:rsidRPr="00A707A7" w:rsidRDefault="00A707A7" w:rsidP="00A707A7">
      <w:pPr>
        <w:ind w:left="360"/>
        <w:jc w:val="right"/>
        <w:rPr>
          <w:rFonts w:eastAsia="Times New Roman" w:cs="Times New Roman"/>
          <w:i/>
          <w:iCs/>
          <w:sz w:val="22"/>
          <w:szCs w:val="22"/>
        </w:rPr>
      </w:pPr>
    </w:p>
    <w:p w14:paraId="66F34DC8" w14:textId="77777777" w:rsidR="00A707A7" w:rsidRPr="00A707A7" w:rsidRDefault="00A707A7" w:rsidP="00A707A7">
      <w:pPr>
        <w:ind w:left="360"/>
        <w:jc w:val="right"/>
        <w:rPr>
          <w:rFonts w:eastAsia="Times New Roman" w:cs="Times New Roman"/>
          <w:i/>
          <w:iCs/>
          <w:sz w:val="22"/>
          <w:szCs w:val="22"/>
        </w:rPr>
      </w:pPr>
    </w:p>
    <w:p w14:paraId="418BC154" w14:textId="77777777" w:rsidR="00A707A7" w:rsidRPr="00A707A7" w:rsidRDefault="00A707A7" w:rsidP="00A707A7">
      <w:pPr>
        <w:ind w:left="360"/>
        <w:jc w:val="right"/>
        <w:rPr>
          <w:rFonts w:eastAsia="Times New Roman" w:cs="Times New Roman"/>
          <w:i/>
          <w:iCs/>
          <w:sz w:val="22"/>
          <w:szCs w:val="22"/>
        </w:rPr>
      </w:pPr>
    </w:p>
    <w:p w14:paraId="5CA2D411" w14:textId="77777777" w:rsidR="00A707A7" w:rsidRPr="00A707A7" w:rsidRDefault="00A707A7" w:rsidP="00A707A7">
      <w:pPr>
        <w:ind w:left="360"/>
        <w:jc w:val="right"/>
        <w:rPr>
          <w:rFonts w:eastAsia="Times New Roman" w:cs="Times New Roman"/>
          <w:i/>
          <w:iCs/>
          <w:sz w:val="22"/>
          <w:szCs w:val="22"/>
        </w:rPr>
      </w:pPr>
    </w:p>
    <w:p w14:paraId="5898BC71" w14:textId="77777777" w:rsidR="00A707A7" w:rsidRPr="00A707A7" w:rsidRDefault="00A707A7" w:rsidP="00A707A7">
      <w:pPr>
        <w:ind w:left="360"/>
        <w:jc w:val="right"/>
        <w:rPr>
          <w:rFonts w:eastAsia="Times New Roman" w:cs="Times New Roman"/>
          <w:i/>
          <w:iCs/>
          <w:sz w:val="22"/>
          <w:szCs w:val="22"/>
        </w:rPr>
      </w:pPr>
    </w:p>
    <w:p w14:paraId="782BB7B4" w14:textId="77777777" w:rsidR="00A707A7" w:rsidRPr="00A707A7" w:rsidRDefault="00A707A7" w:rsidP="00A707A7">
      <w:pPr>
        <w:ind w:left="360"/>
        <w:jc w:val="right"/>
        <w:rPr>
          <w:rFonts w:eastAsia="Times New Roman" w:cs="Times New Roman"/>
          <w:i/>
          <w:iCs/>
          <w:sz w:val="22"/>
          <w:szCs w:val="22"/>
        </w:rPr>
      </w:pPr>
    </w:p>
    <w:p w14:paraId="0F40D1A9" w14:textId="77777777" w:rsidR="00A707A7" w:rsidRPr="00A707A7" w:rsidRDefault="00A707A7" w:rsidP="00A707A7">
      <w:pPr>
        <w:ind w:left="360"/>
        <w:jc w:val="right"/>
        <w:rPr>
          <w:rFonts w:eastAsia="Times New Roman" w:cs="Times New Roman"/>
          <w:i/>
          <w:iCs/>
          <w:sz w:val="22"/>
          <w:szCs w:val="22"/>
        </w:rPr>
      </w:pPr>
    </w:p>
    <w:p w14:paraId="62218C04" w14:textId="77777777" w:rsidR="00A707A7" w:rsidRPr="00A707A7" w:rsidRDefault="00A707A7" w:rsidP="00A707A7">
      <w:pPr>
        <w:ind w:left="360"/>
        <w:jc w:val="right"/>
        <w:rPr>
          <w:rFonts w:eastAsia="Times New Roman" w:cs="Times New Roman"/>
          <w:i/>
          <w:iCs/>
          <w:sz w:val="22"/>
          <w:szCs w:val="22"/>
        </w:rPr>
      </w:pPr>
    </w:p>
    <w:p w14:paraId="34A58C10" w14:textId="77777777" w:rsidR="00A707A7" w:rsidRPr="00A707A7" w:rsidRDefault="00A707A7" w:rsidP="00A707A7">
      <w:pPr>
        <w:pStyle w:val="Listaszerbekezds"/>
        <w:ind w:left="720"/>
        <w:jc w:val="center"/>
        <w:rPr>
          <w:rFonts w:eastAsia="Times New Roman" w:cs="Times New Roman"/>
          <w:i/>
          <w:iCs/>
          <w:sz w:val="22"/>
          <w:szCs w:val="22"/>
        </w:rPr>
      </w:pPr>
    </w:p>
    <w:p w14:paraId="346C5255" w14:textId="77777777" w:rsidR="00A707A7" w:rsidRPr="00A707A7" w:rsidRDefault="00A707A7" w:rsidP="00A707A7">
      <w:pPr>
        <w:pStyle w:val="Listaszerbekezds"/>
        <w:ind w:left="720"/>
        <w:jc w:val="center"/>
        <w:rPr>
          <w:rFonts w:eastAsia="Times New Roman" w:cs="Times New Roman"/>
          <w:i/>
          <w:iCs/>
          <w:sz w:val="22"/>
          <w:szCs w:val="22"/>
        </w:rPr>
      </w:pPr>
    </w:p>
    <w:p w14:paraId="0FFD9CA1" w14:textId="77777777" w:rsidR="00A707A7" w:rsidRPr="00A707A7" w:rsidRDefault="00A707A7" w:rsidP="00A707A7">
      <w:pPr>
        <w:ind w:left="360"/>
        <w:jc w:val="right"/>
        <w:rPr>
          <w:rFonts w:eastAsia="Times New Roman" w:cs="Times New Roman"/>
          <w:i/>
          <w:iCs/>
          <w:sz w:val="22"/>
          <w:szCs w:val="22"/>
        </w:rPr>
      </w:pPr>
    </w:p>
    <w:p w14:paraId="1FB0FB91" w14:textId="77777777" w:rsidR="00A707A7" w:rsidRPr="00A707A7" w:rsidRDefault="00A707A7" w:rsidP="00A707A7">
      <w:pPr>
        <w:ind w:left="360"/>
        <w:jc w:val="right"/>
        <w:rPr>
          <w:rFonts w:eastAsia="Times New Roman" w:cs="Times New Roman"/>
          <w:i/>
          <w:iCs/>
          <w:sz w:val="22"/>
          <w:szCs w:val="22"/>
        </w:rPr>
      </w:pPr>
    </w:p>
    <w:p w14:paraId="635D90A4" w14:textId="77777777" w:rsidR="00A707A7" w:rsidRPr="00A707A7" w:rsidRDefault="00A707A7" w:rsidP="00A707A7">
      <w:pPr>
        <w:ind w:left="360"/>
        <w:jc w:val="right"/>
        <w:rPr>
          <w:rFonts w:eastAsia="Times New Roman" w:cs="Times New Roman"/>
          <w:i/>
          <w:iCs/>
          <w:sz w:val="22"/>
          <w:szCs w:val="22"/>
        </w:rPr>
      </w:pPr>
    </w:p>
    <w:p w14:paraId="0E9818D0" w14:textId="77777777" w:rsidR="00A707A7" w:rsidRPr="00A707A7" w:rsidRDefault="00A707A7" w:rsidP="00A707A7">
      <w:pPr>
        <w:pStyle w:val="Listaszerbekezds"/>
        <w:ind w:left="720"/>
        <w:jc w:val="center"/>
        <w:rPr>
          <w:rFonts w:eastAsia="Times New Roman" w:cs="Times New Roman"/>
          <w:i/>
          <w:iCs/>
          <w:sz w:val="22"/>
          <w:szCs w:val="22"/>
        </w:rPr>
      </w:pPr>
    </w:p>
    <w:p w14:paraId="24A58786" w14:textId="77777777" w:rsidR="00A707A7" w:rsidRPr="00A707A7" w:rsidRDefault="00A707A7" w:rsidP="00A707A7">
      <w:pPr>
        <w:pStyle w:val="Listaszerbekezds"/>
        <w:ind w:left="720"/>
        <w:jc w:val="center"/>
        <w:rPr>
          <w:rFonts w:eastAsia="Times New Roman" w:cs="Times New Roman"/>
          <w:i/>
          <w:iCs/>
          <w:sz w:val="22"/>
          <w:szCs w:val="22"/>
        </w:rPr>
      </w:pPr>
    </w:p>
    <w:p w14:paraId="0764762C" w14:textId="77777777" w:rsidR="00A707A7" w:rsidRPr="00A707A7" w:rsidRDefault="00A707A7" w:rsidP="00A707A7">
      <w:pPr>
        <w:ind w:left="360"/>
        <w:jc w:val="right"/>
        <w:rPr>
          <w:rFonts w:eastAsia="Times New Roman" w:cs="Times New Roman"/>
          <w:i/>
          <w:iCs/>
          <w:sz w:val="22"/>
          <w:szCs w:val="22"/>
        </w:rPr>
      </w:pPr>
    </w:p>
    <w:p w14:paraId="6288723E" w14:textId="77777777" w:rsidR="00A707A7" w:rsidRPr="00A707A7" w:rsidRDefault="00A707A7" w:rsidP="00A707A7">
      <w:pPr>
        <w:pStyle w:val="Listaszerbekezds"/>
        <w:ind w:left="720"/>
        <w:jc w:val="center"/>
        <w:rPr>
          <w:rFonts w:eastAsia="Times New Roman" w:cs="Times New Roman"/>
          <w:i/>
          <w:iCs/>
          <w:sz w:val="22"/>
          <w:szCs w:val="22"/>
        </w:rPr>
      </w:pPr>
    </w:p>
    <w:p w14:paraId="7121D2E0" w14:textId="0DC53B81" w:rsidR="00A707A7" w:rsidRPr="00A707A7" w:rsidRDefault="00A707A7" w:rsidP="00A707A7">
      <w:pPr>
        <w:pStyle w:val="Listaszerbekezds"/>
        <w:ind w:left="720"/>
        <w:jc w:val="right"/>
        <w:rPr>
          <w:rFonts w:eastAsia="Times New Roman" w:cs="Times New Roman"/>
          <w:i/>
          <w:iCs/>
          <w:sz w:val="22"/>
          <w:szCs w:val="22"/>
        </w:rPr>
      </w:pPr>
      <w:r w:rsidRPr="00A707A7">
        <w:rPr>
          <w:i/>
          <w:iCs/>
          <w:sz w:val="22"/>
          <w:szCs w:val="22"/>
        </w:rPr>
        <w:lastRenderedPageBreak/>
        <w:t xml:space="preserve">3. </w:t>
      </w:r>
      <w:r w:rsidRPr="00A707A7">
        <w:rPr>
          <w:rFonts w:eastAsia="Times New Roman" w:cs="Times New Roman"/>
          <w:i/>
          <w:iCs/>
          <w:sz w:val="22"/>
          <w:szCs w:val="22"/>
        </w:rPr>
        <w:t>melléklet a 79/2025. sz. képv. test. határozathoz</w:t>
      </w:r>
    </w:p>
    <w:p w14:paraId="2ADCBBEA" w14:textId="39A3D788" w:rsidR="00A707A7" w:rsidRDefault="00A707A7" w:rsidP="003E1AB2">
      <w:pPr>
        <w:pBdr>
          <w:bottom w:val="single" w:sz="6" w:space="0" w:color="auto"/>
        </w:pBdr>
        <w:rPr>
          <w:rFonts w:eastAsia="Times New Roman" w:cs="Times New Roman"/>
          <w:sz w:val="22"/>
          <w:szCs w:val="22"/>
        </w:rPr>
      </w:pPr>
    </w:p>
    <w:p w14:paraId="374853CF" w14:textId="266FD21F" w:rsidR="00AB1E1C" w:rsidRDefault="00AB1E1C" w:rsidP="003E1AB2">
      <w:pPr>
        <w:pBdr>
          <w:bottom w:val="single" w:sz="6" w:space="0" w:color="auto"/>
        </w:pBdr>
        <w:rPr>
          <w:rFonts w:eastAsia="Times New Roman" w:cs="Times New Roman"/>
          <w:sz w:val="22"/>
          <w:szCs w:val="22"/>
        </w:rPr>
      </w:pPr>
      <w:r w:rsidRPr="00AB1E1C">
        <w:rPr>
          <w:rFonts w:eastAsia="Times New Roman" w:cs="Times New Roman"/>
          <w:noProof/>
          <w:sz w:val="22"/>
          <w:szCs w:val="22"/>
        </w:rPr>
        <w:drawing>
          <wp:inline distT="0" distB="0" distL="0" distR="0" wp14:anchorId="1E3CB3B0" wp14:editId="0CA3C79F">
            <wp:extent cx="5759450" cy="3086100"/>
            <wp:effectExtent l="0" t="0" r="0" b="0"/>
            <wp:docPr id="18949744"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086100"/>
                    </a:xfrm>
                    <a:prstGeom prst="rect">
                      <a:avLst/>
                    </a:prstGeom>
                    <a:noFill/>
                    <a:ln>
                      <a:noFill/>
                    </a:ln>
                  </pic:spPr>
                </pic:pic>
              </a:graphicData>
            </a:graphic>
          </wp:inline>
        </w:drawing>
      </w:r>
    </w:p>
    <w:p w14:paraId="3282D926" w14:textId="00774F56" w:rsidR="00AB1E1C" w:rsidRPr="003E1AB2" w:rsidRDefault="00AB1E1C" w:rsidP="003E1AB2">
      <w:pPr>
        <w:pBdr>
          <w:bottom w:val="single" w:sz="6" w:space="0" w:color="auto"/>
        </w:pBdr>
        <w:rPr>
          <w:rFonts w:eastAsia="Times New Roman" w:cs="Times New Roman"/>
          <w:sz w:val="22"/>
          <w:szCs w:val="22"/>
        </w:rPr>
      </w:pPr>
      <w:r w:rsidRPr="00AB1E1C">
        <w:rPr>
          <w:rFonts w:eastAsia="Times New Roman" w:cs="Times New Roman"/>
          <w:noProof/>
          <w:sz w:val="22"/>
          <w:szCs w:val="22"/>
        </w:rPr>
        <w:drawing>
          <wp:inline distT="0" distB="0" distL="0" distR="0" wp14:anchorId="2D9DA4FB" wp14:editId="7C2B53AE">
            <wp:extent cx="5759450" cy="3754755"/>
            <wp:effectExtent l="0" t="0" r="0" b="0"/>
            <wp:docPr id="193498239"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754755"/>
                    </a:xfrm>
                    <a:prstGeom prst="rect">
                      <a:avLst/>
                    </a:prstGeom>
                    <a:noFill/>
                    <a:ln>
                      <a:noFill/>
                    </a:ln>
                  </pic:spPr>
                </pic:pic>
              </a:graphicData>
            </a:graphic>
          </wp:inline>
        </w:drawing>
      </w:r>
    </w:p>
    <w:p w14:paraId="45DDB977" w14:textId="77777777" w:rsidR="00D36C4F" w:rsidRDefault="00D36C4F" w:rsidP="00D36C4F">
      <w:pPr>
        <w:pStyle w:val="Szvegtrzs"/>
        <w:spacing w:after="0"/>
        <w:rPr>
          <w:b/>
          <w:bCs/>
          <w:sz w:val="22"/>
          <w:szCs w:val="22"/>
        </w:rPr>
      </w:pPr>
    </w:p>
    <w:p w14:paraId="3FEBCD69" w14:textId="77777777" w:rsidR="00A707A7" w:rsidRDefault="00A707A7" w:rsidP="00D36C4F">
      <w:pPr>
        <w:pStyle w:val="Szvegtrzs"/>
        <w:spacing w:after="0"/>
        <w:rPr>
          <w:b/>
          <w:bCs/>
          <w:sz w:val="22"/>
          <w:szCs w:val="22"/>
        </w:rPr>
      </w:pPr>
    </w:p>
    <w:p w14:paraId="6924AE44" w14:textId="77777777" w:rsidR="00A707A7" w:rsidRDefault="00A707A7" w:rsidP="00D36C4F">
      <w:pPr>
        <w:pStyle w:val="Szvegtrzs"/>
        <w:spacing w:after="0"/>
        <w:rPr>
          <w:b/>
          <w:bCs/>
          <w:sz w:val="22"/>
          <w:szCs w:val="22"/>
        </w:rPr>
      </w:pPr>
    </w:p>
    <w:p w14:paraId="3220F722" w14:textId="77777777" w:rsidR="006666C1" w:rsidRDefault="006666C1" w:rsidP="00D36C4F">
      <w:pPr>
        <w:pStyle w:val="Szvegtrzs"/>
        <w:spacing w:after="0"/>
        <w:rPr>
          <w:b/>
          <w:bCs/>
          <w:sz w:val="22"/>
          <w:szCs w:val="22"/>
        </w:rPr>
      </w:pPr>
    </w:p>
    <w:p w14:paraId="150E1596" w14:textId="77777777" w:rsidR="006666C1" w:rsidRDefault="006666C1" w:rsidP="00D36C4F">
      <w:pPr>
        <w:pStyle w:val="Szvegtrzs"/>
        <w:spacing w:after="0"/>
        <w:rPr>
          <w:b/>
          <w:bCs/>
          <w:sz w:val="22"/>
          <w:szCs w:val="22"/>
        </w:rPr>
      </w:pPr>
    </w:p>
    <w:p w14:paraId="4B199087" w14:textId="77777777" w:rsidR="006666C1" w:rsidRDefault="006666C1" w:rsidP="00D36C4F">
      <w:pPr>
        <w:pStyle w:val="Szvegtrzs"/>
        <w:spacing w:after="0"/>
        <w:rPr>
          <w:b/>
          <w:bCs/>
          <w:sz w:val="22"/>
          <w:szCs w:val="22"/>
        </w:rPr>
      </w:pPr>
    </w:p>
    <w:p w14:paraId="27BD8A8F" w14:textId="77777777" w:rsidR="006666C1" w:rsidRDefault="006666C1" w:rsidP="00D36C4F">
      <w:pPr>
        <w:pStyle w:val="Szvegtrzs"/>
        <w:spacing w:after="0"/>
        <w:rPr>
          <w:b/>
          <w:bCs/>
          <w:sz w:val="22"/>
          <w:szCs w:val="22"/>
        </w:rPr>
      </w:pPr>
    </w:p>
    <w:p w14:paraId="7115BAC7" w14:textId="77777777" w:rsidR="00D36C4F" w:rsidRPr="00E019B5" w:rsidRDefault="00D36C4F">
      <w:pPr>
        <w:pStyle w:val="Szvegtrzs"/>
        <w:numPr>
          <w:ilvl w:val="0"/>
          <w:numId w:val="21"/>
        </w:numPr>
        <w:spacing w:after="0"/>
        <w:jc w:val="center"/>
        <w:rPr>
          <w:b/>
          <w:bCs/>
          <w:sz w:val="22"/>
          <w:szCs w:val="22"/>
        </w:rPr>
      </w:pPr>
      <w:r w:rsidRPr="00E019B5">
        <w:rPr>
          <w:b/>
          <w:bCs/>
          <w:sz w:val="22"/>
          <w:szCs w:val="22"/>
        </w:rPr>
        <w:lastRenderedPageBreak/>
        <w:t>napirend</w:t>
      </w:r>
    </w:p>
    <w:p w14:paraId="69AB4C11" w14:textId="77777777" w:rsidR="00D36C4F" w:rsidRDefault="00D36C4F" w:rsidP="00D36C4F">
      <w:pPr>
        <w:ind w:left="360"/>
        <w:jc w:val="both"/>
        <w:rPr>
          <w:bCs/>
        </w:rPr>
      </w:pPr>
    </w:p>
    <w:p w14:paraId="26989206" w14:textId="77777777" w:rsidR="00AB1E1C" w:rsidRPr="00AB1E1C" w:rsidRDefault="00AB1E1C" w:rsidP="00AB1E1C">
      <w:pPr>
        <w:ind w:left="786"/>
        <w:jc w:val="center"/>
        <w:rPr>
          <w:rFonts w:cs="Times New Roman"/>
          <w:caps/>
          <w:sz w:val="22"/>
          <w:szCs w:val="22"/>
        </w:rPr>
      </w:pPr>
      <w:r w:rsidRPr="00AB1E1C">
        <w:rPr>
          <w:rFonts w:cs="Times New Roman"/>
          <w:caps/>
          <w:sz w:val="22"/>
          <w:szCs w:val="22"/>
        </w:rPr>
        <w:t>A 2025. ÉVI KÖLTSÉGVETÉS MÓDOSÍTÁSA</w:t>
      </w:r>
    </w:p>
    <w:p w14:paraId="5EB13F1A" w14:textId="77777777" w:rsidR="00D36C4F" w:rsidRPr="00CC54FE" w:rsidRDefault="00D36C4F" w:rsidP="00D36C4F">
      <w:pPr>
        <w:jc w:val="center"/>
        <w:rPr>
          <w:i/>
          <w:sz w:val="22"/>
          <w:szCs w:val="22"/>
        </w:rPr>
      </w:pPr>
      <w:r w:rsidRPr="00CC54FE">
        <w:rPr>
          <w:i/>
          <w:sz w:val="22"/>
          <w:szCs w:val="22"/>
        </w:rPr>
        <w:t>(Írásos előterjesztés a jegyzőkönyvhöz mellékelve.)</w:t>
      </w:r>
    </w:p>
    <w:p w14:paraId="50CEB1DE" w14:textId="77777777" w:rsidR="00D36C4F" w:rsidRPr="00CC54FE" w:rsidRDefault="00D36C4F" w:rsidP="00D36C4F">
      <w:pPr>
        <w:jc w:val="both"/>
        <w:rPr>
          <w:sz w:val="22"/>
          <w:szCs w:val="22"/>
        </w:rPr>
      </w:pPr>
    </w:p>
    <w:p w14:paraId="248A814B" w14:textId="77777777" w:rsidR="00D36C4F" w:rsidRPr="00CC54FE" w:rsidRDefault="00D36C4F" w:rsidP="00D36C4F">
      <w:pPr>
        <w:jc w:val="both"/>
        <w:rPr>
          <w:bCs/>
          <w:iCs/>
          <w:sz w:val="22"/>
          <w:szCs w:val="22"/>
        </w:rPr>
      </w:pPr>
      <w:r w:rsidRPr="00CC54FE">
        <w:rPr>
          <w:b/>
          <w:iCs/>
          <w:sz w:val="22"/>
          <w:szCs w:val="22"/>
          <w:u w:val="single"/>
        </w:rPr>
        <w:t>Előterjesztő:</w:t>
      </w:r>
      <w:r w:rsidRPr="00CC54FE">
        <w:rPr>
          <w:bCs/>
          <w:iCs/>
          <w:sz w:val="22"/>
          <w:szCs w:val="22"/>
        </w:rPr>
        <w:tab/>
        <w:t>Polgármester</w:t>
      </w:r>
    </w:p>
    <w:p w14:paraId="708EE672" w14:textId="77777777" w:rsidR="00D36C4F" w:rsidRPr="00CC54FE" w:rsidRDefault="00D36C4F" w:rsidP="00D36C4F">
      <w:pPr>
        <w:jc w:val="both"/>
        <w:rPr>
          <w:sz w:val="22"/>
          <w:szCs w:val="22"/>
        </w:rPr>
      </w:pPr>
      <w:r w:rsidRPr="00CC54FE">
        <w:rPr>
          <w:b/>
          <w:sz w:val="22"/>
          <w:szCs w:val="22"/>
          <w:u w:val="single"/>
        </w:rPr>
        <w:t>Előadó:</w:t>
      </w:r>
      <w:r w:rsidRPr="00CC54FE">
        <w:rPr>
          <w:sz w:val="22"/>
          <w:szCs w:val="22"/>
        </w:rPr>
        <w:tab/>
      </w:r>
      <w:r>
        <w:rPr>
          <w:sz w:val="22"/>
          <w:szCs w:val="22"/>
        </w:rPr>
        <w:t>Pénzügyi osztályvezető</w:t>
      </w:r>
    </w:p>
    <w:p w14:paraId="352B9934" w14:textId="77777777" w:rsidR="00D36C4F" w:rsidRPr="00CC54FE" w:rsidRDefault="00D36C4F" w:rsidP="00D36C4F">
      <w:pPr>
        <w:jc w:val="both"/>
        <w:rPr>
          <w:b/>
          <w:sz w:val="22"/>
          <w:szCs w:val="22"/>
        </w:rPr>
      </w:pPr>
    </w:p>
    <w:p w14:paraId="64A1280B" w14:textId="77777777" w:rsidR="00D36C4F" w:rsidRPr="00CC54FE" w:rsidRDefault="00D36C4F" w:rsidP="00D36C4F">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Molnár Éva pénzügyi osztályvezetőt</w:t>
      </w:r>
      <w:r w:rsidRPr="00CC54FE">
        <w:rPr>
          <w:b/>
          <w:sz w:val="22"/>
          <w:szCs w:val="22"/>
        </w:rPr>
        <w:t>.</w:t>
      </w:r>
    </w:p>
    <w:p w14:paraId="158A2B21" w14:textId="77777777" w:rsidR="00D36C4F" w:rsidRPr="00CC54FE" w:rsidRDefault="00D36C4F" w:rsidP="00D36C4F">
      <w:pPr>
        <w:jc w:val="both"/>
        <w:rPr>
          <w:bCs/>
          <w:sz w:val="22"/>
          <w:szCs w:val="22"/>
        </w:rPr>
      </w:pPr>
    </w:p>
    <w:p w14:paraId="4B71D1C9" w14:textId="3F1D2569" w:rsidR="00871DD0" w:rsidRDefault="00D36C4F" w:rsidP="00D36C4F">
      <w:pPr>
        <w:jc w:val="both"/>
        <w:rPr>
          <w:bCs/>
          <w:sz w:val="22"/>
          <w:szCs w:val="22"/>
        </w:rPr>
      </w:pPr>
      <w:r w:rsidRPr="00DE6682">
        <w:rPr>
          <w:b/>
          <w:sz w:val="22"/>
          <w:szCs w:val="22"/>
        </w:rPr>
        <w:t xml:space="preserve">Molnár Éva pénzügyi osztályvezető </w:t>
      </w:r>
      <w:r w:rsidRPr="00DE6682">
        <w:rPr>
          <w:bCs/>
          <w:sz w:val="22"/>
          <w:szCs w:val="22"/>
        </w:rPr>
        <w:t xml:space="preserve">elmondta, hogy </w:t>
      </w:r>
      <w:r w:rsidR="00871DD0">
        <w:rPr>
          <w:bCs/>
          <w:sz w:val="22"/>
          <w:szCs w:val="22"/>
        </w:rPr>
        <w:t xml:space="preserve">az államháztartásról szóló törvény módosítása következtében </w:t>
      </w:r>
      <w:r w:rsidR="00B20276">
        <w:rPr>
          <w:bCs/>
          <w:sz w:val="22"/>
          <w:szCs w:val="22"/>
        </w:rPr>
        <w:t xml:space="preserve">a költségvetési rendelet </w:t>
      </w:r>
      <w:r w:rsidR="00A87BBC">
        <w:rPr>
          <w:bCs/>
          <w:sz w:val="22"/>
          <w:szCs w:val="22"/>
        </w:rPr>
        <w:t>több melléklet</w:t>
      </w:r>
      <w:r w:rsidR="00AC2676">
        <w:rPr>
          <w:bCs/>
          <w:sz w:val="22"/>
          <w:szCs w:val="22"/>
        </w:rPr>
        <w:t>é</w:t>
      </w:r>
      <w:r w:rsidR="00A87BBC">
        <w:rPr>
          <w:bCs/>
          <w:sz w:val="22"/>
          <w:szCs w:val="22"/>
        </w:rPr>
        <w:t>t is módosítani szükséges</w:t>
      </w:r>
      <w:r w:rsidR="00B20276">
        <w:rPr>
          <w:bCs/>
          <w:sz w:val="22"/>
          <w:szCs w:val="22"/>
        </w:rPr>
        <w:t>. A 3. és az 5. melléklet kiegészül a 202</w:t>
      </w:r>
      <w:r w:rsidR="00EF7927">
        <w:rPr>
          <w:bCs/>
          <w:sz w:val="22"/>
          <w:szCs w:val="22"/>
        </w:rPr>
        <w:t>4</w:t>
      </w:r>
      <w:r w:rsidR="00B20276">
        <w:rPr>
          <w:bCs/>
          <w:sz w:val="22"/>
          <w:szCs w:val="22"/>
        </w:rPr>
        <w:t xml:space="preserve">. évi teljesítési adatokkal, </w:t>
      </w:r>
      <w:r w:rsidR="00EF7927">
        <w:rPr>
          <w:bCs/>
          <w:sz w:val="22"/>
          <w:szCs w:val="22"/>
        </w:rPr>
        <w:t xml:space="preserve">az engedélyezett létszámok mellett </w:t>
      </w:r>
      <w:r w:rsidR="00B20276">
        <w:rPr>
          <w:bCs/>
          <w:sz w:val="22"/>
          <w:szCs w:val="22"/>
        </w:rPr>
        <w:t>szükséges a jogviszonyok feltüntetése is, mellyel az 5. melléklet egészült ki.</w:t>
      </w:r>
      <w:r w:rsidR="008516F3">
        <w:rPr>
          <w:bCs/>
          <w:sz w:val="22"/>
          <w:szCs w:val="22"/>
        </w:rPr>
        <w:t xml:space="preserve"> Készült egy új melléklet, mely tartalmazza a módosításokat, annak indokait és hatásait.</w:t>
      </w:r>
      <w:r w:rsidR="003015A3">
        <w:rPr>
          <w:bCs/>
          <w:sz w:val="22"/>
          <w:szCs w:val="22"/>
        </w:rPr>
        <w:t xml:space="preserve"> Beépítésre kerültek a polgármester </w:t>
      </w:r>
      <w:r w:rsidR="00EB46DB">
        <w:rPr>
          <w:bCs/>
          <w:sz w:val="22"/>
          <w:szCs w:val="22"/>
        </w:rPr>
        <w:t>céltartalékaiból</w:t>
      </w:r>
      <w:r w:rsidR="003015A3">
        <w:rPr>
          <w:bCs/>
          <w:sz w:val="22"/>
          <w:szCs w:val="22"/>
        </w:rPr>
        <w:t xml:space="preserve"> nyújtott támogatások</w:t>
      </w:r>
      <w:r w:rsidR="00EB46DB">
        <w:rPr>
          <w:bCs/>
          <w:sz w:val="22"/>
          <w:szCs w:val="22"/>
        </w:rPr>
        <w:t>, valamint a pumpapálya építéséhez nyert pályázat összege, 38 millió forint</w:t>
      </w:r>
      <w:r w:rsidR="008814E0">
        <w:rPr>
          <w:bCs/>
          <w:sz w:val="22"/>
          <w:szCs w:val="22"/>
        </w:rPr>
        <w:t>.</w:t>
      </w:r>
    </w:p>
    <w:p w14:paraId="26C82249" w14:textId="77777777" w:rsidR="00D36C4F" w:rsidRDefault="00D36C4F" w:rsidP="00D36C4F">
      <w:pPr>
        <w:jc w:val="both"/>
        <w:rPr>
          <w:b/>
          <w:sz w:val="22"/>
          <w:szCs w:val="22"/>
        </w:rPr>
      </w:pPr>
    </w:p>
    <w:p w14:paraId="0F130A41" w14:textId="11EF6F90" w:rsidR="00780F8C" w:rsidRPr="007005E8" w:rsidRDefault="00780F8C" w:rsidP="00780F8C">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00AB1E1C">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sidR="00AB1E1C">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rendelet</w:t>
      </w:r>
      <w:r w:rsidRPr="00F6532F">
        <w:rPr>
          <w:sz w:val="22"/>
          <w:szCs w:val="22"/>
        </w:rPr>
        <w:t>-tervezet elfogadását javasolták.</w:t>
      </w:r>
    </w:p>
    <w:p w14:paraId="51FBF047" w14:textId="77777777" w:rsidR="00D36C4F" w:rsidRPr="00FA4F80" w:rsidRDefault="00D36C4F" w:rsidP="00D36C4F">
      <w:pPr>
        <w:jc w:val="both"/>
        <w:rPr>
          <w:sz w:val="22"/>
          <w:szCs w:val="22"/>
        </w:rPr>
      </w:pPr>
    </w:p>
    <w:p w14:paraId="3BD73DFD" w14:textId="77777777" w:rsidR="00AB1E1C" w:rsidRPr="003E1AB2" w:rsidRDefault="00AB1E1C" w:rsidP="00AB1E1C">
      <w:pPr>
        <w:jc w:val="both"/>
        <w:rPr>
          <w:rFonts w:eastAsia="Times New Roman" w:cs="Times New Roman"/>
          <w:sz w:val="22"/>
          <w:szCs w:val="22"/>
        </w:rPr>
      </w:pPr>
      <w:r w:rsidRPr="003E1AB2">
        <w:rPr>
          <w:rFonts w:eastAsia="Times New Roman" w:cs="Times New Roman"/>
          <w:sz w:val="22"/>
          <w:szCs w:val="22"/>
        </w:rPr>
        <w:t>Kérdés, hozzászólás nem volt, a polgármester a napirendi pont feletti vitát megnyitotta, majd hozzászólásra jelentkező nem lévén, lezárta és szavazásra bocsátotta a határozat-tervezetet.</w:t>
      </w:r>
    </w:p>
    <w:p w14:paraId="6173EC68" w14:textId="77777777" w:rsidR="00D36C4F" w:rsidRPr="00CC54FE" w:rsidRDefault="00D36C4F" w:rsidP="00D36C4F">
      <w:pPr>
        <w:jc w:val="both"/>
        <w:rPr>
          <w:sz w:val="22"/>
          <w:szCs w:val="22"/>
        </w:rPr>
      </w:pPr>
    </w:p>
    <w:p w14:paraId="374131B1" w14:textId="6DD36510" w:rsidR="00D36C4F" w:rsidRDefault="00D36C4F" w:rsidP="00D36C4F">
      <w:pPr>
        <w:jc w:val="both"/>
        <w:rPr>
          <w:sz w:val="22"/>
          <w:szCs w:val="22"/>
        </w:rPr>
      </w:pPr>
      <w:r w:rsidRPr="00CC54FE">
        <w:rPr>
          <w:sz w:val="22"/>
          <w:szCs w:val="22"/>
        </w:rPr>
        <w:t>A Képviselő-testület 1</w:t>
      </w:r>
      <w:r w:rsidR="00AB1E1C">
        <w:rPr>
          <w:sz w:val="22"/>
          <w:szCs w:val="22"/>
        </w:rPr>
        <w:t>1</w:t>
      </w:r>
      <w:r w:rsidRPr="00CC54FE">
        <w:rPr>
          <w:sz w:val="22"/>
          <w:szCs w:val="22"/>
        </w:rPr>
        <w:t xml:space="preserve"> „igen” szavazattal az alábbi </w:t>
      </w:r>
      <w:r>
        <w:rPr>
          <w:sz w:val="22"/>
          <w:szCs w:val="22"/>
        </w:rPr>
        <w:t>rendeletet alkotta</w:t>
      </w:r>
      <w:r w:rsidRPr="00CC54FE">
        <w:rPr>
          <w:sz w:val="22"/>
          <w:szCs w:val="22"/>
        </w:rPr>
        <w:t>:</w:t>
      </w:r>
    </w:p>
    <w:p w14:paraId="5B1C19F5" w14:textId="77777777" w:rsidR="00D36C4F" w:rsidRPr="00CC54FE" w:rsidRDefault="00D36C4F" w:rsidP="00D36C4F">
      <w:pPr>
        <w:jc w:val="both"/>
        <w:rPr>
          <w:sz w:val="22"/>
          <w:szCs w:val="22"/>
        </w:rPr>
      </w:pPr>
    </w:p>
    <w:p w14:paraId="6F1F0BDD" w14:textId="77777777" w:rsidR="00AB1E1C" w:rsidRPr="00AB1E1C" w:rsidRDefault="00AB1E1C" w:rsidP="00AB1E1C">
      <w:pPr>
        <w:suppressAutoHyphens/>
        <w:jc w:val="center"/>
        <w:rPr>
          <w:rFonts w:eastAsia="Noto Sans CJK SC Regular" w:cs="Times New Roman"/>
          <w:b/>
          <w:bCs/>
          <w:caps/>
          <w:kern w:val="2"/>
          <w:sz w:val="22"/>
          <w:szCs w:val="22"/>
          <w:lang w:eastAsia="zh-CN" w:bidi="hi-IN"/>
        </w:rPr>
      </w:pPr>
      <w:r w:rsidRPr="00AB1E1C">
        <w:rPr>
          <w:rFonts w:eastAsia="Noto Sans CJK SC Regular" w:cs="Times New Roman"/>
          <w:b/>
          <w:bCs/>
          <w:caps/>
          <w:kern w:val="2"/>
          <w:sz w:val="22"/>
          <w:szCs w:val="22"/>
          <w:lang w:eastAsia="zh-CN" w:bidi="hi-IN"/>
        </w:rPr>
        <w:t xml:space="preserve">Kiskőrös Város Önkormányzata </w:t>
      </w:r>
    </w:p>
    <w:p w14:paraId="15171B05" w14:textId="77777777" w:rsidR="00AB1E1C" w:rsidRPr="00AB1E1C" w:rsidRDefault="00AB1E1C" w:rsidP="00AB1E1C">
      <w:pPr>
        <w:suppressAutoHyphens/>
        <w:jc w:val="center"/>
        <w:rPr>
          <w:rFonts w:eastAsia="Noto Sans CJK SC Regular" w:cs="Times New Roman"/>
          <w:b/>
          <w:bCs/>
          <w:caps/>
          <w:kern w:val="2"/>
          <w:sz w:val="22"/>
          <w:szCs w:val="22"/>
          <w:lang w:eastAsia="zh-CN" w:bidi="hi-IN"/>
        </w:rPr>
      </w:pPr>
      <w:r w:rsidRPr="00AB1E1C">
        <w:rPr>
          <w:rFonts w:eastAsia="Noto Sans CJK SC Regular" w:cs="Times New Roman"/>
          <w:b/>
          <w:bCs/>
          <w:caps/>
          <w:kern w:val="2"/>
          <w:sz w:val="22"/>
          <w:szCs w:val="22"/>
          <w:lang w:eastAsia="zh-CN" w:bidi="hi-IN"/>
        </w:rPr>
        <w:t xml:space="preserve">Képviselő-testületének </w:t>
      </w:r>
    </w:p>
    <w:p w14:paraId="32743A80" w14:textId="17579EBB" w:rsidR="00AB1E1C" w:rsidRPr="00AB1E1C" w:rsidRDefault="00AB1E1C" w:rsidP="00AB1E1C">
      <w:pPr>
        <w:suppressAutoHyphens/>
        <w:jc w:val="center"/>
        <w:rPr>
          <w:rFonts w:eastAsia="Noto Sans CJK SC Regular" w:cs="Times New Roman"/>
          <w:b/>
          <w:bCs/>
          <w:kern w:val="2"/>
          <w:sz w:val="22"/>
          <w:szCs w:val="22"/>
          <w:lang w:eastAsia="zh-CN" w:bidi="hi-IN"/>
        </w:rPr>
      </w:pPr>
      <w:r w:rsidRPr="00AB1E1C">
        <w:rPr>
          <w:rFonts w:eastAsia="Noto Sans CJK SC Regular" w:cs="Times New Roman"/>
          <w:b/>
          <w:bCs/>
          <w:kern w:val="2"/>
          <w:sz w:val="22"/>
          <w:szCs w:val="22"/>
          <w:lang w:eastAsia="zh-CN" w:bidi="hi-IN"/>
        </w:rPr>
        <w:t>10/2025. (...) önkormányzati rendelete</w:t>
      </w:r>
    </w:p>
    <w:p w14:paraId="2FF5165E" w14:textId="77777777" w:rsidR="00AB1E1C" w:rsidRPr="00AB1E1C" w:rsidRDefault="00AB1E1C" w:rsidP="00AB1E1C">
      <w:pPr>
        <w:suppressAutoHyphens/>
        <w:jc w:val="center"/>
        <w:rPr>
          <w:rFonts w:eastAsia="Noto Sans CJK SC Regular" w:cs="Times New Roman"/>
          <w:b/>
          <w:bCs/>
          <w:kern w:val="2"/>
          <w:sz w:val="22"/>
          <w:szCs w:val="22"/>
          <w:lang w:eastAsia="zh-CN" w:bidi="hi-IN"/>
        </w:rPr>
      </w:pPr>
      <w:r w:rsidRPr="00AB1E1C">
        <w:rPr>
          <w:rFonts w:eastAsia="Noto Sans CJK SC Regular" w:cs="Times New Roman"/>
          <w:b/>
          <w:bCs/>
          <w:kern w:val="2"/>
          <w:sz w:val="22"/>
          <w:szCs w:val="22"/>
          <w:lang w:eastAsia="zh-CN" w:bidi="hi-IN"/>
        </w:rPr>
        <w:t>Kiskőrös Város 2025. évi költségvetéséről szóló 3/2025. (II. 20.) önkormányzati rendelet módosításáról</w:t>
      </w:r>
    </w:p>
    <w:p w14:paraId="6867F421" w14:textId="77777777" w:rsidR="00AB1E1C" w:rsidRPr="00AB1E1C" w:rsidRDefault="00AB1E1C" w:rsidP="00AB1E1C">
      <w:pPr>
        <w:suppressAutoHyphens/>
        <w:jc w:val="center"/>
        <w:rPr>
          <w:rFonts w:eastAsia="Noto Sans CJK SC Regular" w:cs="Times New Roman"/>
          <w:b/>
          <w:bCs/>
          <w:kern w:val="2"/>
          <w:sz w:val="22"/>
          <w:szCs w:val="22"/>
          <w:lang w:eastAsia="zh-CN" w:bidi="hi-IN"/>
        </w:rPr>
      </w:pPr>
    </w:p>
    <w:p w14:paraId="770D89F9" w14:textId="77777777" w:rsidR="00AB1E1C" w:rsidRPr="00AB1E1C" w:rsidRDefault="00AB1E1C" w:rsidP="00AB1E1C">
      <w:pPr>
        <w:suppressAutoHyphens/>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[1] A rendelet megalkotásának célja az Önkormányzat gazdálkodásának biztosítása, a kiadások pénzügyi teljesítése csak abban az esetben történhet, ha az előirányzatok rendelkezésre állnak.</w:t>
      </w:r>
    </w:p>
    <w:p w14:paraId="5D731C8D" w14:textId="77777777" w:rsidR="00AB1E1C" w:rsidRPr="00AB1E1C" w:rsidRDefault="00AB1E1C" w:rsidP="00AB1E1C">
      <w:pPr>
        <w:suppressAutoHyphens/>
        <w:spacing w:before="12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[2] 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241B3A3F" w14:textId="77777777" w:rsidR="00AB1E1C" w:rsidRPr="00AB1E1C" w:rsidRDefault="00AB1E1C" w:rsidP="00AB1E1C">
      <w:pPr>
        <w:suppressAutoHyphens/>
        <w:spacing w:before="240" w:after="240"/>
        <w:jc w:val="center"/>
        <w:rPr>
          <w:rFonts w:eastAsia="Noto Sans CJK SC Regular" w:cs="Times New Roman"/>
          <w:b/>
          <w:bCs/>
          <w:kern w:val="2"/>
          <w:sz w:val="22"/>
          <w:szCs w:val="22"/>
          <w:lang w:eastAsia="zh-CN" w:bidi="hi-IN"/>
        </w:rPr>
      </w:pPr>
      <w:r w:rsidRPr="00AB1E1C">
        <w:rPr>
          <w:rFonts w:eastAsia="Noto Sans CJK SC Regular" w:cs="Times New Roman"/>
          <w:b/>
          <w:bCs/>
          <w:kern w:val="2"/>
          <w:sz w:val="22"/>
          <w:szCs w:val="22"/>
          <w:lang w:eastAsia="zh-CN" w:bidi="hi-IN"/>
        </w:rPr>
        <w:t>1. §</w:t>
      </w:r>
    </w:p>
    <w:p w14:paraId="43964161" w14:textId="77777777" w:rsidR="00AB1E1C" w:rsidRPr="00AB1E1C" w:rsidRDefault="00AB1E1C" w:rsidP="00AB1E1C">
      <w:pPr>
        <w:suppressAutoHyphens/>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(1) A Kiskőrös Város 2025. évi költségvetéséről szóló 3/2025. (II. 20.) önkormányzati rendelet (továbbiakban: Kr.) 3. § (1) bekezdés a) pontja helyébe a következő rendelkezés lép:</w:t>
      </w:r>
    </w:p>
    <w:p w14:paraId="7656EC71" w14:textId="77777777" w:rsidR="00AB1E1C" w:rsidRPr="00AB1E1C" w:rsidRDefault="00AB1E1C" w:rsidP="00AB1E1C">
      <w:pPr>
        <w:suppressAutoHyphens/>
        <w:spacing w:before="240"/>
        <w:jc w:val="both"/>
        <w:rPr>
          <w:rFonts w:eastAsia="Noto Sans CJK SC Regular" w:cs="Times New Roman"/>
          <w:i/>
          <w:iCs/>
          <w:kern w:val="2"/>
          <w:sz w:val="22"/>
          <w:szCs w:val="22"/>
          <w:lang w:eastAsia="zh-CN" w:bidi="hi-IN"/>
        </w:rPr>
      </w:pPr>
      <w:r w:rsidRPr="00AB1E1C">
        <w:rPr>
          <w:rFonts w:eastAsia="Noto Sans CJK SC Regular" w:cs="Times New Roman"/>
          <w:i/>
          <w:iCs/>
          <w:kern w:val="2"/>
          <w:sz w:val="22"/>
          <w:szCs w:val="22"/>
          <w:lang w:eastAsia="zh-CN" w:bidi="hi-IN"/>
        </w:rPr>
        <w:lastRenderedPageBreak/>
        <w:t>(A Képviselő-testület Kiskőrös Város 2025. évi költségvetésének)</w:t>
      </w:r>
    </w:p>
    <w:p w14:paraId="7FB9B2D1" w14:textId="77777777" w:rsidR="00AB1E1C" w:rsidRPr="00AB1E1C" w:rsidRDefault="00AB1E1C" w:rsidP="00AB1E1C">
      <w:pPr>
        <w:suppressAutoHyphens/>
        <w:ind w:left="580" w:hanging="56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w:t>
      </w:r>
      <w:r w:rsidRPr="00AB1E1C">
        <w:rPr>
          <w:rFonts w:eastAsia="Noto Sans CJK SC Regular" w:cs="Times New Roman"/>
          <w:i/>
          <w:iCs/>
          <w:kern w:val="2"/>
          <w:sz w:val="22"/>
          <w:szCs w:val="22"/>
          <w:lang w:eastAsia="zh-CN" w:bidi="hi-IN"/>
        </w:rPr>
        <w:t>a)</w:t>
      </w:r>
      <w:r w:rsidRPr="00AB1E1C">
        <w:rPr>
          <w:rFonts w:eastAsia="Noto Sans CJK SC Regular" w:cs="Times New Roman"/>
          <w:kern w:val="2"/>
          <w:sz w:val="22"/>
          <w:szCs w:val="22"/>
          <w:lang w:eastAsia="zh-CN" w:bidi="hi-IN"/>
        </w:rPr>
        <w:tab/>
        <w:t xml:space="preserve">költségvetési kiadások főösszegét: </w:t>
      </w:r>
      <w:r w:rsidRPr="00AB1E1C">
        <w:rPr>
          <w:rFonts w:eastAsia="Noto Sans CJK SC Regular" w:cs="Times New Roman"/>
          <w:i/>
          <w:iCs/>
          <w:kern w:val="2"/>
          <w:sz w:val="22"/>
          <w:szCs w:val="22"/>
          <w:lang w:eastAsia="zh-CN" w:bidi="hi-IN"/>
        </w:rPr>
        <w:t>6.413.521.981</w:t>
      </w:r>
      <w:r w:rsidRPr="00AB1E1C">
        <w:rPr>
          <w:rFonts w:eastAsia="Noto Sans CJK SC Regular" w:cs="Times New Roman"/>
          <w:kern w:val="2"/>
          <w:sz w:val="22"/>
          <w:szCs w:val="22"/>
          <w:lang w:eastAsia="zh-CN" w:bidi="hi-IN"/>
        </w:rPr>
        <w:t xml:space="preserve"> forintban”</w:t>
      </w:r>
    </w:p>
    <w:p w14:paraId="120E013A" w14:textId="77777777" w:rsidR="00AB1E1C" w:rsidRPr="00AB1E1C" w:rsidRDefault="00AB1E1C" w:rsidP="00AB1E1C">
      <w:pPr>
        <w:suppressAutoHyphens/>
        <w:spacing w:after="240"/>
        <w:jc w:val="both"/>
        <w:rPr>
          <w:rFonts w:eastAsia="Noto Sans CJK SC Regular" w:cs="Times New Roman"/>
          <w:i/>
          <w:iCs/>
          <w:kern w:val="2"/>
          <w:sz w:val="22"/>
          <w:szCs w:val="22"/>
          <w:lang w:eastAsia="zh-CN" w:bidi="hi-IN"/>
        </w:rPr>
      </w:pPr>
      <w:r w:rsidRPr="00AB1E1C">
        <w:rPr>
          <w:rFonts w:eastAsia="Noto Sans CJK SC Regular" w:cs="Times New Roman"/>
          <w:i/>
          <w:iCs/>
          <w:kern w:val="2"/>
          <w:sz w:val="22"/>
          <w:szCs w:val="22"/>
          <w:lang w:eastAsia="zh-CN" w:bidi="hi-IN"/>
        </w:rPr>
        <w:t>(állapítja meg.)</w:t>
      </w:r>
    </w:p>
    <w:p w14:paraId="3E51C6F1" w14:textId="77777777" w:rsidR="00AB1E1C" w:rsidRPr="00AB1E1C" w:rsidRDefault="00AB1E1C" w:rsidP="00AB1E1C">
      <w:pPr>
        <w:suppressAutoHyphens/>
        <w:spacing w:before="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(2) A Kr. 3. § (1) bekezdés c) pontja helyébe a következő rendelkezés lép:</w:t>
      </w:r>
    </w:p>
    <w:p w14:paraId="6249E038" w14:textId="77777777" w:rsidR="00AB1E1C" w:rsidRPr="00AB1E1C" w:rsidRDefault="00AB1E1C" w:rsidP="00AB1E1C">
      <w:pPr>
        <w:suppressAutoHyphens/>
        <w:spacing w:before="240"/>
        <w:jc w:val="both"/>
        <w:rPr>
          <w:rFonts w:eastAsia="Noto Sans CJK SC Regular" w:cs="Times New Roman"/>
          <w:i/>
          <w:iCs/>
          <w:kern w:val="2"/>
          <w:sz w:val="22"/>
          <w:szCs w:val="22"/>
          <w:lang w:eastAsia="zh-CN" w:bidi="hi-IN"/>
        </w:rPr>
      </w:pPr>
      <w:r w:rsidRPr="00AB1E1C">
        <w:rPr>
          <w:rFonts w:eastAsia="Noto Sans CJK SC Regular" w:cs="Times New Roman"/>
          <w:i/>
          <w:iCs/>
          <w:kern w:val="2"/>
          <w:sz w:val="22"/>
          <w:szCs w:val="22"/>
          <w:lang w:eastAsia="zh-CN" w:bidi="hi-IN"/>
        </w:rPr>
        <w:t>(A Képviselő-testület Kiskőrös Város 2025. évi költségvetésének)</w:t>
      </w:r>
    </w:p>
    <w:p w14:paraId="472BA7EC" w14:textId="77777777" w:rsidR="00AB1E1C" w:rsidRPr="00AB1E1C" w:rsidRDefault="00AB1E1C" w:rsidP="00AB1E1C">
      <w:pPr>
        <w:suppressAutoHyphens/>
        <w:ind w:left="580" w:hanging="56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w:t>
      </w:r>
      <w:r w:rsidRPr="00AB1E1C">
        <w:rPr>
          <w:rFonts w:eastAsia="Noto Sans CJK SC Regular" w:cs="Times New Roman"/>
          <w:i/>
          <w:iCs/>
          <w:kern w:val="2"/>
          <w:sz w:val="22"/>
          <w:szCs w:val="22"/>
          <w:lang w:eastAsia="zh-CN" w:bidi="hi-IN"/>
        </w:rPr>
        <w:t>c)</w:t>
      </w:r>
      <w:r w:rsidRPr="00AB1E1C">
        <w:rPr>
          <w:rFonts w:eastAsia="Noto Sans CJK SC Regular" w:cs="Times New Roman"/>
          <w:kern w:val="2"/>
          <w:sz w:val="22"/>
          <w:szCs w:val="22"/>
          <w:lang w:eastAsia="zh-CN" w:bidi="hi-IN"/>
        </w:rPr>
        <w:tab/>
        <w:t xml:space="preserve">költségvetési bevételi főösszegét: </w:t>
      </w:r>
      <w:r w:rsidRPr="00AB1E1C">
        <w:rPr>
          <w:rFonts w:eastAsia="Noto Sans CJK SC Regular" w:cs="Times New Roman"/>
          <w:i/>
          <w:iCs/>
          <w:kern w:val="2"/>
          <w:sz w:val="22"/>
          <w:szCs w:val="22"/>
          <w:lang w:eastAsia="zh-CN" w:bidi="hi-IN"/>
        </w:rPr>
        <w:t>4.951.957.323</w:t>
      </w:r>
      <w:r w:rsidRPr="00AB1E1C">
        <w:rPr>
          <w:rFonts w:eastAsia="Noto Sans CJK SC Regular" w:cs="Times New Roman"/>
          <w:kern w:val="2"/>
          <w:sz w:val="22"/>
          <w:szCs w:val="22"/>
          <w:lang w:eastAsia="zh-CN" w:bidi="hi-IN"/>
        </w:rPr>
        <w:t xml:space="preserve"> forintban”</w:t>
      </w:r>
    </w:p>
    <w:p w14:paraId="70D5F1EE" w14:textId="77777777" w:rsidR="00AB1E1C" w:rsidRPr="00AB1E1C" w:rsidRDefault="00AB1E1C" w:rsidP="00AB1E1C">
      <w:pPr>
        <w:suppressAutoHyphens/>
        <w:spacing w:after="240"/>
        <w:jc w:val="both"/>
        <w:rPr>
          <w:rFonts w:eastAsia="Noto Sans CJK SC Regular" w:cs="Times New Roman"/>
          <w:i/>
          <w:iCs/>
          <w:kern w:val="2"/>
          <w:sz w:val="22"/>
          <w:szCs w:val="22"/>
          <w:lang w:eastAsia="zh-CN" w:bidi="hi-IN"/>
        </w:rPr>
      </w:pPr>
      <w:r w:rsidRPr="00AB1E1C">
        <w:rPr>
          <w:rFonts w:eastAsia="Noto Sans CJK SC Regular" w:cs="Times New Roman"/>
          <w:i/>
          <w:iCs/>
          <w:kern w:val="2"/>
          <w:sz w:val="22"/>
          <w:szCs w:val="22"/>
          <w:lang w:eastAsia="zh-CN" w:bidi="hi-IN"/>
        </w:rPr>
        <w:t>(állapítja meg.)</w:t>
      </w:r>
    </w:p>
    <w:p w14:paraId="5AAF3890" w14:textId="77777777" w:rsidR="00AB1E1C" w:rsidRPr="00AB1E1C" w:rsidRDefault="00AB1E1C" w:rsidP="00AB1E1C">
      <w:pPr>
        <w:suppressAutoHyphens/>
        <w:spacing w:before="240" w:after="240"/>
        <w:jc w:val="center"/>
        <w:rPr>
          <w:rFonts w:eastAsia="Noto Sans CJK SC Regular" w:cs="Times New Roman"/>
          <w:b/>
          <w:bCs/>
          <w:kern w:val="2"/>
          <w:sz w:val="22"/>
          <w:szCs w:val="22"/>
          <w:lang w:eastAsia="zh-CN" w:bidi="hi-IN"/>
        </w:rPr>
      </w:pPr>
      <w:r w:rsidRPr="00AB1E1C">
        <w:rPr>
          <w:rFonts w:eastAsia="Noto Sans CJK SC Regular" w:cs="Times New Roman"/>
          <w:b/>
          <w:bCs/>
          <w:kern w:val="2"/>
          <w:sz w:val="22"/>
          <w:szCs w:val="22"/>
          <w:lang w:eastAsia="zh-CN" w:bidi="hi-IN"/>
        </w:rPr>
        <w:t>2. §</w:t>
      </w:r>
    </w:p>
    <w:p w14:paraId="0F19C4F5" w14:textId="77777777" w:rsidR="00AB1E1C" w:rsidRPr="00AB1E1C" w:rsidRDefault="00AB1E1C" w:rsidP="00AB1E1C">
      <w:pPr>
        <w:suppressAutoHyphens/>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A Kiskőrös Város 2025. évi költségvetéséről szóló 3/2025. (II. 20.) önkormányzati rendelet 6. § (2) bekezdése helyébe a következő rendelkezés lép:</w:t>
      </w:r>
    </w:p>
    <w:p w14:paraId="6AA599E8" w14:textId="77777777" w:rsidR="00AB1E1C" w:rsidRPr="00AB1E1C" w:rsidRDefault="00AB1E1C" w:rsidP="00AB1E1C">
      <w:pPr>
        <w:suppressAutoHyphens/>
        <w:spacing w:before="240" w:after="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„(2) A céltartalékok összege 100.005.928 forint jelen rendelet 7. mellékletében meghatározott célonkénti bontásban.”</w:t>
      </w:r>
    </w:p>
    <w:p w14:paraId="6E0E4E3E" w14:textId="77777777" w:rsidR="00AB1E1C" w:rsidRPr="00AB1E1C" w:rsidRDefault="00AB1E1C" w:rsidP="00AB1E1C">
      <w:pPr>
        <w:suppressAutoHyphens/>
        <w:spacing w:before="240" w:after="240"/>
        <w:jc w:val="center"/>
        <w:rPr>
          <w:rFonts w:eastAsia="Noto Sans CJK SC Regular" w:cs="Times New Roman"/>
          <w:b/>
          <w:bCs/>
          <w:kern w:val="2"/>
          <w:sz w:val="22"/>
          <w:szCs w:val="22"/>
          <w:lang w:eastAsia="zh-CN" w:bidi="hi-IN"/>
        </w:rPr>
      </w:pPr>
      <w:r w:rsidRPr="00AB1E1C">
        <w:rPr>
          <w:rFonts w:eastAsia="Noto Sans CJK SC Regular" w:cs="Times New Roman"/>
          <w:b/>
          <w:bCs/>
          <w:kern w:val="2"/>
          <w:sz w:val="22"/>
          <w:szCs w:val="22"/>
          <w:lang w:eastAsia="zh-CN" w:bidi="hi-IN"/>
        </w:rPr>
        <w:t>3. §</w:t>
      </w:r>
    </w:p>
    <w:p w14:paraId="6A7F6B00" w14:textId="2D794500" w:rsidR="007776FD" w:rsidRPr="006666C1" w:rsidRDefault="00AB1E1C" w:rsidP="006666C1">
      <w:pPr>
        <w:suppressAutoHyphens/>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A Kr. 7. §-a helyébe a következő rendelkezés lép:</w:t>
      </w:r>
    </w:p>
    <w:p w14:paraId="696B4FA2" w14:textId="2C5F990E" w:rsidR="00AB1E1C" w:rsidRPr="00AB1E1C" w:rsidRDefault="00AB1E1C" w:rsidP="00AB1E1C">
      <w:pPr>
        <w:suppressAutoHyphens/>
        <w:spacing w:before="240" w:after="240"/>
        <w:jc w:val="center"/>
        <w:rPr>
          <w:rFonts w:eastAsia="Noto Sans CJK SC Regular" w:cs="Times New Roman"/>
          <w:b/>
          <w:bCs/>
          <w:kern w:val="2"/>
          <w:sz w:val="22"/>
          <w:szCs w:val="22"/>
          <w:lang w:eastAsia="zh-CN" w:bidi="hi-IN"/>
        </w:rPr>
      </w:pPr>
      <w:r w:rsidRPr="00AB1E1C">
        <w:rPr>
          <w:rFonts w:eastAsia="Noto Sans CJK SC Regular" w:cs="Times New Roman"/>
          <w:b/>
          <w:bCs/>
          <w:kern w:val="2"/>
          <w:sz w:val="22"/>
          <w:szCs w:val="22"/>
          <w:lang w:eastAsia="zh-CN" w:bidi="hi-IN"/>
        </w:rPr>
        <w:t>„7. §</w:t>
      </w:r>
    </w:p>
    <w:p w14:paraId="54DADC9B" w14:textId="77777777" w:rsidR="00AB1E1C" w:rsidRPr="00AB1E1C" w:rsidRDefault="00AB1E1C" w:rsidP="00AB1E1C">
      <w:pPr>
        <w:suppressAutoHyphens/>
        <w:spacing w:after="240"/>
        <w:jc w:val="both"/>
        <w:rPr>
          <w:rFonts w:eastAsia="Noto Sans CJK SC Regular" w:cs="Times New Roman"/>
          <w:kern w:val="2"/>
          <w:sz w:val="22"/>
          <w:szCs w:val="22"/>
          <w:lang w:eastAsia="zh-CN" w:bidi="hi-IN"/>
        </w:rPr>
      </w:pPr>
      <w:r w:rsidRPr="00AB1E1C">
        <w:rPr>
          <w:rFonts w:eastAsia="Noto Sans CJK SC Regular" w:cs="Times New Roman"/>
          <w:i/>
          <w:iCs/>
          <w:kern w:val="2"/>
          <w:sz w:val="22"/>
          <w:szCs w:val="22"/>
          <w:lang w:eastAsia="zh-CN" w:bidi="hi-IN"/>
        </w:rPr>
        <w:t>Az éves engedélyezett létszámadatokat - a jogviszonyok megjelölésével - költségvetési szervenként és összesítve jelen rendelet 5. melléklete tartalmazza</w:t>
      </w:r>
      <w:r w:rsidRPr="00AB1E1C">
        <w:rPr>
          <w:rFonts w:eastAsia="Noto Sans CJK SC Regular" w:cs="Times New Roman"/>
          <w:kern w:val="2"/>
          <w:sz w:val="22"/>
          <w:szCs w:val="22"/>
          <w:lang w:eastAsia="zh-CN" w:bidi="hi-IN"/>
        </w:rPr>
        <w:t>.”</w:t>
      </w:r>
    </w:p>
    <w:p w14:paraId="6B4E0F95" w14:textId="77777777" w:rsidR="00AB1E1C" w:rsidRPr="00AB1E1C" w:rsidRDefault="00AB1E1C" w:rsidP="00AB1E1C">
      <w:pPr>
        <w:suppressAutoHyphens/>
        <w:spacing w:before="240" w:after="240"/>
        <w:jc w:val="center"/>
        <w:rPr>
          <w:rFonts w:eastAsia="Noto Sans CJK SC Regular" w:cs="Times New Roman"/>
          <w:b/>
          <w:bCs/>
          <w:kern w:val="2"/>
          <w:sz w:val="22"/>
          <w:szCs w:val="22"/>
          <w:lang w:eastAsia="zh-CN" w:bidi="hi-IN"/>
        </w:rPr>
      </w:pPr>
      <w:r w:rsidRPr="00AB1E1C">
        <w:rPr>
          <w:rFonts w:eastAsia="Noto Sans CJK SC Regular" w:cs="Times New Roman"/>
          <w:b/>
          <w:bCs/>
          <w:kern w:val="2"/>
          <w:sz w:val="22"/>
          <w:szCs w:val="22"/>
          <w:lang w:eastAsia="zh-CN" w:bidi="hi-IN"/>
        </w:rPr>
        <w:t>4. §</w:t>
      </w:r>
    </w:p>
    <w:p w14:paraId="2CB8A8D6" w14:textId="77777777" w:rsidR="00AB1E1C" w:rsidRPr="00AB1E1C" w:rsidRDefault="00AB1E1C" w:rsidP="00AB1E1C">
      <w:pPr>
        <w:suppressAutoHyphens/>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A Kr. 13. §-a a következő (8) és (9) bekezdéssel egészül ki:</w:t>
      </w:r>
    </w:p>
    <w:p w14:paraId="4331EE30" w14:textId="77777777" w:rsidR="00AB1E1C" w:rsidRPr="00AB1E1C" w:rsidRDefault="00AB1E1C" w:rsidP="00AB1E1C">
      <w:pPr>
        <w:suppressAutoHyphens/>
        <w:spacing w:before="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 xml:space="preserve">„(8) </w:t>
      </w:r>
      <w:r w:rsidRPr="00AB1E1C">
        <w:rPr>
          <w:rFonts w:eastAsia="Noto Sans CJK SC Regular" w:cs="Times New Roman"/>
          <w:i/>
          <w:iCs/>
          <w:kern w:val="2"/>
          <w:sz w:val="22"/>
          <w:szCs w:val="22"/>
          <w:lang w:eastAsia="zh-CN" w:bidi="hi-IN"/>
        </w:rPr>
        <w:t>A rendelet 11. melléklete tartalmazza átlátható módon és ésszerű részletezettséggel a tárgyévi előirányzat-módosítások, átcsoportosítások összegszerű változásait, indokait és hatását</w:t>
      </w:r>
      <w:r w:rsidRPr="00AB1E1C">
        <w:rPr>
          <w:rFonts w:eastAsia="Noto Sans CJK SC Regular" w:cs="Times New Roman"/>
          <w:kern w:val="2"/>
          <w:sz w:val="22"/>
          <w:szCs w:val="22"/>
          <w:lang w:eastAsia="zh-CN" w:bidi="hi-IN"/>
        </w:rPr>
        <w:t>.</w:t>
      </w:r>
    </w:p>
    <w:p w14:paraId="6D8B761C" w14:textId="77777777" w:rsidR="00AB1E1C" w:rsidRPr="00AB1E1C" w:rsidRDefault="00AB1E1C" w:rsidP="00AB1E1C">
      <w:pPr>
        <w:suppressAutoHyphens/>
        <w:spacing w:before="240" w:after="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 xml:space="preserve">(9) </w:t>
      </w:r>
      <w:r w:rsidRPr="00AB1E1C">
        <w:rPr>
          <w:rFonts w:eastAsia="Noto Sans CJK SC Regular" w:cs="Times New Roman"/>
          <w:i/>
          <w:iCs/>
          <w:kern w:val="2"/>
          <w:sz w:val="22"/>
          <w:szCs w:val="22"/>
          <w:lang w:eastAsia="zh-CN" w:bidi="hi-IN"/>
        </w:rPr>
        <w:t>A nem önállóan gazdálkodó költségvetési szervek vezetői az általuk irányított költségvetési szervek költségvetési év egészében várhatóan teljesülő kiadásairól és bevételeiről a jogszabályban rögzített adatszolgáltatási határidőt megelőző 4 munkanapon belül tájékoztatják a Polgármesteri Hivatal pénzügyi osztályát.</w:t>
      </w:r>
      <w:r w:rsidRPr="00AB1E1C">
        <w:rPr>
          <w:rFonts w:eastAsia="Noto Sans CJK SC Regular" w:cs="Times New Roman"/>
          <w:kern w:val="2"/>
          <w:sz w:val="22"/>
          <w:szCs w:val="22"/>
          <w:lang w:eastAsia="zh-CN" w:bidi="hi-IN"/>
        </w:rPr>
        <w:t>”</w:t>
      </w:r>
    </w:p>
    <w:p w14:paraId="1A3F05BD" w14:textId="77777777" w:rsidR="00AB1E1C" w:rsidRPr="00AB1E1C" w:rsidRDefault="00AB1E1C" w:rsidP="00AB1E1C">
      <w:pPr>
        <w:suppressAutoHyphens/>
        <w:spacing w:before="240" w:after="240"/>
        <w:jc w:val="center"/>
        <w:rPr>
          <w:rFonts w:eastAsia="Noto Sans CJK SC Regular" w:cs="Times New Roman"/>
          <w:b/>
          <w:bCs/>
          <w:kern w:val="2"/>
          <w:sz w:val="22"/>
          <w:szCs w:val="22"/>
          <w:lang w:eastAsia="zh-CN" w:bidi="hi-IN"/>
        </w:rPr>
      </w:pPr>
      <w:r w:rsidRPr="00AB1E1C">
        <w:rPr>
          <w:rFonts w:eastAsia="Noto Sans CJK SC Regular" w:cs="Times New Roman"/>
          <w:b/>
          <w:bCs/>
          <w:kern w:val="2"/>
          <w:sz w:val="22"/>
          <w:szCs w:val="22"/>
          <w:lang w:eastAsia="zh-CN" w:bidi="hi-IN"/>
        </w:rPr>
        <w:t>5. §</w:t>
      </w:r>
    </w:p>
    <w:p w14:paraId="7ECBD6FC" w14:textId="77777777" w:rsidR="00AB1E1C" w:rsidRPr="00AB1E1C" w:rsidRDefault="00AB1E1C" w:rsidP="00AB1E1C">
      <w:pPr>
        <w:suppressAutoHyphens/>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(1) A Kr. 1. melléklete helyébe az 1. melléklet lép.</w:t>
      </w:r>
    </w:p>
    <w:p w14:paraId="6D036BA5" w14:textId="77777777" w:rsidR="00AB1E1C" w:rsidRPr="00AB1E1C" w:rsidRDefault="00AB1E1C" w:rsidP="00AB1E1C">
      <w:pPr>
        <w:suppressAutoHyphens/>
        <w:spacing w:before="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(2) A Kr. 2. melléklete helyébe a 2. melléklet lép.</w:t>
      </w:r>
    </w:p>
    <w:p w14:paraId="37457A93" w14:textId="77777777" w:rsidR="00AB1E1C" w:rsidRPr="00AB1E1C" w:rsidRDefault="00AB1E1C" w:rsidP="00AB1E1C">
      <w:pPr>
        <w:suppressAutoHyphens/>
        <w:spacing w:before="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(3) A Kr. 3. melléklete helyébe a 3. melléklet lép.</w:t>
      </w:r>
    </w:p>
    <w:p w14:paraId="7F7C26F3" w14:textId="77777777" w:rsidR="00AB1E1C" w:rsidRPr="00AB1E1C" w:rsidRDefault="00AB1E1C" w:rsidP="00AB1E1C">
      <w:pPr>
        <w:suppressAutoHyphens/>
        <w:spacing w:before="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(4) A Kr. 4. melléklete helyébe a 4. melléklet lép.</w:t>
      </w:r>
    </w:p>
    <w:p w14:paraId="58EF3867" w14:textId="77777777" w:rsidR="00AB1E1C" w:rsidRPr="00AB1E1C" w:rsidRDefault="00AB1E1C" w:rsidP="00AB1E1C">
      <w:pPr>
        <w:suppressAutoHyphens/>
        <w:spacing w:before="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(5) A Kr. 5. melléklete helyébe az 5. melléklet lép.</w:t>
      </w:r>
    </w:p>
    <w:p w14:paraId="6C53B8A2" w14:textId="77777777" w:rsidR="00AB1E1C" w:rsidRPr="00AB1E1C" w:rsidRDefault="00AB1E1C" w:rsidP="00AB1E1C">
      <w:pPr>
        <w:suppressAutoHyphens/>
        <w:spacing w:before="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(6) A Kr. 6. melléklete helyébe a 6. melléklet lép.</w:t>
      </w:r>
    </w:p>
    <w:p w14:paraId="62DF0A4C" w14:textId="77777777" w:rsidR="00AB1E1C" w:rsidRPr="00AB1E1C" w:rsidRDefault="00AB1E1C" w:rsidP="00AB1E1C">
      <w:pPr>
        <w:suppressAutoHyphens/>
        <w:spacing w:before="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lastRenderedPageBreak/>
        <w:t>(7) A Kr. 7. melléklete helyébe a 7. melléklet lép.</w:t>
      </w:r>
    </w:p>
    <w:p w14:paraId="219AF1BC" w14:textId="77777777" w:rsidR="00AB1E1C" w:rsidRPr="00AB1E1C" w:rsidRDefault="00AB1E1C" w:rsidP="00AB1E1C">
      <w:pPr>
        <w:suppressAutoHyphens/>
        <w:spacing w:before="240"/>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(8) A Kr. a 8. melléklet szerinti 11. melléklettel egészül ki.</w:t>
      </w:r>
    </w:p>
    <w:p w14:paraId="503870E5" w14:textId="77777777" w:rsidR="00AB1E1C" w:rsidRPr="00AB1E1C" w:rsidRDefault="00AB1E1C" w:rsidP="00AB1E1C">
      <w:pPr>
        <w:suppressAutoHyphens/>
        <w:spacing w:before="240" w:after="240"/>
        <w:jc w:val="center"/>
        <w:rPr>
          <w:rFonts w:eastAsia="Noto Sans CJK SC Regular" w:cs="Times New Roman"/>
          <w:b/>
          <w:bCs/>
          <w:kern w:val="2"/>
          <w:sz w:val="22"/>
          <w:szCs w:val="22"/>
          <w:lang w:eastAsia="zh-CN" w:bidi="hi-IN"/>
        </w:rPr>
      </w:pPr>
      <w:r w:rsidRPr="00AB1E1C">
        <w:rPr>
          <w:rFonts w:eastAsia="Noto Sans CJK SC Regular" w:cs="Times New Roman"/>
          <w:b/>
          <w:bCs/>
          <w:kern w:val="2"/>
          <w:sz w:val="22"/>
          <w:szCs w:val="22"/>
          <w:lang w:eastAsia="zh-CN" w:bidi="hi-IN"/>
        </w:rPr>
        <w:t>6. §</w:t>
      </w:r>
    </w:p>
    <w:p w14:paraId="204FD27E" w14:textId="77777777" w:rsidR="00AB1E1C" w:rsidRPr="00AB1E1C" w:rsidRDefault="00AB1E1C" w:rsidP="00AB1E1C">
      <w:pPr>
        <w:suppressAutoHyphens/>
        <w:jc w:val="both"/>
        <w:rPr>
          <w:rFonts w:eastAsia="Noto Sans CJK SC Regular" w:cs="Times New Roman"/>
          <w:kern w:val="2"/>
          <w:sz w:val="22"/>
          <w:szCs w:val="22"/>
          <w:lang w:eastAsia="zh-CN" w:bidi="hi-IN"/>
        </w:rPr>
      </w:pPr>
      <w:r w:rsidRPr="00AB1E1C">
        <w:rPr>
          <w:rFonts w:eastAsia="Noto Sans CJK SC Regular" w:cs="Times New Roman"/>
          <w:kern w:val="2"/>
          <w:sz w:val="22"/>
          <w:szCs w:val="22"/>
          <w:lang w:eastAsia="zh-CN" w:bidi="hi-IN"/>
        </w:rPr>
        <w:t>Ez a rendelet a kihirdetését követő napon lép hatályba.</w:t>
      </w:r>
    </w:p>
    <w:p w14:paraId="314AE253" w14:textId="77777777" w:rsidR="00AB1E1C" w:rsidRPr="00AB1E1C" w:rsidRDefault="00AB1E1C" w:rsidP="00AB1E1C">
      <w:pPr>
        <w:suppressAutoHyphens/>
        <w:jc w:val="both"/>
        <w:rPr>
          <w:rFonts w:eastAsia="Noto Sans CJK SC Regular" w:cs="Times New Roman"/>
          <w:kern w:val="2"/>
          <w:sz w:val="22"/>
          <w:szCs w:val="22"/>
          <w:lang w:eastAsia="zh-CN" w:bidi="hi-IN"/>
        </w:rPr>
      </w:pPr>
    </w:p>
    <w:p w14:paraId="20D9469F" w14:textId="77777777" w:rsidR="00AB1E1C" w:rsidRPr="00AB1E1C" w:rsidRDefault="00AB1E1C" w:rsidP="00AB1E1C">
      <w:pPr>
        <w:suppressAutoHyphens/>
        <w:jc w:val="both"/>
        <w:rPr>
          <w:rFonts w:eastAsia="Noto Sans CJK SC Regular" w:cs="Times New Roman"/>
          <w:kern w:val="2"/>
          <w:sz w:val="22"/>
          <w:szCs w:val="22"/>
          <w:lang w:eastAsia="zh-CN" w:bidi="hi-IN"/>
        </w:rPr>
      </w:pPr>
    </w:p>
    <w:p w14:paraId="6DF151CE" w14:textId="77777777" w:rsidR="00780F8C" w:rsidRPr="00AB1E1C" w:rsidRDefault="00780F8C" w:rsidP="004B0BEC">
      <w:pPr>
        <w:suppressAutoHyphens/>
        <w:rPr>
          <w:rFonts w:eastAsia="Noto Sans CJK SC Regular" w:cs="Times New Roman"/>
          <w:kern w:val="2"/>
          <w:sz w:val="22"/>
          <w:szCs w:val="22"/>
          <w:lang w:eastAsia="zh-CN" w:bidi="hi-IN"/>
        </w:rPr>
      </w:pPr>
    </w:p>
    <w:p w14:paraId="083831EF" w14:textId="62584C07" w:rsidR="00780F8C" w:rsidRPr="00AB1E1C" w:rsidRDefault="00780F8C" w:rsidP="004B0BEC">
      <w:pPr>
        <w:suppressAutoHyphens/>
        <w:rPr>
          <w:rFonts w:eastAsia="Noto Sans CJK SC Regular" w:cs="Times New Roman"/>
          <w:i/>
          <w:iCs/>
          <w:kern w:val="2"/>
          <w:sz w:val="22"/>
          <w:szCs w:val="22"/>
          <w:lang w:eastAsia="zh-CN" w:bidi="hi-IN"/>
        </w:rPr>
      </w:pPr>
      <w:r w:rsidRPr="00AB1E1C">
        <w:rPr>
          <w:rFonts w:eastAsia="Noto Sans CJK SC Regular" w:cs="Times New Roman"/>
          <w:i/>
          <w:iCs/>
          <w:kern w:val="2"/>
          <w:sz w:val="22"/>
          <w:szCs w:val="22"/>
          <w:lang w:eastAsia="zh-CN" w:bidi="hi-IN"/>
        </w:rPr>
        <w:t>Mellékletek a jegyzőkönyvhöz csatolva.</w:t>
      </w:r>
    </w:p>
    <w:p w14:paraId="078A1E32" w14:textId="77777777" w:rsidR="00780F8C" w:rsidRPr="00EF25B2" w:rsidRDefault="00780F8C" w:rsidP="00780F8C">
      <w:pPr>
        <w:pBdr>
          <w:bottom w:val="single" w:sz="6" w:space="1" w:color="auto"/>
        </w:pBdr>
        <w:tabs>
          <w:tab w:val="center" w:pos="7380"/>
        </w:tabs>
        <w:rPr>
          <w:bCs/>
          <w:i/>
          <w:sz w:val="22"/>
          <w:szCs w:val="22"/>
        </w:rPr>
      </w:pPr>
    </w:p>
    <w:p w14:paraId="50E3E680" w14:textId="77777777" w:rsidR="00CA0AFB" w:rsidRDefault="00CA0AFB" w:rsidP="004B0BEC">
      <w:pPr>
        <w:suppressAutoHyphens/>
        <w:rPr>
          <w:rFonts w:eastAsia="Noto Sans CJK SC Regular" w:cs="FreeSans"/>
          <w:i/>
          <w:iCs/>
          <w:kern w:val="2"/>
          <w:sz w:val="22"/>
          <w:szCs w:val="22"/>
          <w:lang w:eastAsia="zh-CN" w:bidi="hi-IN"/>
        </w:rPr>
      </w:pPr>
    </w:p>
    <w:p w14:paraId="295D0C34" w14:textId="77777777" w:rsidR="007776FD" w:rsidRDefault="007776FD" w:rsidP="004B0BEC">
      <w:pPr>
        <w:suppressAutoHyphens/>
        <w:rPr>
          <w:rFonts w:eastAsia="Noto Sans CJK SC Regular" w:cs="FreeSans"/>
          <w:i/>
          <w:iCs/>
          <w:kern w:val="2"/>
          <w:sz w:val="22"/>
          <w:szCs w:val="22"/>
          <w:lang w:eastAsia="zh-CN" w:bidi="hi-IN"/>
        </w:rPr>
      </w:pPr>
    </w:p>
    <w:p w14:paraId="6637B63D" w14:textId="77777777" w:rsidR="00CA0AFB" w:rsidRDefault="00CA0AFB" w:rsidP="004B0BEC">
      <w:pPr>
        <w:suppressAutoHyphens/>
        <w:rPr>
          <w:rFonts w:eastAsia="Noto Sans CJK SC Regular" w:cs="FreeSans"/>
          <w:i/>
          <w:iCs/>
          <w:kern w:val="2"/>
          <w:sz w:val="22"/>
          <w:szCs w:val="22"/>
          <w:lang w:eastAsia="zh-CN" w:bidi="hi-IN"/>
        </w:rPr>
      </w:pPr>
    </w:p>
    <w:p w14:paraId="4C4E746A" w14:textId="5795B7EF" w:rsidR="00780F8C" w:rsidRDefault="00780F8C">
      <w:pPr>
        <w:pStyle w:val="Szvegtrzs"/>
        <w:numPr>
          <w:ilvl w:val="0"/>
          <w:numId w:val="21"/>
        </w:numPr>
        <w:spacing w:after="0"/>
        <w:jc w:val="center"/>
        <w:rPr>
          <w:b/>
          <w:bCs/>
          <w:sz w:val="22"/>
          <w:szCs w:val="22"/>
        </w:rPr>
      </w:pPr>
      <w:r w:rsidRPr="00E019B5">
        <w:rPr>
          <w:b/>
          <w:bCs/>
          <w:sz w:val="22"/>
          <w:szCs w:val="22"/>
        </w:rPr>
        <w:t>napirend</w:t>
      </w:r>
    </w:p>
    <w:p w14:paraId="55CCBE91" w14:textId="77777777" w:rsidR="00AB1E1C" w:rsidRDefault="00AB1E1C" w:rsidP="00780F8C">
      <w:pPr>
        <w:jc w:val="center"/>
        <w:rPr>
          <w:bCs/>
          <w:caps/>
          <w:sz w:val="22"/>
          <w:szCs w:val="22"/>
        </w:rPr>
      </w:pPr>
      <w:r w:rsidRPr="00AB1E1C">
        <w:rPr>
          <w:bCs/>
          <w:caps/>
          <w:sz w:val="22"/>
          <w:szCs w:val="22"/>
        </w:rPr>
        <w:t xml:space="preserve">KÖZFELADAT ELLÁTÁSI SZERZŐDÉS MEGKÖTÉSE A KŐRÖSSZOLG KFT.-VEL INTÉZMÉNY ÜZEMELTETÉSI, VALAMINT KÖZTISZTASÁGI ÉS PARKFENNTARTÁSI FELADATOK ELLÁTÁSA TÁRGYÁBAN </w:t>
      </w:r>
    </w:p>
    <w:p w14:paraId="1B9B11E4" w14:textId="5D2E5702" w:rsidR="00780F8C" w:rsidRPr="00CC54FE" w:rsidRDefault="00780F8C" w:rsidP="00780F8C">
      <w:pPr>
        <w:jc w:val="center"/>
        <w:rPr>
          <w:i/>
          <w:sz w:val="22"/>
          <w:szCs w:val="22"/>
        </w:rPr>
      </w:pPr>
      <w:r w:rsidRPr="00CC54FE">
        <w:rPr>
          <w:i/>
          <w:sz w:val="22"/>
          <w:szCs w:val="22"/>
        </w:rPr>
        <w:t>(Írásos előterjesztés a jegyzőkönyvhöz mellékelve.)</w:t>
      </w:r>
    </w:p>
    <w:p w14:paraId="270A2322" w14:textId="77777777" w:rsidR="00780F8C" w:rsidRPr="00CF5DBF" w:rsidRDefault="00780F8C" w:rsidP="00780F8C">
      <w:pPr>
        <w:jc w:val="center"/>
      </w:pPr>
    </w:p>
    <w:p w14:paraId="4AF297E2" w14:textId="77777777" w:rsidR="00780F8C" w:rsidRPr="00DF0988" w:rsidRDefault="00780F8C" w:rsidP="00780F8C">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57B98C59" w14:textId="77777777" w:rsidR="00780F8C" w:rsidRPr="00DF0988" w:rsidRDefault="00780F8C" w:rsidP="00780F8C">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t xml:space="preserve">Pénzügyi osztályvezető </w:t>
      </w:r>
    </w:p>
    <w:p w14:paraId="044A049B" w14:textId="77777777" w:rsidR="00780F8C" w:rsidRPr="00CC54FE" w:rsidRDefault="00780F8C" w:rsidP="00780F8C">
      <w:pPr>
        <w:jc w:val="both"/>
        <w:rPr>
          <w:b/>
          <w:sz w:val="22"/>
          <w:szCs w:val="22"/>
        </w:rPr>
      </w:pPr>
    </w:p>
    <w:p w14:paraId="269F72B8" w14:textId="3ADED178" w:rsidR="00780F8C" w:rsidRPr="00CC54FE" w:rsidRDefault="00780F8C" w:rsidP="00780F8C">
      <w:pPr>
        <w:jc w:val="both"/>
        <w:rPr>
          <w:b/>
          <w:sz w:val="22"/>
          <w:szCs w:val="22"/>
        </w:rPr>
      </w:pPr>
      <w:r w:rsidRPr="00CC54FE">
        <w:rPr>
          <w:b/>
          <w:sz w:val="22"/>
          <w:szCs w:val="22"/>
        </w:rPr>
        <w:t>Domonyi László</w:t>
      </w:r>
      <w:r w:rsidRPr="00CC54FE">
        <w:rPr>
          <w:b/>
          <w:bCs/>
          <w:sz w:val="22"/>
          <w:szCs w:val="22"/>
        </w:rPr>
        <w:t xml:space="preserve"> polgármester</w:t>
      </w:r>
      <w:r w:rsidRPr="00CC54FE">
        <w:rPr>
          <w:sz w:val="22"/>
          <w:szCs w:val="22"/>
        </w:rPr>
        <w:t xml:space="preserve"> az előterjesztés szóbeli ismertetésére felkérte </w:t>
      </w:r>
      <w:r>
        <w:rPr>
          <w:b/>
          <w:sz w:val="22"/>
          <w:szCs w:val="22"/>
        </w:rPr>
        <w:t>Molnár Éva pénzügyi osztályvezetőt</w:t>
      </w:r>
      <w:r w:rsidRPr="00CC54FE">
        <w:rPr>
          <w:b/>
          <w:sz w:val="22"/>
          <w:szCs w:val="22"/>
        </w:rPr>
        <w:t>.</w:t>
      </w:r>
    </w:p>
    <w:p w14:paraId="4E00D077" w14:textId="77777777" w:rsidR="00780F8C" w:rsidRPr="00CC54FE" w:rsidRDefault="00780F8C" w:rsidP="00780F8C">
      <w:pPr>
        <w:jc w:val="both"/>
        <w:rPr>
          <w:bCs/>
          <w:sz w:val="22"/>
          <w:szCs w:val="22"/>
        </w:rPr>
      </w:pPr>
    </w:p>
    <w:p w14:paraId="104A33FC" w14:textId="5C179C39" w:rsidR="00780F8C" w:rsidRPr="00CC54FE" w:rsidRDefault="00780F8C" w:rsidP="00780F8C">
      <w:pPr>
        <w:jc w:val="both"/>
        <w:rPr>
          <w:sz w:val="22"/>
          <w:szCs w:val="22"/>
        </w:rPr>
      </w:pPr>
      <w:r w:rsidRPr="008236F4">
        <w:rPr>
          <w:b/>
          <w:sz w:val="22"/>
          <w:szCs w:val="22"/>
        </w:rPr>
        <w:t xml:space="preserve">Molnár Éva pénzügyi osztályvezető </w:t>
      </w:r>
      <w:r w:rsidRPr="008236F4">
        <w:rPr>
          <w:bCs/>
          <w:sz w:val="22"/>
          <w:szCs w:val="22"/>
        </w:rPr>
        <w:t xml:space="preserve">elmondta, hogy </w:t>
      </w:r>
      <w:r w:rsidR="005A6C4E">
        <w:rPr>
          <w:bCs/>
          <w:sz w:val="22"/>
          <w:szCs w:val="22"/>
        </w:rPr>
        <w:t>az intézményüzemeltetési, illetve a köztisztasági és parkfenntartási feladatokat a Kőrösszolg Kft. jelenleg támogatási szerződés</w:t>
      </w:r>
      <w:r w:rsidR="005D0F6F">
        <w:rPr>
          <w:bCs/>
          <w:sz w:val="22"/>
          <w:szCs w:val="22"/>
        </w:rPr>
        <w:t xml:space="preserve"> formájában látja el</w:t>
      </w:r>
      <w:r w:rsidR="00C10A7E">
        <w:rPr>
          <w:bCs/>
          <w:sz w:val="22"/>
          <w:szCs w:val="22"/>
        </w:rPr>
        <w:t>, melyet a képviselő-testület 5 évre kötött</w:t>
      </w:r>
      <w:r w:rsidR="004E286A">
        <w:rPr>
          <w:bCs/>
          <w:sz w:val="22"/>
          <w:szCs w:val="22"/>
        </w:rPr>
        <w:t xml:space="preserve">, mely az idei évben lejár. A testület a jövőben is ebben a formában kívánja ellátni az említett feladatokat, ezért </w:t>
      </w:r>
      <w:r w:rsidR="0012080E">
        <w:rPr>
          <w:bCs/>
          <w:sz w:val="22"/>
          <w:szCs w:val="22"/>
        </w:rPr>
        <w:t xml:space="preserve">új támogatási szerződésre megkötése </w:t>
      </w:r>
      <w:r w:rsidR="00C07FA7">
        <w:rPr>
          <w:bCs/>
          <w:sz w:val="22"/>
          <w:szCs w:val="22"/>
        </w:rPr>
        <w:t>szükséges</w:t>
      </w:r>
      <w:r w:rsidR="0012080E">
        <w:rPr>
          <w:bCs/>
          <w:sz w:val="22"/>
          <w:szCs w:val="22"/>
        </w:rPr>
        <w:t>.</w:t>
      </w:r>
    </w:p>
    <w:p w14:paraId="09B8FA5B" w14:textId="77777777" w:rsidR="00780F8C" w:rsidRPr="00CC54FE" w:rsidRDefault="00780F8C" w:rsidP="00780F8C">
      <w:pPr>
        <w:tabs>
          <w:tab w:val="left" w:pos="567"/>
          <w:tab w:val="right" w:pos="8789"/>
          <w:tab w:val="left" w:pos="9072"/>
        </w:tabs>
        <w:jc w:val="both"/>
        <w:rPr>
          <w:sz w:val="22"/>
          <w:szCs w:val="22"/>
        </w:rPr>
      </w:pPr>
    </w:p>
    <w:p w14:paraId="15AAA32B" w14:textId="77777777" w:rsidR="00AB1E1C" w:rsidRDefault="00AB1E1C" w:rsidP="00780F8C">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30D3DA1" w14:textId="77777777" w:rsidR="003137F3" w:rsidRDefault="003137F3" w:rsidP="00780F8C">
      <w:pPr>
        <w:jc w:val="both"/>
        <w:rPr>
          <w:sz w:val="22"/>
          <w:szCs w:val="22"/>
        </w:rPr>
      </w:pPr>
    </w:p>
    <w:p w14:paraId="425467B9" w14:textId="31B70F13" w:rsidR="003137F3" w:rsidRDefault="003137F3" w:rsidP="00780F8C">
      <w:pPr>
        <w:jc w:val="both"/>
        <w:rPr>
          <w:sz w:val="22"/>
          <w:szCs w:val="22"/>
        </w:rPr>
      </w:pPr>
      <w:r w:rsidRPr="003137F3">
        <w:rPr>
          <w:b/>
          <w:bCs/>
          <w:sz w:val="22"/>
          <w:szCs w:val="22"/>
        </w:rPr>
        <w:t>Barkóczi László</w:t>
      </w:r>
      <w:r>
        <w:rPr>
          <w:sz w:val="22"/>
          <w:szCs w:val="22"/>
        </w:rPr>
        <w:t xml:space="preserve"> képviselő a Felügyelő Bizottság nevében a határozat</w:t>
      </w:r>
      <w:r w:rsidRPr="00F6532F">
        <w:rPr>
          <w:sz w:val="22"/>
          <w:szCs w:val="22"/>
        </w:rPr>
        <w:t>-tervezet elfogadását javasolt</w:t>
      </w:r>
      <w:r>
        <w:rPr>
          <w:sz w:val="22"/>
          <w:szCs w:val="22"/>
        </w:rPr>
        <w:t>a.</w:t>
      </w:r>
    </w:p>
    <w:p w14:paraId="37030C32" w14:textId="77777777" w:rsidR="003137F3" w:rsidRDefault="003137F3" w:rsidP="00780F8C">
      <w:pPr>
        <w:jc w:val="both"/>
        <w:rPr>
          <w:sz w:val="22"/>
          <w:szCs w:val="22"/>
        </w:rPr>
      </w:pPr>
    </w:p>
    <w:p w14:paraId="5780C4AA" w14:textId="0D767D1E" w:rsidR="00780F8C" w:rsidRPr="00CC54FE" w:rsidRDefault="00780F8C" w:rsidP="00780F8C">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02059A1C" w14:textId="77777777" w:rsidR="00780F8C" w:rsidRPr="00CC54FE" w:rsidRDefault="00780F8C" w:rsidP="00780F8C">
      <w:pPr>
        <w:jc w:val="both"/>
        <w:rPr>
          <w:sz w:val="22"/>
          <w:szCs w:val="22"/>
        </w:rPr>
      </w:pPr>
    </w:p>
    <w:p w14:paraId="2BF5CA50" w14:textId="66B96FE0" w:rsidR="00780F8C" w:rsidRPr="00CC54FE" w:rsidRDefault="00780F8C" w:rsidP="00780F8C">
      <w:pPr>
        <w:jc w:val="both"/>
        <w:rPr>
          <w:sz w:val="22"/>
          <w:szCs w:val="22"/>
        </w:rPr>
      </w:pPr>
      <w:r w:rsidRPr="00CC54FE">
        <w:rPr>
          <w:sz w:val="22"/>
          <w:szCs w:val="22"/>
        </w:rPr>
        <w:t>A Képviselő-testület 1</w:t>
      </w:r>
      <w:r w:rsidR="00AB1E1C">
        <w:rPr>
          <w:sz w:val="22"/>
          <w:szCs w:val="22"/>
        </w:rPr>
        <w:t>1</w:t>
      </w:r>
      <w:r w:rsidRPr="00CC54FE">
        <w:rPr>
          <w:sz w:val="22"/>
          <w:szCs w:val="22"/>
        </w:rPr>
        <w:t xml:space="preserve"> „igen” szavazattal az alábbi határozatot hozta:</w:t>
      </w:r>
    </w:p>
    <w:p w14:paraId="0F5F2401" w14:textId="77777777" w:rsidR="00780F8C" w:rsidRDefault="00780F8C" w:rsidP="00780F8C">
      <w:pPr>
        <w:jc w:val="both"/>
        <w:rPr>
          <w:b/>
          <w:sz w:val="22"/>
          <w:szCs w:val="22"/>
          <w:u w:val="single"/>
        </w:rPr>
      </w:pPr>
    </w:p>
    <w:p w14:paraId="3FF5D705" w14:textId="77777777" w:rsidR="00AB1E1C" w:rsidRPr="00C25F6F" w:rsidRDefault="00AB1E1C" w:rsidP="00AB1E1C">
      <w:pPr>
        <w:jc w:val="both"/>
        <w:rPr>
          <w:b/>
          <w:sz w:val="22"/>
          <w:szCs w:val="22"/>
          <w:u w:val="single"/>
        </w:rPr>
      </w:pPr>
      <w:r>
        <w:rPr>
          <w:b/>
          <w:sz w:val="22"/>
          <w:szCs w:val="22"/>
          <w:u w:val="single"/>
        </w:rPr>
        <w:t>80</w:t>
      </w:r>
      <w:r w:rsidRPr="00C25F6F">
        <w:rPr>
          <w:b/>
          <w:sz w:val="22"/>
          <w:szCs w:val="22"/>
          <w:u w:val="single"/>
        </w:rPr>
        <w:t>/2025. sz. Képv. test. hat.</w:t>
      </w:r>
    </w:p>
    <w:p w14:paraId="5546A72B" w14:textId="77777777" w:rsidR="00AB1E1C" w:rsidRDefault="00AB1E1C" w:rsidP="00AB1E1C">
      <w:pPr>
        <w:rPr>
          <w:bCs/>
          <w:sz w:val="22"/>
          <w:szCs w:val="22"/>
        </w:rPr>
      </w:pPr>
      <w:r>
        <w:rPr>
          <w:bCs/>
          <w:sz w:val="22"/>
          <w:szCs w:val="22"/>
        </w:rPr>
        <w:t xml:space="preserve">Közfeladat ellátási szerződés megkötése a Kőrösszolg Kft.-vel intézmény üzemeltetési, valamint köztisztasági és parkfenntartási feladatok ellátása tárgyában </w:t>
      </w:r>
    </w:p>
    <w:p w14:paraId="058DF877" w14:textId="77777777" w:rsidR="00AB1E1C" w:rsidRPr="00C25F6F" w:rsidRDefault="00AB1E1C" w:rsidP="00AB1E1C">
      <w:pPr>
        <w:rPr>
          <w:sz w:val="22"/>
          <w:szCs w:val="22"/>
        </w:rPr>
      </w:pPr>
    </w:p>
    <w:p w14:paraId="31A5F570" w14:textId="6E6A666F" w:rsidR="00AB1E1C" w:rsidRPr="00AB1E1C" w:rsidRDefault="00AB1E1C" w:rsidP="00AB1E1C">
      <w:pPr>
        <w:pStyle w:val="Nincstrkz"/>
        <w:jc w:val="center"/>
        <w:rPr>
          <w:b/>
          <w:bCs/>
          <w:sz w:val="22"/>
          <w:szCs w:val="22"/>
        </w:rPr>
      </w:pPr>
      <w:r w:rsidRPr="00C25F6F">
        <w:rPr>
          <w:b/>
          <w:bCs/>
          <w:sz w:val="22"/>
          <w:szCs w:val="22"/>
        </w:rPr>
        <w:t xml:space="preserve">HATÁROZAT </w:t>
      </w:r>
    </w:p>
    <w:p w14:paraId="46C58960" w14:textId="77777777" w:rsidR="00AB1E1C" w:rsidRPr="00F56C60" w:rsidRDefault="00AB1E1C" w:rsidP="00AB1E1C">
      <w:pPr>
        <w:suppressAutoHyphens/>
        <w:autoSpaceDE w:val="0"/>
        <w:ind w:left="142" w:hanging="284"/>
        <w:jc w:val="both"/>
        <w:rPr>
          <w:sz w:val="22"/>
          <w:szCs w:val="22"/>
          <w:lang w:eastAsia="zh-CN"/>
        </w:rPr>
      </w:pPr>
      <w:r w:rsidRPr="00F56C60">
        <w:rPr>
          <w:sz w:val="22"/>
          <w:szCs w:val="22"/>
          <w:lang w:eastAsia="zh-CN"/>
        </w:rPr>
        <w:t>A Képviselő-testület</w:t>
      </w:r>
    </w:p>
    <w:p w14:paraId="233410DA" w14:textId="77777777" w:rsidR="00AB1E1C" w:rsidRPr="00F56C60" w:rsidRDefault="00AB1E1C" w:rsidP="00AB1E1C">
      <w:pPr>
        <w:suppressAutoHyphens/>
        <w:autoSpaceDE w:val="0"/>
        <w:ind w:left="142" w:hanging="284"/>
        <w:jc w:val="both"/>
        <w:rPr>
          <w:sz w:val="22"/>
          <w:szCs w:val="22"/>
          <w:lang w:eastAsia="zh-CN"/>
        </w:rPr>
      </w:pPr>
      <w:r w:rsidRPr="00F56C60">
        <w:rPr>
          <w:sz w:val="22"/>
          <w:szCs w:val="22"/>
          <w:lang w:eastAsia="zh-CN"/>
        </w:rPr>
        <w:t xml:space="preserve"> </w:t>
      </w:r>
    </w:p>
    <w:p w14:paraId="1F774108" w14:textId="77777777" w:rsidR="00AB1E1C" w:rsidRPr="00F56C60" w:rsidRDefault="00AB1E1C" w:rsidP="00AB1E1C">
      <w:pPr>
        <w:suppressAutoHyphens/>
        <w:autoSpaceDE w:val="0"/>
        <w:ind w:left="142" w:hanging="284"/>
        <w:jc w:val="both"/>
        <w:rPr>
          <w:sz w:val="22"/>
          <w:szCs w:val="22"/>
          <w:lang w:eastAsia="zh-CN"/>
        </w:rPr>
      </w:pPr>
      <w:r w:rsidRPr="00F56C60">
        <w:rPr>
          <w:sz w:val="22"/>
          <w:szCs w:val="22"/>
          <w:lang w:eastAsia="zh-CN"/>
        </w:rPr>
        <w:lastRenderedPageBreak/>
        <w:t>1.</w:t>
      </w:r>
      <w:r w:rsidRPr="00F56C60">
        <w:rPr>
          <w:sz w:val="22"/>
          <w:szCs w:val="22"/>
          <w:lang w:eastAsia="zh-CN"/>
        </w:rPr>
        <w:tab/>
        <w:t>egyetért azzal, hogy Kiskőrös Város Önkormányzata támogatási szerződést köt intézmény üzemeltetési közfeladatok ellátása tárgyában a Kőrösszolg Nonprofit Kft-vel 2025. július 1. napjától 2030. június 30. napjáig terjedő öt év határozott időtartamra jelen határozat 1. sz. melléklete szerinti tartalommal, az abban részletezett feladatok ellátására.</w:t>
      </w:r>
    </w:p>
    <w:p w14:paraId="3D068E79" w14:textId="77777777" w:rsidR="00AB1E1C" w:rsidRPr="00F56C60" w:rsidRDefault="00AB1E1C" w:rsidP="00AB1E1C">
      <w:pPr>
        <w:suppressAutoHyphens/>
        <w:autoSpaceDE w:val="0"/>
        <w:ind w:left="142" w:hanging="284"/>
        <w:jc w:val="both"/>
        <w:rPr>
          <w:sz w:val="22"/>
          <w:szCs w:val="22"/>
          <w:lang w:eastAsia="zh-CN"/>
        </w:rPr>
      </w:pPr>
      <w:r w:rsidRPr="00F56C60">
        <w:rPr>
          <w:sz w:val="22"/>
          <w:szCs w:val="22"/>
          <w:lang w:eastAsia="zh-CN"/>
        </w:rPr>
        <w:t xml:space="preserve"> </w:t>
      </w:r>
    </w:p>
    <w:p w14:paraId="3F948522" w14:textId="77777777" w:rsidR="00AB1E1C" w:rsidRPr="00F56C60" w:rsidRDefault="00AB1E1C" w:rsidP="00AB1E1C">
      <w:pPr>
        <w:suppressAutoHyphens/>
        <w:autoSpaceDE w:val="0"/>
        <w:ind w:left="142" w:hanging="284"/>
        <w:jc w:val="both"/>
        <w:rPr>
          <w:sz w:val="22"/>
          <w:szCs w:val="22"/>
          <w:lang w:eastAsia="zh-CN"/>
        </w:rPr>
      </w:pPr>
      <w:r w:rsidRPr="00F56C60">
        <w:rPr>
          <w:sz w:val="22"/>
          <w:szCs w:val="22"/>
          <w:lang w:eastAsia="zh-CN"/>
        </w:rPr>
        <w:t>2.</w:t>
      </w:r>
      <w:r w:rsidRPr="00F56C60">
        <w:rPr>
          <w:sz w:val="22"/>
          <w:szCs w:val="22"/>
          <w:lang w:eastAsia="zh-CN"/>
        </w:rPr>
        <w:tab/>
        <w:t xml:space="preserve">egyetért azzal, hogy Kiskőrös Város Önkormányzata támogatási szerződést köt köztisztaság és parkfenntartási közfeladatok ellátása tárgyban a Kőrösszolg Nonprofit Kft-vel 2025. július 1. napjától 2030. június 30. napjáig terjedő öt év határozott időtartamra jelen határozat 2. sz. melléklete szerinti tartalommal, az abban részletezett feladatok ellátására. </w:t>
      </w:r>
    </w:p>
    <w:p w14:paraId="3FC446A3" w14:textId="77777777" w:rsidR="00AB1E1C" w:rsidRPr="00F56C60" w:rsidRDefault="00AB1E1C" w:rsidP="00AB1E1C">
      <w:pPr>
        <w:suppressAutoHyphens/>
        <w:autoSpaceDE w:val="0"/>
        <w:ind w:left="720"/>
        <w:jc w:val="both"/>
        <w:rPr>
          <w:sz w:val="22"/>
          <w:szCs w:val="22"/>
          <w:lang w:eastAsia="zh-CN"/>
        </w:rPr>
      </w:pPr>
    </w:p>
    <w:p w14:paraId="67D6BA86" w14:textId="77777777" w:rsidR="00AB1E1C" w:rsidRPr="00F56C60" w:rsidRDefault="00AB1E1C" w:rsidP="00AB1E1C">
      <w:pPr>
        <w:suppressAutoHyphens/>
        <w:autoSpaceDE w:val="0"/>
        <w:ind w:left="284" w:hanging="284"/>
        <w:jc w:val="both"/>
        <w:rPr>
          <w:sz w:val="22"/>
          <w:szCs w:val="22"/>
          <w:lang w:eastAsia="zh-CN"/>
        </w:rPr>
      </w:pPr>
      <w:r w:rsidRPr="00F56C60">
        <w:rPr>
          <w:sz w:val="22"/>
          <w:szCs w:val="22"/>
          <w:lang w:eastAsia="zh-CN"/>
        </w:rPr>
        <w:t>3.</w:t>
      </w:r>
      <w:r w:rsidRPr="00F56C60">
        <w:rPr>
          <w:sz w:val="22"/>
          <w:szCs w:val="22"/>
          <w:lang w:eastAsia="zh-CN"/>
        </w:rPr>
        <w:tab/>
        <w:t xml:space="preserve">felhatalmazza a polgármestert az 1-2. pontban meghatározott támogatási szerződések aláírására. </w:t>
      </w:r>
    </w:p>
    <w:p w14:paraId="33BE8251" w14:textId="77777777" w:rsidR="00AB1E1C" w:rsidRPr="00F56C60" w:rsidRDefault="00AB1E1C" w:rsidP="00AB1E1C">
      <w:pPr>
        <w:suppressAutoHyphens/>
        <w:autoSpaceDE w:val="0"/>
        <w:jc w:val="both"/>
        <w:rPr>
          <w:b/>
          <w:bCs/>
          <w:sz w:val="22"/>
          <w:szCs w:val="22"/>
          <w:lang w:eastAsia="zh-CN"/>
        </w:rPr>
      </w:pPr>
    </w:p>
    <w:p w14:paraId="2E9A3CE3" w14:textId="77777777" w:rsidR="00AB1E1C" w:rsidRPr="00F56C60" w:rsidRDefault="00AB1E1C" w:rsidP="00AB1E1C">
      <w:pPr>
        <w:suppressAutoHyphens/>
        <w:jc w:val="both"/>
        <w:rPr>
          <w:sz w:val="22"/>
          <w:szCs w:val="22"/>
          <w:lang w:eastAsia="zh-CN"/>
        </w:rPr>
      </w:pPr>
      <w:r w:rsidRPr="00F56C60">
        <w:rPr>
          <w:b/>
          <w:bCs/>
          <w:sz w:val="22"/>
          <w:szCs w:val="22"/>
          <w:u w:val="single"/>
          <w:lang w:eastAsia="zh-CN"/>
        </w:rPr>
        <w:t>Felelős:</w:t>
      </w:r>
      <w:r w:rsidRPr="00F56C60">
        <w:rPr>
          <w:b/>
          <w:bCs/>
          <w:sz w:val="22"/>
          <w:szCs w:val="22"/>
          <w:lang w:eastAsia="zh-CN"/>
        </w:rPr>
        <w:t xml:space="preserve"> </w:t>
      </w:r>
      <w:r w:rsidRPr="00F56C60">
        <w:rPr>
          <w:b/>
          <w:bCs/>
          <w:sz w:val="22"/>
          <w:szCs w:val="22"/>
          <w:lang w:eastAsia="zh-CN"/>
        </w:rPr>
        <w:tab/>
      </w:r>
      <w:r w:rsidRPr="00F56C60">
        <w:rPr>
          <w:bCs/>
          <w:sz w:val="22"/>
          <w:szCs w:val="22"/>
          <w:lang w:eastAsia="zh-CN"/>
        </w:rPr>
        <w:t>Polgármester</w:t>
      </w:r>
    </w:p>
    <w:p w14:paraId="6E1E93AC" w14:textId="77777777" w:rsidR="00AB1E1C" w:rsidRPr="00F56C60" w:rsidRDefault="00AB1E1C" w:rsidP="00AB1E1C">
      <w:pPr>
        <w:suppressAutoHyphens/>
        <w:jc w:val="both"/>
        <w:rPr>
          <w:sz w:val="22"/>
          <w:szCs w:val="22"/>
          <w:lang w:eastAsia="zh-CN"/>
        </w:rPr>
      </w:pPr>
      <w:r w:rsidRPr="00F56C60">
        <w:rPr>
          <w:b/>
          <w:bCs/>
          <w:sz w:val="22"/>
          <w:szCs w:val="22"/>
          <w:u w:val="single"/>
          <w:lang w:eastAsia="zh-CN"/>
        </w:rPr>
        <w:t>Határidő:</w:t>
      </w:r>
      <w:r w:rsidRPr="00F56C60">
        <w:rPr>
          <w:b/>
          <w:bCs/>
          <w:sz w:val="22"/>
          <w:szCs w:val="22"/>
          <w:lang w:eastAsia="zh-CN"/>
        </w:rPr>
        <w:t xml:space="preserve"> </w:t>
      </w:r>
      <w:r w:rsidRPr="00F56C60">
        <w:rPr>
          <w:b/>
          <w:bCs/>
          <w:sz w:val="22"/>
          <w:szCs w:val="22"/>
          <w:lang w:eastAsia="zh-CN"/>
        </w:rPr>
        <w:tab/>
      </w:r>
      <w:r w:rsidRPr="00F56C60">
        <w:rPr>
          <w:sz w:val="22"/>
          <w:szCs w:val="22"/>
          <w:lang w:eastAsia="zh-CN"/>
        </w:rPr>
        <w:t>2025. június 30.</w:t>
      </w:r>
    </w:p>
    <w:p w14:paraId="66F3CC18" w14:textId="77777777" w:rsidR="00780F8C" w:rsidRDefault="00780F8C" w:rsidP="00780F8C">
      <w:pPr>
        <w:rPr>
          <w:b/>
          <w:sz w:val="22"/>
          <w:szCs w:val="22"/>
        </w:rPr>
      </w:pPr>
    </w:p>
    <w:p w14:paraId="31E9B094" w14:textId="77777777" w:rsidR="00780F8C" w:rsidRPr="00327A98" w:rsidRDefault="00780F8C" w:rsidP="00780F8C">
      <w:pPr>
        <w:rPr>
          <w:bCs/>
          <w:i/>
          <w:iCs/>
          <w:sz w:val="22"/>
          <w:szCs w:val="22"/>
        </w:rPr>
      </w:pPr>
      <w:r w:rsidRPr="00327A98">
        <w:rPr>
          <w:bCs/>
          <w:i/>
          <w:iCs/>
          <w:sz w:val="22"/>
          <w:szCs w:val="22"/>
        </w:rPr>
        <w:t>Mellékletek a jegyzőkönyvhöz csatolva.</w:t>
      </w:r>
    </w:p>
    <w:p w14:paraId="6D27DAE8" w14:textId="77777777" w:rsidR="00780F8C" w:rsidRPr="00EF25B2" w:rsidRDefault="00780F8C" w:rsidP="00780F8C">
      <w:pPr>
        <w:pBdr>
          <w:bottom w:val="single" w:sz="6" w:space="1" w:color="auto"/>
        </w:pBdr>
        <w:tabs>
          <w:tab w:val="center" w:pos="7380"/>
        </w:tabs>
        <w:rPr>
          <w:bCs/>
          <w:i/>
          <w:sz w:val="22"/>
          <w:szCs w:val="22"/>
        </w:rPr>
      </w:pPr>
    </w:p>
    <w:p w14:paraId="1DDA3A8A" w14:textId="77777777" w:rsidR="00780F8C" w:rsidRDefault="00780F8C" w:rsidP="00780F8C">
      <w:pPr>
        <w:rPr>
          <w:rFonts w:eastAsiaTheme="minorHAnsi"/>
          <w:sz w:val="22"/>
          <w:szCs w:val="22"/>
          <w:lang w:eastAsia="en-US"/>
        </w:rPr>
      </w:pPr>
    </w:p>
    <w:p w14:paraId="417A68D1" w14:textId="77777777" w:rsidR="0014218F" w:rsidRDefault="0014218F" w:rsidP="00780F8C">
      <w:pPr>
        <w:rPr>
          <w:rFonts w:eastAsiaTheme="minorHAnsi"/>
          <w:sz w:val="22"/>
          <w:szCs w:val="22"/>
          <w:lang w:eastAsia="en-US"/>
        </w:rPr>
      </w:pPr>
    </w:p>
    <w:p w14:paraId="58048298" w14:textId="77777777" w:rsidR="00780F8C" w:rsidRPr="004A25B2" w:rsidRDefault="00780F8C">
      <w:pPr>
        <w:pStyle w:val="Listaszerbekezds"/>
        <w:numPr>
          <w:ilvl w:val="0"/>
          <w:numId w:val="15"/>
        </w:numPr>
        <w:jc w:val="center"/>
        <w:rPr>
          <w:b/>
          <w:sz w:val="22"/>
          <w:szCs w:val="22"/>
        </w:rPr>
      </w:pPr>
      <w:r w:rsidRPr="004A25B2">
        <w:rPr>
          <w:b/>
          <w:sz w:val="22"/>
          <w:szCs w:val="22"/>
        </w:rPr>
        <w:t>napirend</w:t>
      </w:r>
    </w:p>
    <w:p w14:paraId="4012DF7B" w14:textId="77777777" w:rsidR="00780F8C" w:rsidRDefault="00780F8C" w:rsidP="00C02046">
      <w:pPr>
        <w:jc w:val="center"/>
        <w:rPr>
          <w:b/>
          <w:sz w:val="22"/>
          <w:szCs w:val="22"/>
        </w:rPr>
      </w:pPr>
    </w:p>
    <w:p w14:paraId="43E5F7B5" w14:textId="6A302AB2" w:rsidR="00C02046" w:rsidRPr="00C02046" w:rsidRDefault="00C02046" w:rsidP="00C02046">
      <w:pPr>
        <w:pStyle w:val="Listaszerbekezds"/>
        <w:ind w:left="720"/>
        <w:jc w:val="center"/>
        <w:rPr>
          <w:bCs/>
          <w:caps/>
          <w:sz w:val="22"/>
          <w:szCs w:val="22"/>
        </w:rPr>
      </w:pPr>
      <w:r w:rsidRPr="00C02046">
        <w:rPr>
          <w:bCs/>
          <w:caps/>
          <w:sz w:val="22"/>
          <w:szCs w:val="22"/>
        </w:rPr>
        <w:t>A 2025/2026-OS ÓVODAI NEVELÉSI ÉVBEN INDÍTHATÓ ÓVODAI CSOPORTOK SZÁMÁNAK MEGHATÁROZÁSA</w:t>
      </w:r>
    </w:p>
    <w:p w14:paraId="35C80634" w14:textId="5E10C1C1" w:rsidR="00780F8C" w:rsidRPr="00C02046" w:rsidRDefault="00780F8C" w:rsidP="00C02046">
      <w:pPr>
        <w:pStyle w:val="Listaszerbekezds"/>
        <w:ind w:left="720"/>
        <w:jc w:val="center"/>
        <w:rPr>
          <w:i/>
          <w:sz w:val="22"/>
          <w:szCs w:val="22"/>
        </w:rPr>
      </w:pPr>
      <w:r w:rsidRPr="00C02046">
        <w:rPr>
          <w:i/>
          <w:sz w:val="22"/>
          <w:szCs w:val="22"/>
        </w:rPr>
        <w:t>(Írásos előterjesztés a jegyzőkönyvhöz mellékelve.)</w:t>
      </w:r>
    </w:p>
    <w:p w14:paraId="55A2B6DB" w14:textId="77777777" w:rsidR="00780F8C" w:rsidRPr="00CF5DBF" w:rsidRDefault="00780F8C" w:rsidP="00780F8C">
      <w:pPr>
        <w:jc w:val="center"/>
      </w:pPr>
    </w:p>
    <w:p w14:paraId="5E4DD1B7" w14:textId="77777777" w:rsidR="00780F8C" w:rsidRPr="00DF0988" w:rsidRDefault="00780F8C" w:rsidP="00780F8C">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6A73315E" w14:textId="73FE5136" w:rsidR="00780F8C" w:rsidRPr="00DF0988" w:rsidRDefault="00780F8C" w:rsidP="00780F8C">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sidR="00D848BC">
        <w:rPr>
          <w:sz w:val="22"/>
          <w:szCs w:val="22"/>
        </w:rPr>
        <w:t>Intézményirányítási menedzser</w:t>
      </w:r>
    </w:p>
    <w:p w14:paraId="6039E5D2" w14:textId="77777777" w:rsidR="00780F8C" w:rsidRPr="00CC54FE" w:rsidRDefault="00780F8C" w:rsidP="00780F8C">
      <w:pPr>
        <w:jc w:val="both"/>
        <w:rPr>
          <w:b/>
          <w:sz w:val="22"/>
          <w:szCs w:val="22"/>
        </w:rPr>
      </w:pPr>
    </w:p>
    <w:p w14:paraId="2832A11A" w14:textId="7B567543" w:rsidR="00780F8C" w:rsidRPr="00CC54FE" w:rsidRDefault="00780F8C" w:rsidP="00780F8C">
      <w:pPr>
        <w:jc w:val="both"/>
        <w:rPr>
          <w:b/>
          <w:sz w:val="22"/>
          <w:szCs w:val="22"/>
        </w:rPr>
      </w:pPr>
      <w:r w:rsidRPr="00CC54FE">
        <w:rPr>
          <w:b/>
          <w:sz w:val="22"/>
          <w:szCs w:val="22"/>
        </w:rPr>
        <w:t>Domonyi László</w:t>
      </w:r>
      <w:r w:rsidRPr="00CC54FE">
        <w:rPr>
          <w:b/>
          <w:bCs/>
          <w:sz w:val="22"/>
          <w:szCs w:val="22"/>
        </w:rPr>
        <w:t xml:space="preserve"> polgármester </w:t>
      </w:r>
      <w:r w:rsidR="00D848BC" w:rsidRPr="00D848BC">
        <w:rPr>
          <w:sz w:val="22"/>
          <w:szCs w:val="22"/>
        </w:rPr>
        <w:t xml:space="preserve">köszöntötte az ülésen Csatlós Erzsébetet a Kiskőrösi Óvodák igazgatóját, </w:t>
      </w:r>
      <w:r w:rsidRPr="00D848BC">
        <w:rPr>
          <w:sz w:val="22"/>
          <w:szCs w:val="22"/>
        </w:rPr>
        <w:t>az előterjesztés s</w:t>
      </w:r>
      <w:r w:rsidRPr="00CC54FE">
        <w:rPr>
          <w:sz w:val="22"/>
          <w:szCs w:val="22"/>
        </w:rPr>
        <w:t xml:space="preserve">zóbeli ismertetésére felkérte </w:t>
      </w:r>
      <w:r w:rsidR="00D848BC">
        <w:rPr>
          <w:b/>
          <w:sz w:val="22"/>
          <w:szCs w:val="22"/>
        </w:rPr>
        <w:t>dr. Nagy Gabriella aljegyzőt.</w:t>
      </w:r>
    </w:p>
    <w:p w14:paraId="395B26EE" w14:textId="77777777" w:rsidR="00780F8C" w:rsidRPr="00CC54FE" w:rsidRDefault="00780F8C" w:rsidP="00780F8C">
      <w:pPr>
        <w:jc w:val="both"/>
        <w:rPr>
          <w:bCs/>
          <w:sz w:val="22"/>
          <w:szCs w:val="22"/>
        </w:rPr>
      </w:pPr>
    </w:p>
    <w:p w14:paraId="78F1530C" w14:textId="165E7A3D" w:rsidR="00780F8C" w:rsidRPr="00D848BC" w:rsidRDefault="00D848BC" w:rsidP="00780F8C">
      <w:pPr>
        <w:jc w:val="both"/>
        <w:rPr>
          <w:b/>
          <w:sz w:val="22"/>
          <w:szCs w:val="22"/>
        </w:rPr>
      </w:pPr>
      <w:r>
        <w:rPr>
          <w:b/>
          <w:sz w:val="22"/>
          <w:szCs w:val="22"/>
        </w:rPr>
        <w:t xml:space="preserve">dr. Nagy Gabriella aljegyző </w:t>
      </w:r>
      <w:r w:rsidR="00780F8C" w:rsidRPr="009D11AA">
        <w:rPr>
          <w:bCs/>
          <w:sz w:val="22"/>
          <w:szCs w:val="22"/>
        </w:rPr>
        <w:t xml:space="preserve">elmondta, hogy </w:t>
      </w:r>
      <w:r w:rsidR="00431E2E">
        <w:rPr>
          <w:bCs/>
          <w:sz w:val="22"/>
          <w:szCs w:val="22"/>
        </w:rPr>
        <w:t xml:space="preserve">a nemzeti köznevelési törvény alapján az adott nevelési évben indítható csoportok </w:t>
      </w:r>
      <w:r w:rsidR="005B0DEA">
        <w:rPr>
          <w:bCs/>
          <w:sz w:val="22"/>
          <w:szCs w:val="22"/>
        </w:rPr>
        <w:t>számát a fenntartó jogosult meghatározni</w:t>
      </w:r>
      <w:r w:rsidR="009A207A">
        <w:rPr>
          <w:bCs/>
          <w:sz w:val="22"/>
          <w:szCs w:val="22"/>
        </w:rPr>
        <w:t xml:space="preserve">. Az intézményvezetővel történt egyeztetéseket követően a Kiskőrösi óvodákban a 2025/2026-os nevelési évben </w:t>
      </w:r>
      <w:r w:rsidR="007B5B5D">
        <w:rPr>
          <w:bCs/>
          <w:sz w:val="22"/>
          <w:szCs w:val="22"/>
        </w:rPr>
        <w:t xml:space="preserve">indítható óvodai csoportok száma </w:t>
      </w:r>
      <w:r w:rsidR="00FD7BAD">
        <w:rPr>
          <w:bCs/>
          <w:sz w:val="22"/>
          <w:szCs w:val="22"/>
        </w:rPr>
        <w:t>az előző évhez képest nem változik</w:t>
      </w:r>
      <w:r w:rsidR="00D15B39">
        <w:rPr>
          <w:bCs/>
          <w:sz w:val="22"/>
          <w:szCs w:val="22"/>
        </w:rPr>
        <w:t>, továbbra is 16 csoport maradt.</w:t>
      </w:r>
    </w:p>
    <w:p w14:paraId="5D0BE45A" w14:textId="77777777" w:rsidR="00780F8C" w:rsidRPr="00CC54FE" w:rsidRDefault="00780F8C" w:rsidP="00780F8C">
      <w:pPr>
        <w:tabs>
          <w:tab w:val="left" w:pos="567"/>
          <w:tab w:val="right" w:pos="8789"/>
          <w:tab w:val="left" w:pos="9072"/>
        </w:tabs>
        <w:jc w:val="both"/>
        <w:rPr>
          <w:sz w:val="22"/>
          <w:szCs w:val="22"/>
        </w:rPr>
      </w:pPr>
    </w:p>
    <w:p w14:paraId="4C65919C" w14:textId="77777777" w:rsidR="00C02046" w:rsidRDefault="00C02046" w:rsidP="00C02046">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BC303B2" w14:textId="77777777" w:rsidR="002E3692" w:rsidRPr="007005E8" w:rsidRDefault="002E3692" w:rsidP="00A71529">
      <w:pPr>
        <w:jc w:val="both"/>
        <w:rPr>
          <w:sz w:val="22"/>
          <w:szCs w:val="22"/>
        </w:rPr>
      </w:pPr>
    </w:p>
    <w:p w14:paraId="5A120AE6" w14:textId="77777777" w:rsidR="00A71529" w:rsidRPr="00CC54FE" w:rsidRDefault="00A71529" w:rsidP="00A71529">
      <w:pPr>
        <w:jc w:val="both"/>
        <w:rPr>
          <w:sz w:val="22"/>
          <w:szCs w:val="22"/>
        </w:rPr>
      </w:pPr>
      <w:bookmarkStart w:id="7" w:name="_Hlk199417891"/>
      <w:r w:rsidRPr="00CC54FE">
        <w:rPr>
          <w:sz w:val="22"/>
          <w:szCs w:val="22"/>
        </w:rPr>
        <w:t>Kérdés, hozzászólás nem volt, a polgármester a napirendi pont feletti vitát megnyitotta, majd hozzászólásra jelentkező nem lévén, lezárta és szavazásra bocsátotta a határozat-tervezetet.</w:t>
      </w:r>
    </w:p>
    <w:bookmarkEnd w:id="7"/>
    <w:p w14:paraId="7C66C068" w14:textId="77777777" w:rsidR="00780F8C" w:rsidRPr="00CC54FE" w:rsidRDefault="00780F8C" w:rsidP="00780F8C">
      <w:pPr>
        <w:jc w:val="both"/>
        <w:rPr>
          <w:sz w:val="22"/>
          <w:szCs w:val="22"/>
        </w:rPr>
      </w:pPr>
    </w:p>
    <w:p w14:paraId="0CF05516" w14:textId="2856EB03" w:rsidR="00780F8C" w:rsidRPr="00CC54FE" w:rsidRDefault="00780F8C" w:rsidP="00780F8C">
      <w:pPr>
        <w:jc w:val="both"/>
        <w:rPr>
          <w:sz w:val="22"/>
          <w:szCs w:val="22"/>
        </w:rPr>
      </w:pPr>
      <w:r w:rsidRPr="00CC54FE">
        <w:rPr>
          <w:sz w:val="22"/>
          <w:szCs w:val="22"/>
        </w:rPr>
        <w:t>A Képviselő-testület 1</w:t>
      </w:r>
      <w:r w:rsidR="00D848BC">
        <w:rPr>
          <w:sz w:val="22"/>
          <w:szCs w:val="22"/>
        </w:rPr>
        <w:t>1</w:t>
      </w:r>
      <w:r w:rsidRPr="00CC54FE">
        <w:rPr>
          <w:sz w:val="22"/>
          <w:szCs w:val="22"/>
        </w:rPr>
        <w:t xml:space="preserve"> „igen” szavazattal az alábbi határozatot hozta:</w:t>
      </w:r>
    </w:p>
    <w:p w14:paraId="7AFCF7D8" w14:textId="77777777" w:rsidR="00780F8C" w:rsidRDefault="00780F8C" w:rsidP="00780F8C">
      <w:pPr>
        <w:rPr>
          <w:sz w:val="22"/>
          <w:szCs w:val="22"/>
        </w:rPr>
      </w:pPr>
    </w:p>
    <w:p w14:paraId="7A533780" w14:textId="77777777" w:rsidR="00D848BC" w:rsidRPr="00C25F6F" w:rsidRDefault="00D848BC" w:rsidP="00D848BC">
      <w:pPr>
        <w:jc w:val="both"/>
        <w:rPr>
          <w:b/>
          <w:sz w:val="22"/>
          <w:szCs w:val="22"/>
          <w:u w:val="single"/>
        </w:rPr>
      </w:pPr>
      <w:r>
        <w:rPr>
          <w:b/>
          <w:sz w:val="22"/>
          <w:szCs w:val="22"/>
          <w:u w:val="single"/>
        </w:rPr>
        <w:t>81</w:t>
      </w:r>
      <w:r w:rsidRPr="00C25F6F">
        <w:rPr>
          <w:b/>
          <w:sz w:val="22"/>
          <w:szCs w:val="22"/>
          <w:u w:val="single"/>
        </w:rPr>
        <w:t>/2025. sz. Képv. test. hat.</w:t>
      </w:r>
    </w:p>
    <w:p w14:paraId="3E2DEC47" w14:textId="473C0152" w:rsidR="00D848BC" w:rsidRPr="00D848BC" w:rsidRDefault="00D848BC" w:rsidP="00D848BC">
      <w:pPr>
        <w:rPr>
          <w:bCs/>
          <w:iCs/>
          <w:sz w:val="22"/>
          <w:szCs w:val="22"/>
        </w:rPr>
      </w:pPr>
      <w:r w:rsidRPr="003C5589">
        <w:rPr>
          <w:bCs/>
          <w:iCs/>
          <w:sz w:val="22"/>
          <w:szCs w:val="22"/>
        </w:rPr>
        <w:t>A 2025/2026-os óvodai nevelési évben indítható óvodai csoportok számának meghatározása</w:t>
      </w:r>
    </w:p>
    <w:p w14:paraId="02CE2CAC" w14:textId="77777777" w:rsidR="00D848BC" w:rsidRPr="00C25F6F" w:rsidRDefault="00D848BC" w:rsidP="00D848BC">
      <w:pPr>
        <w:rPr>
          <w:sz w:val="22"/>
          <w:szCs w:val="22"/>
        </w:rPr>
      </w:pPr>
    </w:p>
    <w:p w14:paraId="3A9483E6" w14:textId="77777777" w:rsidR="00D848BC" w:rsidRPr="00C25F6F" w:rsidRDefault="00D848BC" w:rsidP="00D848BC">
      <w:pPr>
        <w:pStyle w:val="Nincstrkz"/>
        <w:jc w:val="center"/>
        <w:rPr>
          <w:b/>
          <w:bCs/>
          <w:sz w:val="22"/>
          <w:szCs w:val="22"/>
        </w:rPr>
      </w:pPr>
      <w:r w:rsidRPr="00C25F6F">
        <w:rPr>
          <w:b/>
          <w:bCs/>
          <w:sz w:val="22"/>
          <w:szCs w:val="22"/>
        </w:rPr>
        <w:t xml:space="preserve">HATÁROZAT </w:t>
      </w:r>
    </w:p>
    <w:p w14:paraId="5F2ECFB0" w14:textId="77777777" w:rsidR="00D848BC" w:rsidRPr="003E3CEB" w:rsidRDefault="00D848BC" w:rsidP="00D848BC">
      <w:pPr>
        <w:rPr>
          <w:b/>
          <w:sz w:val="22"/>
          <w:szCs w:val="22"/>
        </w:rPr>
      </w:pPr>
    </w:p>
    <w:p w14:paraId="21E27791" w14:textId="77777777" w:rsidR="00D848BC" w:rsidRPr="003E3CEB" w:rsidRDefault="00D848BC" w:rsidP="00D848BC">
      <w:pPr>
        <w:jc w:val="both"/>
        <w:rPr>
          <w:sz w:val="22"/>
          <w:szCs w:val="22"/>
        </w:rPr>
      </w:pPr>
      <w:r w:rsidRPr="003E3CEB">
        <w:rPr>
          <w:sz w:val="22"/>
          <w:szCs w:val="22"/>
        </w:rPr>
        <w:lastRenderedPageBreak/>
        <w:t>A Képviselő-testület a nemzeti köznevelésről szóló 2011. évi CXC. törvény 83. § (2) bekezdés d) pontja alapján a Kiskőrösi Óvodák 4 tagóvodájában (Kőrisfa Utcai Tagóvoda, Batthyány Utcai Tagóvoda, Erdőtelki Tagóvoda, Szücsi Tagóvoda) a 2025/2026-os óvodai nevelési évben 16 óvodai csoport indítását határozza meg.</w:t>
      </w:r>
    </w:p>
    <w:p w14:paraId="0811CD58" w14:textId="77777777" w:rsidR="00D848BC" w:rsidRPr="003E3CEB" w:rsidRDefault="00D848BC" w:rsidP="00D848BC">
      <w:pPr>
        <w:jc w:val="both"/>
        <w:rPr>
          <w:sz w:val="22"/>
          <w:szCs w:val="22"/>
        </w:rPr>
      </w:pPr>
    </w:p>
    <w:p w14:paraId="2DFF7060" w14:textId="77777777" w:rsidR="00D848BC" w:rsidRPr="003E3CEB" w:rsidRDefault="00D848BC" w:rsidP="00D848BC">
      <w:pPr>
        <w:jc w:val="both"/>
        <w:rPr>
          <w:sz w:val="22"/>
          <w:szCs w:val="22"/>
        </w:rPr>
      </w:pPr>
      <w:r w:rsidRPr="003E3CEB">
        <w:rPr>
          <w:b/>
          <w:bCs/>
          <w:sz w:val="22"/>
          <w:szCs w:val="22"/>
          <w:u w:val="single"/>
        </w:rPr>
        <w:t>Határidő:</w:t>
      </w:r>
      <w:r w:rsidRPr="003E3CEB">
        <w:rPr>
          <w:sz w:val="22"/>
          <w:szCs w:val="22"/>
        </w:rPr>
        <w:t xml:space="preserve"> </w:t>
      </w:r>
      <w:r w:rsidRPr="003E3CEB">
        <w:rPr>
          <w:sz w:val="22"/>
          <w:szCs w:val="22"/>
        </w:rPr>
        <w:tab/>
        <w:t>azonnal</w:t>
      </w:r>
    </w:p>
    <w:p w14:paraId="3B86F0B0" w14:textId="77777777" w:rsidR="00D848BC" w:rsidRPr="00B53044" w:rsidRDefault="00D848BC" w:rsidP="00D848BC">
      <w:pPr>
        <w:rPr>
          <w:b/>
          <w:sz w:val="22"/>
          <w:szCs w:val="22"/>
        </w:rPr>
      </w:pPr>
      <w:r w:rsidRPr="003E3CEB">
        <w:rPr>
          <w:b/>
          <w:bCs/>
          <w:sz w:val="22"/>
          <w:szCs w:val="22"/>
          <w:u w:val="single"/>
        </w:rPr>
        <w:t>Felelős:</w:t>
      </w:r>
      <w:r w:rsidRPr="003E3CEB">
        <w:rPr>
          <w:sz w:val="22"/>
          <w:szCs w:val="22"/>
        </w:rPr>
        <w:t xml:space="preserve"> </w:t>
      </w:r>
      <w:r w:rsidRPr="003E3CEB">
        <w:rPr>
          <w:sz w:val="22"/>
          <w:szCs w:val="22"/>
        </w:rPr>
        <w:tab/>
        <w:t>polgármester</w:t>
      </w:r>
    </w:p>
    <w:p w14:paraId="1F5C7CEC" w14:textId="77777777" w:rsidR="00780F8C" w:rsidRPr="00EF25B2" w:rsidRDefault="00780F8C" w:rsidP="00780F8C">
      <w:pPr>
        <w:pBdr>
          <w:bottom w:val="single" w:sz="6" w:space="1" w:color="auto"/>
        </w:pBdr>
        <w:tabs>
          <w:tab w:val="center" w:pos="7380"/>
        </w:tabs>
        <w:rPr>
          <w:bCs/>
          <w:i/>
          <w:sz w:val="22"/>
          <w:szCs w:val="22"/>
        </w:rPr>
      </w:pPr>
    </w:p>
    <w:p w14:paraId="77547B29" w14:textId="77777777" w:rsidR="00D07B88" w:rsidRPr="00750B37" w:rsidRDefault="00D07B88" w:rsidP="00973E25">
      <w:pPr>
        <w:tabs>
          <w:tab w:val="left" w:pos="3315"/>
        </w:tabs>
        <w:spacing w:after="160" w:line="256" w:lineRule="auto"/>
        <w:rPr>
          <w:rFonts w:ascii="Calibri" w:hAnsi="Calibri"/>
          <w:sz w:val="22"/>
          <w:szCs w:val="22"/>
          <w:lang w:eastAsia="en-US"/>
        </w:rPr>
      </w:pPr>
    </w:p>
    <w:p w14:paraId="6F540D8B" w14:textId="77777777" w:rsidR="00780F8C" w:rsidRPr="00750B37" w:rsidRDefault="00780F8C">
      <w:pPr>
        <w:pStyle w:val="Listaszerbekezds"/>
        <w:numPr>
          <w:ilvl w:val="0"/>
          <w:numId w:val="16"/>
        </w:numPr>
        <w:jc w:val="center"/>
        <w:rPr>
          <w:b/>
          <w:sz w:val="22"/>
          <w:szCs w:val="22"/>
        </w:rPr>
      </w:pPr>
      <w:r w:rsidRPr="00F6532F">
        <w:rPr>
          <w:b/>
          <w:sz w:val="22"/>
          <w:szCs w:val="22"/>
        </w:rPr>
        <w:t>napirend</w:t>
      </w:r>
    </w:p>
    <w:p w14:paraId="0698921F" w14:textId="77777777" w:rsidR="00780F8C" w:rsidRPr="00F6532F" w:rsidRDefault="00780F8C" w:rsidP="00780F8C">
      <w:pPr>
        <w:rPr>
          <w:b/>
          <w:sz w:val="22"/>
          <w:szCs w:val="22"/>
        </w:rPr>
      </w:pPr>
    </w:p>
    <w:p w14:paraId="222C7C84" w14:textId="0097491D" w:rsidR="00D80234" w:rsidRPr="00D80234" w:rsidRDefault="00D80234" w:rsidP="00D80234">
      <w:pPr>
        <w:pStyle w:val="Listaszerbekezds"/>
        <w:ind w:left="720"/>
        <w:jc w:val="center"/>
        <w:rPr>
          <w:bCs/>
          <w:caps/>
          <w:sz w:val="22"/>
          <w:szCs w:val="22"/>
        </w:rPr>
      </w:pPr>
      <w:r w:rsidRPr="00D80234">
        <w:rPr>
          <w:bCs/>
          <w:caps/>
          <w:sz w:val="22"/>
          <w:szCs w:val="22"/>
        </w:rPr>
        <w:t>A 81/2023. SZÁMÚ KÉPVISELŐ-TESTÜLETI HATÁROZAT MÓDOSÍTÁSA</w:t>
      </w:r>
    </w:p>
    <w:p w14:paraId="46061CB5" w14:textId="35EB6272" w:rsidR="00780F8C" w:rsidRPr="00D80234" w:rsidRDefault="00780F8C" w:rsidP="00D80234">
      <w:pPr>
        <w:pStyle w:val="Listaszerbekezds"/>
        <w:ind w:left="720"/>
        <w:jc w:val="center"/>
        <w:rPr>
          <w:i/>
          <w:sz w:val="22"/>
          <w:szCs w:val="22"/>
        </w:rPr>
      </w:pPr>
      <w:r w:rsidRPr="00D80234">
        <w:rPr>
          <w:i/>
          <w:sz w:val="22"/>
          <w:szCs w:val="22"/>
        </w:rPr>
        <w:t>(Írásos előterjesztés a jegyzőkönyvhöz mellékelve.)</w:t>
      </w:r>
    </w:p>
    <w:p w14:paraId="738827D7" w14:textId="77777777" w:rsidR="00780F8C" w:rsidRPr="00CF5DBF" w:rsidRDefault="00780F8C" w:rsidP="00D80234">
      <w:pPr>
        <w:jc w:val="center"/>
      </w:pPr>
    </w:p>
    <w:p w14:paraId="496D4603" w14:textId="77777777" w:rsidR="00780F8C" w:rsidRPr="00DF0988" w:rsidRDefault="00780F8C" w:rsidP="00780F8C">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0023B1F1" w14:textId="008A6934" w:rsidR="00780F8C" w:rsidRPr="00DF0988" w:rsidRDefault="00780F8C" w:rsidP="00780F8C">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sidR="00D80234">
        <w:rPr>
          <w:sz w:val="22"/>
          <w:szCs w:val="22"/>
        </w:rPr>
        <w:t>Közigazgatási</w:t>
      </w:r>
      <w:r w:rsidRPr="00DF0988">
        <w:rPr>
          <w:sz w:val="22"/>
          <w:szCs w:val="22"/>
        </w:rPr>
        <w:t xml:space="preserve"> osztályvezető </w:t>
      </w:r>
    </w:p>
    <w:p w14:paraId="746E1DA6" w14:textId="77777777" w:rsidR="00780F8C" w:rsidRPr="00CC54FE" w:rsidRDefault="00780F8C" w:rsidP="00780F8C">
      <w:pPr>
        <w:jc w:val="both"/>
        <w:rPr>
          <w:b/>
          <w:sz w:val="22"/>
          <w:szCs w:val="22"/>
        </w:rPr>
      </w:pPr>
    </w:p>
    <w:p w14:paraId="3F7464DD" w14:textId="765402DC" w:rsidR="00780F8C" w:rsidRPr="00CC54FE" w:rsidRDefault="00780F8C" w:rsidP="00780F8C">
      <w:pPr>
        <w:jc w:val="both"/>
        <w:rPr>
          <w:b/>
          <w:sz w:val="22"/>
          <w:szCs w:val="22"/>
        </w:rPr>
      </w:pPr>
      <w:r w:rsidRPr="00CC54FE">
        <w:rPr>
          <w:b/>
          <w:sz w:val="22"/>
          <w:szCs w:val="22"/>
        </w:rPr>
        <w:t>Domonyi László</w:t>
      </w:r>
      <w:r w:rsidRPr="00CC54FE">
        <w:rPr>
          <w:b/>
          <w:bCs/>
          <w:sz w:val="22"/>
          <w:szCs w:val="22"/>
        </w:rPr>
        <w:t xml:space="preserve"> polgármester </w:t>
      </w:r>
      <w:r w:rsidRPr="005C4EF3">
        <w:rPr>
          <w:sz w:val="22"/>
          <w:szCs w:val="22"/>
        </w:rPr>
        <w:t>az előterjesztés szób</w:t>
      </w:r>
      <w:r w:rsidRPr="00CC54FE">
        <w:rPr>
          <w:sz w:val="22"/>
          <w:szCs w:val="22"/>
        </w:rPr>
        <w:t xml:space="preserve">eli ismertetésére felkérte </w:t>
      </w:r>
      <w:r w:rsidR="00D80234">
        <w:rPr>
          <w:b/>
          <w:sz w:val="22"/>
          <w:szCs w:val="22"/>
        </w:rPr>
        <w:t>Aszódiné Nedró Éva</w:t>
      </w:r>
      <w:r>
        <w:rPr>
          <w:b/>
          <w:sz w:val="22"/>
          <w:szCs w:val="22"/>
        </w:rPr>
        <w:t xml:space="preserve"> </w:t>
      </w:r>
      <w:r w:rsidR="00D80234">
        <w:rPr>
          <w:b/>
          <w:sz w:val="22"/>
          <w:szCs w:val="22"/>
        </w:rPr>
        <w:t>közigazgatási</w:t>
      </w:r>
      <w:r>
        <w:rPr>
          <w:b/>
          <w:sz w:val="22"/>
          <w:szCs w:val="22"/>
        </w:rPr>
        <w:t xml:space="preserve"> osztályvezetőt</w:t>
      </w:r>
      <w:r w:rsidRPr="00CC54FE">
        <w:rPr>
          <w:b/>
          <w:sz w:val="22"/>
          <w:szCs w:val="22"/>
        </w:rPr>
        <w:t>.</w:t>
      </w:r>
    </w:p>
    <w:p w14:paraId="6F4E4860" w14:textId="77777777" w:rsidR="00780F8C" w:rsidRPr="00CC54FE" w:rsidRDefault="00780F8C" w:rsidP="00780F8C">
      <w:pPr>
        <w:jc w:val="both"/>
        <w:rPr>
          <w:bCs/>
          <w:sz w:val="22"/>
          <w:szCs w:val="22"/>
        </w:rPr>
      </w:pPr>
    </w:p>
    <w:p w14:paraId="6AA14377" w14:textId="7E08C289" w:rsidR="00780F8C" w:rsidRPr="00F668D0" w:rsidRDefault="00F668D0" w:rsidP="006913D1">
      <w:pPr>
        <w:jc w:val="both"/>
        <w:rPr>
          <w:b/>
          <w:sz w:val="22"/>
          <w:szCs w:val="22"/>
        </w:rPr>
      </w:pPr>
      <w:r>
        <w:rPr>
          <w:b/>
          <w:sz w:val="22"/>
          <w:szCs w:val="22"/>
        </w:rPr>
        <w:t xml:space="preserve">Aszódiné Nedró Éva közigazgatási osztályvezető </w:t>
      </w:r>
      <w:r w:rsidR="00780F8C" w:rsidRPr="00586647">
        <w:rPr>
          <w:bCs/>
          <w:sz w:val="22"/>
          <w:szCs w:val="22"/>
        </w:rPr>
        <w:t xml:space="preserve">elmondta, hogy </w:t>
      </w:r>
      <w:r w:rsidR="00384223">
        <w:rPr>
          <w:bCs/>
          <w:sz w:val="22"/>
          <w:szCs w:val="22"/>
        </w:rPr>
        <w:t>a 2. számú gyermek fogorvosi körzet területi ellátási kötelezettséggel történő működtetésére a Midodent Kft. és Kiskőrös Város Önkormányzata között 2023. július 4. napján feladatellátási szerződés jött létre.</w:t>
      </w:r>
      <w:r w:rsidR="00A00DB6">
        <w:rPr>
          <w:bCs/>
          <w:sz w:val="22"/>
          <w:szCs w:val="22"/>
        </w:rPr>
        <w:t xml:space="preserve"> Az önálló orvosi </w:t>
      </w:r>
      <w:r w:rsidR="00A76305">
        <w:rPr>
          <w:bCs/>
          <w:sz w:val="22"/>
          <w:szCs w:val="22"/>
        </w:rPr>
        <w:t xml:space="preserve">tevékenységről </w:t>
      </w:r>
      <w:r w:rsidR="00A00DB6">
        <w:rPr>
          <w:bCs/>
          <w:sz w:val="22"/>
          <w:szCs w:val="22"/>
        </w:rPr>
        <w:t xml:space="preserve">szóló törvény a feladatellátási szerződés kötelező tartalmi eleme </w:t>
      </w:r>
      <w:r w:rsidR="00A76305">
        <w:rPr>
          <w:bCs/>
          <w:sz w:val="22"/>
          <w:szCs w:val="22"/>
        </w:rPr>
        <w:t>a rendelési idő meghatározása.</w:t>
      </w:r>
      <w:r w:rsidR="00470ACF">
        <w:rPr>
          <w:bCs/>
          <w:sz w:val="22"/>
          <w:szCs w:val="22"/>
        </w:rPr>
        <w:t xml:space="preserve"> A Midodent Kft. ügyvezetője dr. Mina Anikó kérte a feladatellátási szerződésben rögzített </w:t>
      </w:r>
      <w:r w:rsidR="00D5746F">
        <w:rPr>
          <w:bCs/>
          <w:sz w:val="22"/>
          <w:szCs w:val="22"/>
        </w:rPr>
        <w:t>rendelési idő megváltoztatását</w:t>
      </w:r>
      <w:r w:rsidR="008A6DB1">
        <w:rPr>
          <w:bCs/>
          <w:sz w:val="22"/>
          <w:szCs w:val="22"/>
        </w:rPr>
        <w:t xml:space="preserve">, mivel lakosságszám változás miatt a közfinanszírozott rendelési idő </w:t>
      </w:r>
      <w:r w:rsidR="00EF419D">
        <w:rPr>
          <w:bCs/>
          <w:sz w:val="22"/>
          <w:szCs w:val="22"/>
        </w:rPr>
        <w:t>21 óra heti óraszámról 21,5 heti óraszámra módosult.</w:t>
      </w:r>
      <w:r w:rsidR="00C927BB">
        <w:rPr>
          <w:bCs/>
          <w:sz w:val="22"/>
          <w:szCs w:val="22"/>
        </w:rPr>
        <w:t xml:space="preserve"> Ennek megfelelően hétfőtől csütörtökig 9 és 14 óra közötti, pénteken 13 és 14:30 óra közötti rendelési időben várják a 2. számú gyermek fogorvosi körzethez tartozó betegeket</w:t>
      </w:r>
      <w:r w:rsidR="005B34BA">
        <w:rPr>
          <w:bCs/>
          <w:sz w:val="22"/>
          <w:szCs w:val="22"/>
        </w:rPr>
        <w:t>.</w:t>
      </w:r>
    </w:p>
    <w:p w14:paraId="61C46E1D" w14:textId="77777777" w:rsidR="006913D1" w:rsidRPr="00CC54FE" w:rsidRDefault="006913D1" w:rsidP="006913D1">
      <w:pPr>
        <w:jc w:val="both"/>
        <w:rPr>
          <w:sz w:val="22"/>
          <w:szCs w:val="22"/>
        </w:rPr>
      </w:pPr>
    </w:p>
    <w:p w14:paraId="12B2DCAA" w14:textId="77777777" w:rsidR="00F668D0" w:rsidRDefault="00F668D0" w:rsidP="00F668D0">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877445F" w14:textId="77777777" w:rsidR="00780F8C" w:rsidRDefault="00780F8C" w:rsidP="00780F8C">
      <w:pPr>
        <w:jc w:val="both"/>
        <w:rPr>
          <w:sz w:val="22"/>
          <w:szCs w:val="22"/>
        </w:rPr>
      </w:pPr>
    </w:p>
    <w:p w14:paraId="40FB81A8" w14:textId="28E590BD" w:rsidR="00780F8C" w:rsidRDefault="00A71529" w:rsidP="00780F8C">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5400307A" w14:textId="77777777" w:rsidR="00945640" w:rsidRPr="00CC54FE" w:rsidRDefault="00945640" w:rsidP="00780F8C">
      <w:pPr>
        <w:jc w:val="both"/>
        <w:rPr>
          <w:sz w:val="22"/>
          <w:szCs w:val="22"/>
        </w:rPr>
      </w:pPr>
    </w:p>
    <w:p w14:paraId="0BA9D21E" w14:textId="265A33A4" w:rsidR="00780F8C" w:rsidRPr="00CC54FE" w:rsidRDefault="00780F8C" w:rsidP="00780F8C">
      <w:pPr>
        <w:jc w:val="both"/>
        <w:rPr>
          <w:sz w:val="22"/>
          <w:szCs w:val="22"/>
        </w:rPr>
      </w:pPr>
      <w:r w:rsidRPr="00CC54FE">
        <w:rPr>
          <w:sz w:val="22"/>
          <w:szCs w:val="22"/>
        </w:rPr>
        <w:t xml:space="preserve">A Képviselő-testület </w:t>
      </w:r>
      <w:r w:rsidR="00F668D0">
        <w:rPr>
          <w:sz w:val="22"/>
          <w:szCs w:val="22"/>
        </w:rPr>
        <w:t>10</w:t>
      </w:r>
      <w:r w:rsidRPr="00CC54FE">
        <w:rPr>
          <w:sz w:val="22"/>
          <w:szCs w:val="22"/>
        </w:rPr>
        <w:t xml:space="preserve"> „igen” szavazattal</w:t>
      </w:r>
      <w:r w:rsidR="00F668D0">
        <w:rPr>
          <w:sz w:val="22"/>
          <w:szCs w:val="22"/>
        </w:rPr>
        <w:t xml:space="preserve"> (1 fő képviselő nem szavazott)</w:t>
      </w:r>
      <w:r w:rsidRPr="00CC54FE">
        <w:rPr>
          <w:sz w:val="22"/>
          <w:szCs w:val="22"/>
        </w:rPr>
        <w:t xml:space="preserve"> az alábbi határozatot hozta:</w:t>
      </w:r>
    </w:p>
    <w:p w14:paraId="0CEE7DCD" w14:textId="77777777" w:rsidR="00780F8C" w:rsidRDefault="00780F8C" w:rsidP="00780F8C">
      <w:pPr>
        <w:rPr>
          <w:sz w:val="22"/>
          <w:szCs w:val="22"/>
        </w:rPr>
      </w:pPr>
    </w:p>
    <w:p w14:paraId="0AD79525" w14:textId="77777777" w:rsidR="00F668D0" w:rsidRPr="00F668D0" w:rsidRDefault="00F668D0" w:rsidP="00F668D0">
      <w:pPr>
        <w:jc w:val="both"/>
        <w:rPr>
          <w:rFonts w:eastAsia="Times New Roman" w:cs="Times New Roman"/>
          <w:b/>
          <w:sz w:val="22"/>
          <w:szCs w:val="22"/>
          <w:u w:val="single"/>
        </w:rPr>
      </w:pPr>
      <w:r w:rsidRPr="00F668D0">
        <w:rPr>
          <w:rFonts w:eastAsia="Times New Roman" w:cs="Times New Roman"/>
          <w:b/>
          <w:sz w:val="22"/>
          <w:szCs w:val="22"/>
          <w:u w:val="single"/>
        </w:rPr>
        <w:t>82/2025. sz. Képv. test. hat.</w:t>
      </w:r>
    </w:p>
    <w:p w14:paraId="0B816551" w14:textId="77777777" w:rsidR="00F668D0" w:rsidRPr="00F668D0" w:rsidRDefault="00F668D0" w:rsidP="00F668D0">
      <w:pPr>
        <w:rPr>
          <w:rFonts w:eastAsia="Times New Roman" w:cs="Times New Roman"/>
          <w:bCs/>
          <w:iCs/>
          <w:sz w:val="22"/>
          <w:szCs w:val="22"/>
        </w:rPr>
      </w:pPr>
      <w:r w:rsidRPr="00F668D0">
        <w:rPr>
          <w:rFonts w:eastAsia="Times New Roman" w:cs="Times New Roman"/>
          <w:bCs/>
          <w:iCs/>
          <w:sz w:val="22"/>
          <w:szCs w:val="22"/>
        </w:rPr>
        <w:t xml:space="preserve">A 81/2023. számú képviselő-testületi határozat módosítása </w:t>
      </w:r>
    </w:p>
    <w:p w14:paraId="0D5C2384" w14:textId="77777777" w:rsidR="00F668D0" w:rsidRPr="00F668D0" w:rsidRDefault="00F668D0" w:rsidP="00F668D0">
      <w:pPr>
        <w:rPr>
          <w:rFonts w:eastAsia="Times New Roman" w:cs="Times New Roman"/>
          <w:sz w:val="22"/>
          <w:szCs w:val="22"/>
        </w:rPr>
      </w:pPr>
    </w:p>
    <w:p w14:paraId="6AAA9CFD" w14:textId="630EE329" w:rsidR="00F668D0" w:rsidRPr="007F68D1" w:rsidRDefault="00F668D0" w:rsidP="007F68D1">
      <w:pPr>
        <w:jc w:val="center"/>
        <w:rPr>
          <w:rFonts w:eastAsia="Times New Roman" w:cs="Times New Roman"/>
          <w:b/>
          <w:bCs/>
          <w:sz w:val="22"/>
          <w:szCs w:val="22"/>
        </w:rPr>
      </w:pPr>
      <w:r w:rsidRPr="00F668D0">
        <w:rPr>
          <w:rFonts w:eastAsia="Times New Roman" w:cs="Times New Roman"/>
          <w:b/>
          <w:bCs/>
          <w:sz w:val="22"/>
          <w:szCs w:val="22"/>
        </w:rPr>
        <w:t xml:space="preserve">HATÁROZAT </w:t>
      </w:r>
    </w:p>
    <w:p w14:paraId="239DB185" w14:textId="77777777" w:rsidR="00F668D0" w:rsidRPr="00F668D0" w:rsidRDefault="00F668D0" w:rsidP="00F668D0">
      <w:pPr>
        <w:jc w:val="both"/>
        <w:rPr>
          <w:rFonts w:eastAsia="Times New Roman" w:cs="Times New Roman"/>
          <w:sz w:val="22"/>
          <w:szCs w:val="22"/>
        </w:rPr>
      </w:pPr>
      <w:r w:rsidRPr="00F668D0">
        <w:rPr>
          <w:rFonts w:eastAsia="Times New Roman" w:cs="Times New Roman"/>
          <w:bCs/>
          <w:sz w:val="22"/>
          <w:szCs w:val="22"/>
        </w:rPr>
        <w:t>A Képviselő-testület</w:t>
      </w:r>
    </w:p>
    <w:p w14:paraId="73B00A83" w14:textId="77777777" w:rsidR="00F668D0" w:rsidRPr="00F668D0" w:rsidRDefault="00F668D0" w:rsidP="00F668D0">
      <w:pPr>
        <w:jc w:val="both"/>
        <w:rPr>
          <w:rFonts w:eastAsia="Times New Roman" w:cs="Times New Roman"/>
          <w:b/>
          <w:bCs/>
          <w:sz w:val="22"/>
          <w:szCs w:val="22"/>
          <w:u w:val="single"/>
        </w:rPr>
      </w:pPr>
    </w:p>
    <w:p w14:paraId="43904391" w14:textId="77777777" w:rsidR="00F668D0" w:rsidRPr="00F668D0" w:rsidRDefault="00F668D0">
      <w:pPr>
        <w:numPr>
          <w:ilvl w:val="0"/>
          <w:numId w:val="25"/>
        </w:numPr>
        <w:contextualSpacing/>
        <w:jc w:val="both"/>
        <w:rPr>
          <w:rFonts w:eastAsia="Times New Roman" w:cs="Times New Roman"/>
          <w:bCs/>
          <w:sz w:val="22"/>
          <w:szCs w:val="22"/>
        </w:rPr>
      </w:pPr>
      <w:r w:rsidRPr="00F668D0">
        <w:rPr>
          <w:rFonts w:eastAsia="Times New Roman" w:cs="Times New Roman"/>
          <w:bCs/>
          <w:sz w:val="22"/>
          <w:szCs w:val="22"/>
        </w:rPr>
        <w:t xml:space="preserve">egyetért azzal, hogy Kiskőrös Város 2. számú gyermek fogorvosi körzet területi ellátási kötelezettséggel történő működtetése tárgyában 2023. július 4. napján Kiskőrös Város Önkormányzata és a </w:t>
      </w:r>
      <w:r w:rsidRPr="00F668D0">
        <w:rPr>
          <w:rFonts w:eastAsia="Times New Roman" w:cs="Times New Roman"/>
          <w:sz w:val="22"/>
          <w:szCs w:val="22"/>
        </w:rPr>
        <w:t xml:space="preserve">MIDODENT Szolgáltató és Kereskedelmi Kft. (székhely: 6200 Kiskőrös, Bacsó Béla utca 2.) között létrejött </w:t>
      </w:r>
      <w:r w:rsidRPr="00F668D0">
        <w:rPr>
          <w:rFonts w:eastAsia="Times New Roman" w:cs="Times New Roman"/>
          <w:bCs/>
          <w:sz w:val="22"/>
          <w:szCs w:val="22"/>
        </w:rPr>
        <w:t xml:space="preserve">3515-4/2023. számú feladat-ellátási szerződés jelen </w:t>
      </w:r>
      <w:r w:rsidRPr="00F668D0">
        <w:rPr>
          <w:rFonts w:eastAsia="Times New Roman" w:cs="Times New Roman"/>
          <w:bCs/>
          <w:sz w:val="22"/>
          <w:szCs w:val="22"/>
        </w:rPr>
        <w:lastRenderedPageBreak/>
        <w:t xml:space="preserve">határozat mellékletét képező szerződést módosító okiratban foglaltaknak megfelelően módosításra kerül. </w:t>
      </w:r>
    </w:p>
    <w:p w14:paraId="107CF4CF" w14:textId="77777777" w:rsidR="00F668D0" w:rsidRPr="00F668D0" w:rsidRDefault="00F668D0" w:rsidP="00F668D0">
      <w:pPr>
        <w:jc w:val="both"/>
        <w:rPr>
          <w:rFonts w:eastAsia="Times New Roman" w:cs="Times New Roman"/>
          <w:bCs/>
          <w:sz w:val="22"/>
          <w:szCs w:val="22"/>
        </w:rPr>
      </w:pPr>
    </w:p>
    <w:p w14:paraId="24C86897" w14:textId="77777777" w:rsidR="00F668D0" w:rsidRPr="00F668D0" w:rsidRDefault="00F668D0">
      <w:pPr>
        <w:numPr>
          <w:ilvl w:val="0"/>
          <w:numId w:val="25"/>
        </w:numPr>
        <w:contextualSpacing/>
        <w:jc w:val="both"/>
        <w:rPr>
          <w:rFonts w:eastAsia="Times New Roman" w:cs="Times New Roman"/>
          <w:bCs/>
          <w:sz w:val="22"/>
          <w:szCs w:val="22"/>
        </w:rPr>
      </w:pPr>
      <w:r w:rsidRPr="00F668D0">
        <w:rPr>
          <w:rFonts w:eastAsia="Times New Roman" w:cs="Times New Roman"/>
          <w:bCs/>
          <w:sz w:val="22"/>
          <w:szCs w:val="22"/>
        </w:rPr>
        <w:t>felhatalmazza a polgármestert a határozat mellékletét képező feladat-ellátási szerződés módosítás és a módosítással egységes szerkezetbe foglalt feladat-ellátási szerződés aláírására.</w:t>
      </w:r>
    </w:p>
    <w:p w14:paraId="376135F5" w14:textId="77777777" w:rsidR="00F668D0" w:rsidRPr="00F668D0" w:rsidRDefault="00F668D0" w:rsidP="00F668D0">
      <w:pPr>
        <w:jc w:val="both"/>
        <w:rPr>
          <w:rFonts w:eastAsia="Times New Roman" w:cs="Times New Roman"/>
          <w:b/>
          <w:bCs/>
          <w:sz w:val="22"/>
          <w:szCs w:val="22"/>
          <w:u w:val="single"/>
        </w:rPr>
      </w:pPr>
    </w:p>
    <w:p w14:paraId="275FCE53" w14:textId="77777777" w:rsidR="00F668D0" w:rsidRPr="00F668D0" w:rsidRDefault="00F668D0" w:rsidP="00F668D0">
      <w:pPr>
        <w:jc w:val="both"/>
        <w:rPr>
          <w:rFonts w:eastAsia="Times New Roman" w:cs="Times New Roman"/>
          <w:sz w:val="22"/>
          <w:szCs w:val="22"/>
        </w:rPr>
      </w:pPr>
      <w:r w:rsidRPr="00F668D0">
        <w:rPr>
          <w:rFonts w:eastAsia="Times New Roman" w:cs="Times New Roman"/>
          <w:b/>
          <w:bCs/>
          <w:sz w:val="22"/>
          <w:szCs w:val="22"/>
          <w:u w:val="single"/>
        </w:rPr>
        <w:t>Felelős:</w:t>
      </w:r>
      <w:r w:rsidRPr="00F668D0">
        <w:rPr>
          <w:rFonts w:eastAsia="Times New Roman" w:cs="Times New Roman"/>
          <w:sz w:val="22"/>
          <w:szCs w:val="22"/>
        </w:rPr>
        <w:t xml:space="preserve"> </w:t>
      </w:r>
      <w:r w:rsidRPr="00F668D0">
        <w:rPr>
          <w:rFonts w:eastAsia="Times New Roman" w:cs="Times New Roman"/>
          <w:sz w:val="22"/>
          <w:szCs w:val="22"/>
        </w:rPr>
        <w:tab/>
        <w:t>polgármester</w:t>
      </w:r>
    </w:p>
    <w:p w14:paraId="217B0339" w14:textId="77777777" w:rsidR="00F668D0" w:rsidRPr="00F668D0" w:rsidRDefault="00F668D0" w:rsidP="00F668D0">
      <w:pPr>
        <w:jc w:val="both"/>
        <w:rPr>
          <w:rFonts w:eastAsia="Times New Roman" w:cs="Times New Roman"/>
          <w:sz w:val="22"/>
          <w:szCs w:val="22"/>
        </w:rPr>
      </w:pPr>
      <w:r w:rsidRPr="00F668D0">
        <w:rPr>
          <w:rFonts w:eastAsia="Times New Roman" w:cs="Times New Roman"/>
          <w:b/>
          <w:bCs/>
          <w:sz w:val="22"/>
          <w:szCs w:val="22"/>
          <w:u w:val="single"/>
        </w:rPr>
        <w:t>Határidő:</w:t>
      </w:r>
      <w:r w:rsidRPr="00F668D0">
        <w:rPr>
          <w:rFonts w:eastAsia="Times New Roman" w:cs="Times New Roman"/>
          <w:sz w:val="22"/>
          <w:szCs w:val="22"/>
        </w:rPr>
        <w:tab/>
        <w:t>azonnal</w:t>
      </w:r>
    </w:p>
    <w:p w14:paraId="4A0F4628" w14:textId="77777777" w:rsidR="00780F8C" w:rsidRDefault="00780F8C" w:rsidP="00780F8C">
      <w:pPr>
        <w:rPr>
          <w:sz w:val="22"/>
          <w:szCs w:val="22"/>
        </w:rPr>
      </w:pPr>
    </w:p>
    <w:p w14:paraId="11E35D35" w14:textId="5EFD0801" w:rsidR="00F668D0" w:rsidRPr="00FC4438" w:rsidRDefault="00F668D0" w:rsidP="00FC4438">
      <w:pPr>
        <w:keepNext/>
        <w:jc w:val="right"/>
        <w:outlineLvl w:val="1"/>
        <w:rPr>
          <w:i/>
          <w:sz w:val="22"/>
          <w:szCs w:val="22"/>
        </w:rPr>
      </w:pPr>
      <w:r w:rsidRPr="00036EE7">
        <w:rPr>
          <w:i/>
          <w:sz w:val="22"/>
          <w:szCs w:val="22"/>
        </w:rPr>
        <w:t>Melléklet a</w:t>
      </w:r>
      <w:r>
        <w:rPr>
          <w:i/>
          <w:sz w:val="22"/>
          <w:szCs w:val="22"/>
        </w:rPr>
        <w:t xml:space="preserve"> 82</w:t>
      </w:r>
      <w:r w:rsidRPr="00036EE7">
        <w:rPr>
          <w:i/>
          <w:sz w:val="22"/>
          <w:szCs w:val="22"/>
        </w:rPr>
        <w:t>/ 2025. sz. Képv. test. határozathoz</w:t>
      </w:r>
    </w:p>
    <w:p w14:paraId="5A7B8242" w14:textId="77777777" w:rsidR="00F668D0" w:rsidRPr="001E4C3D" w:rsidRDefault="00F668D0" w:rsidP="00FC4438">
      <w:pPr>
        <w:pStyle w:val="Cmsor6"/>
        <w:jc w:val="center"/>
      </w:pPr>
      <w:r w:rsidRPr="001E4C3D">
        <w:t xml:space="preserve">FELADAT-ELLÁTÁSI SZERZŐDÉS </w:t>
      </w:r>
      <w:r>
        <w:t>I</w:t>
      </w:r>
      <w:r w:rsidRPr="003C5F53">
        <w:t>. SZÁMÚ</w:t>
      </w:r>
      <w:r>
        <w:t xml:space="preserve"> </w:t>
      </w:r>
      <w:r w:rsidRPr="001E4C3D">
        <w:t>MÓDOSÍTÁSA</w:t>
      </w:r>
    </w:p>
    <w:p w14:paraId="5D45A478" w14:textId="77777777" w:rsidR="00F668D0" w:rsidRPr="001E4C3D" w:rsidRDefault="00F668D0" w:rsidP="00F668D0"/>
    <w:p w14:paraId="53C37B7D" w14:textId="77777777" w:rsidR="00F668D0" w:rsidRPr="001E4C3D" w:rsidRDefault="00F668D0" w:rsidP="00F668D0">
      <w:pPr>
        <w:pStyle w:val="Cmsor6"/>
        <w:jc w:val="both"/>
        <w:rPr>
          <w:b w:val="0"/>
        </w:rPr>
      </w:pPr>
      <w:r w:rsidRPr="001E4C3D">
        <w:rPr>
          <w:b w:val="0"/>
        </w:rPr>
        <w:t xml:space="preserve">amely létrejött egyrészről </w:t>
      </w:r>
      <w:r w:rsidRPr="001E4C3D">
        <w:t>Kiskőrös Város Önkormányzata</w:t>
      </w:r>
      <w:r w:rsidRPr="001E4C3D">
        <w:rPr>
          <w:b w:val="0"/>
        </w:rPr>
        <w:t xml:space="preserve"> (székhelye: 6200 Kiskőrös, Petőfi tér 1., törzsszáma: 724782, statisztikai számjele: 15724784-8411-321-03) képviseletében Domonyi László polgármester),</w:t>
      </w:r>
    </w:p>
    <w:p w14:paraId="0D6559D5" w14:textId="77777777" w:rsidR="00F668D0" w:rsidRPr="001E4C3D" w:rsidRDefault="00F668D0" w:rsidP="00F668D0">
      <w:pPr>
        <w:jc w:val="both"/>
      </w:pPr>
    </w:p>
    <w:p w14:paraId="0433F7AE" w14:textId="77777777" w:rsidR="00F668D0" w:rsidRPr="0039699E" w:rsidRDefault="00F668D0" w:rsidP="00F668D0">
      <w:pPr>
        <w:jc w:val="both"/>
      </w:pPr>
      <w:r w:rsidRPr="001E4C3D">
        <w:t xml:space="preserve">másrészről </w:t>
      </w:r>
      <w:r w:rsidRPr="0039699E">
        <w:rPr>
          <w:bCs/>
        </w:rPr>
        <w:t xml:space="preserve">a </w:t>
      </w:r>
      <w:bookmarkStart w:id="8" w:name="_Hlk201134232"/>
      <w:r w:rsidRPr="0039699E">
        <w:rPr>
          <w:b/>
        </w:rPr>
        <w:t>Midodent Szolgáltató és Kereskedelmi Korlátolt Felelősségű</w:t>
      </w:r>
      <w:r w:rsidRPr="0039699E">
        <w:rPr>
          <w:bCs/>
        </w:rPr>
        <w:t xml:space="preserve"> </w:t>
      </w:r>
      <w:r w:rsidRPr="0039699E">
        <w:rPr>
          <w:b/>
        </w:rPr>
        <w:t>Társaság</w:t>
      </w:r>
      <w:r w:rsidRPr="0039699E">
        <w:rPr>
          <w:bCs/>
        </w:rPr>
        <w:t xml:space="preserve"> </w:t>
      </w:r>
      <w:bookmarkEnd w:id="8"/>
      <w:r w:rsidRPr="0039699E">
        <w:rPr>
          <w:bCs/>
        </w:rPr>
        <w:t>(székhelye: 6200 Kiskőrös, Bacsó Béla utca 2., cégjegyzékszám: 03 09 123264, adószám: 23546455-1-03, képviselője: Dorák Istvánné dr. ügyvezető</w:t>
      </w:r>
      <w:r>
        <w:rPr>
          <w:bCs/>
        </w:rPr>
        <w:t>)</w:t>
      </w:r>
      <w:r w:rsidRPr="0039699E">
        <w:rPr>
          <w:bCs/>
        </w:rPr>
        <w:t xml:space="preserve">, (a továbbiakban együttesen: Szerződő felek) között </w:t>
      </w:r>
      <w:r w:rsidRPr="0039699E">
        <w:rPr>
          <w:b/>
        </w:rPr>
        <w:t xml:space="preserve">a fogorvosi feladatok </w:t>
      </w:r>
      <w:r w:rsidRPr="0039699E">
        <w:rPr>
          <w:bCs/>
        </w:rPr>
        <w:t>ellátása</w:t>
      </w:r>
      <w:r w:rsidRPr="0039699E">
        <w:t xml:space="preserve"> tárgyában alulírott helyen és időben az alábbi feltételek mellett: </w:t>
      </w:r>
    </w:p>
    <w:p w14:paraId="58B183A2" w14:textId="77777777" w:rsidR="00F668D0" w:rsidRPr="0039699E" w:rsidRDefault="00F668D0" w:rsidP="00F668D0">
      <w:pPr>
        <w:jc w:val="both"/>
      </w:pPr>
    </w:p>
    <w:p w14:paraId="2D13CB40" w14:textId="77777777" w:rsidR="00F668D0" w:rsidRPr="001E4C3D" w:rsidRDefault="00F668D0" w:rsidP="00F668D0">
      <w:pPr>
        <w:jc w:val="both"/>
      </w:pPr>
    </w:p>
    <w:p w14:paraId="6B691137" w14:textId="77777777" w:rsidR="00F668D0" w:rsidRPr="001E4C3D" w:rsidRDefault="00F668D0" w:rsidP="00F668D0">
      <w:pPr>
        <w:jc w:val="both"/>
      </w:pPr>
      <w:r w:rsidRPr="001E4C3D">
        <w:t>Kiskőrös Város Önkormányzata és</w:t>
      </w:r>
      <w:r>
        <w:t xml:space="preserve"> a</w:t>
      </w:r>
      <w:r w:rsidRPr="001E4C3D">
        <w:t xml:space="preserve"> </w:t>
      </w:r>
      <w:r w:rsidRPr="00B62B7C">
        <w:rPr>
          <w:bCs/>
        </w:rPr>
        <w:t>Midodent Szolgáltató és Kereskedelmi Korlátolt Felelősségű Társaság</w:t>
      </w:r>
      <w:r w:rsidRPr="0039699E">
        <w:rPr>
          <w:bCs/>
        </w:rPr>
        <w:t xml:space="preserve"> </w:t>
      </w:r>
      <w:r w:rsidRPr="001E4C3D">
        <w:t xml:space="preserve">között a Képviselő-testület </w:t>
      </w:r>
      <w:r>
        <w:t>81</w:t>
      </w:r>
      <w:r w:rsidRPr="001E4C3D">
        <w:t>/20</w:t>
      </w:r>
      <w:r>
        <w:t>23</w:t>
      </w:r>
      <w:r w:rsidRPr="001E4C3D">
        <w:t xml:space="preserve">. sz. Képv.test. határozata alapján </w:t>
      </w:r>
      <w:r>
        <w:t xml:space="preserve">2023. július 4. napján 3515-4/2023. szám alatt létrejött </w:t>
      </w:r>
      <w:r w:rsidRPr="001E4C3D">
        <w:t>feladat-ellátási szerződést a</w:t>
      </w:r>
      <w:r>
        <w:t xml:space="preserve"> Szerződő</w:t>
      </w:r>
      <w:r w:rsidRPr="001E4C3D">
        <w:t xml:space="preserve"> felek közös megegyezéssel az alábbiak szerint módosítják:</w:t>
      </w:r>
      <w:r w:rsidRPr="00A706DA">
        <w:t xml:space="preserve"> </w:t>
      </w:r>
    </w:p>
    <w:p w14:paraId="38C6694F" w14:textId="77777777" w:rsidR="00F668D0" w:rsidRPr="001E4C3D" w:rsidRDefault="00F668D0" w:rsidP="00F668D0">
      <w:pPr>
        <w:jc w:val="both"/>
      </w:pPr>
    </w:p>
    <w:p w14:paraId="2EC2DF21" w14:textId="77777777" w:rsidR="00F668D0" w:rsidRPr="001E4C3D" w:rsidRDefault="00F668D0" w:rsidP="00F668D0">
      <w:pPr>
        <w:jc w:val="both"/>
      </w:pPr>
    </w:p>
    <w:p w14:paraId="04F6D041" w14:textId="77777777" w:rsidR="00F668D0" w:rsidRPr="0039699E" w:rsidRDefault="00F668D0">
      <w:pPr>
        <w:pStyle w:val="Listaszerbekezds"/>
        <w:widowControl/>
        <w:numPr>
          <w:ilvl w:val="0"/>
          <w:numId w:val="26"/>
        </w:numPr>
        <w:autoSpaceDE/>
        <w:autoSpaceDN/>
        <w:adjustRightInd/>
        <w:spacing w:after="200" w:line="276" w:lineRule="auto"/>
        <w:contextualSpacing/>
        <w:jc w:val="both"/>
        <w:rPr>
          <w:rFonts w:cs="Times New Roman"/>
          <w:strike/>
          <w:sz w:val="24"/>
          <w:szCs w:val="24"/>
        </w:rPr>
      </w:pPr>
      <w:r>
        <w:rPr>
          <w:rFonts w:cs="Times New Roman"/>
          <w:sz w:val="24"/>
          <w:szCs w:val="24"/>
        </w:rPr>
        <w:t xml:space="preserve">A szerződés 15. pontjának helyébe az alábbi rendelkezés lép: </w:t>
      </w:r>
    </w:p>
    <w:p w14:paraId="0BA00A3C" w14:textId="77777777" w:rsidR="00F668D0" w:rsidRDefault="00F668D0" w:rsidP="00F668D0">
      <w:pPr>
        <w:pStyle w:val="Listaszerbekezds"/>
        <w:jc w:val="both"/>
        <w:rPr>
          <w:rFonts w:cs="Times New Roman"/>
          <w:sz w:val="24"/>
          <w:szCs w:val="24"/>
        </w:rPr>
      </w:pPr>
    </w:p>
    <w:p w14:paraId="15B55141" w14:textId="77777777" w:rsidR="00F668D0" w:rsidRPr="00D22127" w:rsidRDefault="00F668D0" w:rsidP="00F668D0">
      <w:pPr>
        <w:pStyle w:val="Listaszerbekezds"/>
        <w:jc w:val="both"/>
        <w:rPr>
          <w:rFonts w:cs="Times New Roman"/>
          <w:sz w:val="24"/>
          <w:szCs w:val="24"/>
          <w:u w:val="single"/>
        </w:rPr>
      </w:pPr>
      <w:r>
        <w:rPr>
          <w:rFonts w:cs="Times New Roman"/>
          <w:sz w:val="24"/>
          <w:szCs w:val="24"/>
          <w:u w:val="single"/>
        </w:rPr>
        <w:t>„</w:t>
      </w:r>
      <w:r w:rsidRPr="00D22127">
        <w:rPr>
          <w:rFonts w:cs="Times New Roman"/>
          <w:sz w:val="24"/>
          <w:szCs w:val="24"/>
          <w:u w:val="single"/>
        </w:rPr>
        <w:t>A személyes ellátásra kötelezett orvos rendelési ideje:</w:t>
      </w:r>
    </w:p>
    <w:p w14:paraId="67FAD997" w14:textId="77777777" w:rsidR="00F668D0" w:rsidRPr="001E4C3D" w:rsidRDefault="00F668D0" w:rsidP="00F668D0">
      <w:pPr>
        <w:ind w:left="709"/>
        <w:jc w:val="both"/>
      </w:pPr>
      <w:r>
        <w:t>1</w:t>
      </w:r>
      <w:r w:rsidRPr="001E4C3D">
        <w:t xml:space="preserve">5. </w:t>
      </w:r>
      <w:r>
        <w:t xml:space="preserve">   </w:t>
      </w:r>
      <w:r w:rsidRPr="001E4C3D">
        <w:t xml:space="preserve">Hétfő:        </w:t>
      </w:r>
      <w:r>
        <w:t xml:space="preserve"> 9:00</w:t>
      </w:r>
      <w:r w:rsidRPr="001E4C3D">
        <w:t>-</w:t>
      </w:r>
      <w:r>
        <w:t>14:000</w:t>
      </w:r>
      <w:r w:rsidRPr="001E4C3D">
        <w:t xml:space="preserve"> </w:t>
      </w:r>
    </w:p>
    <w:p w14:paraId="1D7A71CA" w14:textId="77777777" w:rsidR="00F668D0" w:rsidRPr="001E4C3D" w:rsidRDefault="00F668D0" w:rsidP="00F668D0">
      <w:pPr>
        <w:ind w:left="709"/>
        <w:jc w:val="both"/>
      </w:pPr>
      <w:r>
        <w:t xml:space="preserve">          </w:t>
      </w:r>
      <w:r w:rsidRPr="001E4C3D">
        <w:t xml:space="preserve">Kedd:        </w:t>
      </w:r>
      <w:r>
        <w:t xml:space="preserve"> 9:00</w:t>
      </w:r>
      <w:r w:rsidRPr="001E4C3D">
        <w:t>-</w:t>
      </w:r>
      <w:r>
        <w:t>14:000</w:t>
      </w:r>
      <w:r w:rsidRPr="001E4C3D">
        <w:t xml:space="preserve"> </w:t>
      </w:r>
    </w:p>
    <w:p w14:paraId="7D6C167D" w14:textId="77777777" w:rsidR="00F668D0" w:rsidRDefault="00F668D0" w:rsidP="00F668D0">
      <w:pPr>
        <w:ind w:left="709"/>
        <w:jc w:val="both"/>
      </w:pPr>
      <w:r>
        <w:t xml:space="preserve">          </w:t>
      </w:r>
      <w:r w:rsidRPr="001E4C3D">
        <w:t xml:space="preserve">Szerda:      </w:t>
      </w:r>
      <w:r>
        <w:t xml:space="preserve"> 9:00</w:t>
      </w:r>
      <w:r w:rsidRPr="001E4C3D">
        <w:t>-</w:t>
      </w:r>
      <w:r>
        <w:t>14:000</w:t>
      </w:r>
      <w:r w:rsidRPr="001E4C3D">
        <w:t xml:space="preserve"> </w:t>
      </w:r>
    </w:p>
    <w:p w14:paraId="36A7BDE2" w14:textId="77777777" w:rsidR="00F668D0" w:rsidRPr="001E4C3D" w:rsidRDefault="00F668D0" w:rsidP="00F668D0">
      <w:pPr>
        <w:ind w:left="709"/>
        <w:jc w:val="both"/>
      </w:pPr>
      <w:r>
        <w:t xml:space="preserve">          </w:t>
      </w:r>
      <w:r w:rsidRPr="001E4C3D">
        <w:t xml:space="preserve">Csütörtök:   </w:t>
      </w:r>
      <w:r>
        <w:t>9:00</w:t>
      </w:r>
      <w:r w:rsidRPr="001E4C3D">
        <w:t>-</w:t>
      </w:r>
      <w:r>
        <w:t>14:00</w:t>
      </w:r>
      <w:r w:rsidRPr="001E4C3D">
        <w:t xml:space="preserve"> </w:t>
      </w:r>
    </w:p>
    <w:p w14:paraId="5C2C6656" w14:textId="77777777" w:rsidR="00F668D0" w:rsidRPr="001E4C3D" w:rsidRDefault="00F668D0" w:rsidP="00F668D0">
      <w:pPr>
        <w:ind w:left="709"/>
        <w:jc w:val="both"/>
      </w:pPr>
      <w:r>
        <w:t xml:space="preserve">          </w:t>
      </w:r>
      <w:r w:rsidRPr="001E4C3D">
        <w:t xml:space="preserve">Péntek:        </w:t>
      </w:r>
      <w:r>
        <w:t>13:00</w:t>
      </w:r>
      <w:r w:rsidRPr="001E4C3D">
        <w:t>-</w:t>
      </w:r>
      <w:r>
        <w:t>14:30”</w:t>
      </w:r>
    </w:p>
    <w:p w14:paraId="2E5EC5EA" w14:textId="77777777" w:rsidR="00F668D0" w:rsidRPr="001E4C3D" w:rsidRDefault="00F668D0" w:rsidP="00F668D0">
      <w:pPr>
        <w:jc w:val="both"/>
      </w:pPr>
    </w:p>
    <w:p w14:paraId="04DB5F3A" w14:textId="77777777" w:rsidR="00F668D0" w:rsidRPr="001E4C3D" w:rsidRDefault="00F668D0">
      <w:pPr>
        <w:pStyle w:val="Listaszerbekezds"/>
        <w:widowControl/>
        <w:numPr>
          <w:ilvl w:val="0"/>
          <w:numId w:val="26"/>
        </w:numPr>
        <w:autoSpaceDE/>
        <w:autoSpaceDN/>
        <w:adjustRightInd/>
        <w:spacing w:after="200" w:line="240" w:lineRule="auto"/>
        <w:contextualSpacing/>
        <w:jc w:val="both"/>
        <w:rPr>
          <w:rFonts w:cs="Times New Roman"/>
          <w:sz w:val="24"/>
          <w:szCs w:val="24"/>
        </w:rPr>
      </w:pPr>
      <w:r w:rsidRPr="001E4C3D">
        <w:rPr>
          <w:rFonts w:cs="Times New Roman"/>
          <w:sz w:val="24"/>
          <w:szCs w:val="24"/>
        </w:rPr>
        <w:t xml:space="preserve">Szerződő Felek megállapítják, hogy a feladat-ellátási szerződés jelen szerződés által nem szabályozott rendelkezései változatlan tartalommal és formában, hatályukban fennállnak. </w:t>
      </w:r>
    </w:p>
    <w:p w14:paraId="6EE0F6E7" w14:textId="77777777" w:rsidR="00F668D0" w:rsidRPr="001E4C3D" w:rsidRDefault="00F668D0" w:rsidP="00F668D0">
      <w:pPr>
        <w:pStyle w:val="Listaszerbekezds"/>
        <w:spacing w:line="240" w:lineRule="auto"/>
        <w:jc w:val="both"/>
        <w:rPr>
          <w:rFonts w:cs="Times New Roman"/>
          <w:sz w:val="24"/>
          <w:szCs w:val="24"/>
        </w:rPr>
      </w:pPr>
    </w:p>
    <w:p w14:paraId="476CFD05" w14:textId="77777777" w:rsidR="00F668D0" w:rsidRPr="001E4C3D" w:rsidRDefault="00F668D0">
      <w:pPr>
        <w:pStyle w:val="Listaszerbekezds"/>
        <w:widowControl/>
        <w:numPr>
          <w:ilvl w:val="0"/>
          <w:numId w:val="26"/>
        </w:numPr>
        <w:autoSpaceDE/>
        <w:autoSpaceDN/>
        <w:adjustRightInd/>
        <w:spacing w:after="200" w:line="240" w:lineRule="auto"/>
        <w:contextualSpacing/>
        <w:jc w:val="both"/>
        <w:rPr>
          <w:rFonts w:cs="Times New Roman"/>
          <w:sz w:val="24"/>
          <w:szCs w:val="24"/>
        </w:rPr>
      </w:pPr>
      <w:r w:rsidRPr="001E4C3D">
        <w:rPr>
          <w:rFonts w:cs="Times New Roman"/>
          <w:sz w:val="24"/>
          <w:szCs w:val="24"/>
        </w:rPr>
        <w:t>Jelen szerződésben nem szabályozott kérdésekben a hatályos egészségügyi, társadalombiztosítási jogszabályok, valamint a Polgári Törvénykönyv</w:t>
      </w:r>
      <w:r>
        <w:rPr>
          <w:rFonts w:cs="Times New Roman"/>
          <w:sz w:val="24"/>
          <w:szCs w:val="24"/>
        </w:rPr>
        <w:t xml:space="preserve">ről szóló </w:t>
      </w:r>
      <w:r w:rsidRPr="002B483C">
        <w:rPr>
          <w:rFonts w:cs="Times New Roman"/>
          <w:sz w:val="24"/>
          <w:szCs w:val="24"/>
        </w:rPr>
        <w:t>2013. évi V. törvény</w:t>
      </w:r>
      <w:r w:rsidRPr="001E4C3D">
        <w:rPr>
          <w:rFonts w:cs="Times New Roman"/>
          <w:sz w:val="24"/>
          <w:szCs w:val="24"/>
        </w:rPr>
        <w:t xml:space="preserve"> és az egyéb vonatkozó jogszabályok az irányadók.</w:t>
      </w:r>
    </w:p>
    <w:p w14:paraId="3B338175" w14:textId="77777777" w:rsidR="00F668D0" w:rsidRPr="001E4C3D" w:rsidRDefault="00F668D0" w:rsidP="00F668D0">
      <w:pPr>
        <w:jc w:val="both"/>
      </w:pPr>
    </w:p>
    <w:p w14:paraId="41FA3AC6" w14:textId="77777777" w:rsidR="00F668D0" w:rsidRPr="001E4C3D" w:rsidRDefault="00F668D0">
      <w:pPr>
        <w:pStyle w:val="Listaszerbekezds"/>
        <w:widowControl/>
        <w:numPr>
          <w:ilvl w:val="0"/>
          <w:numId w:val="26"/>
        </w:numPr>
        <w:autoSpaceDE/>
        <w:autoSpaceDN/>
        <w:adjustRightInd/>
        <w:spacing w:after="200" w:line="240" w:lineRule="auto"/>
        <w:contextualSpacing/>
        <w:jc w:val="both"/>
        <w:rPr>
          <w:rFonts w:cs="Times New Roman"/>
          <w:sz w:val="24"/>
          <w:szCs w:val="24"/>
        </w:rPr>
      </w:pPr>
      <w:r w:rsidRPr="001E4C3D">
        <w:rPr>
          <w:rFonts w:cs="Times New Roman"/>
          <w:sz w:val="24"/>
          <w:szCs w:val="24"/>
        </w:rPr>
        <w:t>Szerződő felek jelen szerződésből eredő jogviták esetén a hatáskörtől függően a Kiskőrösi Járásbíróság kizárólagos illetékességét kötik ki.</w:t>
      </w:r>
    </w:p>
    <w:p w14:paraId="37AD8C88" w14:textId="77777777" w:rsidR="00F668D0" w:rsidRPr="001E4C3D" w:rsidRDefault="00F668D0" w:rsidP="00F668D0">
      <w:pPr>
        <w:jc w:val="both"/>
      </w:pPr>
    </w:p>
    <w:p w14:paraId="17F505A4" w14:textId="77777777" w:rsidR="00F668D0" w:rsidRPr="001E4C3D" w:rsidRDefault="00F668D0">
      <w:pPr>
        <w:pStyle w:val="Listaszerbekezds"/>
        <w:widowControl/>
        <w:numPr>
          <w:ilvl w:val="0"/>
          <w:numId w:val="26"/>
        </w:numPr>
        <w:autoSpaceDE/>
        <w:autoSpaceDN/>
        <w:adjustRightInd/>
        <w:spacing w:after="200" w:line="240" w:lineRule="auto"/>
        <w:contextualSpacing/>
        <w:jc w:val="both"/>
        <w:rPr>
          <w:rFonts w:cs="Times New Roman"/>
          <w:sz w:val="24"/>
          <w:szCs w:val="24"/>
        </w:rPr>
      </w:pPr>
      <w:r w:rsidRPr="001E4C3D">
        <w:rPr>
          <w:rFonts w:cs="Times New Roman"/>
          <w:sz w:val="24"/>
          <w:szCs w:val="24"/>
        </w:rPr>
        <w:lastRenderedPageBreak/>
        <w:t xml:space="preserve">Jelen szerződés 4 eredeti példányban készült és azt a Szerződő felek elolvasás és értelmezés után, mint akaratukkal mindenben megegyezőt jóváhagyólag aláírták. </w:t>
      </w:r>
    </w:p>
    <w:p w14:paraId="2DE61BF4" w14:textId="77777777" w:rsidR="00F668D0" w:rsidRPr="001E4C3D" w:rsidRDefault="00F668D0" w:rsidP="00F668D0">
      <w:pPr>
        <w:pStyle w:val="Listaszerbekezds"/>
        <w:rPr>
          <w:rFonts w:eastAsia="Times New Roman" w:cs="Times New Roman"/>
          <w:sz w:val="24"/>
          <w:szCs w:val="24"/>
        </w:rPr>
      </w:pPr>
    </w:p>
    <w:p w14:paraId="6FCB1C08" w14:textId="77777777" w:rsidR="00F668D0" w:rsidRPr="001E4C3D" w:rsidRDefault="00F668D0" w:rsidP="00F668D0">
      <w:pPr>
        <w:jc w:val="both"/>
      </w:pPr>
      <w:r w:rsidRPr="001E4C3D">
        <w:t>Kiskőrös, 20</w:t>
      </w:r>
      <w:r>
        <w:t>25</w:t>
      </w:r>
      <w:r w:rsidRPr="001E4C3D">
        <w:t>……….</w:t>
      </w:r>
    </w:p>
    <w:p w14:paraId="5E4A332F" w14:textId="77777777" w:rsidR="00F668D0" w:rsidRPr="001E4C3D" w:rsidRDefault="00F668D0" w:rsidP="00F668D0">
      <w:pPr>
        <w:jc w:val="both"/>
      </w:pPr>
    </w:p>
    <w:p w14:paraId="5F9A82FD" w14:textId="77777777" w:rsidR="00F668D0" w:rsidRPr="001E4C3D" w:rsidRDefault="00F668D0" w:rsidP="00F668D0">
      <w:pPr>
        <w:jc w:val="both"/>
      </w:pPr>
    </w:p>
    <w:p w14:paraId="45A019D9" w14:textId="77777777" w:rsidR="00F668D0" w:rsidRPr="001E4C3D" w:rsidRDefault="00F668D0" w:rsidP="00F668D0">
      <w:pPr>
        <w:jc w:val="both"/>
      </w:pPr>
      <w:r w:rsidRPr="001E4C3D">
        <w:t>____________________________                                       __________________________                                                         Domonyi László                                                                                  D</w:t>
      </w:r>
      <w:r>
        <w:t>orák Istvánné dr.</w:t>
      </w:r>
      <w:r w:rsidRPr="001E4C3D">
        <w:t xml:space="preserve">           </w:t>
      </w:r>
    </w:p>
    <w:p w14:paraId="2A0C6FED" w14:textId="77777777" w:rsidR="00F668D0" w:rsidRPr="001E4C3D" w:rsidRDefault="00F668D0" w:rsidP="00F668D0">
      <w:pPr>
        <w:jc w:val="both"/>
      </w:pPr>
      <w:r w:rsidRPr="001E4C3D">
        <w:t xml:space="preserve">polgármester                                                                     </w:t>
      </w:r>
      <w:r>
        <w:t xml:space="preserve">          </w:t>
      </w:r>
      <w:r w:rsidRPr="001E4C3D">
        <w:t xml:space="preserve"> </w:t>
      </w:r>
      <w:r w:rsidRPr="00B62B7C">
        <w:rPr>
          <w:bCs/>
        </w:rPr>
        <w:t xml:space="preserve">Midodent </w:t>
      </w:r>
      <w:r>
        <w:rPr>
          <w:bCs/>
        </w:rPr>
        <w:t>Kft. ügyvezetője</w:t>
      </w:r>
      <w:r w:rsidRPr="001E4C3D">
        <w:t xml:space="preserve">          </w:t>
      </w:r>
    </w:p>
    <w:p w14:paraId="2A94AC64" w14:textId="77777777" w:rsidR="00F668D0" w:rsidRPr="001E4C3D" w:rsidRDefault="00F668D0" w:rsidP="00F668D0">
      <w:pPr>
        <w:jc w:val="both"/>
      </w:pPr>
    </w:p>
    <w:p w14:paraId="24A633D3" w14:textId="77777777" w:rsidR="00F668D0" w:rsidRPr="001E4C3D" w:rsidRDefault="00F668D0" w:rsidP="00F668D0">
      <w:pPr>
        <w:jc w:val="both"/>
      </w:pPr>
      <w:r w:rsidRPr="001E4C3D">
        <w:t>Ellenjegyzem:</w:t>
      </w:r>
    </w:p>
    <w:p w14:paraId="16C449EB" w14:textId="77777777" w:rsidR="00F668D0" w:rsidRPr="001E4C3D" w:rsidRDefault="00F668D0" w:rsidP="00F668D0">
      <w:pPr>
        <w:jc w:val="both"/>
      </w:pPr>
    </w:p>
    <w:p w14:paraId="03548C53" w14:textId="77777777" w:rsidR="00F668D0" w:rsidRPr="001E4C3D" w:rsidRDefault="00F668D0" w:rsidP="00F668D0">
      <w:pPr>
        <w:jc w:val="both"/>
      </w:pPr>
      <w:r w:rsidRPr="001E4C3D">
        <w:t>____________________________</w:t>
      </w:r>
    </w:p>
    <w:p w14:paraId="5D97F85C" w14:textId="77777777" w:rsidR="00F668D0" w:rsidRPr="001E4C3D" w:rsidRDefault="00F668D0" w:rsidP="00F668D0">
      <w:pPr>
        <w:jc w:val="both"/>
      </w:pPr>
      <w:r w:rsidRPr="001E4C3D">
        <w:t>Dr. Turán Csaba</w:t>
      </w:r>
    </w:p>
    <w:p w14:paraId="616AD64E" w14:textId="59E7ED89" w:rsidR="00780F8C" w:rsidRPr="00F668D0" w:rsidRDefault="00F668D0" w:rsidP="00F668D0">
      <w:pPr>
        <w:jc w:val="both"/>
      </w:pPr>
      <w:r w:rsidRPr="001E4C3D">
        <w:t>jegyző</w:t>
      </w:r>
    </w:p>
    <w:p w14:paraId="035001D2" w14:textId="77777777" w:rsidR="00F668D0" w:rsidRPr="00EF25B2" w:rsidRDefault="00F668D0" w:rsidP="00780F8C">
      <w:pPr>
        <w:pBdr>
          <w:bottom w:val="single" w:sz="6" w:space="1" w:color="auto"/>
        </w:pBdr>
        <w:tabs>
          <w:tab w:val="center" w:pos="7380"/>
        </w:tabs>
        <w:rPr>
          <w:bCs/>
          <w:i/>
          <w:sz w:val="22"/>
          <w:szCs w:val="22"/>
        </w:rPr>
      </w:pPr>
    </w:p>
    <w:p w14:paraId="13C70AB9" w14:textId="77777777" w:rsidR="00780F8C" w:rsidRPr="002C0A24" w:rsidRDefault="00780F8C" w:rsidP="00780F8C">
      <w:pPr>
        <w:rPr>
          <w:bCs/>
          <w:sz w:val="22"/>
          <w:szCs w:val="22"/>
        </w:rPr>
      </w:pPr>
    </w:p>
    <w:p w14:paraId="5ADDEA89" w14:textId="77777777" w:rsidR="0055710C" w:rsidRDefault="0055710C" w:rsidP="00357031">
      <w:pPr>
        <w:jc w:val="both"/>
        <w:rPr>
          <w:b/>
          <w:sz w:val="22"/>
          <w:szCs w:val="22"/>
        </w:rPr>
      </w:pPr>
    </w:p>
    <w:p w14:paraId="307514A7" w14:textId="77777777" w:rsidR="0055710C" w:rsidRPr="00357031" w:rsidRDefault="0055710C" w:rsidP="00357031">
      <w:pPr>
        <w:jc w:val="both"/>
        <w:rPr>
          <w:b/>
          <w:sz w:val="22"/>
          <w:szCs w:val="22"/>
        </w:rPr>
      </w:pPr>
    </w:p>
    <w:p w14:paraId="5222B3DC" w14:textId="77777777" w:rsidR="00016AA9" w:rsidRPr="00A63FD2" w:rsidRDefault="00016AA9">
      <w:pPr>
        <w:numPr>
          <w:ilvl w:val="0"/>
          <w:numId w:val="17"/>
        </w:numPr>
        <w:jc w:val="center"/>
        <w:rPr>
          <w:b/>
          <w:sz w:val="22"/>
          <w:szCs w:val="22"/>
        </w:rPr>
      </w:pPr>
      <w:r w:rsidRPr="00A63FD2">
        <w:rPr>
          <w:b/>
          <w:sz w:val="22"/>
          <w:szCs w:val="22"/>
        </w:rPr>
        <w:t>napirend</w:t>
      </w:r>
    </w:p>
    <w:p w14:paraId="185AD458" w14:textId="77777777" w:rsidR="00016AA9" w:rsidRPr="00A63FD2" w:rsidRDefault="00016AA9" w:rsidP="00016AA9">
      <w:pPr>
        <w:jc w:val="center"/>
        <w:rPr>
          <w:b/>
          <w:sz w:val="22"/>
          <w:szCs w:val="22"/>
        </w:rPr>
      </w:pPr>
    </w:p>
    <w:p w14:paraId="43FE0C59" w14:textId="77777777" w:rsidR="001C4246" w:rsidRPr="001C4246" w:rsidRDefault="001C4246" w:rsidP="001C4246">
      <w:pPr>
        <w:ind w:left="786"/>
        <w:jc w:val="center"/>
        <w:rPr>
          <w:bCs/>
          <w:caps/>
          <w:sz w:val="22"/>
          <w:szCs w:val="22"/>
        </w:rPr>
      </w:pPr>
      <w:r w:rsidRPr="001C4246">
        <w:rPr>
          <w:bCs/>
          <w:caps/>
          <w:sz w:val="22"/>
          <w:szCs w:val="22"/>
        </w:rPr>
        <w:t>PÁLYÁZAT BENYÚJTÁSA A KAP-RD43-2-25 KÓDSZÁMÚ „EGYEDI SZENNYVÍZKEZELÉSI MEGOLDÁSOK TÁMOGATÁSA” CÍMŰ PÁLYÁZATI KIÍRÁSRA</w:t>
      </w:r>
    </w:p>
    <w:p w14:paraId="666D03B1" w14:textId="77777777" w:rsidR="005567B3" w:rsidRPr="00CC54FE" w:rsidRDefault="005567B3" w:rsidP="005567B3">
      <w:pPr>
        <w:jc w:val="center"/>
        <w:rPr>
          <w:i/>
          <w:sz w:val="22"/>
          <w:szCs w:val="22"/>
        </w:rPr>
      </w:pPr>
      <w:r w:rsidRPr="00CC54FE">
        <w:rPr>
          <w:i/>
          <w:sz w:val="22"/>
          <w:szCs w:val="22"/>
        </w:rPr>
        <w:t>(Írásos előterjesztés a jegyzőkönyvhöz mellékelve.)</w:t>
      </w:r>
    </w:p>
    <w:p w14:paraId="254336D2" w14:textId="77777777" w:rsidR="00620C3D" w:rsidRPr="00F6532F" w:rsidRDefault="00620C3D" w:rsidP="00620C3D">
      <w:pPr>
        <w:contextualSpacing/>
        <w:jc w:val="center"/>
        <w:rPr>
          <w:bCs/>
          <w:caps/>
          <w:sz w:val="22"/>
          <w:szCs w:val="22"/>
        </w:rPr>
      </w:pPr>
    </w:p>
    <w:p w14:paraId="5E496A11" w14:textId="77777777" w:rsidR="005567B3" w:rsidRPr="00DF0988" w:rsidRDefault="005567B3" w:rsidP="005567B3">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41770337" w14:textId="20F4FEA7" w:rsidR="005567B3" w:rsidRPr="00DF0988" w:rsidRDefault="005567B3" w:rsidP="005567B3">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sidR="001C4246">
        <w:rPr>
          <w:sz w:val="22"/>
          <w:szCs w:val="22"/>
        </w:rPr>
        <w:t>Pályázati referens</w:t>
      </w:r>
      <w:r w:rsidRPr="00DF0988">
        <w:rPr>
          <w:sz w:val="22"/>
          <w:szCs w:val="22"/>
        </w:rPr>
        <w:t xml:space="preserve"> </w:t>
      </w:r>
    </w:p>
    <w:p w14:paraId="0DC3242F" w14:textId="77777777" w:rsidR="005567B3" w:rsidRPr="00CC54FE" w:rsidRDefault="005567B3" w:rsidP="005567B3">
      <w:pPr>
        <w:jc w:val="both"/>
        <w:rPr>
          <w:b/>
          <w:sz w:val="22"/>
          <w:szCs w:val="22"/>
        </w:rPr>
      </w:pPr>
    </w:p>
    <w:p w14:paraId="124FD254" w14:textId="6B88CF68" w:rsidR="005567B3" w:rsidRPr="00CC54FE" w:rsidRDefault="005567B3" w:rsidP="005567B3">
      <w:pPr>
        <w:jc w:val="both"/>
        <w:rPr>
          <w:b/>
          <w:sz w:val="22"/>
          <w:szCs w:val="22"/>
        </w:rPr>
      </w:pPr>
      <w:r w:rsidRPr="00CC54FE">
        <w:rPr>
          <w:b/>
          <w:sz w:val="22"/>
          <w:szCs w:val="22"/>
        </w:rPr>
        <w:t>Domonyi László</w:t>
      </w:r>
      <w:r w:rsidRPr="00CC54FE">
        <w:rPr>
          <w:b/>
          <w:bCs/>
          <w:sz w:val="22"/>
          <w:szCs w:val="22"/>
        </w:rPr>
        <w:t xml:space="preserve"> polgármester </w:t>
      </w:r>
      <w:r w:rsidRPr="005C4EF3">
        <w:rPr>
          <w:sz w:val="22"/>
          <w:szCs w:val="22"/>
        </w:rPr>
        <w:t>az előterjesztés szób</w:t>
      </w:r>
      <w:r w:rsidRPr="00CC54FE">
        <w:rPr>
          <w:sz w:val="22"/>
          <w:szCs w:val="22"/>
        </w:rPr>
        <w:t xml:space="preserve">eli ismertetésére felkérte </w:t>
      </w:r>
      <w:r w:rsidR="001C4246">
        <w:rPr>
          <w:b/>
          <w:sz w:val="22"/>
          <w:szCs w:val="22"/>
        </w:rPr>
        <w:t>dr. Nagy Gabriella aljegyzőt.</w:t>
      </w:r>
    </w:p>
    <w:p w14:paraId="1B449D49" w14:textId="77777777" w:rsidR="005567B3" w:rsidRPr="00CC54FE" w:rsidRDefault="005567B3" w:rsidP="005567B3">
      <w:pPr>
        <w:jc w:val="both"/>
        <w:rPr>
          <w:bCs/>
          <w:sz w:val="22"/>
          <w:szCs w:val="22"/>
        </w:rPr>
      </w:pPr>
    </w:p>
    <w:p w14:paraId="16D88AE3" w14:textId="128A4FE2" w:rsidR="001D5AF6" w:rsidRPr="00CC54FE" w:rsidRDefault="001C4246" w:rsidP="00B96E87">
      <w:pPr>
        <w:suppressAutoHyphens/>
        <w:spacing w:after="120"/>
        <w:jc w:val="both"/>
        <w:rPr>
          <w:sz w:val="22"/>
          <w:szCs w:val="22"/>
          <w:lang w:eastAsia="zh-CN"/>
        </w:rPr>
      </w:pPr>
      <w:r>
        <w:rPr>
          <w:b/>
          <w:sz w:val="22"/>
          <w:szCs w:val="22"/>
        </w:rPr>
        <w:t xml:space="preserve">dr. Nagy Gabriella aljegyző </w:t>
      </w:r>
      <w:r w:rsidR="005567B3" w:rsidRPr="00E32FDE">
        <w:rPr>
          <w:bCs/>
          <w:sz w:val="22"/>
          <w:szCs w:val="22"/>
        </w:rPr>
        <w:t xml:space="preserve">elmondta, hogy </w:t>
      </w:r>
      <w:r w:rsidR="002409D9">
        <w:rPr>
          <w:bCs/>
          <w:sz w:val="22"/>
          <w:szCs w:val="22"/>
        </w:rPr>
        <w:t xml:space="preserve">a tárgyban meghatározott pályázat kiírása szerint </w:t>
      </w:r>
      <w:r w:rsidR="001D5AF6" w:rsidRPr="001D5AF6">
        <w:rPr>
          <w:bCs/>
          <w:sz w:val="22"/>
          <w:szCs w:val="22"/>
        </w:rPr>
        <w:t>A pályázat keretében lehetőség nyílik decentralizált szennyvíztisztítás kialakítására gyűjtőrendszer kialakítása és egyedi szennyvíztisztító berendezések beszerzése a tisztított szennyvíz helyben tartására, természetközeli tisztított szennyvíz hasznosítására vagy utótisztítására, felszínivíz, vagy talaj befogadóval.</w:t>
      </w:r>
      <w:r w:rsidR="00517140">
        <w:rPr>
          <w:bCs/>
          <w:sz w:val="22"/>
          <w:szCs w:val="22"/>
        </w:rPr>
        <w:t xml:space="preserve"> A pályázati kiírás társadalmi egyeztetés</w:t>
      </w:r>
      <w:r w:rsidR="00036F39">
        <w:rPr>
          <w:bCs/>
          <w:sz w:val="22"/>
          <w:szCs w:val="22"/>
        </w:rPr>
        <w:t>e nemrég lezárult, majd azt</w:t>
      </w:r>
      <w:r w:rsidR="00517140">
        <w:rPr>
          <w:bCs/>
          <w:sz w:val="22"/>
          <w:szCs w:val="22"/>
        </w:rPr>
        <w:t xml:space="preserve"> követően</w:t>
      </w:r>
      <w:r w:rsidR="00036F39">
        <w:rPr>
          <w:bCs/>
          <w:sz w:val="22"/>
          <w:szCs w:val="22"/>
        </w:rPr>
        <w:t xml:space="preserve"> </w:t>
      </w:r>
      <w:r w:rsidR="00816032">
        <w:rPr>
          <w:bCs/>
          <w:sz w:val="22"/>
          <w:szCs w:val="22"/>
        </w:rPr>
        <w:t>megkezdődik az első benyújtási szakasz</w:t>
      </w:r>
      <w:r w:rsidR="00371672">
        <w:rPr>
          <w:bCs/>
          <w:sz w:val="22"/>
          <w:szCs w:val="22"/>
        </w:rPr>
        <w:t xml:space="preserve">. </w:t>
      </w:r>
      <w:r w:rsidR="00371672" w:rsidRPr="008B1B0B">
        <w:rPr>
          <w:sz w:val="22"/>
          <w:szCs w:val="22"/>
          <w:lang w:eastAsia="zh-CN"/>
        </w:rPr>
        <w:t>Az igényelhető támogatás maximális összege 300.000.000,-Ft</w:t>
      </w:r>
      <w:r w:rsidR="00371672">
        <w:rPr>
          <w:sz w:val="22"/>
          <w:szCs w:val="22"/>
          <w:lang w:eastAsia="zh-CN"/>
        </w:rPr>
        <w:t>, a</w:t>
      </w:r>
      <w:r w:rsidR="00371672" w:rsidRPr="008B1B0B">
        <w:rPr>
          <w:sz w:val="22"/>
          <w:szCs w:val="22"/>
          <w:lang w:eastAsia="zh-CN"/>
        </w:rPr>
        <w:t xml:space="preserve"> támogatás intenzitása 95%.</w:t>
      </w:r>
      <w:r w:rsidR="00371672">
        <w:rPr>
          <w:sz w:val="22"/>
          <w:szCs w:val="22"/>
          <w:lang w:eastAsia="zh-CN"/>
        </w:rPr>
        <w:t xml:space="preserve"> Ehhez az Önkormányzatnak </w:t>
      </w:r>
      <w:r w:rsidR="005D0960">
        <w:rPr>
          <w:sz w:val="22"/>
          <w:szCs w:val="22"/>
          <w:lang w:eastAsia="zh-CN"/>
        </w:rPr>
        <w:t>5 % önerőt kell biztosítania.</w:t>
      </w:r>
    </w:p>
    <w:p w14:paraId="4D5ADB62" w14:textId="77777777" w:rsidR="001C4246" w:rsidRDefault="001C4246" w:rsidP="001C4246">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47F692A" w14:textId="77777777" w:rsidR="00231BC9" w:rsidRDefault="00231BC9" w:rsidP="005567B3">
      <w:pPr>
        <w:jc w:val="both"/>
        <w:rPr>
          <w:sz w:val="22"/>
          <w:szCs w:val="22"/>
        </w:rPr>
      </w:pPr>
    </w:p>
    <w:p w14:paraId="074D59F8" w14:textId="77777777" w:rsidR="005567B3" w:rsidRPr="00CC54FE" w:rsidRDefault="005567B3" w:rsidP="005567B3">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3D8122D6" w14:textId="77777777" w:rsidR="005567B3" w:rsidRPr="00CC54FE" w:rsidRDefault="005567B3" w:rsidP="005567B3">
      <w:pPr>
        <w:jc w:val="both"/>
        <w:rPr>
          <w:sz w:val="22"/>
          <w:szCs w:val="22"/>
        </w:rPr>
      </w:pPr>
    </w:p>
    <w:p w14:paraId="75A5B18C" w14:textId="77777777" w:rsidR="002975AB" w:rsidRDefault="002975AB" w:rsidP="001C4246">
      <w:pPr>
        <w:jc w:val="both"/>
        <w:rPr>
          <w:sz w:val="22"/>
          <w:szCs w:val="22"/>
        </w:rPr>
      </w:pPr>
      <w:r w:rsidRPr="00CC54FE">
        <w:rPr>
          <w:sz w:val="22"/>
          <w:szCs w:val="22"/>
        </w:rPr>
        <w:t xml:space="preserve">A Képviselő-testület </w:t>
      </w:r>
      <w:r>
        <w:rPr>
          <w:sz w:val="22"/>
          <w:szCs w:val="22"/>
        </w:rPr>
        <w:t>10</w:t>
      </w:r>
      <w:r w:rsidRPr="00CC54FE">
        <w:rPr>
          <w:sz w:val="22"/>
          <w:szCs w:val="22"/>
        </w:rPr>
        <w:t xml:space="preserve"> „igen” szavazattal</w:t>
      </w:r>
      <w:r>
        <w:rPr>
          <w:sz w:val="22"/>
          <w:szCs w:val="22"/>
        </w:rPr>
        <w:t xml:space="preserve"> (1 fő képviselő nem szavazott)</w:t>
      </w:r>
      <w:r w:rsidRPr="00CC54FE">
        <w:rPr>
          <w:sz w:val="22"/>
          <w:szCs w:val="22"/>
        </w:rPr>
        <w:t xml:space="preserve"> az alábbi határozatot hozta:</w:t>
      </w:r>
    </w:p>
    <w:p w14:paraId="2BFE4736" w14:textId="77777777" w:rsidR="00BD4BD8" w:rsidRDefault="00BD4BD8" w:rsidP="001C4246">
      <w:pPr>
        <w:jc w:val="both"/>
        <w:rPr>
          <w:sz w:val="22"/>
          <w:szCs w:val="22"/>
        </w:rPr>
      </w:pPr>
    </w:p>
    <w:p w14:paraId="5913C9C3" w14:textId="0B346F7C" w:rsidR="001C4246" w:rsidRPr="001C4246" w:rsidRDefault="001C4246" w:rsidP="001C4246">
      <w:pPr>
        <w:jc w:val="both"/>
        <w:rPr>
          <w:sz w:val="22"/>
          <w:szCs w:val="22"/>
        </w:rPr>
      </w:pPr>
      <w:r w:rsidRPr="001C4246">
        <w:rPr>
          <w:rFonts w:eastAsia="Times New Roman" w:cs="Times New Roman"/>
          <w:b/>
          <w:sz w:val="22"/>
          <w:szCs w:val="22"/>
          <w:u w:val="single"/>
        </w:rPr>
        <w:t>83/2025. sz. Képv. test. hat.</w:t>
      </w:r>
    </w:p>
    <w:p w14:paraId="3E43AABD" w14:textId="54FEA095" w:rsidR="001C4246" w:rsidRPr="00BD4BD8" w:rsidRDefault="001C4246" w:rsidP="001C4246">
      <w:pPr>
        <w:rPr>
          <w:rFonts w:eastAsia="Times New Roman" w:cs="Times New Roman"/>
          <w:bCs/>
          <w:iCs/>
          <w:sz w:val="22"/>
          <w:szCs w:val="22"/>
        </w:rPr>
      </w:pPr>
      <w:r w:rsidRPr="001C4246">
        <w:rPr>
          <w:rFonts w:eastAsia="Times New Roman" w:cs="Times New Roman"/>
          <w:bCs/>
          <w:iCs/>
          <w:sz w:val="22"/>
          <w:szCs w:val="22"/>
        </w:rPr>
        <w:lastRenderedPageBreak/>
        <w:t xml:space="preserve">Pályázat benyújtása a KAP-RD43-2-25 kódszámú „Egyedi szennyvízkezelési megoldások támogatása” című pályázati kiírásra </w:t>
      </w:r>
    </w:p>
    <w:p w14:paraId="44F9F5FE" w14:textId="77777777" w:rsidR="001C4246" w:rsidRPr="001C4246" w:rsidRDefault="001C4246" w:rsidP="001C4246">
      <w:pPr>
        <w:jc w:val="center"/>
        <w:rPr>
          <w:rFonts w:eastAsia="Times New Roman" w:cs="Times New Roman"/>
          <w:b/>
          <w:bCs/>
          <w:sz w:val="22"/>
          <w:szCs w:val="22"/>
        </w:rPr>
      </w:pPr>
      <w:r w:rsidRPr="001C4246">
        <w:rPr>
          <w:rFonts w:eastAsia="Times New Roman" w:cs="Times New Roman"/>
          <w:b/>
          <w:bCs/>
          <w:sz w:val="22"/>
          <w:szCs w:val="22"/>
        </w:rPr>
        <w:t xml:space="preserve">HATÁROZAT </w:t>
      </w:r>
    </w:p>
    <w:p w14:paraId="445EE93D" w14:textId="77777777" w:rsidR="001C4246" w:rsidRPr="001C4246" w:rsidRDefault="001C4246" w:rsidP="001C4246">
      <w:pPr>
        <w:suppressAutoHyphens/>
        <w:jc w:val="both"/>
        <w:rPr>
          <w:rFonts w:eastAsia="Times New Roman" w:cs="Times New Roman"/>
          <w:sz w:val="22"/>
          <w:szCs w:val="22"/>
          <w:lang w:eastAsia="zh-CN"/>
        </w:rPr>
      </w:pPr>
    </w:p>
    <w:p w14:paraId="0826AC72" w14:textId="77777777" w:rsidR="001C4246" w:rsidRPr="001C4246" w:rsidRDefault="001C4246" w:rsidP="001C4246">
      <w:pPr>
        <w:suppressAutoHyphens/>
        <w:ind w:left="360"/>
        <w:jc w:val="both"/>
        <w:rPr>
          <w:rFonts w:eastAsia="Times New Roman" w:cs="Times New Roman"/>
          <w:sz w:val="22"/>
          <w:szCs w:val="22"/>
          <w:lang w:eastAsia="zh-CN"/>
        </w:rPr>
      </w:pPr>
      <w:r w:rsidRPr="001C4246">
        <w:rPr>
          <w:rFonts w:eastAsia="Times New Roman" w:cs="Times New Roman"/>
          <w:sz w:val="22"/>
          <w:szCs w:val="22"/>
          <w:lang w:eastAsia="zh-CN"/>
        </w:rPr>
        <w:t>A Képviselő-testület:</w:t>
      </w:r>
    </w:p>
    <w:p w14:paraId="4EB23860" w14:textId="77777777" w:rsidR="001C4246" w:rsidRPr="001C4246" w:rsidRDefault="001C4246" w:rsidP="001C4246">
      <w:pPr>
        <w:suppressAutoHyphens/>
        <w:ind w:left="360"/>
        <w:jc w:val="both"/>
        <w:rPr>
          <w:rFonts w:eastAsia="Times New Roman" w:cs="Times New Roman"/>
          <w:sz w:val="22"/>
          <w:szCs w:val="22"/>
          <w:lang w:eastAsia="zh-CN"/>
        </w:rPr>
      </w:pPr>
    </w:p>
    <w:p w14:paraId="2629A619" w14:textId="77777777" w:rsidR="001C4246" w:rsidRPr="001C4246" w:rsidRDefault="001C4246">
      <w:pPr>
        <w:numPr>
          <w:ilvl w:val="0"/>
          <w:numId w:val="7"/>
        </w:numPr>
        <w:tabs>
          <w:tab w:val="num" w:pos="644"/>
        </w:tabs>
        <w:suppressAutoHyphens/>
        <w:ind w:left="426" w:hanging="426"/>
        <w:jc w:val="both"/>
        <w:rPr>
          <w:rFonts w:eastAsia="Times New Roman" w:cs="Times New Roman"/>
          <w:bCs/>
          <w:sz w:val="22"/>
          <w:szCs w:val="22"/>
          <w:lang w:eastAsia="zh-CN"/>
        </w:rPr>
      </w:pPr>
      <w:r w:rsidRPr="001C4246">
        <w:rPr>
          <w:rFonts w:eastAsia="Times New Roman" w:cs="Times New Roman"/>
          <w:sz w:val="22"/>
          <w:szCs w:val="22"/>
          <w:lang w:eastAsia="zh-CN"/>
        </w:rPr>
        <w:t xml:space="preserve"> egyetért Kiskőrös Város Önkormányzata decentralizált szennyvíztisztítás kialakítására: gyűjtőrendszer kialakítása és egyedi szennyvíztisztító berendezések beszerzése a tisztított szennyvíz helyben tartására, természetközeli tisztított szennyvíz hasznosítására (pl.: nyárfás öntözés), vagy utótisztítására, felszínivíz, vagy talaj befogadóval- célzó maximum 315.789.474,-Ft összköltségű projekt megvalósításával. </w:t>
      </w:r>
    </w:p>
    <w:p w14:paraId="26D5E427" w14:textId="77777777" w:rsidR="001C4246" w:rsidRPr="001C4246" w:rsidRDefault="001C4246" w:rsidP="001C4246">
      <w:pPr>
        <w:ind w:left="709"/>
        <w:jc w:val="both"/>
        <w:rPr>
          <w:rFonts w:eastAsia="Times New Roman" w:cs="Times New Roman"/>
          <w:bCs/>
          <w:sz w:val="22"/>
          <w:szCs w:val="22"/>
          <w:lang w:eastAsia="zh-CN"/>
        </w:rPr>
      </w:pPr>
    </w:p>
    <w:p w14:paraId="769E6230" w14:textId="77777777" w:rsidR="001C4246" w:rsidRPr="001C4246" w:rsidRDefault="001C4246">
      <w:pPr>
        <w:numPr>
          <w:ilvl w:val="0"/>
          <w:numId w:val="7"/>
        </w:numPr>
        <w:suppressAutoHyphens/>
        <w:ind w:left="426" w:hanging="426"/>
        <w:jc w:val="both"/>
        <w:rPr>
          <w:rFonts w:eastAsia="Times New Roman" w:cs="Times New Roman"/>
          <w:bCs/>
          <w:sz w:val="22"/>
          <w:szCs w:val="22"/>
          <w:lang w:eastAsia="zh-CN"/>
        </w:rPr>
      </w:pPr>
      <w:r w:rsidRPr="001C4246">
        <w:rPr>
          <w:rFonts w:eastAsia="Times New Roman" w:cs="Times New Roman"/>
          <w:sz w:val="22"/>
          <w:szCs w:val="22"/>
          <w:lang w:eastAsia="zh-CN"/>
        </w:rPr>
        <w:t xml:space="preserve"> egyetért azzal, hogy a „KAP-RD43-2-25 kódszámú „Egyedi szennyvízkezelési megoldások támogatása” </w:t>
      </w:r>
      <w:r w:rsidRPr="001C4246">
        <w:rPr>
          <w:rFonts w:eastAsia="Times New Roman" w:cs="Times New Roman"/>
          <w:bCs/>
          <w:sz w:val="22"/>
          <w:szCs w:val="22"/>
          <w:lang w:eastAsia="zh-CN"/>
        </w:rPr>
        <w:t xml:space="preserve">című pályázati kiírás keretében maximum 300.000.000,-Ft vissza nem térintendő támogatás elnyerése érdekében támogatási kérelmet nyújtson be, </w:t>
      </w:r>
      <w:r w:rsidRPr="001C4246">
        <w:rPr>
          <w:rFonts w:eastAsia="Times New Roman" w:cs="Times New Roman"/>
          <w:sz w:val="22"/>
          <w:szCs w:val="22"/>
          <w:lang w:eastAsia="zh-CN"/>
        </w:rPr>
        <w:t>decentralizált szennyvíztisztítás kialakításának biztosítása érdekében</w:t>
      </w:r>
      <w:r w:rsidRPr="001C4246">
        <w:rPr>
          <w:rFonts w:eastAsia="Times New Roman" w:cs="Times New Roman"/>
          <w:bCs/>
          <w:sz w:val="22"/>
          <w:szCs w:val="22"/>
          <w:lang w:eastAsia="zh-CN"/>
        </w:rPr>
        <w:t>.</w:t>
      </w:r>
    </w:p>
    <w:p w14:paraId="3529CA38" w14:textId="77777777" w:rsidR="001C4246" w:rsidRPr="001C4246" w:rsidRDefault="001C4246" w:rsidP="001C4246">
      <w:pPr>
        <w:ind w:left="708"/>
        <w:jc w:val="both"/>
        <w:rPr>
          <w:rFonts w:eastAsia="Times New Roman" w:cs="Times New Roman"/>
          <w:bCs/>
          <w:sz w:val="22"/>
          <w:szCs w:val="22"/>
          <w:lang w:eastAsia="zh-CN"/>
        </w:rPr>
      </w:pPr>
    </w:p>
    <w:p w14:paraId="1F3F86B6" w14:textId="77777777" w:rsidR="001C4246" w:rsidRPr="001C4246" w:rsidRDefault="001C4246">
      <w:pPr>
        <w:numPr>
          <w:ilvl w:val="0"/>
          <w:numId w:val="7"/>
        </w:numPr>
        <w:jc w:val="both"/>
        <w:rPr>
          <w:rFonts w:eastAsia="Times New Roman" w:cs="Times New Roman"/>
          <w:bCs/>
          <w:sz w:val="22"/>
          <w:szCs w:val="22"/>
          <w:lang w:eastAsia="zh-CN"/>
        </w:rPr>
      </w:pPr>
      <w:r w:rsidRPr="001C4246">
        <w:rPr>
          <w:rFonts w:eastAsia="Times New Roman" w:cs="Times New Roman"/>
          <w:bCs/>
          <w:sz w:val="22"/>
          <w:szCs w:val="22"/>
          <w:lang w:eastAsia="zh-CN"/>
        </w:rPr>
        <w:t>egyetért azzal, hogy a beruházás megvalósítása érdekében az Önkormányzat saját forrásként 15.789.474,- Ft-ot Kiskőrös Város 2025. évi költségvetésének terhére biztosítson.</w:t>
      </w:r>
    </w:p>
    <w:p w14:paraId="631FA8B7" w14:textId="77777777" w:rsidR="001C4246" w:rsidRPr="001C4246" w:rsidRDefault="001C4246" w:rsidP="001C4246">
      <w:pPr>
        <w:suppressAutoHyphens/>
        <w:ind w:left="708"/>
        <w:jc w:val="both"/>
        <w:rPr>
          <w:rFonts w:eastAsia="Times New Roman" w:cs="Times New Roman"/>
          <w:bCs/>
          <w:sz w:val="22"/>
          <w:szCs w:val="22"/>
          <w:lang w:eastAsia="zh-CN"/>
        </w:rPr>
      </w:pPr>
    </w:p>
    <w:p w14:paraId="509861F3" w14:textId="77777777" w:rsidR="001C4246" w:rsidRPr="001C4246" w:rsidRDefault="001C4246">
      <w:pPr>
        <w:numPr>
          <w:ilvl w:val="0"/>
          <w:numId w:val="7"/>
        </w:numPr>
        <w:suppressAutoHyphens/>
        <w:ind w:left="426" w:hanging="426"/>
        <w:jc w:val="both"/>
        <w:rPr>
          <w:rFonts w:eastAsia="Times New Roman" w:cs="Times New Roman"/>
          <w:bCs/>
          <w:sz w:val="22"/>
          <w:szCs w:val="22"/>
          <w:lang w:eastAsia="zh-CN"/>
        </w:rPr>
      </w:pPr>
      <w:r w:rsidRPr="001C4246">
        <w:rPr>
          <w:rFonts w:eastAsia="Times New Roman" w:cs="Times New Roman"/>
          <w:bCs/>
          <w:sz w:val="22"/>
          <w:szCs w:val="22"/>
          <w:lang w:eastAsia="zh-CN"/>
        </w:rPr>
        <w:t xml:space="preserve"> felhatalmazza polgármestert, hogy a Város 2025. évi Költségvetéséről szóló rendelet soron következő módosítását a fentiek figyelembevételével terjessze elő. </w:t>
      </w:r>
    </w:p>
    <w:p w14:paraId="00F28F95" w14:textId="77777777" w:rsidR="001C4246" w:rsidRPr="001C4246" w:rsidRDefault="001C4246" w:rsidP="001C4246">
      <w:pPr>
        <w:ind w:left="426" w:hanging="426"/>
        <w:jc w:val="both"/>
        <w:rPr>
          <w:rFonts w:eastAsia="Times New Roman" w:cs="Times New Roman"/>
          <w:sz w:val="22"/>
          <w:szCs w:val="22"/>
          <w:lang w:eastAsia="zh-CN"/>
        </w:rPr>
      </w:pPr>
    </w:p>
    <w:p w14:paraId="747AF49C" w14:textId="77777777" w:rsidR="001C4246" w:rsidRPr="001C4246" w:rsidRDefault="001C4246">
      <w:pPr>
        <w:numPr>
          <w:ilvl w:val="0"/>
          <w:numId w:val="7"/>
        </w:numPr>
        <w:jc w:val="both"/>
        <w:rPr>
          <w:rFonts w:eastAsia="Times New Roman" w:cs="Times New Roman"/>
          <w:sz w:val="22"/>
          <w:szCs w:val="22"/>
          <w:lang w:eastAsia="zh-CN"/>
        </w:rPr>
      </w:pPr>
      <w:r w:rsidRPr="001C4246">
        <w:rPr>
          <w:rFonts w:eastAsia="Times New Roman" w:cs="Times New Roman"/>
          <w:sz w:val="22"/>
          <w:szCs w:val="22"/>
          <w:lang w:eastAsia="zh-CN"/>
        </w:rPr>
        <w:t>felhatalmazza a polgármestert a pályázat benyújtásával és megvalósítással kapcsolatos valamennyi szükséges intézkedés, jognyilatkozat megtételére, valamint nyertes pályázat esetén a Támogatási szerződés aláírására.</w:t>
      </w:r>
    </w:p>
    <w:p w14:paraId="2C06E854" w14:textId="77777777" w:rsidR="001C4246" w:rsidRPr="001C4246" w:rsidRDefault="001C4246" w:rsidP="001C4246">
      <w:pPr>
        <w:suppressAutoHyphens/>
        <w:jc w:val="both"/>
        <w:rPr>
          <w:rFonts w:eastAsia="Times New Roman" w:cs="Times New Roman"/>
          <w:i/>
          <w:sz w:val="22"/>
          <w:szCs w:val="22"/>
          <w:lang w:eastAsia="zh-CN"/>
        </w:rPr>
      </w:pPr>
      <w:r w:rsidRPr="001C4246">
        <w:rPr>
          <w:rFonts w:eastAsia="Times New Roman" w:cs="Times New Roman"/>
          <w:sz w:val="22"/>
          <w:szCs w:val="22"/>
          <w:lang w:eastAsia="zh-CN"/>
        </w:rPr>
        <w:t xml:space="preserve">  </w:t>
      </w:r>
    </w:p>
    <w:p w14:paraId="200BB3DC" w14:textId="77777777" w:rsidR="001C4246" w:rsidRPr="001C4246" w:rsidRDefault="001C4246" w:rsidP="001C4246">
      <w:pPr>
        <w:suppressAutoHyphens/>
        <w:jc w:val="both"/>
        <w:rPr>
          <w:rFonts w:eastAsia="Times New Roman" w:cs="Times New Roman"/>
          <w:sz w:val="22"/>
          <w:szCs w:val="22"/>
          <w:lang w:eastAsia="zh-CN"/>
        </w:rPr>
      </w:pPr>
      <w:r w:rsidRPr="001C4246">
        <w:rPr>
          <w:rFonts w:eastAsia="Times New Roman" w:cs="Times New Roman"/>
          <w:b/>
          <w:bCs/>
          <w:sz w:val="22"/>
          <w:szCs w:val="22"/>
          <w:u w:val="single"/>
          <w:lang w:eastAsia="zh-CN"/>
        </w:rPr>
        <w:t>Felelős:</w:t>
      </w:r>
      <w:r w:rsidRPr="001C4246">
        <w:rPr>
          <w:rFonts w:eastAsia="Times New Roman" w:cs="Times New Roman"/>
          <w:sz w:val="22"/>
          <w:szCs w:val="22"/>
          <w:lang w:eastAsia="zh-CN"/>
        </w:rPr>
        <w:tab/>
        <w:t>polgármester</w:t>
      </w:r>
    </w:p>
    <w:p w14:paraId="7BFFD47D" w14:textId="77777777" w:rsidR="001C4246" w:rsidRPr="001C4246" w:rsidRDefault="001C4246" w:rsidP="001C4246">
      <w:pPr>
        <w:suppressAutoHyphens/>
        <w:jc w:val="both"/>
        <w:rPr>
          <w:rFonts w:eastAsia="Times New Roman" w:cs="Times New Roman"/>
          <w:sz w:val="22"/>
          <w:szCs w:val="22"/>
          <w:lang w:eastAsia="zh-CN"/>
        </w:rPr>
      </w:pPr>
      <w:r w:rsidRPr="001C4246">
        <w:rPr>
          <w:rFonts w:eastAsia="Times New Roman" w:cs="Times New Roman"/>
          <w:b/>
          <w:bCs/>
          <w:sz w:val="22"/>
          <w:szCs w:val="22"/>
          <w:u w:val="single"/>
          <w:lang w:eastAsia="zh-CN"/>
        </w:rPr>
        <w:t>Határidő:</w:t>
      </w:r>
      <w:r w:rsidRPr="001C4246">
        <w:rPr>
          <w:rFonts w:eastAsia="Times New Roman" w:cs="Times New Roman"/>
          <w:sz w:val="22"/>
          <w:szCs w:val="22"/>
          <w:lang w:eastAsia="zh-CN"/>
        </w:rPr>
        <w:t xml:space="preserve"> </w:t>
      </w:r>
      <w:r w:rsidRPr="001C4246">
        <w:rPr>
          <w:rFonts w:eastAsia="Times New Roman" w:cs="Times New Roman"/>
          <w:sz w:val="22"/>
          <w:szCs w:val="22"/>
          <w:lang w:eastAsia="zh-CN"/>
        </w:rPr>
        <w:tab/>
        <w:t>azonnal</w:t>
      </w:r>
    </w:p>
    <w:p w14:paraId="208D9ADB" w14:textId="77777777" w:rsidR="002524DD" w:rsidRPr="00706144" w:rsidRDefault="002524DD" w:rsidP="00706144">
      <w:pPr>
        <w:pBdr>
          <w:bottom w:val="single" w:sz="6" w:space="1" w:color="auto"/>
        </w:pBdr>
        <w:jc w:val="both"/>
        <w:rPr>
          <w:i/>
          <w:sz w:val="22"/>
          <w:szCs w:val="22"/>
        </w:rPr>
      </w:pPr>
    </w:p>
    <w:p w14:paraId="52EDBFD1" w14:textId="77777777" w:rsidR="009F3527" w:rsidRDefault="009F3527" w:rsidP="00E879A6">
      <w:pPr>
        <w:pStyle w:val="Listaszerbekezds"/>
        <w:jc w:val="both"/>
        <w:rPr>
          <w:b/>
          <w:sz w:val="22"/>
          <w:szCs w:val="22"/>
        </w:rPr>
      </w:pPr>
    </w:p>
    <w:p w14:paraId="1DE409D2" w14:textId="77777777" w:rsidR="00D63A0D" w:rsidRDefault="00D63A0D" w:rsidP="00E879A6">
      <w:pPr>
        <w:pStyle w:val="Listaszerbekezds"/>
        <w:jc w:val="both"/>
        <w:rPr>
          <w:b/>
          <w:sz w:val="22"/>
          <w:szCs w:val="22"/>
        </w:rPr>
      </w:pPr>
    </w:p>
    <w:p w14:paraId="1483E724" w14:textId="77777777" w:rsidR="00D63A0D" w:rsidRDefault="00D63A0D" w:rsidP="00E879A6">
      <w:pPr>
        <w:pStyle w:val="Listaszerbekezds"/>
        <w:jc w:val="both"/>
        <w:rPr>
          <w:b/>
          <w:sz w:val="22"/>
          <w:szCs w:val="22"/>
        </w:rPr>
      </w:pPr>
    </w:p>
    <w:p w14:paraId="7FD62BCA" w14:textId="77777777" w:rsidR="009F3527" w:rsidRPr="00A63FD2" w:rsidRDefault="009F3527">
      <w:pPr>
        <w:numPr>
          <w:ilvl w:val="0"/>
          <w:numId w:val="19"/>
        </w:numPr>
        <w:jc w:val="center"/>
        <w:rPr>
          <w:b/>
          <w:sz w:val="22"/>
          <w:szCs w:val="22"/>
        </w:rPr>
      </w:pPr>
      <w:r>
        <w:rPr>
          <w:b/>
          <w:sz w:val="22"/>
          <w:szCs w:val="22"/>
        </w:rPr>
        <w:t>n</w:t>
      </w:r>
      <w:r w:rsidRPr="00A63FD2">
        <w:rPr>
          <w:b/>
          <w:sz w:val="22"/>
          <w:szCs w:val="22"/>
        </w:rPr>
        <w:t>apirend</w:t>
      </w:r>
    </w:p>
    <w:p w14:paraId="565AEE40" w14:textId="77777777" w:rsidR="009F3527" w:rsidRPr="00A63FD2" w:rsidRDefault="009F3527" w:rsidP="009F3527">
      <w:pPr>
        <w:rPr>
          <w:b/>
          <w:sz w:val="22"/>
          <w:szCs w:val="22"/>
        </w:rPr>
      </w:pPr>
    </w:p>
    <w:p w14:paraId="1FEA129B" w14:textId="77777777" w:rsidR="001C4246" w:rsidRPr="001C4246" w:rsidRDefault="001C4246" w:rsidP="001C4246">
      <w:pPr>
        <w:ind w:left="786"/>
        <w:jc w:val="center"/>
        <w:rPr>
          <w:rFonts w:cs="Times New Roman"/>
          <w:bCs/>
          <w:caps/>
          <w:sz w:val="22"/>
          <w:szCs w:val="22"/>
        </w:rPr>
      </w:pPr>
      <w:r w:rsidRPr="001C4246">
        <w:rPr>
          <w:rFonts w:cs="Times New Roman"/>
          <w:bCs/>
          <w:caps/>
          <w:sz w:val="22"/>
          <w:szCs w:val="22"/>
        </w:rPr>
        <w:t>PÁLYÁZAT BENYÚJTÁSA A „VERSENYKÉPES JÁRÁSOK PROGRAM 2025” CÍMŰ FELHÍVÁSRA</w:t>
      </w:r>
    </w:p>
    <w:p w14:paraId="424402BA" w14:textId="77777777" w:rsidR="00F975AD" w:rsidRPr="00E84C0B" w:rsidRDefault="00F975AD" w:rsidP="00F975AD">
      <w:pPr>
        <w:contextualSpacing/>
        <w:jc w:val="center"/>
        <w:rPr>
          <w:bCs/>
          <w:caps/>
          <w:sz w:val="22"/>
          <w:szCs w:val="22"/>
        </w:rPr>
      </w:pPr>
      <w:r w:rsidRPr="00E84C0B">
        <w:rPr>
          <w:i/>
          <w:sz w:val="22"/>
          <w:szCs w:val="22"/>
        </w:rPr>
        <w:t>(Írásos előterjesztés a jegyzőkönyvhöz mellékelve.)</w:t>
      </w:r>
    </w:p>
    <w:p w14:paraId="462976B5" w14:textId="77777777" w:rsidR="00F975AD" w:rsidRPr="00E84C0B" w:rsidRDefault="00F975AD" w:rsidP="00F975AD">
      <w:pPr>
        <w:jc w:val="both"/>
        <w:rPr>
          <w:sz w:val="22"/>
          <w:szCs w:val="22"/>
        </w:rPr>
      </w:pPr>
    </w:p>
    <w:p w14:paraId="0B8ED55F" w14:textId="77777777" w:rsidR="00D63A0D" w:rsidRPr="00DF0988" w:rsidRDefault="00D63A0D" w:rsidP="00D63A0D">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4BC81D78" w14:textId="77777777" w:rsidR="001C4246" w:rsidRPr="00DF0988" w:rsidRDefault="001C4246" w:rsidP="001C4246">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Pr>
          <w:sz w:val="22"/>
          <w:szCs w:val="22"/>
        </w:rPr>
        <w:t>Pályázati referens</w:t>
      </w:r>
      <w:r w:rsidRPr="00DF0988">
        <w:rPr>
          <w:sz w:val="22"/>
          <w:szCs w:val="22"/>
        </w:rPr>
        <w:t xml:space="preserve"> </w:t>
      </w:r>
    </w:p>
    <w:p w14:paraId="571F7117" w14:textId="77777777" w:rsidR="001C4246" w:rsidRPr="00CC54FE" w:rsidRDefault="001C4246" w:rsidP="001C4246">
      <w:pPr>
        <w:jc w:val="both"/>
        <w:rPr>
          <w:b/>
          <w:sz w:val="22"/>
          <w:szCs w:val="22"/>
        </w:rPr>
      </w:pPr>
    </w:p>
    <w:p w14:paraId="6C4259CB" w14:textId="77777777" w:rsidR="001C4246" w:rsidRPr="00CC54FE" w:rsidRDefault="001C4246" w:rsidP="001C4246">
      <w:pPr>
        <w:jc w:val="both"/>
        <w:rPr>
          <w:b/>
          <w:sz w:val="22"/>
          <w:szCs w:val="22"/>
        </w:rPr>
      </w:pPr>
      <w:r w:rsidRPr="00CC54FE">
        <w:rPr>
          <w:b/>
          <w:sz w:val="22"/>
          <w:szCs w:val="22"/>
        </w:rPr>
        <w:t>Domonyi László</w:t>
      </w:r>
      <w:r w:rsidRPr="00CC54FE">
        <w:rPr>
          <w:b/>
          <w:bCs/>
          <w:sz w:val="22"/>
          <w:szCs w:val="22"/>
        </w:rPr>
        <w:t xml:space="preserve"> polgármester </w:t>
      </w:r>
      <w:r w:rsidRPr="005C4EF3">
        <w:rPr>
          <w:sz w:val="22"/>
          <w:szCs w:val="22"/>
        </w:rPr>
        <w:t>az előterjesztés szób</w:t>
      </w:r>
      <w:r w:rsidRPr="00CC54FE">
        <w:rPr>
          <w:sz w:val="22"/>
          <w:szCs w:val="22"/>
        </w:rPr>
        <w:t xml:space="preserve">eli ismertetésére felkérte </w:t>
      </w:r>
      <w:r>
        <w:rPr>
          <w:b/>
          <w:sz w:val="22"/>
          <w:szCs w:val="22"/>
        </w:rPr>
        <w:t>dr. Nagy Gabriella aljegyzőt.</w:t>
      </w:r>
    </w:p>
    <w:p w14:paraId="487BA3CD" w14:textId="77777777" w:rsidR="001C4246" w:rsidRPr="00CC54FE" w:rsidRDefault="001C4246" w:rsidP="001C4246">
      <w:pPr>
        <w:jc w:val="both"/>
        <w:rPr>
          <w:bCs/>
          <w:sz w:val="22"/>
          <w:szCs w:val="22"/>
        </w:rPr>
      </w:pPr>
    </w:p>
    <w:p w14:paraId="4A47CE68" w14:textId="41460499" w:rsidR="001C4246" w:rsidRPr="001C4246" w:rsidRDefault="001C4246" w:rsidP="001C4246">
      <w:pPr>
        <w:jc w:val="both"/>
        <w:rPr>
          <w:b/>
          <w:sz w:val="22"/>
          <w:szCs w:val="22"/>
        </w:rPr>
      </w:pPr>
      <w:r>
        <w:rPr>
          <w:b/>
          <w:sz w:val="22"/>
          <w:szCs w:val="22"/>
        </w:rPr>
        <w:t xml:space="preserve">dr. Nagy Gabriella aljegyző </w:t>
      </w:r>
      <w:r w:rsidRPr="00E32FDE">
        <w:rPr>
          <w:bCs/>
          <w:sz w:val="22"/>
          <w:szCs w:val="22"/>
        </w:rPr>
        <w:t xml:space="preserve">elmondta, hogy </w:t>
      </w:r>
      <w:r w:rsidR="008F0E4C">
        <w:rPr>
          <w:bCs/>
          <w:sz w:val="22"/>
          <w:szCs w:val="22"/>
        </w:rPr>
        <w:t>az Önkormányzat már korábban döntött ennek a fejlesztési igénynek a benyújtásáról.</w:t>
      </w:r>
      <w:r w:rsidR="00EE11F9">
        <w:rPr>
          <w:bCs/>
          <w:sz w:val="22"/>
          <w:szCs w:val="22"/>
        </w:rPr>
        <w:t xml:space="preserve"> Az Önkormányzat konzorciumi partnerként Tabdi és Kaskantyú Község Önkormányzatával térségi kamerarendszer kiépítésére szeretne pályázni</w:t>
      </w:r>
      <w:r w:rsidR="00D06D62">
        <w:rPr>
          <w:bCs/>
          <w:sz w:val="22"/>
          <w:szCs w:val="22"/>
        </w:rPr>
        <w:t xml:space="preserve"> és ennek a megvalósítására vállal kötelezettséget. A projekt megvalósításának időszaka </w:t>
      </w:r>
      <w:r w:rsidR="00014CEC">
        <w:rPr>
          <w:bCs/>
          <w:sz w:val="22"/>
          <w:szCs w:val="22"/>
        </w:rPr>
        <w:t>akár 48 hónapig is tarthat.</w:t>
      </w:r>
    </w:p>
    <w:p w14:paraId="3FC64AF1" w14:textId="77777777" w:rsidR="001C4246" w:rsidRPr="00CC54FE" w:rsidRDefault="001C4246" w:rsidP="001C4246">
      <w:pPr>
        <w:tabs>
          <w:tab w:val="left" w:pos="567"/>
          <w:tab w:val="right" w:pos="8789"/>
          <w:tab w:val="left" w:pos="9072"/>
        </w:tabs>
        <w:jc w:val="both"/>
        <w:rPr>
          <w:sz w:val="22"/>
          <w:szCs w:val="22"/>
        </w:rPr>
      </w:pPr>
    </w:p>
    <w:p w14:paraId="3535CD41" w14:textId="77777777" w:rsidR="001C4246" w:rsidRDefault="001C4246" w:rsidP="001C4246">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w:t>
      </w:r>
      <w:r w:rsidRPr="00F6532F">
        <w:rPr>
          <w:sz w:val="22"/>
          <w:szCs w:val="22"/>
        </w:rPr>
        <w:lastRenderedPageBreak/>
        <w:t xml:space="preserve">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6C0FF7F3" w14:textId="77777777" w:rsidR="001C4246" w:rsidRDefault="001C4246" w:rsidP="001C4246">
      <w:pPr>
        <w:jc w:val="both"/>
        <w:rPr>
          <w:sz w:val="22"/>
          <w:szCs w:val="22"/>
        </w:rPr>
      </w:pPr>
    </w:p>
    <w:p w14:paraId="4D65426D" w14:textId="77777777" w:rsidR="00D63A0D" w:rsidRPr="00CC54FE" w:rsidRDefault="00D63A0D" w:rsidP="00D63A0D">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40B23A5F" w14:textId="77777777" w:rsidR="00D63A0D" w:rsidRPr="00CC54FE" w:rsidRDefault="00D63A0D" w:rsidP="00D63A0D">
      <w:pPr>
        <w:jc w:val="both"/>
        <w:rPr>
          <w:sz w:val="22"/>
          <w:szCs w:val="22"/>
        </w:rPr>
      </w:pPr>
    </w:p>
    <w:p w14:paraId="10762223" w14:textId="3931D9C8" w:rsidR="00D63A0D" w:rsidRPr="00CC54FE" w:rsidRDefault="00D63A0D" w:rsidP="00D63A0D">
      <w:pPr>
        <w:jc w:val="both"/>
        <w:rPr>
          <w:sz w:val="22"/>
          <w:szCs w:val="22"/>
        </w:rPr>
      </w:pPr>
      <w:r w:rsidRPr="00CC54FE">
        <w:rPr>
          <w:sz w:val="22"/>
          <w:szCs w:val="22"/>
        </w:rPr>
        <w:t>A Képviselő-testület 1</w:t>
      </w:r>
      <w:r w:rsidR="001C4246">
        <w:rPr>
          <w:sz w:val="22"/>
          <w:szCs w:val="22"/>
        </w:rPr>
        <w:t>1</w:t>
      </w:r>
      <w:r w:rsidRPr="00CC54FE">
        <w:rPr>
          <w:sz w:val="22"/>
          <w:szCs w:val="22"/>
        </w:rPr>
        <w:t xml:space="preserve"> „igen” szavazattal az alábbi határozatot hozta:</w:t>
      </w:r>
    </w:p>
    <w:p w14:paraId="3C92C5B0" w14:textId="77777777" w:rsidR="00D63A0D" w:rsidRPr="00D63A0D" w:rsidRDefault="00D63A0D" w:rsidP="00D63A0D">
      <w:pPr>
        <w:rPr>
          <w:sz w:val="22"/>
          <w:szCs w:val="22"/>
        </w:rPr>
      </w:pPr>
    </w:p>
    <w:p w14:paraId="3E94B974" w14:textId="77777777" w:rsidR="001C4246" w:rsidRPr="00C25F6F" w:rsidRDefault="001C4246" w:rsidP="001C4246">
      <w:pPr>
        <w:jc w:val="both"/>
        <w:rPr>
          <w:b/>
          <w:sz w:val="22"/>
          <w:szCs w:val="22"/>
          <w:u w:val="single"/>
        </w:rPr>
      </w:pPr>
      <w:r>
        <w:rPr>
          <w:b/>
          <w:sz w:val="22"/>
          <w:szCs w:val="22"/>
          <w:u w:val="single"/>
        </w:rPr>
        <w:t>84</w:t>
      </w:r>
      <w:r w:rsidRPr="00C25F6F">
        <w:rPr>
          <w:b/>
          <w:sz w:val="22"/>
          <w:szCs w:val="22"/>
          <w:u w:val="single"/>
        </w:rPr>
        <w:t>/2025. sz. Képv. test. hat.</w:t>
      </w:r>
    </w:p>
    <w:p w14:paraId="6A9B79E5" w14:textId="77777777" w:rsidR="001C4246" w:rsidRPr="00444817" w:rsidRDefault="001C4246" w:rsidP="001C4246">
      <w:pPr>
        <w:rPr>
          <w:bCs/>
          <w:iCs/>
          <w:sz w:val="22"/>
          <w:szCs w:val="22"/>
        </w:rPr>
      </w:pPr>
      <w:r w:rsidRPr="00444817">
        <w:rPr>
          <w:bCs/>
          <w:iCs/>
          <w:sz w:val="22"/>
          <w:szCs w:val="22"/>
        </w:rPr>
        <w:t>Pályázat benyújtása a „ Versenyképes járások prog</w:t>
      </w:r>
      <w:r>
        <w:rPr>
          <w:bCs/>
          <w:iCs/>
          <w:sz w:val="22"/>
          <w:szCs w:val="22"/>
        </w:rPr>
        <w:t>ram</w:t>
      </w:r>
      <w:r w:rsidRPr="00444817">
        <w:rPr>
          <w:bCs/>
          <w:iCs/>
          <w:sz w:val="22"/>
          <w:szCs w:val="22"/>
        </w:rPr>
        <w:t xml:space="preserve"> 2025” című felhívásra </w:t>
      </w:r>
    </w:p>
    <w:p w14:paraId="4149C9F0" w14:textId="77777777" w:rsidR="001C4246" w:rsidRPr="00C25F6F" w:rsidRDefault="001C4246" w:rsidP="001C4246">
      <w:pPr>
        <w:rPr>
          <w:sz w:val="22"/>
          <w:szCs w:val="22"/>
        </w:rPr>
      </w:pPr>
    </w:p>
    <w:p w14:paraId="6D54A586" w14:textId="39392F2D" w:rsidR="001C4246" w:rsidRPr="001C4246" w:rsidRDefault="001C4246" w:rsidP="001C4246">
      <w:pPr>
        <w:pStyle w:val="Nincstrkz"/>
        <w:jc w:val="center"/>
        <w:rPr>
          <w:b/>
          <w:bCs/>
          <w:sz w:val="22"/>
          <w:szCs w:val="22"/>
        </w:rPr>
      </w:pPr>
      <w:r w:rsidRPr="00C25F6F">
        <w:rPr>
          <w:b/>
          <w:bCs/>
          <w:sz w:val="22"/>
          <w:szCs w:val="22"/>
        </w:rPr>
        <w:t xml:space="preserve">HATÁROZAT </w:t>
      </w:r>
    </w:p>
    <w:p w14:paraId="635EFB3E" w14:textId="77777777" w:rsidR="001C4246" w:rsidRPr="0014549F" w:rsidRDefault="001C4246" w:rsidP="001C4246">
      <w:pPr>
        <w:ind w:left="567" w:hanging="567"/>
        <w:jc w:val="both"/>
        <w:rPr>
          <w:sz w:val="22"/>
          <w:szCs w:val="22"/>
        </w:rPr>
      </w:pPr>
      <w:r w:rsidRPr="0014549F">
        <w:rPr>
          <w:sz w:val="22"/>
          <w:szCs w:val="22"/>
        </w:rPr>
        <w:t xml:space="preserve">A Képviselő- testület: </w:t>
      </w:r>
    </w:p>
    <w:p w14:paraId="4DD95336" w14:textId="77777777" w:rsidR="001C4246" w:rsidRPr="0014549F" w:rsidRDefault="001C4246">
      <w:pPr>
        <w:numPr>
          <w:ilvl w:val="0"/>
          <w:numId w:val="8"/>
        </w:numPr>
        <w:jc w:val="both"/>
        <w:rPr>
          <w:sz w:val="22"/>
          <w:szCs w:val="22"/>
        </w:rPr>
      </w:pPr>
      <w:r w:rsidRPr="0014549F">
        <w:rPr>
          <w:sz w:val="22"/>
          <w:szCs w:val="22"/>
        </w:rPr>
        <w:t>egyetért a „Versenyképes Járások Program 2025” megvalósítását célzó, 73.310.314.,-Ft összköltségű, 100 %-os támogatás intenzitású projekt megvalósításával.</w:t>
      </w:r>
    </w:p>
    <w:p w14:paraId="255A28B8" w14:textId="77777777" w:rsidR="001C4246" w:rsidRPr="0014549F" w:rsidRDefault="001C4246">
      <w:pPr>
        <w:numPr>
          <w:ilvl w:val="0"/>
          <w:numId w:val="8"/>
        </w:numPr>
        <w:spacing w:after="200" w:line="276" w:lineRule="auto"/>
        <w:contextualSpacing/>
        <w:jc w:val="both"/>
        <w:rPr>
          <w:bCs/>
          <w:sz w:val="22"/>
          <w:szCs w:val="22"/>
          <w:lang w:eastAsia="en-US"/>
        </w:rPr>
      </w:pPr>
      <w:r w:rsidRPr="0014549F">
        <w:rPr>
          <w:bCs/>
          <w:sz w:val="22"/>
          <w:szCs w:val="22"/>
          <w:lang w:eastAsia="en-US"/>
        </w:rPr>
        <w:t xml:space="preserve">egyetért azzal, hogy a projekt megvalósítása érdekében az Önkormányzat konzorciumot hozzon létre Kaskantyú Község Önkormányzatával és Tabdi Község Önkormányzatával. </w:t>
      </w:r>
    </w:p>
    <w:p w14:paraId="0ED8D61E" w14:textId="77777777" w:rsidR="001C4246" w:rsidRPr="0014549F" w:rsidRDefault="001C4246">
      <w:pPr>
        <w:numPr>
          <w:ilvl w:val="0"/>
          <w:numId w:val="8"/>
        </w:numPr>
        <w:spacing w:after="200" w:line="276" w:lineRule="auto"/>
        <w:contextualSpacing/>
        <w:jc w:val="both"/>
        <w:rPr>
          <w:bCs/>
          <w:sz w:val="22"/>
          <w:szCs w:val="22"/>
          <w:lang w:eastAsia="en-US"/>
        </w:rPr>
      </w:pPr>
      <w:r w:rsidRPr="0014549F">
        <w:rPr>
          <w:bCs/>
          <w:sz w:val="22"/>
          <w:szCs w:val="22"/>
          <w:lang w:eastAsia="en-US"/>
        </w:rPr>
        <w:t xml:space="preserve">felhatalmazza polgármestert, hogy a Város 2025. évi Költségvetéséről szóló rendelet soron következő módosítását a fentiek figyelembevételével terjessze elő. </w:t>
      </w:r>
    </w:p>
    <w:p w14:paraId="2F9AE403" w14:textId="77777777" w:rsidR="001C4246" w:rsidRPr="0014549F" w:rsidRDefault="001C4246">
      <w:pPr>
        <w:numPr>
          <w:ilvl w:val="0"/>
          <w:numId w:val="8"/>
        </w:numPr>
        <w:jc w:val="both"/>
        <w:rPr>
          <w:sz w:val="22"/>
          <w:szCs w:val="22"/>
        </w:rPr>
      </w:pPr>
      <w:r w:rsidRPr="0014549F">
        <w:rPr>
          <w:sz w:val="22"/>
          <w:szCs w:val="22"/>
        </w:rPr>
        <w:t>felhatalmazza a polgármestert a Támogatási szerződés aláírására, a projekt megvalósítással kapcsolatos valamennyi szükséges intézkedés, jognyilatkozat megtételére, az együttműködési és konzorciumi megállapodások aláírására.</w:t>
      </w:r>
    </w:p>
    <w:p w14:paraId="642A19E2" w14:textId="77777777" w:rsidR="001C4246" w:rsidRPr="0014549F" w:rsidRDefault="001C4246" w:rsidP="001C4246">
      <w:pPr>
        <w:jc w:val="both"/>
        <w:rPr>
          <w:b/>
          <w:sz w:val="22"/>
          <w:szCs w:val="22"/>
          <w:u w:val="single"/>
        </w:rPr>
      </w:pPr>
    </w:p>
    <w:p w14:paraId="3E2FE84A" w14:textId="77777777" w:rsidR="001C4246" w:rsidRPr="0014549F" w:rsidRDefault="001C4246" w:rsidP="001C4246">
      <w:pPr>
        <w:jc w:val="both"/>
        <w:rPr>
          <w:sz w:val="22"/>
          <w:szCs w:val="22"/>
        </w:rPr>
      </w:pPr>
      <w:r w:rsidRPr="0014549F">
        <w:rPr>
          <w:b/>
          <w:sz w:val="22"/>
          <w:szCs w:val="22"/>
          <w:u w:val="single"/>
        </w:rPr>
        <w:t>Felelős:</w:t>
      </w:r>
      <w:r w:rsidRPr="0014549F">
        <w:rPr>
          <w:sz w:val="22"/>
          <w:szCs w:val="22"/>
        </w:rPr>
        <w:t xml:space="preserve"> </w:t>
      </w:r>
      <w:r w:rsidRPr="0014549F">
        <w:rPr>
          <w:sz w:val="22"/>
          <w:szCs w:val="22"/>
        </w:rPr>
        <w:tab/>
        <w:t>polgármester</w:t>
      </w:r>
    </w:p>
    <w:p w14:paraId="4EEF3C05" w14:textId="77777777" w:rsidR="001C4246" w:rsidRPr="0014549F" w:rsidRDefault="001C4246" w:rsidP="001C4246">
      <w:pPr>
        <w:jc w:val="both"/>
        <w:rPr>
          <w:sz w:val="22"/>
          <w:szCs w:val="22"/>
        </w:rPr>
      </w:pPr>
      <w:r w:rsidRPr="0014549F">
        <w:rPr>
          <w:b/>
          <w:sz w:val="22"/>
          <w:szCs w:val="22"/>
          <w:u w:val="single"/>
        </w:rPr>
        <w:t>Határidő:</w:t>
      </w:r>
      <w:r w:rsidRPr="0014549F">
        <w:rPr>
          <w:b/>
          <w:sz w:val="22"/>
          <w:szCs w:val="22"/>
        </w:rPr>
        <w:tab/>
      </w:r>
      <w:r w:rsidRPr="0014549F">
        <w:rPr>
          <w:sz w:val="22"/>
          <w:szCs w:val="22"/>
        </w:rPr>
        <w:t>azonnal</w:t>
      </w:r>
    </w:p>
    <w:p w14:paraId="149BA93D" w14:textId="77777777" w:rsidR="00F975AD" w:rsidRPr="00E84C0B" w:rsidRDefault="00F975AD" w:rsidP="00F975AD">
      <w:pPr>
        <w:pBdr>
          <w:bottom w:val="single" w:sz="6" w:space="1" w:color="auto"/>
        </w:pBdr>
        <w:jc w:val="both"/>
        <w:rPr>
          <w:i/>
          <w:sz w:val="22"/>
          <w:szCs w:val="22"/>
        </w:rPr>
      </w:pPr>
    </w:p>
    <w:p w14:paraId="54EA7D1A" w14:textId="77777777" w:rsidR="00D63A0D" w:rsidRDefault="00D63A0D" w:rsidP="00F975AD">
      <w:pPr>
        <w:rPr>
          <w:b/>
          <w:sz w:val="22"/>
          <w:szCs w:val="22"/>
        </w:rPr>
      </w:pPr>
    </w:p>
    <w:p w14:paraId="65BEBC35" w14:textId="77777777" w:rsidR="000310BA" w:rsidRDefault="000310BA" w:rsidP="00F975AD">
      <w:pPr>
        <w:rPr>
          <w:b/>
          <w:sz w:val="22"/>
          <w:szCs w:val="22"/>
        </w:rPr>
      </w:pPr>
    </w:p>
    <w:p w14:paraId="47917B4E" w14:textId="77777777" w:rsidR="00F975AD" w:rsidRPr="00E84C0B" w:rsidRDefault="00F975AD">
      <w:pPr>
        <w:pStyle w:val="Listaszerbekezds"/>
        <w:numPr>
          <w:ilvl w:val="0"/>
          <w:numId w:val="18"/>
        </w:numPr>
        <w:jc w:val="center"/>
        <w:rPr>
          <w:b/>
          <w:sz w:val="22"/>
          <w:szCs w:val="22"/>
        </w:rPr>
      </w:pPr>
      <w:r w:rsidRPr="00E84C0B">
        <w:rPr>
          <w:b/>
          <w:sz w:val="22"/>
          <w:szCs w:val="22"/>
        </w:rPr>
        <w:t>napirend</w:t>
      </w:r>
    </w:p>
    <w:p w14:paraId="33342F23" w14:textId="77777777" w:rsidR="00F975AD" w:rsidRPr="00E84C0B" w:rsidRDefault="00F975AD" w:rsidP="00F975AD">
      <w:pPr>
        <w:rPr>
          <w:b/>
          <w:sz w:val="22"/>
          <w:szCs w:val="22"/>
        </w:rPr>
      </w:pPr>
    </w:p>
    <w:p w14:paraId="2513A13C" w14:textId="4B7568F2" w:rsidR="000F5EA4" w:rsidRDefault="000F5EA4" w:rsidP="000F5EA4">
      <w:pPr>
        <w:pStyle w:val="Listaszerbekezds"/>
        <w:ind w:left="720"/>
        <w:jc w:val="center"/>
        <w:rPr>
          <w:bCs/>
          <w:caps/>
          <w:sz w:val="22"/>
          <w:szCs w:val="22"/>
        </w:rPr>
      </w:pPr>
      <w:r w:rsidRPr="000F5EA4">
        <w:rPr>
          <w:bCs/>
          <w:caps/>
          <w:sz w:val="22"/>
          <w:szCs w:val="22"/>
        </w:rPr>
        <w:t>A MOL KISKŐRÖS SZÉNHIDROGÉN KONCESSZIÓS KFT. NÉVHASZNÁLAT IRÁNTI KÉRELME</w:t>
      </w:r>
    </w:p>
    <w:p w14:paraId="68C33CDB" w14:textId="3547F876" w:rsidR="00F975AD" w:rsidRPr="000B47F7" w:rsidRDefault="00F975AD" w:rsidP="000F5EA4">
      <w:pPr>
        <w:pStyle w:val="Listaszerbekezds"/>
        <w:ind w:left="720"/>
        <w:jc w:val="center"/>
        <w:rPr>
          <w:i/>
          <w:sz w:val="22"/>
          <w:szCs w:val="22"/>
        </w:rPr>
      </w:pPr>
      <w:r w:rsidRPr="000B47F7">
        <w:rPr>
          <w:i/>
          <w:sz w:val="22"/>
          <w:szCs w:val="22"/>
        </w:rPr>
        <w:t>(Írásos előterjesztés a jegyzőkönyvhöz mellékelve.)</w:t>
      </w:r>
    </w:p>
    <w:p w14:paraId="25028663" w14:textId="77777777" w:rsidR="00F975AD" w:rsidRPr="00E84C0B" w:rsidRDefault="00F975AD" w:rsidP="00F975AD">
      <w:pPr>
        <w:jc w:val="both"/>
        <w:rPr>
          <w:sz w:val="22"/>
          <w:szCs w:val="22"/>
        </w:rPr>
      </w:pPr>
    </w:p>
    <w:p w14:paraId="2DB81DFC" w14:textId="77777777" w:rsidR="0090159B" w:rsidRPr="00DF0988" w:rsidRDefault="0090159B" w:rsidP="0090159B">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0B631741" w14:textId="7CC6E2C8" w:rsidR="0090159B" w:rsidRPr="00DF0988" w:rsidRDefault="0090159B" w:rsidP="0090159B">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sidR="000F5EA4">
        <w:rPr>
          <w:sz w:val="22"/>
          <w:szCs w:val="22"/>
        </w:rPr>
        <w:t>Önkormányzati asszisztens</w:t>
      </w:r>
      <w:r w:rsidRPr="00DF0988">
        <w:rPr>
          <w:sz w:val="22"/>
          <w:szCs w:val="22"/>
        </w:rPr>
        <w:t xml:space="preserve"> </w:t>
      </w:r>
    </w:p>
    <w:p w14:paraId="737FCFC2" w14:textId="77777777" w:rsidR="0090159B" w:rsidRPr="00CC54FE" w:rsidRDefault="0090159B" w:rsidP="0090159B">
      <w:pPr>
        <w:jc w:val="both"/>
        <w:rPr>
          <w:b/>
          <w:sz w:val="22"/>
          <w:szCs w:val="22"/>
        </w:rPr>
      </w:pPr>
    </w:p>
    <w:p w14:paraId="2B4EEE5D" w14:textId="77777777" w:rsidR="00893520" w:rsidRPr="00CC54FE" w:rsidRDefault="00893520" w:rsidP="00893520">
      <w:pPr>
        <w:jc w:val="both"/>
        <w:rPr>
          <w:b/>
          <w:sz w:val="22"/>
          <w:szCs w:val="22"/>
        </w:rPr>
      </w:pPr>
      <w:r w:rsidRPr="00CC54FE">
        <w:rPr>
          <w:b/>
          <w:sz w:val="22"/>
          <w:szCs w:val="22"/>
        </w:rPr>
        <w:t>Domonyi László</w:t>
      </w:r>
      <w:r w:rsidRPr="00CC54FE">
        <w:rPr>
          <w:b/>
          <w:bCs/>
          <w:sz w:val="22"/>
          <w:szCs w:val="22"/>
        </w:rPr>
        <w:t xml:space="preserve"> polgármester </w:t>
      </w:r>
      <w:r w:rsidRPr="005C4EF3">
        <w:rPr>
          <w:sz w:val="22"/>
          <w:szCs w:val="22"/>
        </w:rPr>
        <w:t>az előterjesztés szób</w:t>
      </w:r>
      <w:r w:rsidRPr="00CC54FE">
        <w:rPr>
          <w:sz w:val="22"/>
          <w:szCs w:val="22"/>
        </w:rPr>
        <w:t xml:space="preserve">eli ismertetésére felkérte </w:t>
      </w:r>
      <w:r>
        <w:rPr>
          <w:b/>
          <w:sz w:val="22"/>
          <w:szCs w:val="22"/>
        </w:rPr>
        <w:t>dr. Nagy Gabriella aljegyzőt.</w:t>
      </w:r>
    </w:p>
    <w:p w14:paraId="0E1B3DD4" w14:textId="77777777" w:rsidR="00893520" w:rsidRPr="00CC54FE" w:rsidRDefault="00893520" w:rsidP="00893520">
      <w:pPr>
        <w:jc w:val="both"/>
        <w:rPr>
          <w:bCs/>
          <w:sz w:val="22"/>
          <w:szCs w:val="22"/>
        </w:rPr>
      </w:pPr>
    </w:p>
    <w:p w14:paraId="461FB1E7" w14:textId="358525B8" w:rsidR="00893520" w:rsidRPr="001C4246" w:rsidRDefault="00893520" w:rsidP="00893520">
      <w:pPr>
        <w:jc w:val="both"/>
        <w:rPr>
          <w:b/>
          <w:sz w:val="22"/>
          <w:szCs w:val="22"/>
        </w:rPr>
      </w:pPr>
      <w:r>
        <w:rPr>
          <w:b/>
          <w:sz w:val="22"/>
          <w:szCs w:val="22"/>
        </w:rPr>
        <w:t xml:space="preserve">dr. Nagy Gabriella aljegyző </w:t>
      </w:r>
      <w:r w:rsidRPr="00E32FDE">
        <w:rPr>
          <w:bCs/>
          <w:sz w:val="22"/>
          <w:szCs w:val="22"/>
        </w:rPr>
        <w:t xml:space="preserve">elmondta, hogy </w:t>
      </w:r>
      <w:r w:rsidR="00990C03">
        <w:rPr>
          <w:bCs/>
          <w:sz w:val="22"/>
          <w:szCs w:val="22"/>
        </w:rPr>
        <w:t xml:space="preserve">a </w:t>
      </w:r>
      <w:r w:rsidR="00990C03" w:rsidRPr="00990C03">
        <w:rPr>
          <w:bCs/>
          <w:sz w:val="22"/>
          <w:szCs w:val="22"/>
        </w:rPr>
        <w:t>MOL Magyar Olaj-és Gázipari Nyilvánosan Működő Részvénytársaság kérelmet nyújtott be Kiskőrös Város Önkormányzatához, melynek értelmében koncessziós társaság létrehozását határozta el Kiskőrös területén szénhidrogén kutatása, feltárása és kitermelése céljából.</w:t>
      </w:r>
      <w:r w:rsidR="00D36653" w:rsidRPr="00D36653">
        <w:t xml:space="preserve"> </w:t>
      </w:r>
      <w:r w:rsidR="00D36653" w:rsidRPr="00D36653">
        <w:rPr>
          <w:bCs/>
          <w:sz w:val="22"/>
          <w:szCs w:val="22"/>
        </w:rPr>
        <w:t>A társaság a „MOL Kiskőrös Szénhidrogén Koncessziós Kft.” elnevezést kívánja viselni, amely névhasználathoz az Önkormányzat hozzájárulása szükséges.</w:t>
      </w:r>
    </w:p>
    <w:p w14:paraId="48F8B41F" w14:textId="77777777" w:rsidR="00893520" w:rsidRPr="00CC54FE" w:rsidRDefault="00893520" w:rsidP="00893520">
      <w:pPr>
        <w:tabs>
          <w:tab w:val="left" w:pos="567"/>
          <w:tab w:val="right" w:pos="8789"/>
          <w:tab w:val="left" w:pos="9072"/>
        </w:tabs>
        <w:jc w:val="both"/>
        <w:rPr>
          <w:sz w:val="22"/>
          <w:szCs w:val="22"/>
        </w:rPr>
      </w:pPr>
    </w:p>
    <w:p w14:paraId="72128451" w14:textId="77777777" w:rsidR="000F5EA4" w:rsidRDefault="000F5EA4" w:rsidP="000F5EA4">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w:t>
      </w:r>
      <w:r w:rsidRPr="00F6532F">
        <w:rPr>
          <w:sz w:val="22"/>
          <w:szCs w:val="22"/>
        </w:rPr>
        <w:lastRenderedPageBreak/>
        <w:t xml:space="preserve">Kulturális, Turisztikai és Sport Bizottság elnöke bizottságaik nevében a </w:t>
      </w:r>
      <w:r>
        <w:rPr>
          <w:sz w:val="22"/>
          <w:szCs w:val="22"/>
        </w:rPr>
        <w:t>határozat</w:t>
      </w:r>
      <w:r w:rsidRPr="00F6532F">
        <w:rPr>
          <w:sz w:val="22"/>
          <w:szCs w:val="22"/>
        </w:rPr>
        <w:t>-tervezet elfogadását javasolták.</w:t>
      </w:r>
    </w:p>
    <w:p w14:paraId="7D696D48" w14:textId="77777777" w:rsidR="00F975AD" w:rsidRPr="00E84C0B" w:rsidRDefault="00F975AD" w:rsidP="00F975AD">
      <w:pPr>
        <w:jc w:val="both"/>
        <w:rPr>
          <w:sz w:val="22"/>
          <w:szCs w:val="22"/>
        </w:rPr>
      </w:pPr>
    </w:p>
    <w:p w14:paraId="201BC12C" w14:textId="6CB2B7B4" w:rsidR="00DE5738" w:rsidRPr="00F6532F" w:rsidRDefault="00DE5738" w:rsidP="00DE5738">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9C2CC8">
        <w:rPr>
          <w:sz w:val="22"/>
          <w:szCs w:val="22"/>
        </w:rPr>
        <w:t>határozat</w:t>
      </w:r>
      <w:r w:rsidRPr="00F6532F">
        <w:rPr>
          <w:sz w:val="22"/>
          <w:szCs w:val="22"/>
        </w:rPr>
        <w:t>-tervezetet.</w:t>
      </w:r>
    </w:p>
    <w:p w14:paraId="05C5CC47" w14:textId="77777777" w:rsidR="00DE5738" w:rsidRDefault="00DE5738" w:rsidP="00F975AD">
      <w:pPr>
        <w:jc w:val="both"/>
        <w:rPr>
          <w:sz w:val="22"/>
          <w:szCs w:val="22"/>
        </w:rPr>
      </w:pPr>
    </w:p>
    <w:p w14:paraId="33E11A42" w14:textId="40186F78" w:rsidR="00F975AD" w:rsidRPr="00E84C0B" w:rsidRDefault="00F975AD" w:rsidP="00F975AD">
      <w:pPr>
        <w:jc w:val="both"/>
        <w:rPr>
          <w:sz w:val="22"/>
          <w:szCs w:val="22"/>
        </w:rPr>
      </w:pPr>
      <w:r w:rsidRPr="00E84C0B">
        <w:rPr>
          <w:sz w:val="22"/>
          <w:szCs w:val="22"/>
        </w:rPr>
        <w:t>A Képviselő-testület 1</w:t>
      </w:r>
      <w:r w:rsidR="00893520">
        <w:rPr>
          <w:sz w:val="22"/>
          <w:szCs w:val="22"/>
        </w:rPr>
        <w:t>1</w:t>
      </w:r>
      <w:r w:rsidRPr="00E84C0B">
        <w:rPr>
          <w:sz w:val="22"/>
          <w:szCs w:val="22"/>
        </w:rPr>
        <w:t xml:space="preserve"> „igen” szavazattal az alábbi határozatot hozta:</w:t>
      </w:r>
    </w:p>
    <w:p w14:paraId="5DB9331C" w14:textId="77777777" w:rsidR="00F975AD" w:rsidRPr="00E84C0B" w:rsidRDefault="00F975AD" w:rsidP="00F975AD">
      <w:pPr>
        <w:jc w:val="both"/>
        <w:rPr>
          <w:sz w:val="22"/>
          <w:szCs w:val="22"/>
        </w:rPr>
      </w:pPr>
    </w:p>
    <w:p w14:paraId="316DC062" w14:textId="77777777" w:rsidR="00893520" w:rsidRPr="00C25F6F" w:rsidRDefault="00893520" w:rsidP="00893520">
      <w:pPr>
        <w:jc w:val="both"/>
        <w:rPr>
          <w:b/>
          <w:sz w:val="22"/>
          <w:szCs w:val="22"/>
          <w:u w:val="single"/>
        </w:rPr>
      </w:pPr>
      <w:r>
        <w:rPr>
          <w:b/>
          <w:sz w:val="22"/>
          <w:szCs w:val="22"/>
          <w:u w:val="single"/>
        </w:rPr>
        <w:t>85</w:t>
      </w:r>
      <w:r w:rsidRPr="00C25F6F">
        <w:rPr>
          <w:b/>
          <w:sz w:val="22"/>
          <w:szCs w:val="22"/>
          <w:u w:val="single"/>
        </w:rPr>
        <w:t>/2025. sz. Képv. test. hat.</w:t>
      </w:r>
    </w:p>
    <w:p w14:paraId="5A7A465E" w14:textId="77777777" w:rsidR="00893520" w:rsidRDefault="00893520" w:rsidP="00893520">
      <w:pPr>
        <w:rPr>
          <w:bCs/>
          <w:iCs/>
          <w:sz w:val="22"/>
          <w:szCs w:val="22"/>
        </w:rPr>
      </w:pPr>
      <w:r>
        <w:rPr>
          <w:bCs/>
          <w:iCs/>
          <w:sz w:val="22"/>
          <w:szCs w:val="22"/>
        </w:rPr>
        <w:t xml:space="preserve">A MOL Kiskőrös Szénhidrogén Koncessziós Kft. névhasználat iránti kérelme </w:t>
      </w:r>
    </w:p>
    <w:p w14:paraId="7F18AE13" w14:textId="77777777" w:rsidR="00893520" w:rsidRPr="00C25F6F" w:rsidRDefault="00893520" w:rsidP="00893520">
      <w:pPr>
        <w:rPr>
          <w:sz w:val="22"/>
          <w:szCs w:val="22"/>
        </w:rPr>
      </w:pPr>
    </w:p>
    <w:p w14:paraId="20943CE6" w14:textId="3C83E8CC" w:rsidR="00893520" w:rsidRPr="00893520" w:rsidRDefault="00893520" w:rsidP="00893520">
      <w:pPr>
        <w:pStyle w:val="Nincstrkz"/>
        <w:jc w:val="center"/>
        <w:rPr>
          <w:b/>
          <w:bCs/>
          <w:sz w:val="22"/>
          <w:szCs w:val="22"/>
        </w:rPr>
      </w:pPr>
      <w:r w:rsidRPr="00C25F6F">
        <w:rPr>
          <w:b/>
          <w:bCs/>
          <w:sz w:val="22"/>
          <w:szCs w:val="22"/>
        </w:rPr>
        <w:t xml:space="preserve">HATÁROZAT </w:t>
      </w:r>
    </w:p>
    <w:p w14:paraId="71F11766" w14:textId="77777777" w:rsidR="00893520" w:rsidRPr="007D0025" w:rsidRDefault="00893520" w:rsidP="00893520">
      <w:pPr>
        <w:jc w:val="both"/>
        <w:rPr>
          <w:sz w:val="22"/>
          <w:szCs w:val="22"/>
        </w:rPr>
      </w:pPr>
      <w:r w:rsidRPr="007D0025">
        <w:rPr>
          <w:sz w:val="22"/>
          <w:szCs w:val="22"/>
        </w:rPr>
        <w:t xml:space="preserve">A Képviselő-testület </w:t>
      </w:r>
    </w:p>
    <w:p w14:paraId="491B87B6" w14:textId="77777777" w:rsidR="00893520" w:rsidRPr="007D0025" w:rsidRDefault="00893520" w:rsidP="00893520">
      <w:pPr>
        <w:jc w:val="both"/>
        <w:rPr>
          <w:sz w:val="22"/>
          <w:szCs w:val="22"/>
        </w:rPr>
      </w:pPr>
    </w:p>
    <w:p w14:paraId="40321B12" w14:textId="77777777" w:rsidR="00893520" w:rsidRPr="007D0025" w:rsidRDefault="00893520">
      <w:pPr>
        <w:numPr>
          <w:ilvl w:val="0"/>
          <w:numId w:val="9"/>
        </w:numPr>
        <w:jc w:val="both"/>
        <w:rPr>
          <w:sz w:val="22"/>
          <w:szCs w:val="22"/>
        </w:rPr>
      </w:pPr>
      <w:r w:rsidRPr="007D0025">
        <w:rPr>
          <w:bCs/>
          <w:sz w:val="22"/>
          <w:szCs w:val="22"/>
        </w:rPr>
        <w:t>a cégnyilvánosságról, a bírósági cégeljárásról és a végelszámolásról szóló 2006. évi V. törvény 4. § (5) bekezdésében foglaltakra figyelemmel- hozzájárul ahhoz, hogy</w:t>
      </w:r>
      <w:r w:rsidRPr="007D0025">
        <w:rPr>
          <w:b/>
          <w:bCs/>
          <w:sz w:val="22"/>
          <w:szCs w:val="22"/>
        </w:rPr>
        <w:t xml:space="preserve"> </w:t>
      </w:r>
      <w:r w:rsidRPr="007D0025">
        <w:rPr>
          <w:sz w:val="22"/>
          <w:szCs w:val="22"/>
        </w:rPr>
        <w:t>a „</w:t>
      </w:r>
      <w:r w:rsidRPr="007D0025">
        <w:rPr>
          <w:bCs/>
          <w:sz w:val="22"/>
          <w:szCs w:val="22"/>
        </w:rPr>
        <w:t>MOL Kiskőrös Szénhidrogén Koncessziós Kft.”</w:t>
      </w:r>
      <w:r w:rsidRPr="007D0025">
        <w:rPr>
          <w:sz w:val="22"/>
          <w:szCs w:val="22"/>
        </w:rPr>
        <w:t xml:space="preserve"> a város nevét a társaság nevében szerepeltesse.</w:t>
      </w:r>
    </w:p>
    <w:p w14:paraId="5D456617" w14:textId="77777777" w:rsidR="00893520" w:rsidRPr="007D0025" w:rsidRDefault="00893520" w:rsidP="00893520">
      <w:pPr>
        <w:ind w:left="720"/>
        <w:jc w:val="both"/>
        <w:rPr>
          <w:sz w:val="22"/>
          <w:szCs w:val="22"/>
        </w:rPr>
      </w:pPr>
    </w:p>
    <w:p w14:paraId="4A6A776B" w14:textId="77777777" w:rsidR="00893520" w:rsidRPr="007D0025" w:rsidRDefault="00893520">
      <w:pPr>
        <w:numPr>
          <w:ilvl w:val="0"/>
          <w:numId w:val="9"/>
        </w:numPr>
        <w:jc w:val="both"/>
        <w:rPr>
          <w:sz w:val="22"/>
          <w:szCs w:val="22"/>
        </w:rPr>
      </w:pPr>
      <w:r w:rsidRPr="007D0025">
        <w:rPr>
          <w:sz w:val="22"/>
          <w:szCs w:val="22"/>
        </w:rPr>
        <w:t>felhatalmazza a Polgármestert a névhasználattal kapcsolatos szükséges jognyilatkozatok megtételére.</w:t>
      </w:r>
    </w:p>
    <w:p w14:paraId="71740F65" w14:textId="77777777" w:rsidR="00893520" w:rsidRPr="007D0025" w:rsidRDefault="00893520" w:rsidP="00893520">
      <w:pPr>
        <w:rPr>
          <w:b/>
          <w:sz w:val="22"/>
          <w:szCs w:val="22"/>
        </w:rPr>
      </w:pPr>
    </w:p>
    <w:p w14:paraId="0C7F997E" w14:textId="77777777" w:rsidR="00893520" w:rsidRPr="007D0025" w:rsidRDefault="00893520" w:rsidP="00893520">
      <w:pPr>
        <w:rPr>
          <w:sz w:val="22"/>
          <w:szCs w:val="22"/>
        </w:rPr>
      </w:pPr>
      <w:r w:rsidRPr="007D0025">
        <w:rPr>
          <w:b/>
          <w:sz w:val="22"/>
          <w:szCs w:val="22"/>
          <w:u w:val="single"/>
        </w:rPr>
        <w:t>Felelős:</w:t>
      </w:r>
      <w:r w:rsidRPr="007D0025">
        <w:rPr>
          <w:b/>
          <w:sz w:val="22"/>
          <w:szCs w:val="22"/>
        </w:rPr>
        <w:t xml:space="preserve"> </w:t>
      </w:r>
      <w:r w:rsidRPr="007D0025">
        <w:rPr>
          <w:b/>
          <w:sz w:val="22"/>
          <w:szCs w:val="22"/>
        </w:rPr>
        <w:tab/>
      </w:r>
      <w:r w:rsidRPr="007D0025">
        <w:rPr>
          <w:sz w:val="22"/>
          <w:szCs w:val="22"/>
        </w:rPr>
        <w:t>polgármester</w:t>
      </w:r>
    </w:p>
    <w:p w14:paraId="16303DBC" w14:textId="77777777" w:rsidR="00893520" w:rsidRPr="007D0025" w:rsidRDefault="00893520" w:rsidP="00893520">
      <w:pPr>
        <w:rPr>
          <w:sz w:val="22"/>
          <w:szCs w:val="22"/>
        </w:rPr>
      </w:pPr>
      <w:r w:rsidRPr="007D0025">
        <w:rPr>
          <w:b/>
          <w:sz w:val="22"/>
          <w:szCs w:val="22"/>
          <w:u w:val="single"/>
        </w:rPr>
        <w:t>Határidő:</w:t>
      </w:r>
      <w:r w:rsidRPr="007D0025">
        <w:rPr>
          <w:b/>
          <w:sz w:val="22"/>
          <w:szCs w:val="22"/>
        </w:rPr>
        <w:t xml:space="preserve"> </w:t>
      </w:r>
      <w:r w:rsidRPr="007D0025">
        <w:rPr>
          <w:b/>
          <w:sz w:val="22"/>
          <w:szCs w:val="22"/>
        </w:rPr>
        <w:tab/>
      </w:r>
      <w:r w:rsidRPr="007D0025">
        <w:rPr>
          <w:sz w:val="22"/>
          <w:szCs w:val="22"/>
        </w:rPr>
        <w:t>azonnal</w:t>
      </w:r>
    </w:p>
    <w:p w14:paraId="3AB4C772" w14:textId="77777777" w:rsidR="009C2CC8" w:rsidRDefault="009C2CC8" w:rsidP="009C2CC8"/>
    <w:p w14:paraId="520A190D" w14:textId="77777777" w:rsidR="00F975AD" w:rsidRPr="00E84C0B" w:rsidRDefault="00F975AD" w:rsidP="00F975AD">
      <w:pPr>
        <w:pBdr>
          <w:bottom w:val="single" w:sz="6" w:space="0" w:color="auto"/>
        </w:pBdr>
        <w:rPr>
          <w:sz w:val="22"/>
          <w:szCs w:val="22"/>
        </w:rPr>
      </w:pPr>
    </w:p>
    <w:p w14:paraId="5B1C4DE8" w14:textId="77777777" w:rsidR="009C2CC8" w:rsidRDefault="009C2CC8" w:rsidP="005F184C">
      <w:pPr>
        <w:rPr>
          <w:b/>
          <w:sz w:val="22"/>
          <w:szCs w:val="22"/>
        </w:rPr>
      </w:pPr>
    </w:p>
    <w:p w14:paraId="6ADA78B2" w14:textId="77777777" w:rsidR="00C61B59" w:rsidRDefault="00C61B59" w:rsidP="005F184C">
      <w:pPr>
        <w:rPr>
          <w:b/>
          <w:sz w:val="22"/>
          <w:szCs w:val="22"/>
        </w:rPr>
      </w:pPr>
    </w:p>
    <w:p w14:paraId="0882C266" w14:textId="77777777" w:rsidR="00107B9E" w:rsidRDefault="00107B9E" w:rsidP="005F184C">
      <w:pPr>
        <w:rPr>
          <w:b/>
          <w:sz w:val="22"/>
          <w:szCs w:val="22"/>
        </w:rPr>
      </w:pPr>
    </w:p>
    <w:p w14:paraId="0415C1A5" w14:textId="50997A8B" w:rsidR="00CC54FE" w:rsidRPr="00027526" w:rsidRDefault="00E01C6D" w:rsidP="00027526">
      <w:pPr>
        <w:jc w:val="center"/>
        <w:rPr>
          <w:b/>
          <w:sz w:val="22"/>
          <w:szCs w:val="22"/>
        </w:rPr>
      </w:pPr>
      <w:r>
        <w:rPr>
          <w:b/>
          <w:sz w:val="22"/>
          <w:szCs w:val="22"/>
        </w:rPr>
        <w:t>1</w:t>
      </w:r>
      <w:r w:rsidR="0059375F">
        <w:rPr>
          <w:b/>
          <w:sz w:val="22"/>
          <w:szCs w:val="22"/>
        </w:rPr>
        <w:t>3</w:t>
      </w:r>
      <w:r w:rsidR="00027526">
        <w:rPr>
          <w:b/>
          <w:sz w:val="22"/>
          <w:szCs w:val="22"/>
        </w:rPr>
        <w:t xml:space="preserve">. </w:t>
      </w:r>
      <w:r w:rsidR="00CC54FE" w:rsidRPr="00027526">
        <w:rPr>
          <w:b/>
          <w:sz w:val="22"/>
          <w:szCs w:val="22"/>
        </w:rPr>
        <w:t>napirend</w:t>
      </w:r>
    </w:p>
    <w:p w14:paraId="51B29A14" w14:textId="77777777" w:rsidR="00CC54FE" w:rsidRPr="00F6532F" w:rsidRDefault="00CC54FE" w:rsidP="003C1B99">
      <w:pPr>
        <w:jc w:val="center"/>
        <w:rPr>
          <w:b/>
          <w:sz w:val="22"/>
          <w:szCs w:val="22"/>
        </w:rPr>
      </w:pPr>
    </w:p>
    <w:p w14:paraId="2217EFCA" w14:textId="77777777" w:rsidR="00663EF2" w:rsidRDefault="00663EF2" w:rsidP="00E01C6D">
      <w:pPr>
        <w:pStyle w:val="Listaszerbekezds"/>
        <w:ind w:left="720"/>
        <w:jc w:val="center"/>
        <w:rPr>
          <w:bCs/>
          <w:sz w:val="22"/>
          <w:szCs w:val="22"/>
        </w:rPr>
      </w:pPr>
      <w:r w:rsidRPr="00663EF2">
        <w:rPr>
          <w:bCs/>
          <w:sz w:val="22"/>
          <w:szCs w:val="22"/>
        </w:rPr>
        <w:t>A 109/2024. SZÁMÚ KÉPVISELŐ-TESTÜLETI HATÁROZAT MÓDOSÍTÁSA</w:t>
      </w:r>
    </w:p>
    <w:p w14:paraId="2F85AD09" w14:textId="65EF22D3" w:rsidR="00CC54FE" w:rsidRPr="00174DA7" w:rsidRDefault="00663EF2" w:rsidP="00E01C6D">
      <w:pPr>
        <w:pStyle w:val="Listaszerbekezds"/>
        <w:ind w:left="720"/>
        <w:jc w:val="center"/>
        <w:rPr>
          <w:i/>
          <w:sz w:val="22"/>
          <w:szCs w:val="22"/>
        </w:rPr>
      </w:pPr>
      <w:r w:rsidRPr="00663EF2">
        <w:rPr>
          <w:bCs/>
          <w:sz w:val="22"/>
          <w:szCs w:val="22"/>
        </w:rPr>
        <w:t xml:space="preserve"> </w:t>
      </w:r>
      <w:r w:rsidR="00CC54FE" w:rsidRPr="00174DA7">
        <w:rPr>
          <w:i/>
          <w:sz w:val="22"/>
          <w:szCs w:val="22"/>
        </w:rPr>
        <w:t>(Írásos előterjesztés a jegyzőkönyvhöz mellékelve.)</w:t>
      </w:r>
    </w:p>
    <w:p w14:paraId="364C0212" w14:textId="77777777" w:rsidR="00CC54FE" w:rsidRPr="00F6532F" w:rsidRDefault="00CC54FE" w:rsidP="003C1B99">
      <w:pPr>
        <w:jc w:val="center"/>
        <w:rPr>
          <w:sz w:val="22"/>
          <w:szCs w:val="22"/>
        </w:rPr>
      </w:pPr>
    </w:p>
    <w:p w14:paraId="1CF8312D" w14:textId="79E0B47F" w:rsidR="00027526" w:rsidRPr="00F6532F" w:rsidRDefault="00027526" w:rsidP="00027526">
      <w:pPr>
        <w:jc w:val="both"/>
        <w:rPr>
          <w:sz w:val="22"/>
          <w:szCs w:val="22"/>
        </w:rPr>
      </w:pPr>
      <w:r w:rsidRPr="00F6532F">
        <w:rPr>
          <w:b/>
          <w:bCs/>
          <w:sz w:val="22"/>
          <w:szCs w:val="22"/>
          <w:u w:val="single"/>
        </w:rPr>
        <w:t>Előterjesztő:</w:t>
      </w:r>
      <w:r w:rsidRPr="00F6532F">
        <w:rPr>
          <w:sz w:val="22"/>
          <w:szCs w:val="22"/>
        </w:rPr>
        <w:tab/>
      </w:r>
      <w:r w:rsidR="00E01C6D">
        <w:rPr>
          <w:sz w:val="22"/>
          <w:szCs w:val="22"/>
        </w:rPr>
        <w:t>Jegyző</w:t>
      </w:r>
    </w:p>
    <w:p w14:paraId="60415CFA" w14:textId="61732BEA" w:rsidR="00027526" w:rsidRDefault="00027526" w:rsidP="00663EF2">
      <w:pPr>
        <w:rPr>
          <w:sz w:val="22"/>
          <w:szCs w:val="22"/>
        </w:rPr>
      </w:pPr>
      <w:r w:rsidRPr="00F6532F">
        <w:rPr>
          <w:b/>
          <w:bCs/>
          <w:sz w:val="22"/>
          <w:szCs w:val="22"/>
          <w:u w:val="single"/>
        </w:rPr>
        <w:t>Előadó:</w:t>
      </w:r>
      <w:r w:rsidRPr="00F6532F">
        <w:rPr>
          <w:sz w:val="22"/>
          <w:szCs w:val="22"/>
        </w:rPr>
        <w:tab/>
      </w:r>
      <w:r w:rsidR="00663EF2">
        <w:rPr>
          <w:sz w:val="22"/>
          <w:szCs w:val="22"/>
        </w:rPr>
        <w:t>Személyzeti és humánerőforrás referens</w:t>
      </w:r>
    </w:p>
    <w:p w14:paraId="02886BC3" w14:textId="77777777" w:rsidR="00663EF2" w:rsidRPr="00F6532F" w:rsidRDefault="00663EF2" w:rsidP="00663EF2">
      <w:pPr>
        <w:rPr>
          <w:b/>
          <w:sz w:val="22"/>
          <w:szCs w:val="22"/>
        </w:rPr>
      </w:pPr>
    </w:p>
    <w:p w14:paraId="75BE66FE" w14:textId="47E68FD6" w:rsidR="00174DA7" w:rsidRDefault="00174DA7" w:rsidP="00BB6EE8">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sidR="003616CF">
        <w:rPr>
          <w:b/>
          <w:sz w:val="22"/>
          <w:szCs w:val="22"/>
        </w:rPr>
        <w:t>dr. Turán Csaba jegyzőt.</w:t>
      </w:r>
    </w:p>
    <w:p w14:paraId="56108F93" w14:textId="77777777" w:rsidR="003C1B99" w:rsidRPr="00F6532F" w:rsidRDefault="003C1B99" w:rsidP="00BB6EE8">
      <w:pPr>
        <w:pStyle w:val="Listaszerbekezds"/>
        <w:jc w:val="both"/>
        <w:rPr>
          <w:b/>
          <w:sz w:val="22"/>
          <w:szCs w:val="22"/>
        </w:rPr>
      </w:pPr>
    </w:p>
    <w:p w14:paraId="2F61F9DC" w14:textId="07F75D06" w:rsidR="00174DA7" w:rsidRPr="00BE0EEE" w:rsidRDefault="003616CF" w:rsidP="00BE0EEE">
      <w:pPr>
        <w:jc w:val="both"/>
      </w:pPr>
      <w:r w:rsidRPr="00FB232E">
        <w:rPr>
          <w:b/>
          <w:sz w:val="22"/>
          <w:szCs w:val="22"/>
        </w:rPr>
        <w:t xml:space="preserve">dr. Turán Csaba jegyző </w:t>
      </w:r>
      <w:r w:rsidR="00174DA7" w:rsidRPr="00FB232E">
        <w:rPr>
          <w:bCs/>
          <w:sz w:val="22"/>
          <w:szCs w:val="22"/>
        </w:rPr>
        <w:t xml:space="preserve">elmondta, hogy </w:t>
      </w:r>
      <w:r w:rsidR="00010F80" w:rsidRPr="00FB232E">
        <w:rPr>
          <w:bCs/>
          <w:sz w:val="22"/>
          <w:szCs w:val="22"/>
        </w:rPr>
        <w:t xml:space="preserve">2024. év végén változott a </w:t>
      </w:r>
      <w:r w:rsidR="00010F80" w:rsidRPr="00FB232E">
        <w:rPr>
          <w:sz w:val="22"/>
          <w:szCs w:val="22"/>
        </w:rPr>
        <w:t>Magyarország helyi önkormányzatairól szóló törvény,</w:t>
      </w:r>
      <w:r w:rsidR="00F107A7" w:rsidRPr="00FB232E">
        <w:rPr>
          <w:sz w:val="22"/>
          <w:szCs w:val="22"/>
        </w:rPr>
        <w:t xml:space="preserve"> a polgármester illetményére vonatkozóan új szabályok léptek életbe</w:t>
      </w:r>
      <w:r w:rsidR="00FB232E" w:rsidRPr="00FB232E">
        <w:rPr>
          <w:sz w:val="22"/>
          <w:szCs w:val="22"/>
        </w:rPr>
        <w:t>. A polgármester illetményét a nemzetgazdasági átlagkereset és a település lakosságszá</w:t>
      </w:r>
      <w:r w:rsidR="008E3E40">
        <w:rPr>
          <w:sz w:val="22"/>
          <w:szCs w:val="22"/>
        </w:rPr>
        <w:t>ma alapján kell megállapítani</w:t>
      </w:r>
      <w:r w:rsidR="00A36663">
        <w:rPr>
          <w:sz w:val="22"/>
          <w:szCs w:val="22"/>
        </w:rPr>
        <w:t>.</w:t>
      </w:r>
      <w:r w:rsidR="0011480F">
        <w:rPr>
          <w:sz w:val="22"/>
          <w:szCs w:val="22"/>
        </w:rPr>
        <w:t xml:space="preserve"> </w:t>
      </w:r>
      <w:r w:rsidR="004B2D19">
        <w:rPr>
          <w:sz w:val="22"/>
          <w:szCs w:val="22"/>
        </w:rPr>
        <w:t xml:space="preserve">Domonyi László polgármester illetménye a határozat-tervezet értelmében </w:t>
      </w:r>
      <w:r w:rsidR="004B2D19" w:rsidRPr="00B80F5E">
        <w:rPr>
          <w:sz w:val="22"/>
          <w:szCs w:val="22"/>
        </w:rPr>
        <w:t>2025. július 1-jétől 2.002.100, - Ft</w:t>
      </w:r>
      <w:r w:rsidR="004B2D19">
        <w:rPr>
          <w:sz w:val="22"/>
          <w:szCs w:val="22"/>
        </w:rPr>
        <w:t>-ra változik</w:t>
      </w:r>
      <w:r w:rsidR="00CB5BD2">
        <w:rPr>
          <w:sz w:val="22"/>
          <w:szCs w:val="22"/>
        </w:rPr>
        <w:t xml:space="preserve">, illetve </w:t>
      </w:r>
      <w:r w:rsidR="00CB5BD2" w:rsidRPr="00B80F5E">
        <w:rPr>
          <w:sz w:val="22"/>
          <w:szCs w:val="22"/>
        </w:rPr>
        <w:t>az illetményének, 15%-ában meghatározott összegű költségtérítés</w:t>
      </w:r>
      <w:r w:rsidR="00CB5BD2">
        <w:rPr>
          <w:sz w:val="22"/>
          <w:szCs w:val="22"/>
        </w:rPr>
        <w:t>e is módosul.</w:t>
      </w:r>
      <w:r w:rsidR="00BE0EEE">
        <w:rPr>
          <w:sz w:val="22"/>
          <w:szCs w:val="22"/>
        </w:rPr>
        <w:t xml:space="preserve"> A képviselő-testületnek nincs mérlegelési jogköre, ezt a módosítást jogszabály írja elő.</w:t>
      </w:r>
    </w:p>
    <w:p w14:paraId="0D903C49" w14:textId="77777777" w:rsidR="003616CF" w:rsidRDefault="003616CF" w:rsidP="003616CF">
      <w:pPr>
        <w:pStyle w:val="Listaszerbekezds"/>
        <w:jc w:val="both"/>
        <w:rPr>
          <w:bCs/>
          <w:sz w:val="22"/>
          <w:szCs w:val="22"/>
        </w:rPr>
      </w:pPr>
    </w:p>
    <w:p w14:paraId="42DBA866" w14:textId="77777777" w:rsidR="00663EF2" w:rsidRDefault="00663EF2" w:rsidP="00663EF2">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57F6EFE" w14:textId="77777777" w:rsidR="00663EF2" w:rsidRDefault="00663EF2" w:rsidP="00663EF2">
      <w:pPr>
        <w:jc w:val="both"/>
        <w:rPr>
          <w:sz w:val="22"/>
          <w:szCs w:val="22"/>
        </w:rPr>
      </w:pPr>
    </w:p>
    <w:p w14:paraId="291BC075" w14:textId="77777777" w:rsidR="00663EF2" w:rsidRPr="00663EF2" w:rsidRDefault="00663EF2" w:rsidP="00663EF2">
      <w:pPr>
        <w:jc w:val="both"/>
        <w:rPr>
          <w:rFonts w:eastAsia="Times New Roman" w:cs="Times New Roman"/>
          <w:sz w:val="22"/>
          <w:szCs w:val="22"/>
        </w:rPr>
      </w:pPr>
      <w:r w:rsidRPr="00663EF2">
        <w:rPr>
          <w:rFonts w:eastAsia="Times New Roman" w:cs="Times New Roman"/>
          <w:b/>
          <w:bCs/>
          <w:sz w:val="22"/>
          <w:szCs w:val="22"/>
        </w:rPr>
        <w:t>Domonyi László polgármester</w:t>
      </w:r>
      <w:r w:rsidRPr="00663EF2">
        <w:rPr>
          <w:rFonts w:eastAsia="Times New Roman" w:cs="Times New Roman"/>
          <w:sz w:val="22"/>
          <w:szCs w:val="22"/>
        </w:rPr>
        <w:t xml:space="preserve"> Magyarország helyi önkormányzatairól szóló 2011. évi CLXXXIX. tv. 49.§ (1) bekezdésére hivatkozva személyes érintettsége okán a Képviselő-testülettől a kizárását kérte.</w:t>
      </w:r>
    </w:p>
    <w:p w14:paraId="28B30DD0" w14:textId="77777777" w:rsidR="00663EF2" w:rsidRPr="00663EF2" w:rsidRDefault="00663EF2" w:rsidP="00663EF2">
      <w:pPr>
        <w:jc w:val="both"/>
        <w:rPr>
          <w:rFonts w:eastAsia="Times New Roman" w:cs="Times New Roman"/>
          <w:sz w:val="22"/>
          <w:szCs w:val="22"/>
        </w:rPr>
      </w:pPr>
    </w:p>
    <w:p w14:paraId="7825BF13" w14:textId="368C87E2" w:rsidR="00663EF2" w:rsidRPr="00663EF2" w:rsidRDefault="00663EF2" w:rsidP="00663EF2">
      <w:pPr>
        <w:jc w:val="both"/>
        <w:rPr>
          <w:rFonts w:eastAsia="Times New Roman" w:cs="Times New Roman"/>
          <w:sz w:val="22"/>
          <w:szCs w:val="22"/>
        </w:rPr>
      </w:pPr>
      <w:r w:rsidRPr="00663EF2">
        <w:rPr>
          <w:rFonts w:eastAsia="Times New Roman" w:cs="Times New Roman"/>
          <w:sz w:val="22"/>
          <w:szCs w:val="22"/>
        </w:rPr>
        <w:t>A Képviselő-testület 1</w:t>
      </w:r>
      <w:r w:rsidR="003F13F4">
        <w:rPr>
          <w:rFonts w:eastAsia="Times New Roman" w:cs="Times New Roman"/>
          <w:sz w:val="22"/>
          <w:szCs w:val="22"/>
        </w:rPr>
        <w:t>1</w:t>
      </w:r>
      <w:r w:rsidRPr="00663EF2">
        <w:rPr>
          <w:rFonts w:eastAsia="Times New Roman" w:cs="Times New Roman"/>
          <w:sz w:val="22"/>
          <w:szCs w:val="22"/>
        </w:rPr>
        <w:t xml:space="preserve"> „igen” szavazattal kizárta Domonyi László polgármestert a döntéshozatalból. </w:t>
      </w:r>
    </w:p>
    <w:p w14:paraId="5B2025ED" w14:textId="77777777" w:rsidR="00663EF2" w:rsidRPr="00663EF2" w:rsidRDefault="00663EF2" w:rsidP="00663EF2">
      <w:pPr>
        <w:jc w:val="both"/>
        <w:rPr>
          <w:rFonts w:eastAsia="Times New Roman" w:cs="Times New Roman"/>
          <w:sz w:val="22"/>
          <w:szCs w:val="22"/>
        </w:rPr>
      </w:pPr>
    </w:p>
    <w:p w14:paraId="7B5BCFD5" w14:textId="77777777" w:rsidR="00663EF2" w:rsidRPr="00663EF2" w:rsidRDefault="00663EF2" w:rsidP="00663EF2">
      <w:pPr>
        <w:jc w:val="both"/>
        <w:rPr>
          <w:rFonts w:eastAsia="Times New Roman" w:cs="Times New Roman"/>
          <w:sz w:val="22"/>
          <w:szCs w:val="22"/>
        </w:rPr>
      </w:pPr>
      <w:r w:rsidRPr="00663EF2">
        <w:rPr>
          <w:rFonts w:eastAsia="Times New Roman" w:cs="Times New Roman"/>
          <w:sz w:val="22"/>
          <w:szCs w:val="22"/>
        </w:rPr>
        <w:t>További kérdés, hozzászólás nem volt, a polgármester szavazásra bocsátotta a határozat-tervezetet.</w:t>
      </w:r>
    </w:p>
    <w:p w14:paraId="0C411D50" w14:textId="77777777" w:rsidR="00663EF2" w:rsidRPr="00663EF2" w:rsidRDefault="00663EF2" w:rsidP="00663EF2">
      <w:pPr>
        <w:rPr>
          <w:rFonts w:eastAsia="Times New Roman" w:cs="Times New Roman"/>
          <w:sz w:val="22"/>
          <w:szCs w:val="22"/>
        </w:rPr>
      </w:pPr>
    </w:p>
    <w:p w14:paraId="390E2E26" w14:textId="3E9E4180" w:rsidR="00663EF2" w:rsidRPr="00663EF2" w:rsidRDefault="00663EF2" w:rsidP="00663EF2">
      <w:pPr>
        <w:jc w:val="both"/>
        <w:rPr>
          <w:rFonts w:eastAsia="Times New Roman" w:cs="Times New Roman"/>
          <w:sz w:val="22"/>
          <w:szCs w:val="22"/>
        </w:rPr>
      </w:pPr>
      <w:r w:rsidRPr="00663EF2">
        <w:rPr>
          <w:rFonts w:eastAsia="Times New Roman" w:cs="Times New Roman"/>
          <w:sz w:val="22"/>
          <w:szCs w:val="22"/>
        </w:rPr>
        <w:t>A Képviselő-testület 1</w:t>
      </w:r>
      <w:r w:rsidR="003F13F4">
        <w:rPr>
          <w:rFonts w:eastAsia="Times New Roman" w:cs="Times New Roman"/>
          <w:sz w:val="22"/>
          <w:szCs w:val="22"/>
        </w:rPr>
        <w:t>0</w:t>
      </w:r>
      <w:r w:rsidRPr="00663EF2">
        <w:rPr>
          <w:rFonts w:eastAsia="Times New Roman" w:cs="Times New Roman"/>
          <w:sz w:val="22"/>
          <w:szCs w:val="22"/>
        </w:rPr>
        <w:t xml:space="preserve"> „igen” szavazattal az alábbi határozatot hozta:</w:t>
      </w:r>
    </w:p>
    <w:p w14:paraId="700D4876" w14:textId="77777777" w:rsidR="00663EF2" w:rsidRPr="00663EF2" w:rsidRDefault="00663EF2" w:rsidP="00663EF2">
      <w:pPr>
        <w:rPr>
          <w:rFonts w:eastAsia="Times New Roman" w:cs="Times New Roman"/>
          <w:sz w:val="22"/>
          <w:szCs w:val="22"/>
        </w:rPr>
      </w:pPr>
    </w:p>
    <w:p w14:paraId="1C9F9797" w14:textId="77777777" w:rsidR="00663EF2" w:rsidRPr="00C25F6F" w:rsidRDefault="00663EF2" w:rsidP="00663EF2">
      <w:pPr>
        <w:jc w:val="both"/>
        <w:rPr>
          <w:b/>
          <w:sz w:val="22"/>
          <w:szCs w:val="22"/>
          <w:u w:val="single"/>
        </w:rPr>
      </w:pPr>
      <w:r>
        <w:rPr>
          <w:b/>
          <w:sz w:val="22"/>
          <w:szCs w:val="22"/>
          <w:u w:val="single"/>
        </w:rPr>
        <w:t>86</w:t>
      </w:r>
      <w:r w:rsidRPr="00C25F6F">
        <w:rPr>
          <w:b/>
          <w:sz w:val="22"/>
          <w:szCs w:val="22"/>
          <w:u w:val="single"/>
        </w:rPr>
        <w:t>/2025. sz. Képv. test. hat.</w:t>
      </w:r>
    </w:p>
    <w:p w14:paraId="31874776" w14:textId="77777777" w:rsidR="00663EF2" w:rsidRPr="002C5C16" w:rsidRDefault="00663EF2" w:rsidP="00663EF2">
      <w:pPr>
        <w:rPr>
          <w:bCs/>
          <w:iCs/>
          <w:sz w:val="22"/>
          <w:szCs w:val="22"/>
        </w:rPr>
      </w:pPr>
      <w:r w:rsidRPr="002C5C16">
        <w:rPr>
          <w:bCs/>
          <w:iCs/>
          <w:sz w:val="22"/>
          <w:szCs w:val="22"/>
        </w:rPr>
        <w:t>A 109/2024. számú Képviselő-testületi határozat módosítása</w:t>
      </w:r>
    </w:p>
    <w:p w14:paraId="2DCD37E9" w14:textId="77777777" w:rsidR="00663EF2" w:rsidRPr="00C25F6F" w:rsidRDefault="00663EF2" w:rsidP="00663EF2">
      <w:pPr>
        <w:rPr>
          <w:sz w:val="22"/>
          <w:szCs w:val="22"/>
        </w:rPr>
      </w:pPr>
    </w:p>
    <w:p w14:paraId="34E6A868" w14:textId="77777777" w:rsidR="00663EF2" w:rsidRPr="00C25F6F" w:rsidRDefault="00663EF2" w:rsidP="00663EF2">
      <w:pPr>
        <w:pStyle w:val="Nincstrkz"/>
        <w:jc w:val="center"/>
        <w:rPr>
          <w:b/>
          <w:bCs/>
          <w:sz w:val="22"/>
          <w:szCs w:val="22"/>
        </w:rPr>
      </w:pPr>
      <w:r w:rsidRPr="00C25F6F">
        <w:rPr>
          <w:b/>
          <w:bCs/>
          <w:sz w:val="22"/>
          <w:szCs w:val="22"/>
        </w:rPr>
        <w:t xml:space="preserve">HATÁROZAT </w:t>
      </w:r>
    </w:p>
    <w:p w14:paraId="0FD7718E" w14:textId="77777777" w:rsidR="00663EF2" w:rsidRPr="008B1B0B" w:rsidRDefault="00663EF2" w:rsidP="00663EF2">
      <w:pPr>
        <w:suppressAutoHyphens/>
        <w:jc w:val="both"/>
        <w:rPr>
          <w:sz w:val="22"/>
          <w:szCs w:val="22"/>
          <w:lang w:eastAsia="zh-CN"/>
        </w:rPr>
      </w:pPr>
    </w:p>
    <w:p w14:paraId="572C0AE8" w14:textId="77777777" w:rsidR="00663EF2" w:rsidRPr="00B80F5E" w:rsidRDefault="00663EF2" w:rsidP="00663EF2">
      <w:pPr>
        <w:rPr>
          <w:sz w:val="22"/>
          <w:szCs w:val="22"/>
        </w:rPr>
      </w:pPr>
      <w:r w:rsidRPr="00B80F5E">
        <w:rPr>
          <w:sz w:val="22"/>
          <w:szCs w:val="22"/>
        </w:rPr>
        <w:t>A Képviselő-testület a 109/2024. számú határozata 1-2. pontját az alábbiak szerint módosítja:</w:t>
      </w:r>
    </w:p>
    <w:p w14:paraId="4FAB5A92" w14:textId="77777777" w:rsidR="00663EF2" w:rsidRPr="00B80F5E" w:rsidRDefault="00663EF2" w:rsidP="00663EF2">
      <w:pPr>
        <w:rPr>
          <w:sz w:val="22"/>
          <w:szCs w:val="22"/>
        </w:rPr>
      </w:pPr>
    </w:p>
    <w:p w14:paraId="7BBE6947" w14:textId="77777777" w:rsidR="00663EF2" w:rsidRPr="00B80F5E" w:rsidRDefault="00663EF2" w:rsidP="00663EF2">
      <w:pPr>
        <w:rPr>
          <w:i/>
          <w:iCs/>
          <w:sz w:val="22"/>
          <w:szCs w:val="22"/>
        </w:rPr>
      </w:pPr>
      <w:r w:rsidRPr="00B80F5E">
        <w:rPr>
          <w:i/>
          <w:iCs/>
          <w:sz w:val="22"/>
          <w:szCs w:val="22"/>
        </w:rPr>
        <w:t>Az 1-2. pontok helyébe az alábbi szövegrész kerül:</w:t>
      </w:r>
    </w:p>
    <w:p w14:paraId="52D9CB9E" w14:textId="77777777" w:rsidR="00663EF2" w:rsidRPr="00B80F5E" w:rsidRDefault="00663EF2" w:rsidP="00663EF2">
      <w:pPr>
        <w:rPr>
          <w:sz w:val="22"/>
          <w:szCs w:val="22"/>
        </w:rPr>
      </w:pPr>
      <w:bookmarkStart w:id="9" w:name="_Hlk184037947"/>
    </w:p>
    <w:p w14:paraId="08654BF0" w14:textId="77777777" w:rsidR="00663EF2" w:rsidRPr="00B80F5E" w:rsidRDefault="00663EF2" w:rsidP="00663EF2">
      <w:pPr>
        <w:rPr>
          <w:i/>
          <w:iCs/>
          <w:sz w:val="22"/>
          <w:szCs w:val="22"/>
        </w:rPr>
      </w:pPr>
      <w:r w:rsidRPr="00B80F5E">
        <w:rPr>
          <w:i/>
          <w:iCs/>
          <w:sz w:val="22"/>
          <w:szCs w:val="22"/>
        </w:rPr>
        <w:t>A Képviselő-testület</w:t>
      </w:r>
    </w:p>
    <w:bookmarkEnd w:id="9"/>
    <w:p w14:paraId="311EDA01" w14:textId="77777777" w:rsidR="00663EF2" w:rsidRPr="00B80F5E" w:rsidRDefault="00663EF2" w:rsidP="00663EF2">
      <w:pPr>
        <w:ind w:left="360"/>
        <w:rPr>
          <w:sz w:val="22"/>
          <w:szCs w:val="22"/>
        </w:rPr>
      </w:pPr>
      <w:r w:rsidRPr="00B80F5E">
        <w:rPr>
          <w:sz w:val="22"/>
          <w:szCs w:val="22"/>
        </w:rPr>
        <w:t xml:space="preserve"> </w:t>
      </w:r>
    </w:p>
    <w:p w14:paraId="079E2B76" w14:textId="77777777" w:rsidR="00663EF2" w:rsidRPr="00B80F5E" w:rsidRDefault="00663EF2">
      <w:pPr>
        <w:numPr>
          <w:ilvl w:val="0"/>
          <w:numId w:val="27"/>
        </w:numPr>
        <w:ind w:left="360"/>
        <w:contextualSpacing/>
        <w:jc w:val="both"/>
        <w:rPr>
          <w:sz w:val="22"/>
          <w:szCs w:val="22"/>
        </w:rPr>
      </w:pPr>
      <w:bookmarkStart w:id="10" w:name="_Hlk200527828"/>
      <w:r w:rsidRPr="00B80F5E">
        <w:rPr>
          <w:sz w:val="22"/>
          <w:szCs w:val="22"/>
        </w:rPr>
        <w:t xml:space="preserve">Magyarország helyi önkormányzatairól szóló 2011. évi CLXXXIX. törvény 71. § (4) bekezdés f), továbbá a (4a) pontja alapján Domonyi László Mihály polgármester illetményét 2025. július 1. napjától havi 2.002.100 Ft, - Ft összegben állapítja meg. </w:t>
      </w:r>
    </w:p>
    <w:p w14:paraId="59F61233" w14:textId="77777777" w:rsidR="00663EF2" w:rsidRPr="00B80F5E" w:rsidRDefault="00663EF2" w:rsidP="00663EF2">
      <w:pPr>
        <w:contextualSpacing/>
        <w:jc w:val="both"/>
        <w:rPr>
          <w:sz w:val="22"/>
          <w:szCs w:val="22"/>
        </w:rPr>
      </w:pPr>
    </w:p>
    <w:p w14:paraId="5025218B" w14:textId="77777777" w:rsidR="00663EF2" w:rsidRPr="00B80F5E" w:rsidRDefault="00663EF2" w:rsidP="00663EF2">
      <w:pPr>
        <w:contextualSpacing/>
        <w:jc w:val="both"/>
        <w:rPr>
          <w:i/>
          <w:iCs/>
          <w:sz w:val="22"/>
          <w:szCs w:val="22"/>
        </w:rPr>
      </w:pPr>
      <w:r w:rsidRPr="00B80F5E">
        <w:rPr>
          <w:i/>
          <w:iCs/>
          <w:sz w:val="22"/>
          <w:szCs w:val="22"/>
        </w:rPr>
        <w:t>A Képviselő-testület</w:t>
      </w:r>
    </w:p>
    <w:p w14:paraId="3B84A45E" w14:textId="77777777" w:rsidR="00663EF2" w:rsidRPr="00B80F5E" w:rsidRDefault="00663EF2" w:rsidP="00663EF2">
      <w:pPr>
        <w:ind w:left="360"/>
        <w:contextualSpacing/>
        <w:jc w:val="both"/>
        <w:rPr>
          <w:sz w:val="22"/>
          <w:szCs w:val="22"/>
        </w:rPr>
      </w:pPr>
    </w:p>
    <w:p w14:paraId="6AA27FF0" w14:textId="77777777" w:rsidR="00663EF2" w:rsidRPr="00B80F5E" w:rsidRDefault="00663EF2">
      <w:pPr>
        <w:numPr>
          <w:ilvl w:val="0"/>
          <w:numId w:val="27"/>
        </w:numPr>
        <w:ind w:left="360"/>
        <w:contextualSpacing/>
        <w:jc w:val="both"/>
        <w:rPr>
          <w:sz w:val="22"/>
          <w:szCs w:val="22"/>
        </w:rPr>
      </w:pPr>
      <w:r w:rsidRPr="00B80F5E">
        <w:rPr>
          <w:sz w:val="22"/>
          <w:szCs w:val="22"/>
        </w:rPr>
        <w:t>megállapítja, hogy Magyarország helyi önkormányzatairól szóló 2011. évi CLXXXIX. törvény 71. § (6) bekezdése alapján, Domonyi László Mihály polgármester 2025. július 1. napjától illetményének 15 %-ában meghatározott összegben havi 300.315, - Ft költségtérítésre jogosult.</w:t>
      </w:r>
    </w:p>
    <w:bookmarkEnd w:id="10"/>
    <w:p w14:paraId="77131990" w14:textId="77777777" w:rsidR="00663EF2" w:rsidRPr="00B80F5E" w:rsidRDefault="00663EF2" w:rsidP="00663EF2">
      <w:pPr>
        <w:rPr>
          <w:sz w:val="22"/>
          <w:szCs w:val="22"/>
        </w:rPr>
      </w:pPr>
    </w:p>
    <w:p w14:paraId="32C8A16C" w14:textId="77777777" w:rsidR="00663EF2" w:rsidRPr="00B80F5E" w:rsidRDefault="00663EF2" w:rsidP="00663EF2">
      <w:pPr>
        <w:rPr>
          <w:sz w:val="22"/>
          <w:szCs w:val="22"/>
        </w:rPr>
      </w:pPr>
      <w:bookmarkStart w:id="11" w:name="_Hlk200528020"/>
      <w:r w:rsidRPr="00B80F5E">
        <w:rPr>
          <w:b/>
          <w:bCs/>
          <w:sz w:val="22"/>
          <w:szCs w:val="22"/>
          <w:u w:val="single"/>
        </w:rPr>
        <w:t>Felelős:</w:t>
      </w:r>
      <w:r w:rsidRPr="00B80F5E">
        <w:rPr>
          <w:sz w:val="22"/>
          <w:szCs w:val="22"/>
        </w:rPr>
        <w:tab/>
        <w:t>jegyző</w:t>
      </w:r>
    </w:p>
    <w:p w14:paraId="55E58CAB" w14:textId="77777777" w:rsidR="00663EF2" w:rsidRPr="00B80F5E" w:rsidRDefault="00663EF2" w:rsidP="00663EF2">
      <w:pPr>
        <w:rPr>
          <w:sz w:val="22"/>
          <w:szCs w:val="22"/>
        </w:rPr>
      </w:pPr>
      <w:r w:rsidRPr="00B80F5E">
        <w:rPr>
          <w:b/>
          <w:bCs/>
          <w:sz w:val="22"/>
          <w:szCs w:val="22"/>
          <w:u w:val="single"/>
        </w:rPr>
        <w:t>Határidő:</w:t>
      </w:r>
      <w:r w:rsidRPr="00B80F5E">
        <w:rPr>
          <w:sz w:val="22"/>
          <w:szCs w:val="22"/>
        </w:rPr>
        <w:tab/>
        <w:t>azonnal</w:t>
      </w:r>
      <w:bookmarkEnd w:id="11"/>
    </w:p>
    <w:p w14:paraId="62524D31" w14:textId="77777777" w:rsidR="00663EF2" w:rsidRPr="00B80F5E" w:rsidRDefault="00663EF2" w:rsidP="00663EF2">
      <w:pPr>
        <w:rPr>
          <w:sz w:val="22"/>
          <w:szCs w:val="22"/>
        </w:rPr>
      </w:pPr>
    </w:p>
    <w:p w14:paraId="0A683F2C" w14:textId="77777777" w:rsidR="00663EF2" w:rsidRPr="00B80F5E" w:rsidRDefault="00663EF2" w:rsidP="00663EF2">
      <w:pPr>
        <w:rPr>
          <w:bCs/>
          <w:sz w:val="22"/>
          <w:szCs w:val="22"/>
        </w:rPr>
      </w:pPr>
      <w:r w:rsidRPr="00B80F5E">
        <w:rPr>
          <w:bCs/>
          <w:sz w:val="22"/>
          <w:szCs w:val="22"/>
        </w:rPr>
        <w:t>A Képviselő-testület a 109/2024. számú határozata a módosítással egységes szerkezetben:</w:t>
      </w:r>
    </w:p>
    <w:p w14:paraId="5C4C43D0" w14:textId="77777777" w:rsidR="00663EF2" w:rsidRPr="00B80F5E" w:rsidRDefault="00663EF2" w:rsidP="00663EF2">
      <w:pPr>
        <w:rPr>
          <w:sz w:val="22"/>
          <w:szCs w:val="22"/>
        </w:rPr>
      </w:pPr>
    </w:p>
    <w:p w14:paraId="74D271AE" w14:textId="77777777" w:rsidR="00663EF2" w:rsidRPr="00B80F5E" w:rsidRDefault="00663EF2">
      <w:pPr>
        <w:pStyle w:val="Listaszerbekezds"/>
        <w:widowControl/>
        <w:numPr>
          <w:ilvl w:val="0"/>
          <w:numId w:val="28"/>
        </w:numPr>
        <w:autoSpaceDE/>
        <w:autoSpaceDN/>
        <w:adjustRightInd/>
        <w:spacing w:line="240" w:lineRule="auto"/>
        <w:ind w:left="360"/>
        <w:contextualSpacing/>
        <w:jc w:val="both"/>
        <w:rPr>
          <w:sz w:val="22"/>
          <w:szCs w:val="22"/>
        </w:rPr>
      </w:pPr>
      <w:r w:rsidRPr="00B80F5E">
        <w:rPr>
          <w:sz w:val="22"/>
          <w:szCs w:val="22"/>
        </w:rPr>
        <w:t xml:space="preserve">Magyarország helyi önkormányzatairól szóló 2011. évi CLXXXIX. törvény 71. § (4) bekezdés f), továbbá a (4a) pontja alapján Domonyi László Mihály polgármester illetményét 2025. július 1. napjától havi 2.002.100 Ft, - Ft összegben állapítja meg. </w:t>
      </w:r>
    </w:p>
    <w:p w14:paraId="4860085C" w14:textId="77777777" w:rsidR="00663EF2" w:rsidRPr="00B80F5E" w:rsidRDefault="00663EF2" w:rsidP="00663EF2">
      <w:pPr>
        <w:pStyle w:val="Listaszerbekezds"/>
        <w:ind w:left="360"/>
        <w:jc w:val="both"/>
        <w:rPr>
          <w:sz w:val="22"/>
          <w:szCs w:val="22"/>
        </w:rPr>
      </w:pPr>
    </w:p>
    <w:p w14:paraId="272D9DD8" w14:textId="77777777" w:rsidR="00663EF2" w:rsidRPr="00B80F5E" w:rsidRDefault="00663EF2">
      <w:pPr>
        <w:numPr>
          <w:ilvl w:val="0"/>
          <w:numId w:val="28"/>
        </w:numPr>
        <w:ind w:left="360"/>
        <w:contextualSpacing/>
        <w:jc w:val="both"/>
        <w:rPr>
          <w:sz w:val="22"/>
          <w:szCs w:val="22"/>
        </w:rPr>
      </w:pPr>
      <w:r w:rsidRPr="00B80F5E">
        <w:rPr>
          <w:sz w:val="22"/>
          <w:szCs w:val="22"/>
        </w:rPr>
        <w:t>megállapítja, hogy Magyarország helyi önkormányzatairól szóló 2011. évi CLXXXIX. törvény 71. § (6) bekezdése alapján, Domonyi László Mihály polgármester 2025. július 1. napjától illetményének 15 %-ában meghatározott összegben havi 300.315, - Ft költségtérítésre jogosult.</w:t>
      </w:r>
    </w:p>
    <w:p w14:paraId="1C0D3AF1" w14:textId="77777777" w:rsidR="00663EF2" w:rsidRPr="00B80F5E" w:rsidRDefault="00663EF2" w:rsidP="00663EF2">
      <w:pPr>
        <w:jc w:val="both"/>
        <w:rPr>
          <w:i/>
          <w:iCs/>
          <w:sz w:val="22"/>
          <w:szCs w:val="22"/>
        </w:rPr>
      </w:pPr>
    </w:p>
    <w:p w14:paraId="429AF05D" w14:textId="77777777" w:rsidR="00663EF2" w:rsidRPr="00B80F5E" w:rsidRDefault="00663EF2" w:rsidP="00663EF2">
      <w:pPr>
        <w:rPr>
          <w:sz w:val="22"/>
          <w:szCs w:val="22"/>
        </w:rPr>
      </w:pPr>
      <w:r w:rsidRPr="00B80F5E">
        <w:rPr>
          <w:b/>
          <w:bCs/>
          <w:sz w:val="22"/>
          <w:szCs w:val="22"/>
          <w:u w:val="single"/>
        </w:rPr>
        <w:t>Felelős:</w:t>
      </w:r>
      <w:r w:rsidRPr="00B80F5E">
        <w:rPr>
          <w:sz w:val="22"/>
          <w:szCs w:val="22"/>
        </w:rPr>
        <w:tab/>
        <w:t>jegyző</w:t>
      </w:r>
    </w:p>
    <w:p w14:paraId="4D03FE32" w14:textId="77777777" w:rsidR="00663EF2" w:rsidRPr="008B1B0B" w:rsidRDefault="00663EF2" w:rsidP="00663EF2">
      <w:pPr>
        <w:rPr>
          <w:sz w:val="22"/>
          <w:szCs w:val="22"/>
        </w:rPr>
      </w:pPr>
      <w:r w:rsidRPr="00B80F5E">
        <w:rPr>
          <w:b/>
          <w:bCs/>
          <w:sz w:val="22"/>
          <w:szCs w:val="22"/>
          <w:u w:val="single"/>
        </w:rPr>
        <w:t>Határidő:</w:t>
      </w:r>
      <w:r w:rsidRPr="00B80F5E">
        <w:rPr>
          <w:sz w:val="22"/>
          <w:szCs w:val="22"/>
        </w:rPr>
        <w:tab/>
        <w:t>azonnal</w:t>
      </w:r>
    </w:p>
    <w:p w14:paraId="5F70F401" w14:textId="77777777" w:rsidR="0047222F" w:rsidRPr="00F6532F" w:rsidRDefault="0047222F" w:rsidP="00C51037">
      <w:pPr>
        <w:pBdr>
          <w:bottom w:val="single" w:sz="6" w:space="0" w:color="auto"/>
        </w:pBdr>
        <w:rPr>
          <w:i/>
          <w:iCs/>
          <w:sz w:val="22"/>
          <w:szCs w:val="22"/>
        </w:rPr>
      </w:pPr>
    </w:p>
    <w:p w14:paraId="0C24C48A" w14:textId="5A7B27DC" w:rsidR="005C20AA" w:rsidRDefault="005C20AA" w:rsidP="0087249D">
      <w:pPr>
        <w:tabs>
          <w:tab w:val="left" w:pos="2190"/>
        </w:tabs>
        <w:rPr>
          <w:b/>
          <w:sz w:val="22"/>
          <w:szCs w:val="22"/>
        </w:rPr>
      </w:pPr>
    </w:p>
    <w:p w14:paraId="0836B3AC" w14:textId="77777777" w:rsidR="00B01F35" w:rsidRDefault="00B01F35" w:rsidP="0087249D">
      <w:pPr>
        <w:tabs>
          <w:tab w:val="left" w:pos="2190"/>
        </w:tabs>
        <w:rPr>
          <w:b/>
          <w:sz w:val="22"/>
          <w:szCs w:val="22"/>
        </w:rPr>
      </w:pPr>
    </w:p>
    <w:p w14:paraId="0BEBA62A" w14:textId="77777777" w:rsidR="006666C1" w:rsidRDefault="006666C1" w:rsidP="0087249D">
      <w:pPr>
        <w:tabs>
          <w:tab w:val="left" w:pos="2190"/>
        </w:tabs>
        <w:rPr>
          <w:b/>
          <w:sz w:val="22"/>
          <w:szCs w:val="22"/>
        </w:rPr>
      </w:pPr>
    </w:p>
    <w:p w14:paraId="71C6E06F" w14:textId="77777777" w:rsidR="006666C1" w:rsidRDefault="006666C1" w:rsidP="0087249D">
      <w:pPr>
        <w:tabs>
          <w:tab w:val="left" w:pos="2190"/>
        </w:tabs>
        <w:rPr>
          <w:b/>
          <w:sz w:val="22"/>
          <w:szCs w:val="22"/>
        </w:rPr>
      </w:pPr>
    </w:p>
    <w:p w14:paraId="03EC4686" w14:textId="77777777" w:rsidR="006666C1" w:rsidRDefault="006666C1" w:rsidP="0087249D">
      <w:pPr>
        <w:tabs>
          <w:tab w:val="left" w:pos="2190"/>
        </w:tabs>
        <w:rPr>
          <w:b/>
          <w:sz w:val="22"/>
          <w:szCs w:val="22"/>
        </w:rPr>
      </w:pPr>
    </w:p>
    <w:p w14:paraId="35C3442B" w14:textId="49C6FF20" w:rsidR="00CC54FE" w:rsidRPr="00027526" w:rsidRDefault="009C2CC8" w:rsidP="00027526">
      <w:pPr>
        <w:jc w:val="center"/>
        <w:rPr>
          <w:b/>
          <w:sz w:val="22"/>
          <w:szCs w:val="22"/>
        </w:rPr>
      </w:pPr>
      <w:r>
        <w:rPr>
          <w:b/>
          <w:sz w:val="22"/>
          <w:szCs w:val="22"/>
        </w:rPr>
        <w:lastRenderedPageBreak/>
        <w:t>14</w:t>
      </w:r>
      <w:r w:rsidR="00027526">
        <w:rPr>
          <w:b/>
          <w:sz w:val="22"/>
          <w:szCs w:val="22"/>
        </w:rPr>
        <w:t xml:space="preserve">. </w:t>
      </w:r>
      <w:r w:rsidR="00036491" w:rsidRPr="00027526">
        <w:rPr>
          <w:b/>
          <w:sz w:val="22"/>
          <w:szCs w:val="22"/>
        </w:rPr>
        <w:t>napirend</w:t>
      </w:r>
    </w:p>
    <w:p w14:paraId="1F1AFDE4" w14:textId="77777777" w:rsidR="00036491" w:rsidRPr="00F6532F" w:rsidRDefault="00036491" w:rsidP="00036491">
      <w:pPr>
        <w:rPr>
          <w:b/>
          <w:sz w:val="22"/>
          <w:szCs w:val="22"/>
        </w:rPr>
      </w:pPr>
    </w:p>
    <w:p w14:paraId="35976F94" w14:textId="7D4F13BA" w:rsidR="00B01F35" w:rsidRDefault="00B01F35" w:rsidP="00B01F35">
      <w:pPr>
        <w:pStyle w:val="Listaszerbekezds"/>
        <w:ind w:left="720"/>
        <w:jc w:val="center"/>
        <w:rPr>
          <w:bCs/>
          <w:sz w:val="22"/>
          <w:szCs w:val="22"/>
        </w:rPr>
      </w:pPr>
      <w:r w:rsidRPr="00663EF2">
        <w:rPr>
          <w:bCs/>
          <w:sz w:val="22"/>
          <w:szCs w:val="22"/>
        </w:rPr>
        <w:t>A 1</w:t>
      </w:r>
      <w:r>
        <w:rPr>
          <w:bCs/>
          <w:sz w:val="22"/>
          <w:szCs w:val="22"/>
        </w:rPr>
        <w:t>10</w:t>
      </w:r>
      <w:r w:rsidRPr="00663EF2">
        <w:rPr>
          <w:bCs/>
          <w:sz w:val="22"/>
          <w:szCs w:val="22"/>
        </w:rPr>
        <w:t>/2024. SZÁMÚ KÉPVISELŐ-TESTÜLETI HATÁROZAT MÓDOSÍTÁSA</w:t>
      </w:r>
    </w:p>
    <w:p w14:paraId="0DA04D0C" w14:textId="77777777" w:rsidR="00B01F35" w:rsidRPr="00174DA7" w:rsidRDefault="00B01F35" w:rsidP="00B01F35">
      <w:pPr>
        <w:pStyle w:val="Listaszerbekezds"/>
        <w:ind w:left="720"/>
        <w:jc w:val="center"/>
        <w:rPr>
          <w:i/>
          <w:sz w:val="22"/>
          <w:szCs w:val="22"/>
        </w:rPr>
      </w:pPr>
      <w:r w:rsidRPr="00663EF2">
        <w:rPr>
          <w:bCs/>
          <w:sz w:val="22"/>
          <w:szCs w:val="22"/>
        </w:rPr>
        <w:t xml:space="preserve"> </w:t>
      </w:r>
      <w:r w:rsidRPr="00174DA7">
        <w:rPr>
          <w:i/>
          <w:sz w:val="22"/>
          <w:szCs w:val="22"/>
        </w:rPr>
        <w:t>(Írásos előterjesztés a jegyzőkönyvhöz mellékelve.)</w:t>
      </w:r>
    </w:p>
    <w:p w14:paraId="59B87563" w14:textId="77777777" w:rsidR="00B01F35" w:rsidRPr="00F6532F" w:rsidRDefault="00B01F35" w:rsidP="00B01F35">
      <w:pPr>
        <w:jc w:val="center"/>
        <w:rPr>
          <w:sz w:val="22"/>
          <w:szCs w:val="22"/>
        </w:rPr>
      </w:pPr>
    </w:p>
    <w:p w14:paraId="147C415E" w14:textId="77777777" w:rsidR="00B01F35" w:rsidRPr="00F6532F" w:rsidRDefault="00B01F35" w:rsidP="00B01F35">
      <w:pPr>
        <w:jc w:val="both"/>
        <w:rPr>
          <w:sz w:val="22"/>
          <w:szCs w:val="22"/>
        </w:rPr>
      </w:pPr>
      <w:r w:rsidRPr="00F6532F">
        <w:rPr>
          <w:b/>
          <w:bCs/>
          <w:sz w:val="22"/>
          <w:szCs w:val="22"/>
          <w:u w:val="single"/>
        </w:rPr>
        <w:t>Előterjesztő:</w:t>
      </w:r>
      <w:r w:rsidRPr="00F6532F">
        <w:rPr>
          <w:sz w:val="22"/>
          <w:szCs w:val="22"/>
        </w:rPr>
        <w:tab/>
      </w:r>
      <w:r>
        <w:rPr>
          <w:sz w:val="22"/>
          <w:szCs w:val="22"/>
        </w:rPr>
        <w:t>Jegyző</w:t>
      </w:r>
    </w:p>
    <w:p w14:paraId="7DE463EC" w14:textId="77777777" w:rsidR="00B01F35" w:rsidRDefault="00B01F35" w:rsidP="00B01F35">
      <w:pPr>
        <w:rPr>
          <w:sz w:val="22"/>
          <w:szCs w:val="22"/>
        </w:rPr>
      </w:pPr>
      <w:r w:rsidRPr="00F6532F">
        <w:rPr>
          <w:b/>
          <w:bCs/>
          <w:sz w:val="22"/>
          <w:szCs w:val="22"/>
          <w:u w:val="single"/>
        </w:rPr>
        <w:t>Előadó:</w:t>
      </w:r>
      <w:r w:rsidRPr="00F6532F">
        <w:rPr>
          <w:sz w:val="22"/>
          <w:szCs w:val="22"/>
        </w:rPr>
        <w:tab/>
      </w:r>
      <w:r>
        <w:rPr>
          <w:sz w:val="22"/>
          <w:szCs w:val="22"/>
        </w:rPr>
        <w:t>Személyzeti és humánerőforrás referens</w:t>
      </w:r>
    </w:p>
    <w:p w14:paraId="3DDA5E74" w14:textId="77777777" w:rsidR="00B01F35" w:rsidRPr="00F6532F" w:rsidRDefault="00B01F35" w:rsidP="00B01F35">
      <w:pPr>
        <w:rPr>
          <w:b/>
          <w:sz w:val="22"/>
          <w:szCs w:val="22"/>
        </w:rPr>
      </w:pPr>
    </w:p>
    <w:p w14:paraId="7D665C95" w14:textId="77777777" w:rsidR="00B01F35" w:rsidRDefault="00B01F35" w:rsidP="00B01F35">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Pr>
          <w:b/>
          <w:sz w:val="22"/>
          <w:szCs w:val="22"/>
        </w:rPr>
        <w:t>dr. Turán Csaba jegyzőt.</w:t>
      </w:r>
    </w:p>
    <w:p w14:paraId="5AFAB52A" w14:textId="77777777" w:rsidR="00B01F35" w:rsidRPr="00F6532F" w:rsidRDefault="00B01F35" w:rsidP="00B01F35">
      <w:pPr>
        <w:pStyle w:val="Listaszerbekezds"/>
        <w:jc w:val="both"/>
        <w:rPr>
          <w:b/>
          <w:sz w:val="22"/>
          <w:szCs w:val="22"/>
        </w:rPr>
      </w:pPr>
    </w:p>
    <w:p w14:paraId="5F0501F8" w14:textId="10B78FEF" w:rsidR="00B01F35" w:rsidRPr="00160CB6" w:rsidRDefault="00B01F35" w:rsidP="00B01F35">
      <w:pPr>
        <w:pStyle w:val="Listaszerbekezds"/>
        <w:jc w:val="both"/>
        <w:rPr>
          <w:bCs/>
          <w:iCs/>
          <w:sz w:val="22"/>
          <w:szCs w:val="22"/>
        </w:rPr>
      </w:pPr>
      <w:r>
        <w:rPr>
          <w:b/>
          <w:sz w:val="22"/>
          <w:szCs w:val="22"/>
        </w:rPr>
        <w:t xml:space="preserve">dr. Turán Csaba jegyző </w:t>
      </w:r>
      <w:r w:rsidRPr="00F6532F">
        <w:rPr>
          <w:bCs/>
          <w:sz w:val="22"/>
          <w:szCs w:val="22"/>
        </w:rPr>
        <w:t>elmondta, hogy</w:t>
      </w:r>
      <w:r>
        <w:rPr>
          <w:bCs/>
          <w:sz w:val="22"/>
          <w:szCs w:val="22"/>
        </w:rPr>
        <w:t xml:space="preserve"> </w:t>
      </w:r>
      <w:r w:rsidR="003B5FFC">
        <w:rPr>
          <w:bCs/>
          <w:iCs/>
          <w:sz w:val="22"/>
          <w:szCs w:val="22"/>
        </w:rPr>
        <w:t>a korábbi határozat a főállású alpolgármester illetményét állapította meg</w:t>
      </w:r>
      <w:r w:rsidR="00F23F49">
        <w:rPr>
          <w:bCs/>
          <w:iCs/>
          <w:sz w:val="22"/>
          <w:szCs w:val="22"/>
        </w:rPr>
        <w:t xml:space="preserve">, a jogszabály értelmében a főállású alpolgármester </w:t>
      </w:r>
      <w:r w:rsidR="006E1955">
        <w:rPr>
          <w:bCs/>
          <w:iCs/>
          <w:sz w:val="22"/>
          <w:szCs w:val="22"/>
        </w:rPr>
        <w:t>illetménye a polgármester illetményéhez igazodik</w:t>
      </w:r>
      <w:r w:rsidR="002318AB">
        <w:rPr>
          <w:bCs/>
          <w:iCs/>
          <w:sz w:val="22"/>
          <w:szCs w:val="22"/>
        </w:rPr>
        <w:t xml:space="preserve">, </w:t>
      </w:r>
      <w:r w:rsidR="006E1955">
        <w:rPr>
          <w:bCs/>
          <w:iCs/>
          <w:sz w:val="22"/>
          <w:szCs w:val="22"/>
        </w:rPr>
        <w:t xml:space="preserve"> </w:t>
      </w:r>
      <w:r w:rsidR="002318AB">
        <w:rPr>
          <w:bCs/>
          <w:iCs/>
          <w:sz w:val="22"/>
          <w:szCs w:val="22"/>
        </w:rPr>
        <w:t xml:space="preserve">a </w:t>
      </w:r>
      <w:r w:rsidR="006E1955">
        <w:rPr>
          <w:bCs/>
          <w:iCs/>
          <w:sz w:val="22"/>
          <w:szCs w:val="22"/>
        </w:rPr>
        <w:t>polgármester illetményének 70 és 90 %-a közötti összegben</w:t>
      </w:r>
      <w:r w:rsidR="00BE0FC3">
        <w:rPr>
          <w:bCs/>
          <w:iCs/>
          <w:sz w:val="22"/>
          <w:szCs w:val="22"/>
        </w:rPr>
        <w:t xml:space="preserve"> kell megállapítania a képviselő-testületnek</w:t>
      </w:r>
      <w:r w:rsidR="00AB18D9">
        <w:rPr>
          <w:bCs/>
          <w:iCs/>
          <w:sz w:val="22"/>
          <w:szCs w:val="22"/>
        </w:rPr>
        <w:t xml:space="preserve">. </w:t>
      </w:r>
      <w:r w:rsidR="00FB4563">
        <w:rPr>
          <w:bCs/>
          <w:iCs/>
          <w:sz w:val="22"/>
          <w:szCs w:val="22"/>
        </w:rPr>
        <w:t>A</w:t>
      </w:r>
      <w:r w:rsidR="00AB18D9">
        <w:rPr>
          <w:bCs/>
          <w:iCs/>
          <w:sz w:val="22"/>
          <w:szCs w:val="22"/>
        </w:rPr>
        <w:t>z alpolgármester illetménye korábban i</w:t>
      </w:r>
      <w:r w:rsidR="00FB4563">
        <w:rPr>
          <w:bCs/>
          <w:iCs/>
          <w:sz w:val="22"/>
          <w:szCs w:val="22"/>
        </w:rPr>
        <w:t>s a polgárme</w:t>
      </w:r>
      <w:r w:rsidR="00782AF8">
        <w:rPr>
          <w:bCs/>
          <w:iCs/>
          <w:sz w:val="22"/>
          <w:szCs w:val="22"/>
        </w:rPr>
        <w:t>ster</w:t>
      </w:r>
      <w:r w:rsidR="00FB4563">
        <w:rPr>
          <w:bCs/>
          <w:iCs/>
          <w:sz w:val="22"/>
          <w:szCs w:val="22"/>
        </w:rPr>
        <w:t xml:space="preserve"> illetménynek a 70 %</w:t>
      </w:r>
      <w:r w:rsidR="00782AF8">
        <w:rPr>
          <w:bCs/>
          <w:iCs/>
          <w:sz w:val="22"/>
          <w:szCs w:val="22"/>
        </w:rPr>
        <w:t>-ában került megállapításra</w:t>
      </w:r>
      <w:r w:rsidR="005C0260">
        <w:rPr>
          <w:bCs/>
          <w:iCs/>
          <w:sz w:val="22"/>
          <w:szCs w:val="22"/>
        </w:rPr>
        <w:t>, mely továbbra is így maradna</w:t>
      </w:r>
      <w:r w:rsidR="002318AB">
        <w:rPr>
          <w:bCs/>
          <w:iCs/>
          <w:sz w:val="22"/>
          <w:szCs w:val="22"/>
        </w:rPr>
        <w:t>, í</w:t>
      </w:r>
      <w:r w:rsidR="005C0260">
        <w:rPr>
          <w:bCs/>
          <w:iCs/>
          <w:sz w:val="22"/>
          <w:szCs w:val="22"/>
        </w:rPr>
        <w:t xml:space="preserve">gy az összeg </w:t>
      </w:r>
      <w:r w:rsidR="006C4666" w:rsidRPr="00270A30">
        <w:rPr>
          <w:rFonts w:eastAsia="Times New Roman" w:cs="Times New Roman"/>
          <w:sz w:val="22"/>
          <w:szCs w:val="22"/>
        </w:rPr>
        <w:t>1.401.500, -Ft</w:t>
      </w:r>
      <w:r w:rsidR="006C4666">
        <w:rPr>
          <w:rFonts w:eastAsia="Times New Roman" w:cs="Times New Roman"/>
          <w:sz w:val="22"/>
          <w:szCs w:val="22"/>
        </w:rPr>
        <w:t xml:space="preserve"> </w:t>
      </w:r>
      <w:r w:rsidR="002318AB">
        <w:rPr>
          <w:rFonts w:eastAsia="Times New Roman" w:cs="Times New Roman"/>
          <w:sz w:val="22"/>
          <w:szCs w:val="22"/>
        </w:rPr>
        <w:t>lesz a jövőben.</w:t>
      </w:r>
    </w:p>
    <w:p w14:paraId="5E296EA5" w14:textId="77777777" w:rsidR="00B01F35" w:rsidRDefault="00B01F35" w:rsidP="00B01F35">
      <w:pPr>
        <w:pStyle w:val="Listaszerbekezds"/>
        <w:jc w:val="both"/>
        <w:rPr>
          <w:bCs/>
          <w:sz w:val="22"/>
          <w:szCs w:val="22"/>
        </w:rPr>
      </w:pPr>
    </w:p>
    <w:p w14:paraId="76868AD4" w14:textId="77777777" w:rsidR="00B01F35" w:rsidRDefault="00B01F35" w:rsidP="00B01F35">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288CD85" w14:textId="77777777" w:rsidR="00B01F35" w:rsidRDefault="00B01F35" w:rsidP="00B01F35">
      <w:pPr>
        <w:jc w:val="both"/>
        <w:rPr>
          <w:sz w:val="22"/>
          <w:szCs w:val="22"/>
        </w:rPr>
      </w:pPr>
    </w:p>
    <w:p w14:paraId="2FB4769F" w14:textId="0DF7EDD3" w:rsidR="00B024B4" w:rsidRPr="0014218F" w:rsidRDefault="00B024B4" w:rsidP="00B01F35">
      <w:pPr>
        <w:jc w:val="both"/>
        <w:rPr>
          <w:sz w:val="22"/>
          <w:szCs w:val="22"/>
        </w:rPr>
      </w:pPr>
      <w:r w:rsidRPr="00B024B4">
        <w:rPr>
          <w:b/>
          <w:bCs/>
          <w:sz w:val="22"/>
          <w:szCs w:val="22"/>
        </w:rPr>
        <w:t>Filus Tibor képviselő</w:t>
      </w:r>
      <w:r w:rsidR="0014218F">
        <w:rPr>
          <w:b/>
          <w:bCs/>
          <w:sz w:val="22"/>
          <w:szCs w:val="22"/>
        </w:rPr>
        <w:t xml:space="preserve"> </w:t>
      </w:r>
      <w:r w:rsidR="0014218F">
        <w:rPr>
          <w:sz w:val="22"/>
          <w:szCs w:val="22"/>
        </w:rPr>
        <w:t>magasnak találja az alpolgármesteri tisztség költségeit</w:t>
      </w:r>
      <w:r w:rsidR="003D24A5">
        <w:rPr>
          <w:sz w:val="22"/>
          <w:szCs w:val="22"/>
        </w:rPr>
        <w:t xml:space="preserve">, véleménye szerint egy ekkora összegnek máshol </w:t>
      </w:r>
      <w:r w:rsidR="00FF7944">
        <w:rPr>
          <w:sz w:val="22"/>
          <w:szCs w:val="22"/>
        </w:rPr>
        <w:t>is</w:t>
      </w:r>
      <w:r w:rsidR="003D24A5">
        <w:rPr>
          <w:sz w:val="22"/>
          <w:szCs w:val="22"/>
        </w:rPr>
        <w:t xml:space="preserve"> lenne helye a város vezetésében</w:t>
      </w:r>
      <w:r w:rsidR="00486137">
        <w:rPr>
          <w:sz w:val="22"/>
          <w:szCs w:val="22"/>
        </w:rPr>
        <w:t>, bérfeszültséget okoz, városi szinten sincs jó üzenete ennek.</w:t>
      </w:r>
    </w:p>
    <w:p w14:paraId="232CE208" w14:textId="77777777" w:rsidR="00B024B4" w:rsidRPr="0014218F" w:rsidRDefault="00B024B4" w:rsidP="00B01F35">
      <w:pPr>
        <w:jc w:val="both"/>
        <w:rPr>
          <w:sz w:val="22"/>
          <w:szCs w:val="22"/>
        </w:rPr>
      </w:pPr>
    </w:p>
    <w:p w14:paraId="75412D5F" w14:textId="51D09A57" w:rsidR="00B01F35" w:rsidRPr="00663EF2" w:rsidRDefault="003F13F4" w:rsidP="00B01F35">
      <w:pPr>
        <w:jc w:val="both"/>
        <w:rPr>
          <w:rFonts w:eastAsia="Times New Roman" w:cs="Times New Roman"/>
          <w:sz w:val="22"/>
          <w:szCs w:val="22"/>
        </w:rPr>
      </w:pPr>
      <w:r>
        <w:rPr>
          <w:rFonts w:eastAsia="Times New Roman" w:cs="Times New Roman"/>
          <w:b/>
          <w:bCs/>
          <w:sz w:val="22"/>
          <w:szCs w:val="22"/>
        </w:rPr>
        <w:t>Gmoser István</w:t>
      </w:r>
      <w:r w:rsidR="00B01F35" w:rsidRPr="00663EF2">
        <w:rPr>
          <w:rFonts w:eastAsia="Times New Roman" w:cs="Times New Roman"/>
          <w:b/>
          <w:bCs/>
          <w:sz w:val="22"/>
          <w:szCs w:val="22"/>
        </w:rPr>
        <w:t xml:space="preserve"> </w:t>
      </w:r>
      <w:r>
        <w:rPr>
          <w:rFonts w:eastAsia="Times New Roman" w:cs="Times New Roman"/>
          <w:b/>
          <w:bCs/>
          <w:sz w:val="22"/>
          <w:szCs w:val="22"/>
        </w:rPr>
        <w:t>al</w:t>
      </w:r>
      <w:r w:rsidR="00B01F35" w:rsidRPr="00663EF2">
        <w:rPr>
          <w:rFonts w:eastAsia="Times New Roman" w:cs="Times New Roman"/>
          <w:b/>
          <w:bCs/>
          <w:sz w:val="22"/>
          <w:szCs w:val="22"/>
        </w:rPr>
        <w:t>polgármester</w:t>
      </w:r>
      <w:r w:rsidR="00B01F35" w:rsidRPr="00663EF2">
        <w:rPr>
          <w:rFonts w:eastAsia="Times New Roman" w:cs="Times New Roman"/>
          <w:sz w:val="22"/>
          <w:szCs w:val="22"/>
        </w:rPr>
        <w:t xml:space="preserve"> Magyarország helyi önkormányzatairól szóló 2011. évi CLXXXIX. tv. 49.§ (1) bekezdésére hivatkozva személyes érintettsége okán a Képviselő-testülettől a kizárását kérte.</w:t>
      </w:r>
    </w:p>
    <w:p w14:paraId="60768F58" w14:textId="77777777" w:rsidR="00B01F35" w:rsidRPr="00663EF2" w:rsidRDefault="00B01F35" w:rsidP="00B01F35">
      <w:pPr>
        <w:jc w:val="both"/>
        <w:rPr>
          <w:rFonts w:eastAsia="Times New Roman" w:cs="Times New Roman"/>
          <w:sz w:val="22"/>
          <w:szCs w:val="22"/>
        </w:rPr>
      </w:pPr>
    </w:p>
    <w:p w14:paraId="3F660A4C" w14:textId="33831532" w:rsidR="00B01F35" w:rsidRPr="00663EF2" w:rsidRDefault="00B01F35" w:rsidP="00B01F35">
      <w:pPr>
        <w:jc w:val="both"/>
        <w:rPr>
          <w:rFonts w:eastAsia="Times New Roman" w:cs="Times New Roman"/>
          <w:sz w:val="22"/>
          <w:szCs w:val="22"/>
        </w:rPr>
      </w:pPr>
      <w:r w:rsidRPr="00663EF2">
        <w:rPr>
          <w:rFonts w:eastAsia="Times New Roman" w:cs="Times New Roman"/>
          <w:sz w:val="22"/>
          <w:szCs w:val="22"/>
        </w:rPr>
        <w:t>A Képviselő-testület 1</w:t>
      </w:r>
      <w:r w:rsidR="003F13F4">
        <w:rPr>
          <w:rFonts w:eastAsia="Times New Roman" w:cs="Times New Roman"/>
          <w:sz w:val="22"/>
          <w:szCs w:val="22"/>
        </w:rPr>
        <w:t>1</w:t>
      </w:r>
      <w:r w:rsidRPr="00663EF2">
        <w:rPr>
          <w:rFonts w:eastAsia="Times New Roman" w:cs="Times New Roman"/>
          <w:sz w:val="22"/>
          <w:szCs w:val="22"/>
        </w:rPr>
        <w:t xml:space="preserve"> „igen” szavazattal kizárta </w:t>
      </w:r>
      <w:r w:rsidR="003F13F4">
        <w:rPr>
          <w:rFonts w:eastAsia="Times New Roman" w:cs="Times New Roman"/>
          <w:sz w:val="22"/>
          <w:szCs w:val="22"/>
        </w:rPr>
        <w:t>Gmoser István</w:t>
      </w:r>
      <w:r w:rsidRPr="00663EF2">
        <w:rPr>
          <w:rFonts w:eastAsia="Times New Roman" w:cs="Times New Roman"/>
          <w:sz w:val="22"/>
          <w:szCs w:val="22"/>
        </w:rPr>
        <w:t xml:space="preserve"> </w:t>
      </w:r>
      <w:r w:rsidR="003F13F4">
        <w:rPr>
          <w:rFonts w:eastAsia="Times New Roman" w:cs="Times New Roman"/>
          <w:sz w:val="22"/>
          <w:szCs w:val="22"/>
        </w:rPr>
        <w:t>al</w:t>
      </w:r>
      <w:r w:rsidRPr="00663EF2">
        <w:rPr>
          <w:rFonts w:eastAsia="Times New Roman" w:cs="Times New Roman"/>
          <w:sz w:val="22"/>
          <w:szCs w:val="22"/>
        </w:rPr>
        <w:t xml:space="preserve">polgármestert a döntéshozatalból. </w:t>
      </w:r>
    </w:p>
    <w:p w14:paraId="48A5CB98" w14:textId="77777777" w:rsidR="00B01F35" w:rsidRPr="00663EF2" w:rsidRDefault="00B01F35" w:rsidP="00B01F35">
      <w:pPr>
        <w:jc w:val="both"/>
        <w:rPr>
          <w:rFonts w:eastAsia="Times New Roman" w:cs="Times New Roman"/>
          <w:sz w:val="22"/>
          <w:szCs w:val="22"/>
        </w:rPr>
      </w:pPr>
    </w:p>
    <w:p w14:paraId="1B8052B9" w14:textId="77777777" w:rsidR="00B01F35" w:rsidRPr="00663EF2" w:rsidRDefault="00B01F35" w:rsidP="00B01F35">
      <w:pPr>
        <w:jc w:val="both"/>
        <w:rPr>
          <w:rFonts w:eastAsia="Times New Roman" w:cs="Times New Roman"/>
          <w:sz w:val="22"/>
          <w:szCs w:val="22"/>
        </w:rPr>
      </w:pPr>
      <w:r w:rsidRPr="00663EF2">
        <w:rPr>
          <w:rFonts w:eastAsia="Times New Roman" w:cs="Times New Roman"/>
          <w:sz w:val="22"/>
          <w:szCs w:val="22"/>
        </w:rPr>
        <w:t>További kérdés, hozzászólás nem volt, a polgármester szavazásra bocsátotta a határozat-tervezetet.</w:t>
      </w:r>
    </w:p>
    <w:p w14:paraId="24F24825" w14:textId="77777777" w:rsidR="00B01F35" w:rsidRPr="00663EF2" w:rsidRDefault="00B01F35" w:rsidP="00B01F35">
      <w:pPr>
        <w:rPr>
          <w:rFonts w:eastAsia="Times New Roman" w:cs="Times New Roman"/>
          <w:sz w:val="22"/>
          <w:szCs w:val="22"/>
        </w:rPr>
      </w:pPr>
    </w:p>
    <w:p w14:paraId="7DC66B1C" w14:textId="41FAFFC7" w:rsidR="00B01F35" w:rsidRPr="00663EF2" w:rsidRDefault="00B01F35" w:rsidP="00B01F35">
      <w:pPr>
        <w:jc w:val="both"/>
        <w:rPr>
          <w:rFonts w:eastAsia="Times New Roman" w:cs="Times New Roman"/>
          <w:sz w:val="22"/>
          <w:szCs w:val="22"/>
        </w:rPr>
      </w:pPr>
      <w:r w:rsidRPr="00663EF2">
        <w:rPr>
          <w:rFonts w:eastAsia="Times New Roman" w:cs="Times New Roman"/>
          <w:sz w:val="22"/>
          <w:szCs w:val="22"/>
        </w:rPr>
        <w:t xml:space="preserve">A Képviselő-testület </w:t>
      </w:r>
      <w:r w:rsidR="00026F88">
        <w:rPr>
          <w:rFonts w:eastAsia="Times New Roman" w:cs="Times New Roman"/>
          <w:sz w:val="22"/>
          <w:szCs w:val="22"/>
        </w:rPr>
        <w:t>9</w:t>
      </w:r>
      <w:r w:rsidRPr="00663EF2">
        <w:rPr>
          <w:rFonts w:eastAsia="Times New Roman" w:cs="Times New Roman"/>
          <w:sz w:val="22"/>
          <w:szCs w:val="22"/>
        </w:rPr>
        <w:t xml:space="preserve"> „igen” </w:t>
      </w:r>
      <w:r w:rsidR="00026F88">
        <w:rPr>
          <w:rFonts w:eastAsia="Times New Roman" w:cs="Times New Roman"/>
          <w:sz w:val="22"/>
          <w:szCs w:val="22"/>
        </w:rPr>
        <w:t xml:space="preserve">és 1 „nem” </w:t>
      </w:r>
      <w:r w:rsidRPr="00663EF2">
        <w:rPr>
          <w:rFonts w:eastAsia="Times New Roman" w:cs="Times New Roman"/>
          <w:sz w:val="22"/>
          <w:szCs w:val="22"/>
        </w:rPr>
        <w:t>szavazattal az alábbi határozatot hozta:</w:t>
      </w:r>
    </w:p>
    <w:p w14:paraId="40080FCD" w14:textId="77777777" w:rsidR="00B01F35" w:rsidRPr="00663EF2" w:rsidRDefault="00B01F35" w:rsidP="00B01F35">
      <w:pPr>
        <w:rPr>
          <w:rFonts w:eastAsia="Times New Roman" w:cs="Times New Roman"/>
          <w:sz w:val="22"/>
          <w:szCs w:val="22"/>
        </w:rPr>
      </w:pPr>
    </w:p>
    <w:p w14:paraId="766E0700" w14:textId="77777777" w:rsidR="003F13F4" w:rsidRPr="003F13F4" w:rsidRDefault="003F13F4" w:rsidP="003F13F4">
      <w:pPr>
        <w:jc w:val="both"/>
        <w:rPr>
          <w:rFonts w:eastAsia="Times New Roman" w:cs="Times New Roman"/>
          <w:b/>
          <w:sz w:val="22"/>
          <w:szCs w:val="22"/>
          <w:u w:val="single"/>
        </w:rPr>
      </w:pPr>
      <w:r w:rsidRPr="003F13F4">
        <w:rPr>
          <w:rFonts w:eastAsia="Times New Roman" w:cs="Times New Roman"/>
          <w:b/>
          <w:sz w:val="22"/>
          <w:szCs w:val="22"/>
          <w:u w:val="single"/>
        </w:rPr>
        <w:t>87/2025. sz. Képv. test. hat.</w:t>
      </w:r>
    </w:p>
    <w:p w14:paraId="760F91DE" w14:textId="77777777" w:rsidR="003F13F4" w:rsidRPr="003F13F4" w:rsidRDefault="003F13F4" w:rsidP="003F13F4">
      <w:pPr>
        <w:jc w:val="both"/>
        <w:rPr>
          <w:rFonts w:eastAsia="Times New Roman" w:cs="Times New Roman"/>
          <w:b/>
          <w:sz w:val="22"/>
          <w:szCs w:val="22"/>
          <w:u w:val="single"/>
        </w:rPr>
      </w:pPr>
      <w:r w:rsidRPr="003F13F4">
        <w:rPr>
          <w:rFonts w:eastAsia="Times New Roman" w:cs="Times New Roman"/>
          <w:bCs/>
          <w:iCs/>
          <w:sz w:val="22"/>
          <w:szCs w:val="22"/>
        </w:rPr>
        <w:t>A 110/2024. sz. Képviselő-testületi határozat módosítása</w:t>
      </w:r>
    </w:p>
    <w:p w14:paraId="4E5BF00D" w14:textId="77777777" w:rsidR="003F13F4" w:rsidRPr="003F13F4" w:rsidRDefault="003F13F4" w:rsidP="003F13F4">
      <w:pPr>
        <w:rPr>
          <w:rFonts w:eastAsia="Times New Roman" w:cs="Times New Roman"/>
          <w:sz w:val="22"/>
          <w:szCs w:val="22"/>
        </w:rPr>
      </w:pPr>
    </w:p>
    <w:p w14:paraId="38150D0C" w14:textId="77777777" w:rsidR="003F13F4" w:rsidRPr="003F13F4" w:rsidRDefault="003F13F4" w:rsidP="003F13F4">
      <w:pPr>
        <w:jc w:val="center"/>
        <w:rPr>
          <w:rFonts w:eastAsia="Times New Roman" w:cs="Times New Roman"/>
          <w:b/>
          <w:bCs/>
          <w:sz w:val="22"/>
          <w:szCs w:val="22"/>
        </w:rPr>
      </w:pPr>
      <w:r w:rsidRPr="003F13F4">
        <w:rPr>
          <w:rFonts w:eastAsia="Times New Roman" w:cs="Times New Roman"/>
          <w:b/>
          <w:bCs/>
          <w:sz w:val="22"/>
          <w:szCs w:val="22"/>
        </w:rPr>
        <w:t xml:space="preserve">HATÁROZAT </w:t>
      </w:r>
    </w:p>
    <w:p w14:paraId="1AA25589" w14:textId="77777777" w:rsidR="003F13F4" w:rsidRPr="003F13F4" w:rsidRDefault="003F13F4" w:rsidP="003F13F4">
      <w:pPr>
        <w:suppressAutoHyphens/>
        <w:jc w:val="both"/>
        <w:rPr>
          <w:rFonts w:eastAsia="Times New Roman" w:cs="Times New Roman"/>
          <w:sz w:val="22"/>
          <w:szCs w:val="22"/>
          <w:lang w:eastAsia="zh-CN"/>
        </w:rPr>
      </w:pPr>
    </w:p>
    <w:p w14:paraId="60B829E1" w14:textId="77777777" w:rsidR="003F13F4" w:rsidRPr="003F13F4" w:rsidRDefault="003F13F4" w:rsidP="003F13F4">
      <w:pPr>
        <w:rPr>
          <w:rFonts w:eastAsia="Times New Roman" w:cs="Times New Roman"/>
          <w:sz w:val="22"/>
          <w:szCs w:val="22"/>
        </w:rPr>
      </w:pPr>
      <w:r w:rsidRPr="003F13F4">
        <w:rPr>
          <w:rFonts w:eastAsia="Times New Roman" w:cs="Times New Roman"/>
          <w:sz w:val="22"/>
          <w:szCs w:val="22"/>
        </w:rPr>
        <w:t>A Képviselő-testület a 110/2024. számú határozata 1-2. pontját az alábbiak szerint módosítja:</w:t>
      </w:r>
    </w:p>
    <w:p w14:paraId="142B9706" w14:textId="77777777" w:rsidR="003F13F4" w:rsidRPr="003F13F4" w:rsidRDefault="003F13F4" w:rsidP="003F13F4">
      <w:pPr>
        <w:rPr>
          <w:rFonts w:eastAsia="Times New Roman" w:cs="Times New Roman"/>
          <w:sz w:val="22"/>
          <w:szCs w:val="22"/>
        </w:rPr>
      </w:pPr>
    </w:p>
    <w:p w14:paraId="674D8570" w14:textId="77777777" w:rsidR="003F13F4" w:rsidRPr="003F13F4" w:rsidRDefault="003F13F4" w:rsidP="003F13F4">
      <w:pPr>
        <w:rPr>
          <w:rFonts w:eastAsia="Times New Roman" w:cs="Times New Roman"/>
          <w:i/>
          <w:iCs/>
          <w:sz w:val="22"/>
          <w:szCs w:val="22"/>
        </w:rPr>
      </w:pPr>
      <w:r w:rsidRPr="003F13F4">
        <w:rPr>
          <w:rFonts w:eastAsia="Times New Roman" w:cs="Times New Roman"/>
          <w:i/>
          <w:iCs/>
          <w:sz w:val="22"/>
          <w:szCs w:val="22"/>
        </w:rPr>
        <w:t>Az 1-2. pontok helyébe az alábbi szövegrész kerül:</w:t>
      </w:r>
    </w:p>
    <w:p w14:paraId="240505BC" w14:textId="77777777" w:rsidR="003F13F4" w:rsidRPr="003F13F4" w:rsidRDefault="003F13F4" w:rsidP="003F13F4">
      <w:pPr>
        <w:rPr>
          <w:rFonts w:eastAsia="Times New Roman" w:cs="Times New Roman"/>
          <w:sz w:val="22"/>
          <w:szCs w:val="22"/>
        </w:rPr>
      </w:pPr>
    </w:p>
    <w:p w14:paraId="6FB9D449" w14:textId="77777777" w:rsidR="003F13F4" w:rsidRPr="003F13F4" w:rsidRDefault="003F13F4" w:rsidP="003F13F4">
      <w:pPr>
        <w:rPr>
          <w:rFonts w:eastAsia="Times New Roman" w:cs="Times New Roman"/>
          <w:i/>
          <w:iCs/>
          <w:sz w:val="22"/>
          <w:szCs w:val="22"/>
        </w:rPr>
      </w:pPr>
      <w:r w:rsidRPr="003F13F4">
        <w:rPr>
          <w:rFonts w:eastAsia="Times New Roman" w:cs="Times New Roman"/>
          <w:i/>
          <w:iCs/>
          <w:sz w:val="22"/>
          <w:szCs w:val="22"/>
        </w:rPr>
        <w:t>A Képviselő-testület</w:t>
      </w:r>
    </w:p>
    <w:p w14:paraId="4711F04D" w14:textId="77777777" w:rsidR="003F13F4" w:rsidRPr="003F13F4" w:rsidRDefault="003F13F4" w:rsidP="003F13F4">
      <w:pPr>
        <w:ind w:left="360"/>
        <w:rPr>
          <w:rFonts w:eastAsia="Times New Roman" w:cs="Times New Roman"/>
          <w:sz w:val="22"/>
          <w:szCs w:val="22"/>
        </w:rPr>
      </w:pPr>
      <w:r w:rsidRPr="003F13F4">
        <w:rPr>
          <w:rFonts w:eastAsia="Times New Roman" w:cs="Times New Roman"/>
          <w:sz w:val="22"/>
          <w:szCs w:val="22"/>
        </w:rPr>
        <w:t xml:space="preserve"> </w:t>
      </w:r>
    </w:p>
    <w:p w14:paraId="163C9683" w14:textId="77777777" w:rsidR="003F13F4" w:rsidRPr="003F13F4" w:rsidRDefault="003F13F4">
      <w:pPr>
        <w:numPr>
          <w:ilvl w:val="0"/>
          <w:numId w:val="29"/>
        </w:numPr>
        <w:contextualSpacing/>
        <w:jc w:val="both"/>
        <w:rPr>
          <w:rFonts w:eastAsia="Times New Roman" w:cs="Times New Roman"/>
          <w:i/>
          <w:iCs/>
          <w:sz w:val="22"/>
          <w:szCs w:val="22"/>
        </w:rPr>
      </w:pPr>
      <w:r w:rsidRPr="003F13F4">
        <w:rPr>
          <w:rFonts w:eastAsia="Times New Roman" w:cs="Times New Roman"/>
          <w:i/>
          <w:iCs/>
          <w:sz w:val="22"/>
          <w:szCs w:val="22"/>
        </w:rPr>
        <w:t>Magyarország helyi önkormányzatairól szóló 2011. évi CLXXXIX. törvény 80. § (1) bekezdése alapján, Gmoser István főállású alpolgármester illetményét 2025. július 1. napjától havi 1.401.500, -Ft összegben állapítja meg.</w:t>
      </w:r>
    </w:p>
    <w:p w14:paraId="2D66DF94" w14:textId="77777777" w:rsidR="003F13F4" w:rsidRPr="003F13F4" w:rsidRDefault="003F13F4" w:rsidP="003F13F4">
      <w:pPr>
        <w:jc w:val="both"/>
        <w:rPr>
          <w:rFonts w:eastAsia="Times New Roman" w:cs="Times New Roman"/>
          <w:i/>
          <w:iCs/>
          <w:sz w:val="22"/>
          <w:szCs w:val="22"/>
        </w:rPr>
      </w:pPr>
    </w:p>
    <w:p w14:paraId="5E9C0F40" w14:textId="77777777" w:rsidR="003F13F4" w:rsidRPr="003F13F4" w:rsidRDefault="003F13F4" w:rsidP="003F13F4">
      <w:pPr>
        <w:jc w:val="both"/>
        <w:rPr>
          <w:rFonts w:eastAsia="Times New Roman" w:cs="Times New Roman"/>
          <w:i/>
          <w:iCs/>
          <w:sz w:val="22"/>
          <w:szCs w:val="22"/>
        </w:rPr>
      </w:pPr>
      <w:r w:rsidRPr="003F13F4">
        <w:rPr>
          <w:rFonts w:eastAsia="Times New Roman" w:cs="Times New Roman"/>
          <w:i/>
          <w:iCs/>
          <w:sz w:val="22"/>
          <w:szCs w:val="22"/>
        </w:rPr>
        <w:lastRenderedPageBreak/>
        <w:t>A Képviselő-testület</w:t>
      </w:r>
    </w:p>
    <w:p w14:paraId="2401E5F7" w14:textId="77777777" w:rsidR="003F13F4" w:rsidRPr="003F13F4" w:rsidRDefault="003F13F4" w:rsidP="003F13F4">
      <w:pPr>
        <w:jc w:val="both"/>
        <w:rPr>
          <w:rFonts w:eastAsia="Times New Roman" w:cs="Times New Roman"/>
          <w:i/>
          <w:iCs/>
          <w:sz w:val="22"/>
          <w:szCs w:val="22"/>
        </w:rPr>
      </w:pPr>
    </w:p>
    <w:p w14:paraId="77DFF4CB" w14:textId="77777777" w:rsidR="003F13F4" w:rsidRPr="003F13F4" w:rsidRDefault="003F13F4">
      <w:pPr>
        <w:numPr>
          <w:ilvl w:val="0"/>
          <w:numId w:val="29"/>
        </w:numPr>
        <w:contextualSpacing/>
        <w:jc w:val="both"/>
        <w:rPr>
          <w:rFonts w:eastAsia="Times New Roman" w:cs="Times New Roman"/>
          <w:i/>
          <w:iCs/>
          <w:sz w:val="22"/>
          <w:szCs w:val="22"/>
        </w:rPr>
      </w:pPr>
      <w:r w:rsidRPr="003F13F4">
        <w:rPr>
          <w:rFonts w:eastAsia="Times New Roman" w:cs="Times New Roman"/>
          <w:i/>
          <w:iCs/>
          <w:sz w:val="22"/>
          <w:szCs w:val="22"/>
        </w:rPr>
        <w:t>megállapítja, hogy Magyarország helyi önkormányzatairól szóló 2011. évi CLXXXIX. törvény 80. § (3) bekezdése alapján, Gmoser István főállású alpolgármester 2025. július 1. napjától illetményének 15 %-ának megfelelő összegben, havi 210.225, - Ft költségtérítésre jogosult.</w:t>
      </w:r>
    </w:p>
    <w:p w14:paraId="65BEF532" w14:textId="77777777" w:rsidR="003F13F4" w:rsidRPr="003F13F4" w:rsidRDefault="003F13F4" w:rsidP="003F13F4">
      <w:pPr>
        <w:rPr>
          <w:rFonts w:eastAsia="Times New Roman" w:cs="Times New Roman"/>
          <w:sz w:val="22"/>
          <w:szCs w:val="22"/>
        </w:rPr>
      </w:pPr>
    </w:p>
    <w:p w14:paraId="69D17D44" w14:textId="77777777" w:rsidR="003F13F4" w:rsidRPr="003F13F4" w:rsidRDefault="003F13F4" w:rsidP="003F13F4">
      <w:pPr>
        <w:rPr>
          <w:rFonts w:eastAsia="Times New Roman" w:cs="Times New Roman"/>
          <w:sz w:val="22"/>
          <w:szCs w:val="22"/>
        </w:rPr>
      </w:pPr>
      <w:r w:rsidRPr="003F13F4">
        <w:rPr>
          <w:rFonts w:eastAsia="Times New Roman" w:cs="Times New Roman"/>
          <w:b/>
          <w:bCs/>
          <w:sz w:val="22"/>
          <w:szCs w:val="22"/>
          <w:u w:val="single"/>
        </w:rPr>
        <w:t>Felelős:</w:t>
      </w:r>
      <w:r w:rsidRPr="003F13F4">
        <w:rPr>
          <w:rFonts w:eastAsia="Times New Roman" w:cs="Times New Roman"/>
          <w:sz w:val="22"/>
          <w:szCs w:val="22"/>
        </w:rPr>
        <w:tab/>
        <w:t>polgármester</w:t>
      </w:r>
    </w:p>
    <w:p w14:paraId="24BF8E72" w14:textId="77777777" w:rsidR="003F13F4" w:rsidRPr="003F13F4" w:rsidRDefault="003F13F4" w:rsidP="003F13F4">
      <w:pPr>
        <w:rPr>
          <w:rFonts w:eastAsia="Times New Roman" w:cs="Times New Roman"/>
          <w:sz w:val="22"/>
          <w:szCs w:val="22"/>
        </w:rPr>
      </w:pPr>
      <w:r w:rsidRPr="003F13F4">
        <w:rPr>
          <w:rFonts w:eastAsia="Times New Roman" w:cs="Times New Roman"/>
          <w:b/>
          <w:bCs/>
          <w:sz w:val="22"/>
          <w:szCs w:val="22"/>
          <w:u w:val="single"/>
        </w:rPr>
        <w:t>Határidő:</w:t>
      </w:r>
      <w:r w:rsidRPr="003F13F4">
        <w:rPr>
          <w:rFonts w:eastAsia="Times New Roman" w:cs="Times New Roman"/>
          <w:sz w:val="22"/>
          <w:szCs w:val="22"/>
        </w:rPr>
        <w:tab/>
        <w:t>azonnal</w:t>
      </w:r>
    </w:p>
    <w:p w14:paraId="63C85EBD" w14:textId="77777777" w:rsidR="003F13F4" w:rsidRPr="003F13F4" w:rsidRDefault="003F13F4" w:rsidP="003F13F4">
      <w:pPr>
        <w:rPr>
          <w:rFonts w:eastAsia="Times New Roman" w:cs="Times New Roman"/>
          <w:bCs/>
          <w:sz w:val="22"/>
          <w:szCs w:val="22"/>
        </w:rPr>
      </w:pPr>
    </w:p>
    <w:p w14:paraId="18E762C3" w14:textId="77777777" w:rsidR="003F13F4" w:rsidRPr="003F13F4" w:rsidRDefault="003F13F4" w:rsidP="003F13F4">
      <w:pPr>
        <w:jc w:val="both"/>
        <w:rPr>
          <w:rFonts w:eastAsia="Times New Roman" w:cs="Times New Roman"/>
          <w:bCs/>
          <w:sz w:val="22"/>
          <w:szCs w:val="22"/>
        </w:rPr>
      </w:pPr>
      <w:r w:rsidRPr="003F13F4">
        <w:rPr>
          <w:rFonts w:eastAsia="Times New Roman" w:cs="Times New Roman"/>
          <w:bCs/>
          <w:sz w:val="22"/>
          <w:szCs w:val="22"/>
        </w:rPr>
        <w:t>A Képviselő-testület a 110/2024. számú határozata a módosítással egységes szerkezetben:</w:t>
      </w:r>
    </w:p>
    <w:p w14:paraId="7FC48E1B" w14:textId="77777777" w:rsidR="003F13F4" w:rsidRPr="003F13F4" w:rsidRDefault="003F13F4" w:rsidP="003F13F4">
      <w:pPr>
        <w:rPr>
          <w:rFonts w:eastAsia="Times New Roman" w:cs="Times New Roman"/>
          <w:b/>
          <w:bCs/>
          <w:sz w:val="22"/>
          <w:szCs w:val="22"/>
          <w:u w:val="single"/>
        </w:rPr>
      </w:pPr>
    </w:p>
    <w:p w14:paraId="328C95A6" w14:textId="77777777" w:rsidR="003F13F4" w:rsidRPr="003F13F4" w:rsidRDefault="003F13F4" w:rsidP="003F13F4">
      <w:pPr>
        <w:rPr>
          <w:rFonts w:eastAsia="Times New Roman" w:cs="Times New Roman"/>
          <w:sz w:val="22"/>
          <w:szCs w:val="22"/>
        </w:rPr>
      </w:pPr>
      <w:r w:rsidRPr="003F13F4">
        <w:rPr>
          <w:rFonts w:eastAsia="Times New Roman" w:cs="Times New Roman"/>
          <w:sz w:val="22"/>
          <w:szCs w:val="22"/>
        </w:rPr>
        <w:t>A Képviselő-testület</w:t>
      </w:r>
    </w:p>
    <w:p w14:paraId="5655D440" w14:textId="77777777" w:rsidR="003F13F4" w:rsidRPr="003F13F4" w:rsidRDefault="003F13F4" w:rsidP="003F13F4">
      <w:pPr>
        <w:rPr>
          <w:rFonts w:eastAsia="Times New Roman" w:cs="Times New Roman"/>
          <w:sz w:val="22"/>
          <w:szCs w:val="22"/>
        </w:rPr>
      </w:pPr>
    </w:p>
    <w:p w14:paraId="35BC7803" w14:textId="77777777" w:rsidR="003F13F4" w:rsidRPr="003F13F4" w:rsidRDefault="003F13F4">
      <w:pPr>
        <w:numPr>
          <w:ilvl w:val="0"/>
          <w:numId w:val="30"/>
        </w:numPr>
        <w:contextualSpacing/>
        <w:jc w:val="both"/>
        <w:rPr>
          <w:rFonts w:eastAsia="Times New Roman" w:cs="Times New Roman"/>
          <w:sz w:val="22"/>
          <w:szCs w:val="22"/>
        </w:rPr>
      </w:pPr>
      <w:r w:rsidRPr="003F13F4">
        <w:rPr>
          <w:rFonts w:eastAsia="Times New Roman" w:cs="Times New Roman"/>
          <w:sz w:val="22"/>
          <w:szCs w:val="22"/>
        </w:rPr>
        <w:t>Magyarország helyi önkormányzatairól szóló 2011. évi CLXXXIX. törvény 80. § (1) bekezdése alapján, Gmoser István főállású alpolgármester illetményét 2025. július 1. napjától havi 1.401.500, -Ft összegben állapítja meg.</w:t>
      </w:r>
    </w:p>
    <w:p w14:paraId="1A54DFFC" w14:textId="77777777" w:rsidR="003F13F4" w:rsidRPr="003F13F4" w:rsidRDefault="003F13F4" w:rsidP="003F13F4">
      <w:pPr>
        <w:ind w:left="360"/>
        <w:contextualSpacing/>
        <w:jc w:val="both"/>
        <w:rPr>
          <w:rFonts w:eastAsia="Times New Roman" w:cs="Times New Roman"/>
          <w:sz w:val="22"/>
          <w:szCs w:val="22"/>
        </w:rPr>
      </w:pPr>
    </w:p>
    <w:p w14:paraId="452198AB" w14:textId="77777777" w:rsidR="003F13F4" w:rsidRPr="003F13F4" w:rsidRDefault="003F13F4">
      <w:pPr>
        <w:numPr>
          <w:ilvl w:val="0"/>
          <w:numId w:val="30"/>
        </w:numPr>
        <w:contextualSpacing/>
        <w:jc w:val="both"/>
        <w:rPr>
          <w:rFonts w:eastAsia="Times New Roman" w:cs="Times New Roman"/>
          <w:sz w:val="22"/>
          <w:szCs w:val="22"/>
        </w:rPr>
      </w:pPr>
      <w:r w:rsidRPr="003F13F4">
        <w:rPr>
          <w:rFonts w:eastAsia="Times New Roman" w:cs="Times New Roman"/>
          <w:sz w:val="22"/>
          <w:szCs w:val="22"/>
        </w:rPr>
        <w:t>megállapítja, hogy Magyarország helyi önkormányzatairól szóló 2011. évi CLXXXIX. törvény 80. § (3) bekezdése alapján, Gmoser István főállású alpolgármester 2025. július 1. napjától illetményének 15 %-ának megfelelő összegben, havi 210.225, - Ft költségtérítésre jogosult.</w:t>
      </w:r>
    </w:p>
    <w:p w14:paraId="34EAB4F5" w14:textId="77777777" w:rsidR="003F13F4" w:rsidRPr="003F13F4" w:rsidRDefault="003F13F4" w:rsidP="003F13F4">
      <w:pPr>
        <w:rPr>
          <w:rFonts w:eastAsia="Times New Roman" w:cs="Times New Roman"/>
          <w:sz w:val="22"/>
          <w:szCs w:val="22"/>
        </w:rPr>
      </w:pPr>
    </w:p>
    <w:p w14:paraId="2B2CF6DE" w14:textId="77777777" w:rsidR="003F13F4" w:rsidRPr="003F13F4" w:rsidRDefault="003F13F4" w:rsidP="003F13F4">
      <w:pPr>
        <w:rPr>
          <w:rFonts w:eastAsia="Times New Roman" w:cs="Times New Roman"/>
          <w:sz w:val="22"/>
          <w:szCs w:val="22"/>
        </w:rPr>
      </w:pPr>
      <w:r w:rsidRPr="003F13F4">
        <w:rPr>
          <w:rFonts w:eastAsia="Times New Roman" w:cs="Times New Roman"/>
          <w:b/>
          <w:bCs/>
          <w:sz w:val="22"/>
          <w:szCs w:val="22"/>
          <w:u w:val="single"/>
        </w:rPr>
        <w:t>Felelős:</w:t>
      </w:r>
      <w:r w:rsidRPr="003F13F4">
        <w:rPr>
          <w:rFonts w:eastAsia="Times New Roman" w:cs="Times New Roman"/>
          <w:sz w:val="22"/>
          <w:szCs w:val="22"/>
        </w:rPr>
        <w:tab/>
        <w:t>polgármester</w:t>
      </w:r>
    </w:p>
    <w:p w14:paraId="770770A5" w14:textId="77777777" w:rsidR="003F13F4" w:rsidRPr="003F13F4" w:rsidRDefault="003F13F4" w:rsidP="003F13F4">
      <w:pPr>
        <w:rPr>
          <w:rFonts w:eastAsia="Times New Roman" w:cs="Times New Roman"/>
          <w:sz w:val="22"/>
          <w:szCs w:val="22"/>
        </w:rPr>
      </w:pPr>
      <w:r w:rsidRPr="003F13F4">
        <w:rPr>
          <w:rFonts w:eastAsia="Times New Roman" w:cs="Times New Roman"/>
          <w:b/>
          <w:bCs/>
          <w:sz w:val="22"/>
          <w:szCs w:val="22"/>
          <w:u w:val="single"/>
        </w:rPr>
        <w:t>Határidő:</w:t>
      </w:r>
      <w:r w:rsidRPr="003F13F4">
        <w:rPr>
          <w:rFonts w:eastAsia="Times New Roman" w:cs="Times New Roman"/>
          <w:sz w:val="22"/>
          <w:szCs w:val="22"/>
        </w:rPr>
        <w:tab/>
        <w:t>azonnal</w:t>
      </w:r>
    </w:p>
    <w:p w14:paraId="75B29D67" w14:textId="77777777" w:rsidR="007F1B5A" w:rsidRPr="00C24080" w:rsidRDefault="007F1B5A" w:rsidP="004712AD">
      <w:pPr>
        <w:pBdr>
          <w:bottom w:val="single" w:sz="6" w:space="0" w:color="auto"/>
        </w:pBdr>
        <w:rPr>
          <w:i/>
          <w:iCs/>
          <w:sz w:val="22"/>
          <w:szCs w:val="22"/>
        </w:rPr>
      </w:pPr>
    </w:p>
    <w:p w14:paraId="210E0023" w14:textId="77777777" w:rsidR="00547B40" w:rsidRDefault="00547B40" w:rsidP="007D2E6B">
      <w:pPr>
        <w:jc w:val="both"/>
        <w:rPr>
          <w:b/>
          <w:sz w:val="22"/>
          <w:szCs w:val="22"/>
        </w:rPr>
      </w:pPr>
    </w:p>
    <w:p w14:paraId="48AD7FC9" w14:textId="4534B74B" w:rsidR="00A62D30" w:rsidRDefault="00B024B4" w:rsidP="007D2E6B">
      <w:pPr>
        <w:jc w:val="both"/>
        <w:rPr>
          <w:bCs/>
          <w:i/>
          <w:iCs/>
          <w:sz w:val="22"/>
          <w:szCs w:val="22"/>
        </w:rPr>
      </w:pPr>
      <w:r w:rsidRPr="00B024B4">
        <w:rPr>
          <w:bCs/>
          <w:i/>
          <w:iCs/>
          <w:sz w:val="22"/>
          <w:szCs w:val="22"/>
        </w:rPr>
        <w:t>Domonyi László polgármester 15 perc szünetet rendelt el.</w:t>
      </w:r>
    </w:p>
    <w:p w14:paraId="1832CA43" w14:textId="77777777" w:rsidR="001B7B78" w:rsidRDefault="001B7B78" w:rsidP="007D2E6B">
      <w:pPr>
        <w:jc w:val="both"/>
        <w:rPr>
          <w:bCs/>
          <w:i/>
          <w:iCs/>
          <w:sz w:val="22"/>
          <w:szCs w:val="22"/>
        </w:rPr>
      </w:pPr>
    </w:p>
    <w:p w14:paraId="083D1E11" w14:textId="7067AE2B" w:rsidR="001B7B78" w:rsidRPr="00B024B4" w:rsidRDefault="001B7B78" w:rsidP="007D2E6B">
      <w:pPr>
        <w:jc w:val="both"/>
        <w:rPr>
          <w:bCs/>
          <w:i/>
          <w:iCs/>
          <w:sz w:val="22"/>
          <w:szCs w:val="22"/>
        </w:rPr>
      </w:pPr>
      <w:r>
        <w:rPr>
          <w:bCs/>
          <w:i/>
          <w:iCs/>
          <w:sz w:val="22"/>
          <w:szCs w:val="22"/>
        </w:rPr>
        <w:t>Kudron Tamás képviselő távozott a képviselő-testületi ülésről.</w:t>
      </w:r>
    </w:p>
    <w:p w14:paraId="384A93A5" w14:textId="77777777" w:rsidR="0059676B" w:rsidRDefault="0059676B" w:rsidP="007D2E6B">
      <w:pPr>
        <w:jc w:val="both"/>
        <w:rPr>
          <w:b/>
          <w:sz w:val="22"/>
          <w:szCs w:val="22"/>
        </w:rPr>
      </w:pPr>
    </w:p>
    <w:p w14:paraId="772DF98D" w14:textId="77777777" w:rsidR="0059676B" w:rsidRDefault="0059676B" w:rsidP="007D2E6B">
      <w:pPr>
        <w:jc w:val="both"/>
        <w:rPr>
          <w:b/>
          <w:sz w:val="22"/>
          <w:szCs w:val="22"/>
        </w:rPr>
      </w:pPr>
    </w:p>
    <w:p w14:paraId="53DD93C1" w14:textId="77777777" w:rsidR="0059676B" w:rsidRDefault="0059676B" w:rsidP="007D2E6B">
      <w:pPr>
        <w:jc w:val="both"/>
        <w:rPr>
          <w:b/>
          <w:sz w:val="22"/>
          <w:szCs w:val="22"/>
        </w:rPr>
      </w:pPr>
    </w:p>
    <w:p w14:paraId="3F905DD4" w14:textId="6FB12456" w:rsidR="00274637" w:rsidRPr="00027526" w:rsidRDefault="005E65CC" w:rsidP="00274637">
      <w:pPr>
        <w:jc w:val="center"/>
        <w:rPr>
          <w:b/>
          <w:sz w:val="22"/>
          <w:szCs w:val="22"/>
        </w:rPr>
      </w:pPr>
      <w:r>
        <w:rPr>
          <w:b/>
          <w:sz w:val="22"/>
          <w:szCs w:val="22"/>
        </w:rPr>
        <w:t>15</w:t>
      </w:r>
      <w:r w:rsidR="00274637">
        <w:rPr>
          <w:b/>
          <w:sz w:val="22"/>
          <w:szCs w:val="22"/>
        </w:rPr>
        <w:t xml:space="preserve">. </w:t>
      </w:r>
      <w:r w:rsidR="00274637" w:rsidRPr="00027526">
        <w:rPr>
          <w:b/>
          <w:sz w:val="22"/>
          <w:szCs w:val="22"/>
        </w:rPr>
        <w:t>napirend</w:t>
      </w:r>
    </w:p>
    <w:p w14:paraId="6E62DD4E" w14:textId="77777777" w:rsidR="00274637" w:rsidRPr="00F6532F" w:rsidRDefault="00274637" w:rsidP="007D2E6B">
      <w:pPr>
        <w:jc w:val="both"/>
        <w:rPr>
          <w:sz w:val="22"/>
          <w:szCs w:val="22"/>
        </w:rPr>
      </w:pPr>
    </w:p>
    <w:p w14:paraId="55F7B30D" w14:textId="77777777" w:rsidR="00E55D6D" w:rsidRPr="00E55D6D" w:rsidRDefault="00E55D6D" w:rsidP="00E55D6D">
      <w:pPr>
        <w:ind w:left="786"/>
        <w:jc w:val="center"/>
        <w:rPr>
          <w:rFonts w:cs="Times New Roman"/>
          <w:bCs/>
          <w:caps/>
          <w:sz w:val="22"/>
          <w:szCs w:val="22"/>
        </w:rPr>
      </w:pPr>
      <w:r w:rsidRPr="00E55D6D">
        <w:rPr>
          <w:rFonts w:cs="Times New Roman"/>
          <w:bCs/>
          <w:caps/>
          <w:sz w:val="22"/>
          <w:szCs w:val="22"/>
        </w:rPr>
        <w:t>SZÉKHELY HASZNÁLAT LÉTESÍTÉSE A KISKŐRÖS, PIAC TÉR 17. SZÁM ALATTI INGATLANBAN</w:t>
      </w:r>
    </w:p>
    <w:p w14:paraId="559F2007" w14:textId="2384DF7E" w:rsidR="007D2E6B" w:rsidRPr="00F6532F" w:rsidRDefault="00F91299" w:rsidP="00834DB5">
      <w:pPr>
        <w:jc w:val="center"/>
        <w:rPr>
          <w:i/>
          <w:sz w:val="22"/>
          <w:szCs w:val="22"/>
        </w:rPr>
      </w:pPr>
      <w:r w:rsidRPr="00F91299">
        <w:rPr>
          <w:sz w:val="22"/>
          <w:szCs w:val="22"/>
        </w:rPr>
        <w:t xml:space="preserve"> </w:t>
      </w:r>
      <w:r w:rsidR="007D2E6B" w:rsidRPr="00F6532F">
        <w:rPr>
          <w:i/>
          <w:sz w:val="22"/>
          <w:szCs w:val="22"/>
        </w:rPr>
        <w:t>(Írásos előterjesztés a jegyzőkönyvhöz mellékelve.)</w:t>
      </w:r>
    </w:p>
    <w:p w14:paraId="549C9777" w14:textId="77777777" w:rsidR="007D2E6B" w:rsidRPr="00F6532F" w:rsidRDefault="007D2E6B" w:rsidP="007D2E6B">
      <w:pPr>
        <w:jc w:val="center"/>
        <w:rPr>
          <w:sz w:val="22"/>
          <w:szCs w:val="22"/>
        </w:rPr>
      </w:pPr>
    </w:p>
    <w:p w14:paraId="166B91CA"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56C331A4" w14:textId="5FF520F5" w:rsidR="00F91299" w:rsidRDefault="00192576" w:rsidP="00192576">
      <w:pPr>
        <w:jc w:val="both"/>
        <w:rPr>
          <w:sz w:val="22"/>
          <w:szCs w:val="22"/>
        </w:rPr>
      </w:pPr>
      <w:r w:rsidRPr="00F6532F">
        <w:rPr>
          <w:b/>
          <w:bCs/>
          <w:sz w:val="22"/>
          <w:szCs w:val="22"/>
          <w:u w:val="single"/>
        </w:rPr>
        <w:t>Előadó:</w:t>
      </w:r>
      <w:r w:rsidRPr="00F6532F">
        <w:rPr>
          <w:sz w:val="22"/>
          <w:szCs w:val="22"/>
        </w:rPr>
        <w:tab/>
      </w:r>
      <w:r w:rsidR="006C591E">
        <w:rPr>
          <w:sz w:val="22"/>
          <w:szCs w:val="22"/>
        </w:rPr>
        <w:t>Vagyongazdálkodási referens</w:t>
      </w:r>
    </w:p>
    <w:p w14:paraId="2ABF8917" w14:textId="77777777" w:rsidR="005E65CC" w:rsidRPr="00F6532F" w:rsidRDefault="005E65CC" w:rsidP="00192576">
      <w:pPr>
        <w:jc w:val="both"/>
        <w:rPr>
          <w:b/>
          <w:sz w:val="22"/>
          <w:szCs w:val="22"/>
        </w:rPr>
      </w:pPr>
    </w:p>
    <w:p w14:paraId="478663AD" w14:textId="3B04CAEB" w:rsidR="00192576" w:rsidRPr="00A63FD2" w:rsidRDefault="00192576" w:rsidP="00192576">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5E65CC">
        <w:rPr>
          <w:b/>
          <w:sz w:val="22"/>
          <w:szCs w:val="22"/>
        </w:rPr>
        <w:t>dr. Turán Csaba jegyzőt.</w:t>
      </w:r>
    </w:p>
    <w:p w14:paraId="721B4785" w14:textId="77777777" w:rsidR="002C4A4E" w:rsidRPr="00A63FD2" w:rsidRDefault="002C4A4E" w:rsidP="00192576">
      <w:pPr>
        <w:jc w:val="both"/>
        <w:rPr>
          <w:bCs/>
          <w:sz w:val="22"/>
          <w:szCs w:val="22"/>
        </w:rPr>
      </w:pPr>
    </w:p>
    <w:p w14:paraId="1DD4434F" w14:textId="37B8691A" w:rsidR="008E195E" w:rsidRPr="005E65CC" w:rsidRDefault="005E65CC" w:rsidP="00CA6718">
      <w:pPr>
        <w:pStyle w:val="Listaszerbekezds"/>
        <w:jc w:val="both"/>
        <w:rPr>
          <w:b/>
          <w:sz w:val="22"/>
          <w:szCs w:val="22"/>
        </w:rPr>
      </w:pPr>
      <w:r>
        <w:rPr>
          <w:b/>
          <w:sz w:val="22"/>
          <w:szCs w:val="22"/>
        </w:rPr>
        <w:t xml:space="preserve">dr. Turán Csaba jegyző </w:t>
      </w:r>
      <w:r w:rsidR="00192576" w:rsidRPr="00A12149">
        <w:rPr>
          <w:sz w:val="22"/>
          <w:szCs w:val="22"/>
        </w:rPr>
        <w:t>elmondta, hogy</w:t>
      </w:r>
      <w:r w:rsidR="00FC0359">
        <w:rPr>
          <w:sz w:val="22"/>
          <w:szCs w:val="22"/>
        </w:rPr>
        <w:t xml:space="preserve"> </w:t>
      </w:r>
      <w:r w:rsidR="00EF4982">
        <w:rPr>
          <w:sz w:val="22"/>
          <w:szCs w:val="22"/>
        </w:rPr>
        <w:t>az új piac csarnok területén lehetőség van üzleteket, boltokat létesíteni.</w:t>
      </w:r>
      <w:r w:rsidR="00EC7B32" w:rsidRPr="00EC7B32">
        <w:t xml:space="preserve"> </w:t>
      </w:r>
      <w:r w:rsidR="00EC7B32" w:rsidRPr="00EC7B32">
        <w:rPr>
          <w:sz w:val="22"/>
          <w:szCs w:val="22"/>
        </w:rPr>
        <w:t xml:space="preserve">Földházi Ferenc egyéni vállalkozó kérelemmel fordult Kiskőrös Város Önkormányzatához, annak érdekében, hogy egyéni vállalkozásának székhelyeként a 6200 Kiskőrös, </w:t>
      </w:r>
      <w:r w:rsidR="00EC7B32" w:rsidRPr="00BC597C">
        <w:rPr>
          <w:sz w:val="22"/>
          <w:szCs w:val="22"/>
        </w:rPr>
        <w:t xml:space="preserve">Piac tér 17. földszint A1 és A2. számmal jelölt helyiségeket bejelenthesse, melyhez a képviselő-testület </w:t>
      </w:r>
      <w:r w:rsidR="00E84BF7" w:rsidRPr="00BC597C">
        <w:rPr>
          <w:sz w:val="22"/>
          <w:szCs w:val="22"/>
        </w:rPr>
        <w:t xml:space="preserve">hozzájárulása </w:t>
      </w:r>
      <w:r w:rsidR="00EC7B32" w:rsidRPr="00BC597C">
        <w:rPr>
          <w:sz w:val="22"/>
          <w:szCs w:val="22"/>
        </w:rPr>
        <w:t>szükséges.</w:t>
      </w:r>
    </w:p>
    <w:p w14:paraId="72AE89A8" w14:textId="17A668BB" w:rsidR="00773987" w:rsidRPr="00F91299" w:rsidRDefault="00773987" w:rsidP="00F91299">
      <w:pPr>
        <w:pStyle w:val="Listaszerbekezds"/>
        <w:jc w:val="both"/>
        <w:rPr>
          <w:b/>
          <w:sz w:val="22"/>
          <w:szCs w:val="22"/>
        </w:rPr>
      </w:pPr>
    </w:p>
    <w:p w14:paraId="48C5431A" w14:textId="77777777" w:rsidR="00B024B4" w:rsidRDefault="00B024B4" w:rsidP="00B024B4">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w:t>
      </w:r>
      <w:r w:rsidRPr="00F6532F">
        <w:rPr>
          <w:sz w:val="22"/>
          <w:szCs w:val="22"/>
        </w:rPr>
        <w:lastRenderedPageBreak/>
        <w:t xml:space="preserve">Kulturális, Turisztikai és Sport Bizottság elnöke bizottságaik nevében a </w:t>
      </w:r>
      <w:r>
        <w:rPr>
          <w:sz w:val="22"/>
          <w:szCs w:val="22"/>
        </w:rPr>
        <w:t>határozat</w:t>
      </w:r>
      <w:r w:rsidRPr="00F6532F">
        <w:rPr>
          <w:sz w:val="22"/>
          <w:szCs w:val="22"/>
        </w:rPr>
        <w:t>-tervezet elfogadását javasolták.</w:t>
      </w:r>
    </w:p>
    <w:p w14:paraId="5D83508F" w14:textId="77777777" w:rsidR="00C16F1C" w:rsidRDefault="00C16F1C" w:rsidP="008D02B2">
      <w:pPr>
        <w:jc w:val="both"/>
        <w:rPr>
          <w:sz w:val="22"/>
          <w:szCs w:val="22"/>
        </w:rPr>
      </w:pPr>
    </w:p>
    <w:p w14:paraId="1FEB466D" w14:textId="09678447" w:rsidR="008D02B2" w:rsidRPr="00F6532F" w:rsidRDefault="008D02B2" w:rsidP="008D02B2">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5E65CC">
        <w:rPr>
          <w:sz w:val="22"/>
          <w:szCs w:val="22"/>
        </w:rPr>
        <w:t>határozat</w:t>
      </w:r>
      <w:r w:rsidRPr="00F6532F">
        <w:rPr>
          <w:sz w:val="22"/>
          <w:szCs w:val="22"/>
        </w:rPr>
        <w:t>-tervezetet.</w:t>
      </w:r>
    </w:p>
    <w:p w14:paraId="412C9198" w14:textId="77777777" w:rsidR="007A478B" w:rsidRPr="00F6532F" w:rsidRDefault="007A478B" w:rsidP="007A478B">
      <w:pPr>
        <w:jc w:val="both"/>
        <w:rPr>
          <w:sz w:val="22"/>
          <w:szCs w:val="22"/>
        </w:rPr>
      </w:pPr>
    </w:p>
    <w:p w14:paraId="65DA4969" w14:textId="33DA8291" w:rsidR="007A478B" w:rsidRDefault="007A478B" w:rsidP="007A478B">
      <w:pPr>
        <w:jc w:val="both"/>
        <w:rPr>
          <w:sz w:val="22"/>
          <w:szCs w:val="22"/>
        </w:rPr>
      </w:pPr>
      <w:r w:rsidRPr="00F6532F">
        <w:rPr>
          <w:sz w:val="22"/>
          <w:szCs w:val="22"/>
        </w:rPr>
        <w:t xml:space="preserve">A Képviselő-testület </w:t>
      </w:r>
      <w:r w:rsidR="00192576">
        <w:rPr>
          <w:sz w:val="22"/>
          <w:szCs w:val="22"/>
        </w:rPr>
        <w:t>1</w:t>
      </w:r>
      <w:r w:rsidR="00BE2ABA">
        <w:rPr>
          <w:sz w:val="22"/>
          <w:szCs w:val="22"/>
        </w:rPr>
        <w:t>0</w:t>
      </w:r>
      <w:r w:rsidRPr="00F6532F">
        <w:rPr>
          <w:sz w:val="22"/>
          <w:szCs w:val="22"/>
        </w:rPr>
        <w:t xml:space="preserve"> „igen” szavazattal az alábbi </w:t>
      </w:r>
      <w:r w:rsidR="005E65CC">
        <w:rPr>
          <w:sz w:val="22"/>
          <w:szCs w:val="22"/>
        </w:rPr>
        <w:t>határozatot</w:t>
      </w:r>
      <w:r w:rsidR="001F5310">
        <w:rPr>
          <w:sz w:val="22"/>
          <w:szCs w:val="22"/>
        </w:rPr>
        <w:t xml:space="preserve"> alkotta</w:t>
      </w:r>
      <w:r w:rsidRPr="00F6532F">
        <w:rPr>
          <w:sz w:val="22"/>
          <w:szCs w:val="22"/>
        </w:rPr>
        <w:t>:</w:t>
      </w:r>
    </w:p>
    <w:p w14:paraId="35A9F004" w14:textId="77777777" w:rsidR="008D02B2" w:rsidRPr="008D02B2" w:rsidRDefault="008D02B2" w:rsidP="008D02B2">
      <w:pPr>
        <w:rPr>
          <w:sz w:val="22"/>
          <w:szCs w:val="22"/>
        </w:rPr>
      </w:pPr>
    </w:p>
    <w:p w14:paraId="4D821289" w14:textId="77777777" w:rsidR="0059676B" w:rsidRDefault="0059676B" w:rsidP="0059676B">
      <w:pPr>
        <w:jc w:val="both"/>
        <w:rPr>
          <w:b/>
          <w:sz w:val="22"/>
          <w:szCs w:val="22"/>
          <w:u w:val="single"/>
        </w:rPr>
      </w:pPr>
      <w:r>
        <w:rPr>
          <w:b/>
          <w:sz w:val="22"/>
          <w:szCs w:val="22"/>
          <w:u w:val="single"/>
        </w:rPr>
        <w:t>88</w:t>
      </w:r>
      <w:r w:rsidRPr="00C25F6F">
        <w:rPr>
          <w:b/>
          <w:sz w:val="22"/>
          <w:szCs w:val="22"/>
          <w:u w:val="single"/>
        </w:rPr>
        <w:t>/2025. sz. Képv. test. hat.</w:t>
      </w:r>
    </w:p>
    <w:p w14:paraId="393486F1" w14:textId="68DDFB51" w:rsidR="0059676B" w:rsidRPr="00A23DCF" w:rsidRDefault="0059676B" w:rsidP="0059676B">
      <w:pPr>
        <w:rPr>
          <w:bCs/>
          <w:iCs/>
          <w:sz w:val="22"/>
          <w:szCs w:val="22"/>
        </w:rPr>
      </w:pPr>
      <w:r>
        <w:rPr>
          <w:bCs/>
          <w:iCs/>
          <w:sz w:val="22"/>
          <w:szCs w:val="22"/>
        </w:rPr>
        <w:t xml:space="preserve">Székhely használat létesítése a Kiskőrös, Piac tér 17. szám alatti ingatlanban </w:t>
      </w:r>
    </w:p>
    <w:p w14:paraId="2F29A29E" w14:textId="77777777" w:rsidR="0059676B" w:rsidRPr="00C25F6F" w:rsidRDefault="0059676B" w:rsidP="0059676B">
      <w:pPr>
        <w:rPr>
          <w:sz w:val="22"/>
          <w:szCs w:val="22"/>
        </w:rPr>
      </w:pPr>
    </w:p>
    <w:p w14:paraId="6B5063C8" w14:textId="77777777" w:rsidR="0059676B" w:rsidRPr="00C25F6F" w:rsidRDefault="0059676B" w:rsidP="0059676B">
      <w:pPr>
        <w:pStyle w:val="Nincstrkz"/>
        <w:jc w:val="center"/>
        <w:rPr>
          <w:b/>
          <w:bCs/>
          <w:sz w:val="22"/>
          <w:szCs w:val="22"/>
        </w:rPr>
      </w:pPr>
      <w:r w:rsidRPr="00C25F6F">
        <w:rPr>
          <w:b/>
          <w:bCs/>
          <w:sz w:val="22"/>
          <w:szCs w:val="22"/>
        </w:rPr>
        <w:t xml:space="preserve">HATÁROZAT </w:t>
      </w:r>
    </w:p>
    <w:p w14:paraId="0610EE70" w14:textId="77777777" w:rsidR="0059676B" w:rsidRPr="008B1B0B" w:rsidRDefault="0059676B" w:rsidP="0059676B">
      <w:pPr>
        <w:suppressAutoHyphens/>
        <w:jc w:val="both"/>
        <w:rPr>
          <w:sz w:val="22"/>
          <w:szCs w:val="22"/>
          <w:lang w:eastAsia="zh-CN"/>
        </w:rPr>
      </w:pPr>
    </w:p>
    <w:p w14:paraId="5297FF0D" w14:textId="77777777" w:rsidR="0059676B" w:rsidRPr="00D91BE8" w:rsidRDefault="0059676B" w:rsidP="0059676B">
      <w:pPr>
        <w:jc w:val="both"/>
        <w:rPr>
          <w:bCs/>
          <w:sz w:val="22"/>
          <w:szCs w:val="22"/>
        </w:rPr>
      </w:pPr>
      <w:r w:rsidRPr="00D91BE8">
        <w:rPr>
          <w:sz w:val="22"/>
          <w:szCs w:val="22"/>
        </w:rPr>
        <w:t>A Képviselő-testület hozzájárul ahhoz, hogy Földházi Ferenc egyéni vállalkozó (Székhely: 6200 Kiskoros, Bajcsy-Zsilinszky utca 2035/17., adószám: 65716160-2-23, nyilvántartási szám: 26319307, statisztikai számjele: 65716160-4781-231-03), Kiskőrös Város Önkormányzata tulajdonában lévő 2035/34/A hrsz-on nyilvántartott, természetben 6200 Kiskőrös, Piac tér 17. szám alatti, kivett piaccsarnok megnevezésű ingatlan földszint A1. és A2. számú helyiségét a helyiségekre kötött bérleti szerződés időtartama alatt székhelyként használja.</w:t>
      </w:r>
    </w:p>
    <w:p w14:paraId="2C2070B0" w14:textId="77777777" w:rsidR="0059676B" w:rsidRPr="00D91BE8" w:rsidRDefault="0059676B" w:rsidP="0059676B">
      <w:pPr>
        <w:jc w:val="both"/>
        <w:rPr>
          <w:bCs/>
          <w:sz w:val="22"/>
          <w:szCs w:val="22"/>
        </w:rPr>
      </w:pPr>
    </w:p>
    <w:p w14:paraId="738FD70B" w14:textId="77777777" w:rsidR="0059676B" w:rsidRPr="00D91BE8" w:rsidRDefault="0059676B" w:rsidP="0059676B">
      <w:pPr>
        <w:jc w:val="both"/>
        <w:rPr>
          <w:sz w:val="22"/>
          <w:szCs w:val="22"/>
        </w:rPr>
      </w:pPr>
      <w:r w:rsidRPr="00D91BE8">
        <w:rPr>
          <w:b/>
          <w:bCs/>
          <w:sz w:val="22"/>
          <w:szCs w:val="22"/>
          <w:u w:val="single"/>
        </w:rPr>
        <w:t>Felelős:</w:t>
      </w:r>
      <w:r w:rsidRPr="00D91BE8">
        <w:rPr>
          <w:sz w:val="22"/>
          <w:szCs w:val="22"/>
        </w:rPr>
        <w:tab/>
        <w:t>polgármester</w:t>
      </w:r>
    </w:p>
    <w:p w14:paraId="7039A94B" w14:textId="77777777" w:rsidR="0059676B" w:rsidRPr="00D91BE8" w:rsidRDefault="0059676B" w:rsidP="0059676B">
      <w:pPr>
        <w:jc w:val="both"/>
        <w:rPr>
          <w:sz w:val="22"/>
          <w:szCs w:val="22"/>
        </w:rPr>
      </w:pPr>
      <w:r w:rsidRPr="00D91BE8">
        <w:rPr>
          <w:b/>
          <w:bCs/>
          <w:sz w:val="22"/>
          <w:szCs w:val="22"/>
          <w:u w:val="single"/>
        </w:rPr>
        <w:t>Határidő:</w:t>
      </w:r>
      <w:r w:rsidRPr="00D91BE8">
        <w:rPr>
          <w:sz w:val="22"/>
          <w:szCs w:val="22"/>
        </w:rPr>
        <w:tab/>
        <w:t>azonnal</w:t>
      </w:r>
    </w:p>
    <w:p w14:paraId="4873E7B5" w14:textId="77777777" w:rsidR="005E65CC" w:rsidRDefault="005E65CC" w:rsidP="00D44364">
      <w:pPr>
        <w:pBdr>
          <w:bottom w:val="single" w:sz="6" w:space="0" w:color="auto"/>
        </w:pBdr>
        <w:rPr>
          <w:bCs/>
          <w:i/>
          <w:iCs/>
          <w:sz w:val="22"/>
          <w:szCs w:val="22"/>
        </w:rPr>
      </w:pPr>
    </w:p>
    <w:p w14:paraId="34D710A4" w14:textId="77777777" w:rsidR="005E65CC" w:rsidRPr="00D44364" w:rsidRDefault="005E65CC" w:rsidP="00D44364">
      <w:pPr>
        <w:pBdr>
          <w:bottom w:val="single" w:sz="6" w:space="0" w:color="auto"/>
        </w:pBdr>
        <w:rPr>
          <w:bCs/>
          <w:i/>
          <w:iCs/>
          <w:sz w:val="22"/>
          <w:szCs w:val="22"/>
        </w:rPr>
      </w:pPr>
    </w:p>
    <w:p w14:paraId="294434E9" w14:textId="77777777" w:rsidR="00D44364" w:rsidRDefault="00D44364">
      <w:pPr>
        <w:rPr>
          <w:b/>
          <w:sz w:val="22"/>
          <w:szCs w:val="22"/>
        </w:rPr>
      </w:pPr>
    </w:p>
    <w:p w14:paraId="1397003D" w14:textId="77777777" w:rsidR="00547B40" w:rsidRDefault="00547B40">
      <w:pPr>
        <w:rPr>
          <w:b/>
          <w:sz w:val="22"/>
          <w:szCs w:val="22"/>
        </w:rPr>
      </w:pPr>
    </w:p>
    <w:p w14:paraId="02DF7539" w14:textId="563FF4C3" w:rsidR="005A5959" w:rsidRPr="00027526" w:rsidRDefault="000C5CE5" w:rsidP="00027526">
      <w:pPr>
        <w:jc w:val="center"/>
        <w:rPr>
          <w:b/>
          <w:sz w:val="22"/>
          <w:szCs w:val="22"/>
        </w:rPr>
      </w:pPr>
      <w:r>
        <w:rPr>
          <w:b/>
          <w:sz w:val="22"/>
          <w:szCs w:val="22"/>
        </w:rPr>
        <w:t>16</w:t>
      </w:r>
      <w:r w:rsidR="00027526">
        <w:rPr>
          <w:b/>
          <w:sz w:val="22"/>
          <w:szCs w:val="22"/>
        </w:rPr>
        <w:t xml:space="preserve">. </w:t>
      </w:r>
      <w:r w:rsidR="005A5959" w:rsidRPr="00027526">
        <w:rPr>
          <w:b/>
          <w:sz w:val="22"/>
          <w:szCs w:val="22"/>
        </w:rPr>
        <w:t>napirend</w:t>
      </w:r>
    </w:p>
    <w:p w14:paraId="51A0B00C" w14:textId="77777777" w:rsidR="005A5959" w:rsidRPr="005A5959" w:rsidRDefault="005A5959" w:rsidP="005A5959">
      <w:pPr>
        <w:pStyle w:val="Listaszerbekezds"/>
        <w:ind w:left="720"/>
        <w:rPr>
          <w:b/>
          <w:sz w:val="22"/>
          <w:szCs w:val="22"/>
        </w:rPr>
      </w:pPr>
    </w:p>
    <w:p w14:paraId="1F8509FC" w14:textId="77777777" w:rsidR="0059676B" w:rsidRPr="0059676B" w:rsidRDefault="0059676B" w:rsidP="0059676B">
      <w:pPr>
        <w:ind w:left="786"/>
        <w:jc w:val="center"/>
        <w:rPr>
          <w:rFonts w:ascii="Calibri" w:hAnsi="Calibri" w:cs="Times New Roman"/>
          <w:sz w:val="22"/>
          <w:szCs w:val="22"/>
          <w:u w:val="single"/>
        </w:rPr>
      </w:pPr>
      <w:r w:rsidRPr="0059676B">
        <w:rPr>
          <w:rFonts w:eastAsia="Times New Roman" w:cs="Times New Roman"/>
          <w:sz w:val="22"/>
          <w:szCs w:val="22"/>
        </w:rPr>
        <w:t>AZ ÖNKORMÁNYZATI TULAJDONÚ 3768 HRSZ-Ú KIVETT KÖZTERÜLET MEGNEVEZÉSŰ INGATLAN MEGHATÁROZOTT TERÜLETRÉSZÉNEK ÁTMINŐSÍTÉSE</w:t>
      </w:r>
    </w:p>
    <w:p w14:paraId="25B1E4DE" w14:textId="77777777" w:rsidR="007D2E6B" w:rsidRPr="00F6532F" w:rsidRDefault="007D2E6B" w:rsidP="00F552AD">
      <w:pPr>
        <w:jc w:val="center"/>
        <w:rPr>
          <w:i/>
          <w:sz w:val="22"/>
          <w:szCs w:val="22"/>
        </w:rPr>
      </w:pPr>
      <w:r w:rsidRPr="00F6532F">
        <w:rPr>
          <w:i/>
          <w:sz w:val="22"/>
          <w:szCs w:val="22"/>
        </w:rPr>
        <w:t>(Írásos előterjesztés a jegyzőkönyvhöz mellékelve.)</w:t>
      </w:r>
    </w:p>
    <w:p w14:paraId="34A5DEDB" w14:textId="77777777" w:rsidR="007D2E6B" w:rsidRPr="00F6532F" w:rsidRDefault="007D2E6B" w:rsidP="007D2E6B">
      <w:pPr>
        <w:jc w:val="center"/>
        <w:rPr>
          <w:sz w:val="22"/>
          <w:szCs w:val="22"/>
        </w:rPr>
      </w:pPr>
    </w:p>
    <w:p w14:paraId="2D7E06CF" w14:textId="77777777" w:rsidR="0059676B" w:rsidRPr="00F6532F" w:rsidRDefault="0059676B" w:rsidP="0059676B">
      <w:pPr>
        <w:jc w:val="both"/>
        <w:rPr>
          <w:sz w:val="22"/>
          <w:szCs w:val="22"/>
        </w:rPr>
      </w:pPr>
      <w:r w:rsidRPr="00F6532F">
        <w:rPr>
          <w:b/>
          <w:bCs/>
          <w:sz w:val="22"/>
          <w:szCs w:val="22"/>
          <w:u w:val="single"/>
        </w:rPr>
        <w:t>Előterjesztő:</w:t>
      </w:r>
      <w:r w:rsidRPr="00F6532F">
        <w:rPr>
          <w:sz w:val="22"/>
          <w:szCs w:val="22"/>
        </w:rPr>
        <w:tab/>
        <w:t>Polgármester</w:t>
      </w:r>
    </w:p>
    <w:p w14:paraId="56D811C2" w14:textId="77777777" w:rsidR="0059676B" w:rsidRDefault="0059676B" w:rsidP="0059676B">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w:t>
      </w:r>
    </w:p>
    <w:p w14:paraId="3A2E2228" w14:textId="77777777" w:rsidR="0059676B" w:rsidRPr="00F6532F" w:rsidRDefault="0059676B" w:rsidP="0059676B">
      <w:pPr>
        <w:jc w:val="both"/>
        <w:rPr>
          <w:b/>
          <w:sz w:val="22"/>
          <w:szCs w:val="22"/>
        </w:rPr>
      </w:pPr>
    </w:p>
    <w:p w14:paraId="16E13AD7" w14:textId="77777777" w:rsidR="0059676B" w:rsidRPr="00A63FD2" w:rsidRDefault="0059676B" w:rsidP="0059676B">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dr. Turán Csaba jegyzőt.</w:t>
      </w:r>
    </w:p>
    <w:p w14:paraId="599B0992" w14:textId="77777777" w:rsidR="0059676B" w:rsidRPr="00A63FD2" w:rsidRDefault="0059676B" w:rsidP="0059676B">
      <w:pPr>
        <w:jc w:val="both"/>
        <w:rPr>
          <w:bCs/>
          <w:sz w:val="22"/>
          <w:szCs w:val="22"/>
        </w:rPr>
      </w:pPr>
    </w:p>
    <w:p w14:paraId="2BCAFA1C" w14:textId="256F9D61" w:rsidR="0059676B" w:rsidRPr="005E65CC" w:rsidRDefault="0059676B" w:rsidP="0059676B">
      <w:pPr>
        <w:pStyle w:val="Listaszerbekezds"/>
        <w:jc w:val="both"/>
        <w:rPr>
          <w:b/>
          <w:sz w:val="22"/>
          <w:szCs w:val="22"/>
        </w:rPr>
      </w:pPr>
      <w:r>
        <w:rPr>
          <w:b/>
          <w:sz w:val="22"/>
          <w:szCs w:val="22"/>
        </w:rPr>
        <w:t xml:space="preserve">dr. Turán Csaba jegyző </w:t>
      </w:r>
      <w:r w:rsidRPr="00A12149">
        <w:rPr>
          <w:sz w:val="22"/>
          <w:szCs w:val="22"/>
        </w:rPr>
        <w:t>elmondta, hogy</w:t>
      </w:r>
      <w:r>
        <w:rPr>
          <w:sz w:val="22"/>
          <w:szCs w:val="22"/>
        </w:rPr>
        <w:t xml:space="preserve"> </w:t>
      </w:r>
      <w:r w:rsidR="0060240C">
        <w:rPr>
          <w:sz w:val="22"/>
          <w:szCs w:val="22"/>
        </w:rPr>
        <w:t>az ingatlan természetben a József Attila utca és a Klapka utca kereszteződésénél található</w:t>
      </w:r>
      <w:r w:rsidR="00655091">
        <w:rPr>
          <w:sz w:val="22"/>
          <w:szCs w:val="22"/>
        </w:rPr>
        <w:t xml:space="preserve">, az ott található zöldséges lebontásra került, az ott maradt közterület </w:t>
      </w:r>
      <w:r w:rsidR="0044010C">
        <w:rPr>
          <w:sz w:val="22"/>
          <w:szCs w:val="22"/>
        </w:rPr>
        <w:t xml:space="preserve">a </w:t>
      </w:r>
      <w:r w:rsidR="0044010C" w:rsidRPr="00BC597C">
        <w:rPr>
          <w:sz w:val="22"/>
          <w:szCs w:val="22"/>
        </w:rPr>
        <w:t xml:space="preserve">nyilvántartás szerint parkolóként van nyilvántartva, </w:t>
      </w:r>
      <w:r w:rsidR="00655091" w:rsidRPr="00BC597C">
        <w:rPr>
          <w:sz w:val="22"/>
          <w:szCs w:val="22"/>
        </w:rPr>
        <w:t>az Önkormányzat forgalomképtelen törzsvagyonát képezi</w:t>
      </w:r>
      <w:r w:rsidR="00E44117" w:rsidRPr="00BC597C">
        <w:rPr>
          <w:sz w:val="22"/>
          <w:szCs w:val="22"/>
        </w:rPr>
        <w:t>.</w:t>
      </w:r>
      <w:r w:rsidR="005C0FBD" w:rsidRPr="00BC597C">
        <w:rPr>
          <w:sz w:val="22"/>
          <w:szCs w:val="22"/>
        </w:rPr>
        <w:t xml:space="preserve"> Ez</w:t>
      </w:r>
      <w:r w:rsidR="00425C4C" w:rsidRPr="00BC597C">
        <w:rPr>
          <w:sz w:val="22"/>
          <w:szCs w:val="22"/>
        </w:rPr>
        <w:t>en</w:t>
      </w:r>
      <w:r w:rsidR="005C0FBD" w:rsidRPr="00BC597C">
        <w:rPr>
          <w:sz w:val="22"/>
          <w:szCs w:val="22"/>
        </w:rPr>
        <w:t xml:space="preserve"> területrész mögött található telek a Thököly utcára nyúlik be és ennek a teleknek a tulajdonosa kezdeményezné </w:t>
      </w:r>
      <w:r w:rsidR="00FA520A" w:rsidRPr="00BC597C">
        <w:rPr>
          <w:sz w:val="22"/>
          <w:szCs w:val="22"/>
        </w:rPr>
        <w:t>a területrész megv</w:t>
      </w:r>
      <w:r w:rsidR="00AF4CF8" w:rsidRPr="00BC597C">
        <w:rPr>
          <w:sz w:val="22"/>
          <w:szCs w:val="22"/>
        </w:rPr>
        <w:t>ásárlását</w:t>
      </w:r>
      <w:r w:rsidR="004B51C6" w:rsidRPr="00BC597C">
        <w:rPr>
          <w:sz w:val="22"/>
          <w:szCs w:val="22"/>
        </w:rPr>
        <w:t>, így egy egységes telket tudna kialakítani</w:t>
      </w:r>
      <w:r w:rsidR="002E0633" w:rsidRPr="00BC597C">
        <w:rPr>
          <w:sz w:val="22"/>
          <w:szCs w:val="22"/>
        </w:rPr>
        <w:t>. Ehhez szükséges</w:t>
      </w:r>
      <w:r w:rsidR="002E0633">
        <w:rPr>
          <w:sz w:val="22"/>
          <w:szCs w:val="22"/>
        </w:rPr>
        <w:t xml:space="preserve"> egy telekalakítási eljárás lefolytatása</w:t>
      </w:r>
      <w:r w:rsidR="00C01B3A">
        <w:rPr>
          <w:sz w:val="22"/>
          <w:szCs w:val="22"/>
        </w:rPr>
        <w:t xml:space="preserve"> és a telekből egy rész átminősít</w:t>
      </w:r>
      <w:r w:rsidR="00473103">
        <w:rPr>
          <w:sz w:val="22"/>
          <w:szCs w:val="22"/>
        </w:rPr>
        <w:t>ése</w:t>
      </w:r>
      <w:r w:rsidR="007F6156">
        <w:rPr>
          <w:sz w:val="22"/>
          <w:szCs w:val="22"/>
        </w:rPr>
        <w:t>.</w:t>
      </w:r>
    </w:p>
    <w:p w14:paraId="24E9D65F" w14:textId="77777777" w:rsidR="0059676B" w:rsidRPr="00F91299" w:rsidRDefault="0059676B" w:rsidP="0059676B">
      <w:pPr>
        <w:pStyle w:val="Listaszerbekezds"/>
        <w:jc w:val="both"/>
        <w:rPr>
          <w:b/>
          <w:sz w:val="22"/>
          <w:szCs w:val="22"/>
        </w:rPr>
      </w:pPr>
    </w:p>
    <w:p w14:paraId="5E45DE87" w14:textId="1F0ECFA6" w:rsidR="000C5CE5" w:rsidRPr="00F6532F" w:rsidRDefault="0059676B" w:rsidP="000C5CE5">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976D063" w14:textId="77777777" w:rsidR="000C5CE5" w:rsidRDefault="000C5CE5" w:rsidP="000C5CE5">
      <w:pPr>
        <w:jc w:val="both"/>
        <w:rPr>
          <w:sz w:val="22"/>
          <w:szCs w:val="22"/>
        </w:rPr>
      </w:pPr>
    </w:p>
    <w:p w14:paraId="1E253CA9" w14:textId="77777777" w:rsidR="000C5CE5" w:rsidRPr="00F6532F" w:rsidRDefault="000C5CE5" w:rsidP="000C5CE5">
      <w:pPr>
        <w:jc w:val="both"/>
        <w:rPr>
          <w:sz w:val="22"/>
          <w:szCs w:val="22"/>
        </w:rPr>
      </w:pPr>
      <w:r w:rsidRPr="00F6532F">
        <w:rPr>
          <w:sz w:val="22"/>
          <w:szCs w:val="22"/>
        </w:rPr>
        <w:lastRenderedPageBreak/>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594D8F1" w14:textId="77777777" w:rsidR="000C5CE5" w:rsidRPr="00F6532F" w:rsidRDefault="000C5CE5" w:rsidP="000C5CE5">
      <w:pPr>
        <w:jc w:val="both"/>
        <w:rPr>
          <w:sz w:val="22"/>
          <w:szCs w:val="22"/>
        </w:rPr>
      </w:pPr>
    </w:p>
    <w:p w14:paraId="0A535C36" w14:textId="3DBBEDC1" w:rsidR="000C5CE5" w:rsidRDefault="000C5CE5" w:rsidP="000C5CE5">
      <w:pPr>
        <w:jc w:val="both"/>
        <w:rPr>
          <w:sz w:val="22"/>
          <w:szCs w:val="22"/>
        </w:rPr>
      </w:pPr>
      <w:r w:rsidRPr="00F6532F">
        <w:rPr>
          <w:sz w:val="22"/>
          <w:szCs w:val="22"/>
        </w:rPr>
        <w:t xml:space="preserve">A Képviselő-testület </w:t>
      </w:r>
      <w:r>
        <w:rPr>
          <w:sz w:val="22"/>
          <w:szCs w:val="22"/>
        </w:rPr>
        <w:t>1</w:t>
      </w:r>
      <w:r w:rsidR="00BE2ABA">
        <w:rPr>
          <w:sz w:val="22"/>
          <w:szCs w:val="22"/>
        </w:rPr>
        <w:t>0</w:t>
      </w:r>
      <w:r w:rsidRPr="00F6532F">
        <w:rPr>
          <w:sz w:val="22"/>
          <w:szCs w:val="22"/>
        </w:rPr>
        <w:t xml:space="preserve"> „igen” szavazattal az alábbi </w:t>
      </w:r>
      <w:r>
        <w:rPr>
          <w:sz w:val="22"/>
          <w:szCs w:val="22"/>
        </w:rPr>
        <w:t>határozatot alkotta</w:t>
      </w:r>
      <w:r w:rsidRPr="00F6532F">
        <w:rPr>
          <w:sz w:val="22"/>
          <w:szCs w:val="22"/>
        </w:rPr>
        <w:t>:</w:t>
      </w:r>
    </w:p>
    <w:p w14:paraId="3B05421C" w14:textId="77777777" w:rsidR="000C5CE5" w:rsidRPr="008D02B2" w:rsidRDefault="000C5CE5" w:rsidP="000C5CE5">
      <w:pPr>
        <w:rPr>
          <w:sz w:val="22"/>
          <w:szCs w:val="22"/>
        </w:rPr>
      </w:pPr>
    </w:p>
    <w:p w14:paraId="6FF73A9A" w14:textId="77777777" w:rsidR="0059676B" w:rsidRPr="0059676B" w:rsidRDefault="0059676B" w:rsidP="0059676B">
      <w:pPr>
        <w:jc w:val="both"/>
        <w:rPr>
          <w:rFonts w:eastAsia="Times New Roman" w:cs="Times New Roman"/>
          <w:b/>
          <w:sz w:val="22"/>
          <w:szCs w:val="22"/>
          <w:u w:val="single"/>
        </w:rPr>
      </w:pPr>
      <w:r w:rsidRPr="0059676B">
        <w:rPr>
          <w:rFonts w:eastAsia="Times New Roman" w:cs="Times New Roman"/>
          <w:b/>
          <w:sz w:val="22"/>
          <w:szCs w:val="22"/>
          <w:u w:val="single"/>
        </w:rPr>
        <w:t>89/2025. sz. Képv. test. hat.</w:t>
      </w:r>
    </w:p>
    <w:p w14:paraId="4AFDB220" w14:textId="40776D8B" w:rsidR="0059676B" w:rsidRPr="0059676B" w:rsidRDefault="0059676B" w:rsidP="0059676B">
      <w:pPr>
        <w:jc w:val="both"/>
        <w:rPr>
          <w:rFonts w:ascii="Calibri" w:hAnsi="Calibri" w:cs="Times New Roman"/>
          <w:sz w:val="22"/>
          <w:szCs w:val="22"/>
          <w:u w:val="single"/>
        </w:rPr>
      </w:pPr>
      <w:r w:rsidRPr="0059676B">
        <w:rPr>
          <w:rFonts w:eastAsia="Times New Roman" w:cs="Times New Roman"/>
          <w:sz w:val="22"/>
          <w:szCs w:val="22"/>
        </w:rPr>
        <w:t xml:space="preserve">Az Önkormányzati tulajdonú 3768 hrsz-ú kivett közterület megnevezésű ingatlan meghatározott területrészének átminősítése </w:t>
      </w:r>
    </w:p>
    <w:p w14:paraId="01A763EC" w14:textId="77777777" w:rsidR="0059676B" w:rsidRPr="0059676B" w:rsidRDefault="0059676B" w:rsidP="0059676B">
      <w:pPr>
        <w:jc w:val="center"/>
        <w:rPr>
          <w:rFonts w:eastAsia="Times New Roman" w:cs="Times New Roman"/>
          <w:b/>
          <w:bCs/>
          <w:sz w:val="22"/>
          <w:szCs w:val="22"/>
        </w:rPr>
      </w:pPr>
      <w:r w:rsidRPr="0059676B">
        <w:rPr>
          <w:rFonts w:eastAsia="Times New Roman" w:cs="Times New Roman"/>
          <w:b/>
          <w:bCs/>
          <w:sz w:val="22"/>
          <w:szCs w:val="22"/>
        </w:rPr>
        <w:t xml:space="preserve">HATÁROZAT </w:t>
      </w:r>
    </w:p>
    <w:p w14:paraId="0DB1169A" w14:textId="77777777" w:rsidR="0059676B" w:rsidRPr="0059676B" w:rsidRDefault="0059676B" w:rsidP="0059676B">
      <w:pPr>
        <w:suppressAutoHyphens/>
        <w:jc w:val="both"/>
        <w:rPr>
          <w:rFonts w:eastAsia="Times New Roman" w:cs="Times New Roman"/>
          <w:sz w:val="22"/>
          <w:szCs w:val="22"/>
          <w:lang w:eastAsia="zh-CN"/>
        </w:rPr>
      </w:pPr>
    </w:p>
    <w:p w14:paraId="5DBCB875" w14:textId="77777777" w:rsidR="0059676B" w:rsidRPr="0059676B" w:rsidRDefault="0059676B" w:rsidP="0059676B">
      <w:pPr>
        <w:jc w:val="both"/>
        <w:rPr>
          <w:rFonts w:eastAsia="Times New Roman" w:cs="Times New Roman"/>
          <w:sz w:val="22"/>
          <w:szCs w:val="22"/>
        </w:rPr>
      </w:pPr>
      <w:r w:rsidRPr="0059676B">
        <w:rPr>
          <w:rFonts w:eastAsia="Times New Roman" w:cs="Times New Roman"/>
          <w:sz w:val="22"/>
          <w:szCs w:val="22"/>
        </w:rPr>
        <w:t xml:space="preserve">A Képviselő-testület </w:t>
      </w:r>
    </w:p>
    <w:p w14:paraId="2BFD53C8" w14:textId="77777777" w:rsidR="0059676B" w:rsidRPr="0059676B" w:rsidRDefault="0059676B" w:rsidP="0059676B">
      <w:pPr>
        <w:jc w:val="both"/>
        <w:rPr>
          <w:rFonts w:eastAsia="Times New Roman" w:cs="Times New Roman"/>
          <w:sz w:val="22"/>
          <w:szCs w:val="22"/>
        </w:rPr>
      </w:pPr>
    </w:p>
    <w:p w14:paraId="3083F7C6" w14:textId="77777777" w:rsidR="0059676B" w:rsidRPr="0059676B" w:rsidRDefault="0059676B">
      <w:pPr>
        <w:numPr>
          <w:ilvl w:val="0"/>
          <w:numId w:val="10"/>
        </w:numPr>
        <w:spacing w:after="160" w:line="259" w:lineRule="auto"/>
        <w:contextualSpacing/>
        <w:jc w:val="both"/>
        <w:rPr>
          <w:rFonts w:eastAsia="Times New Roman" w:cs="Times New Roman"/>
          <w:bCs/>
          <w:sz w:val="22"/>
          <w:szCs w:val="22"/>
        </w:rPr>
      </w:pPr>
      <w:r w:rsidRPr="0059676B">
        <w:rPr>
          <w:rFonts w:eastAsia="Times New Roman" w:cs="Times New Roman"/>
          <w:sz w:val="22"/>
          <w:szCs w:val="22"/>
        </w:rPr>
        <w:t>Kiskőrös Város Önkormányzatának kizárólagos tulajdonában lévő, Kiskőrös belterületi 3768 hrsz-on nyilvántartott, kivett közterület rendeltetésű, 433 m</w:t>
      </w:r>
      <w:r w:rsidRPr="0059676B">
        <w:rPr>
          <w:rFonts w:eastAsia="Times New Roman" w:cs="Times New Roman"/>
          <w:sz w:val="22"/>
          <w:szCs w:val="22"/>
          <w:vertAlign w:val="superscript"/>
        </w:rPr>
        <w:t>2</w:t>
      </w:r>
      <w:r w:rsidRPr="0059676B">
        <w:rPr>
          <w:rFonts w:eastAsia="Times New Roman" w:cs="Times New Roman"/>
          <w:sz w:val="22"/>
          <w:szCs w:val="22"/>
        </w:rPr>
        <w:t xml:space="preserve"> nagyságú területéből 266 m</w:t>
      </w:r>
      <w:r w:rsidRPr="0059676B">
        <w:rPr>
          <w:rFonts w:eastAsia="Times New Roman" w:cs="Times New Roman"/>
          <w:sz w:val="22"/>
          <w:szCs w:val="22"/>
          <w:vertAlign w:val="superscript"/>
        </w:rPr>
        <w:t>2</w:t>
      </w:r>
      <w:r w:rsidRPr="0059676B">
        <w:rPr>
          <w:rFonts w:eastAsia="Times New Roman" w:cs="Times New Roman"/>
          <w:sz w:val="22"/>
          <w:szCs w:val="22"/>
        </w:rPr>
        <w:t xml:space="preserve"> nagyságú területrészt forgalomképtelen törzsvagyoni körből forgalomképes üzleti vagyonná átminősíti,</w:t>
      </w:r>
    </w:p>
    <w:p w14:paraId="51C531C8" w14:textId="77777777" w:rsidR="0059676B" w:rsidRPr="0059676B" w:rsidRDefault="0059676B">
      <w:pPr>
        <w:numPr>
          <w:ilvl w:val="0"/>
          <w:numId w:val="10"/>
        </w:numPr>
        <w:spacing w:after="160" w:line="259" w:lineRule="auto"/>
        <w:contextualSpacing/>
        <w:jc w:val="both"/>
        <w:rPr>
          <w:rFonts w:eastAsia="Times New Roman" w:cs="Times New Roman"/>
          <w:bCs/>
          <w:sz w:val="22"/>
          <w:szCs w:val="22"/>
        </w:rPr>
      </w:pPr>
      <w:r w:rsidRPr="0059676B">
        <w:rPr>
          <w:rFonts w:eastAsia="Times New Roman" w:cs="Times New Roman"/>
          <w:sz w:val="22"/>
          <w:szCs w:val="22"/>
        </w:rPr>
        <w:t>felhatalmazza a polgármestert a 3768 hrsz-ú ingatlan megosztása tárgyában a telekalakítási eljárás lefolytatására.</w:t>
      </w:r>
    </w:p>
    <w:p w14:paraId="1513B11B" w14:textId="77777777" w:rsidR="0059676B" w:rsidRPr="0059676B" w:rsidRDefault="0059676B" w:rsidP="0059676B">
      <w:pPr>
        <w:jc w:val="both"/>
        <w:rPr>
          <w:rFonts w:eastAsia="Times New Roman" w:cs="Times New Roman"/>
          <w:b/>
          <w:bCs/>
          <w:sz w:val="22"/>
          <w:szCs w:val="22"/>
          <w:u w:val="single"/>
        </w:rPr>
      </w:pPr>
    </w:p>
    <w:p w14:paraId="2F7E1E6B" w14:textId="77777777" w:rsidR="0059676B" w:rsidRPr="0059676B" w:rsidRDefault="0059676B" w:rsidP="0059676B">
      <w:pPr>
        <w:jc w:val="both"/>
        <w:rPr>
          <w:rFonts w:eastAsia="Times New Roman" w:cs="Times New Roman"/>
          <w:sz w:val="22"/>
          <w:szCs w:val="22"/>
        </w:rPr>
      </w:pPr>
      <w:r w:rsidRPr="0059676B">
        <w:rPr>
          <w:rFonts w:eastAsia="Times New Roman" w:cs="Times New Roman"/>
          <w:b/>
          <w:bCs/>
          <w:sz w:val="22"/>
          <w:szCs w:val="22"/>
          <w:u w:val="single"/>
        </w:rPr>
        <w:t>Felelős:</w:t>
      </w:r>
      <w:r w:rsidRPr="0059676B">
        <w:rPr>
          <w:rFonts w:eastAsia="Times New Roman" w:cs="Times New Roman"/>
          <w:sz w:val="22"/>
          <w:szCs w:val="22"/>
        </w:rPr>
        <w:tab/>
        <w:t>polgármester</w:t>
      </w:r>
    </w:p>
    <w:p w14:paraId="1461BEE6" w14:textId="77777777" w:rsidR="0059676B" w:rsidRPr="0059676B" w:rsidRDefault="0059676B" w:rsidP="0059676B">
      <w:pPr>
        <w:jc w:val="both"/>
        <w:rPr>
          <w:rFonts w:eastAsia="Times New Roman" w:cs="Times New Roman"/>
          <w:sz w:val="22"/>
          <w:szCs w:val="22"/>
        </w:rPr>
      </w:pPr>
      <w:r w:rsidRPr="0059676B">
        <w:rPr>
          <w:rFonts w:eastAsia="Times New Roman" w:cs="Times New Roman"/>
          <w:b/>
          <w:bCs/>
          <w:sz w:val="22"/>
          <w:szCs w:val="22"/>
          <w:u w:val="single"/>
        </w:rPr>
        <w:t>Határidő:</w:t>
      </w:r>
      <w:r w:rsidRPr="0059676B">
        <w:rPr>
          <w:rFonts w:eastAsia="Times New Roman" w:cs="Times New Roman"/>
          <w:sz w:val="22"/>
          <w:szCs w:val="22"/>
        </w:rPr>
        <w:tab/>
        <w:t>azonnal</w:t>
      </w:r>
    </w:p>
    <w:p w14:paraId="49C7D5BA" w14:textId="77777777" w:rsidR="00E6529D" w:rsidRDefault="00E6529D" w:rsidP="007D184A">
      <w:pPr>
        <w:pBdr>
          <w:bottom w:val="single" w:sz="6" w:space="1" w:color="auto"/>
        </w:pBdr>
        <w:tabs>
          <w:tab w:val="center" w:pos="7380"/>
        </w:tabs>
        <w:rPr>
          <w:bCs/>
          <w:i/>
          <w:sz w:val="22"/>
          <w:szCs w:val="22"/>
        </w:rPr>
      </w:pPr>
    </w:p>
    <w:p w14:paraId="64C2DB83" w14:textId="77777777" w:rsidR="00785AC6" w:rsidRDefault="00785AC6" w:rsidP="000C5CE5">
      <w:pPr>
        <w:jc w:val="right"/>
        <w:rPr>
          <w:i/>
        </w:rPr>
      </w:pPr>
    </w:p>
    <w:p w14:paraId="54913393" w14:textId="77777777" w:rsidR="00772821" w:rsidRDefault="00772821">
      <w:pPr>
        <w:rPr>
          <w:bCs/>
          <w:sz w:val="22"/>
          <w:szCs w:val="22"/>
          <w:u w:val="single"/>
        </w:rPr>
      </w:pPr>
    </w:p>
    <w:p w14:paraId="45DF43CE" w14:textId="3D2E3611" w:rsidR="007D2E6B" w:rsidRPr="000410CA" w:rsidRDefault="000C5CE5" w:rsidP="000410CA">
      <w:pPr>
        <w:jc w:val="center"/>
        <w:rPr>
          <w:b/>
          <w:sz w:val="22"/>
          <w:szCs w:val="22"/>
        </w:rPr>
      </w:pPr>
      <w:r>
        <w:rPr>
          <w:b/>
          <w:sz w:val="22"/>
          <w:szCs w:val="22"/>
        </w:rPr>
        <w:t>17</w:t>
      </w:r>
      <w:r w:rsidR="000410CA">
        <w:rPr>
          <w:b/>
          <w:sz w:val="22"/>
          <w:szCs w:val="22"/>
        </w:rPr>
        <w:t xml:space="preserve">. </w:t>
      </w:r>
      <w:r w:rsidR="006C14CF" w:rsidRPr="000410CA">
        <w:rPr>
          <w:b/>
          <w:sz w:val="22"/>
          <w:szCs w:val="22"/>
        </w:rPr>
        <w:t>napirend</w:t>
      </w:r>
    </w:p>
    <w:p w14:paraId="21391645" w14:textId="77777777" w:rsidR="006C14CF" w:rsidRPr="00F6532F" w:rsidRDefault="006C14CF" w:rsidP="006C14CF">
      <w:pPr>
        <w:rPr>
          <w:b/>
          <w:sz w:val="22"/>
          <w:szCs w:val="22"/>
        </w:rPr>
      </w:pPr>
    </w:p>
    <w:p w14:paraId="0C8B79D8" w14:textId="77777777" w:rsidR="0098061B" w:rsidRPr="0098061B" w:rsidRDefault="0098061B" w:rsidP="0098061B">
      <w:pPr>
        <w:ind w:left="786"/>
        <w:jc w:val="center"/>
        <w:rPr>
          <w:rFonts w:cs="Times New Roman"/>
          <w:sz w:val="22"/>
          <w:szCs w:val="22"/>
          <w:u w:val="single"/>
        </w:rPr>
      </w:pPr>
      <w:r w:rsidRPr="0098061B">
        <w:rPr>
          <w:rFonts w:eastAsia="Times New Roman" w:cs="Times New Roman"/>
          <w:sz w:val="22"/>
          <w:szCs w:val="22"/>
          <w:lang w:val="x-none"/>
        </w:rPr>
        <w:t xml:space="preserve">DÖNTÉS </w:t>
      </w:r>
      <w:r w:rsidRPr="0098061B">
        <w:rPr>
          <w:rFonts w:eastAsia="Times New Roman" w:cs="Times New Roman"/>
          <w:sz w:val="22"/>
          <w:szCs w:val="22"/>
        </w:rPr>
        <w:t>A CSONGRÁDI VÍZ- ÉS KOMMUNÁLIS SZOLGÁLTATÓ</w:t>
      </w:r>
      <w:r w:rsidRPr="0098061B">
        <w:rPr>
          <w:rFonts w:eastAsia="Times New Roman" w:cs="Times New Roman"/>
          <w:sz w:val="22"/>
          <w:szCs w:val="22"/>
          <w:lang w:val="x-none"/>
        </w:rPr>
        <w:t xml:space="preserve"> NONPROFIT KFT.,</w:t>
      </w:r>
      <w:r w:rsidRPr="0098061B">
        <w:rPr>
          <w:rFonts w:eastAsia="Times New Roman" w:cs="Times New Roman"/>
          <w:sz w:val="22"/>
          <w:szCs w:val="22"/>
        </w:rPr>
        <w:t xml:space="preserve"> AZ IZSÁK-KOM TÉRSÉGI KOMMUNÁLIS SZOLGÁLTATÓ NONPROFIT KFT. ÉS A KUNSÁG-HALAS HULLADÉKGAZDÁLKODÁSI NONPROFIT KFT. DTKH </w:t>
      </w:r>
      <w:r w:rsidRPr="0098061B">
        <w:rPr>
          <w:rFonts w:eastAsia="Times New Roman" w:cs="Times New Roman"/>
          <w:sz w:val="22"/>
          <w:szCs w:val="22"/>
          <w:lang w:val="x-none"/>
        </w:rPr>
        <w:t>DUNA-TISZA KÖZI HULLADÉKGAZDÁLKODÁSI NONPROFIT KFT.-BE TÖRTÉNŐ BEOLVADÁSA</w:t>
      </w:r>
      <w:r w:rsidRPr="0098061B">
        <w:rPr>
          <w:rFonts w:eastAsia="Times New Roman" w:cs="Times New Roman"/>
          <w:sz w:val="22"/>
          <w:szCs w:val="22"/>
        </w:rPr>
        <w:t>, A BEOLVADÁSSAL MEGVALÓSULÓ EGYESÜLÉS</w:t>
      </w:r>
      <w:r w:rsidRPr="0098061B">
        <w:rPr>
          <w:rFonts w:eastAsia="Times New Roman" w:cs="Times New Roman"/>
          <w:sz w:val="22"/>
          <w:szCs w:val="22"/>
          <w:lang w:val="x-none"/>
        </w:rPr>
        <w:t xml:space="preserve"> TÁRGYÁBAN</w:t>
      </w:r>
    </w:p>
    <w:p w14:paraId="077BFB17" w14:textId="7AC735C4" w:rsidR="006C14CF" w:rsidRPr="00F6532F" w:rsidRDefault="006C14CF" w:rsidP="00F552AD">
      <w:pPr>
        <w:jc w:val="center"/>
        <w:rPr>
          <w:i/>
          <w:sz w:val="22"/>
          <w:szCs w:val="22"/>
        </w:rPr>
      </w:pPr>
      <w:r w:rsidRPr="00F6532F">
        <w:rPr>
          <w:i/>
          <w:sz w:val="22"/>
          <w:szCs w:val="22"/>
        </w:rPr>
        <w:t>(Írásos előterjesztés a jegyzőkönyvhöz mellékelve.)</w:t>
      </w:r>
    </w:p>
    <w:p w14:paraId="3A5C43D3" w14:textId="77777777" w:rsidR="006C14CF" w:rsidRPr="00F6532F" w:rsidRDefault="006C14CF" w:rsidP="006C14CF">
      <w:pPr>
        <w:jc w:val="center"/>
        <w:rPr>
          <w:sz w:val="22"/>
          <w:szCs w:val="22"/>
        </w:rPr>
      </w:pPr>
    </w:p>
    <w:p w14:paraId="00A2BE69"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44B22A70" w14:textId="138D3CCD" w:rsidR="00D84A12" w:rsidRPr="00133552" w:rsidRDefault="00B80809" w:rsidP="00D84A12">
      <w:pPr>
        <w:jc w:val="both"/>
        <w:rPr>
          <w:sz w:val="22"/>
          <w:szCs w:val="22"/>
        </w:rPr>
      </w:pPr>
      <w:r w:rsidRPr="00F6532F">
        <w:rPr>
          <w:b/>
          <w:bCs/>
          <w:sz w:val="22"/>
          <w:szCs w:val="22"/>
          <w:u w:val="single"/>
        </w:rPr>
        <w:t>Előadó:</w:t>
      </w:r>
      <w:r w:rsidRPr="00F6532F">
        <w:rPr>
          <w:sz w:val="22"/>
          <w:szCs w:val="22"/>
        </w:rPr>
        <w:tab/>
      </w:r>
      <w:r w:rsidR="000C5CE5">
        <w:rPr>
          <w:sz w:val="22"/>
          <w:szCs w:val="22"/>
        </w:rPr>
        <w:t>Vagyongazdálkodási referens</w:t>
      </w:r>
    </w:p>
    <w:p w14:paraId="290CA9C5" w14:textId="77777777" w:rsidR="00D84A12" w:rsidRPr="00F6532F" w:rsidRDefault="00D84A12" w:rsidP="00D84A12">
      <w:pPr>
        <w:jc w:val="both"/>
        <w:rPr>
          <w:b/>
          <w:sz w:val="22"/>
          <w:szCs w:val="22"/>
        </w:rPr>
      </w:pPr>
    </w:p>
    <w:p w14:paraId="7B14D8A9" w14:textId="77777777" w:rsidR="0098061B" w:rsidRPr="00A63FD2" w:rsidRDefault="0098061B" w:rsidP="0098061B">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dr. Turán Csaba jegyzőt.</w:t>
      </w:r>
    </w:p>
    <w:p w14:paraId="69C8BF4E" w14:textId="77777777" w:rsidR="0098061B" w:rsidRPr="00A63FD2" w:rsidRDefault="0098061B" w:rsidP="0098061B">
      <w:pPr>
        <w:jc w:val="both"/>
        <w:rPr>
          <w:bCs/>
          <w:sz w:val="22"/>
          <w:szCs w:val="22"/>
        </w:rPr>
      </w:pPr>
    </w:p>
    <w:p w14:paraId="61DA66CE" w14:textId="0CC8F199" w:rsidR="0098061B" w:rsidRPr="00F91299" w:rsidRDefault="0098061B" w:rsidP="0098061B">
      <w:pPr>
        <w:pStyle w:val="Listaszerbekezds"/>
        <w:jc w:val="both"/>
        <w:rPr>
          <w:b/>
          <w:sz w:val="22"/>
          <w:szCs w:val="22"/>
        </w:rPr>
      </w:pPr>
      <w:r w:rsidRPr="00ED3903">
        <w:rPr>
          <w:b/>
          <w:sz w:val="22"/>
          <w:szCs w:val="22"/>
        </w:rPr>
        <w:t xml:space="preserve">dr. Turán Csaba jegyző </w:t>
      </w:r>
      <w:r w:rsidRPr="00ED3903">
        <w:rPr>
          <w:sz w:val="22"/>
          <w:szCs w:val="22"/>
        </w:rPr>
        <w:t xml:space="preserve">elmondta, hogy </w:t>
      </w:r>
      <w:r w:rsidR="00875421" w:rsidRPr="00ED3903">
        <w:rPr>
          <w:sz w:val="22"/>
          <w:szCs w:val="22"/>
        </w:rPr>
        <w:t>korábban már elhangzott a hulladékgazdálkodási rendszerről szóló tájékoztatás</w:t>
      </w:r>
      <w:r w:rsidR="00ED3903" w:rsidRPr="00ED3903">
        <w:rPr>
          <w:sz w:val="22"/>
          <w:szCs w:val="22"/>
        </w:rPr>
        <w:t xml:space="preserve">, 2023. évtől a </w:t>
      </w:r>
      <w:r w:rsidR="00ED3903" w:rsidRPr="00ED3903">
        <w:rPr>
          <w:rFonts w:cs="Times New Roman"/>
          <w:bCs/>
          <w:sz w:val="22"/>
          <w:szCs w:val="22"/>
        </w:rPr>
        <w:t xml:space="preserve">MOHU MOL Hulladélgazdálkodási Zrt. látja el a koncessziós rendszerben a feladatokat. </w:t>
      </w:r>
      <w:r w:rsidR="00ED3903" w:rsidRPr="00BC597C">
        <w:rPr>
          <w:rFonts w:cs="Times New Roman"/>
          <w:bCs/>
          <w:sz w:val="22"/>
          <w:szCs w:val="22"/>
        </w:rPr>
        <w:t xml:space="preserve">Közép-Kelet Magyarországi régióban a </w:t>
      </w:r>
      <w:r w:rsidR="00ED3903" w:rsidRPr="00BC597C">
        <w:rPr>
          <w:rFonts w:cs="Times New Roman"/>
          <w:sz w:val="22"/>
          <w:szCs w:val="22"/>
        </w:rPr>
        <w:t xml:space="preserve">DTKH Duna-Tisza közi Hulladékgazdálkodási Nonprofit Kft. </w:t>
      </w:r>
      <w:r w:rsidR="0060463A" w:rsidRPr="00BC597C">
        <w:rPr>
          <w:rFonts w:cs="Times New Roman"/>
          <w:sz w:val="22"/>
          <w:szCs w:val="22"/>
        </w:rPr>
        <w:t xml:space="preserve">végzi </w:t>
      </w:r>
      <w:r w:rsidR="00ED3903" w:rsidRPr="00BC597C">
        <w:rPr>
          <w:rFonts w:cs="Times New Roman"/>
          <w:sz w:val="22"/>
          <w:szCs w:val="22"/>
        </w:rPr>
        <w:t>a feladatok</w:t>
      </w:r>
      <w:r w:rsidR="00604902" w:rsidRPr="00BC597C">
        <w:rPr>
          <w:rFonts w:cs="Times New Roman"/>
          <w:sz w:val="22"/>
          <w:szCs w:val="22"/>
        </w:rPr>
        <w:t xml:space="preserve"> nagy részét.</w:t>
      </w:r>
      <w:r w:rsidR="006758E1" w:rsidRPr="00BC597C">
        <w:rPr>
          <w:rFonts w:cs="Times New Roman"/>
          <w:sz w:val="22"/>
          <w:szCs w:val="22"/>
        </w:rPr>
        <w:t xml:space="preserve"> A Csongrádi Víz- és Kommunális Szolgáltató Nonprofit Korlátolt Felelősségű</w:t>
      </w:r>
      <w:r w:rsidR="006758E1" w:rsidRPr="006758E1">
        <w:rPr>
          <w:rFonts w:cs="Times New Roman"/>
          <w:sz w:val="22"/>
          <w:szCs w:val="22"/>
        </w:rPr>
        <w:t xml:space="preserve"> Társaság,</w:t>
      </w:r>
      <w:r w:rsidR="006758E1">
        <w:rPr>
          <w:rFonts w:cs="Times New Roman"/>
          <w:sz w:val="22"/>
          <w:szCs w:val="22"/>
        </w:rPr>
        <w:t xml:space="preserve"> az</w:t>
      </w:r>
      <w:r w:rsidR="006758E1" w:rsidRPr="006758E1">
        <w:rPr>
          <w:rFonts w:cs="Times New Roman"/>
          <w:sz w:val="22"/>
          <w:szCs w:val="22"/>
        </w:rPr>
        <w:t xml:space="preserve"> IZSÁK-KOM Térségi Kommunális Szolgáltató Nonprofit Korlátolt Felelősségű Társaság</w:t>
      </w:r>
      <w:r w:rsidR="006758E1">
        <w:rPr>
          <w:rFonts w:cs="Times New Roman"/>
          <w:sz w:val="22"/>
          <w:szCs w:val="22"/>
        </w:rPr>
        <w:t xml:space="preserve"> és a</w:t>
      </w:r>
      <w:r w:rsidR="006758E1" w:rsidRPr="006758E1">
        <w:rPr>
          <w:rFonts w:cs="Times New Roman"/>
          <w:sz w:val="22"/>
          <w:szCs w:val="22"/>
        </w:rPr>
        <w:t xml:space="preserve"> KUNSÁG-HALAS Hulladékgazdálkodási Nonprofit Korlátolt Felelősségű Társaság</w:t>
      </w:r>
      <w:r w:rsidR="00723108">
        <w:rPr>
          <w:rFonts w:cs="Times New Roman"/>
          <w:sz w:val="22"/>
          <w:szCs w:val="22"/>
        </w:rPr>
        <w:t xml:space="preserve"> a régi rendszerben láttak el alvállalkozó</w:t>
      </w:r>
      <w:r w:rsidR="002A059A">
        <w:rPr>
          <w:rFonts w:cs="Times New Roman"/>
          <w:sz w:val="22"/>
          <w:szCs w:val="22"/>
        </w:rPr>
        <w:t>ként olyan</w:t>
      </w:r>
      <w:r w:rsidR="00723108">
        <w:rPr>
          <w:rFonts w:cs="Times New Roman"/>
          <w:sz w:val="22"/>
          <w:szCs w:val="22"/>
        </w:rPr>
        <w:t xml:space="preserve"> feladatokat</w:t>
      </w:r>
      <w:r w:rsidR="004B1B1D">
        <w:rPr>
          <w:rFonts w:cs="Times New Roman"/>
          <w:sz w:val="22"/>
          <w:szCs w:val="22"/>
        </w:rPr>
        <w:t>, amely a hulladék gyűjtéssel, kezeléssel és hasznosítással volt kapcsolatos.</w:t>
      </w:r>
      <w:r w:rsidR="0099546C">
        <w:rPr>
          <w:rFonts w:cs="Times New Roman"/>
          <w:sz w:val="22"/>
          <w:szCs w:val="22"/>
        </w:rPr>
        <w:t xml:space="preserve"> A </w:t>
      </w:r>
      <w:r w:rsidR="0099546C" w:rsidRPr="00ED3903">
        <w:rPr>
          <w:rFonts w:cs="Times New Roman"/>
          <w:sz w:val="22"/>
          <w:szCs w:val="22"/>
        </w:rPr>
        <w:t>DTKH Duna-Tisza közi Hulladékgazdálkodási Nonprofit Kft.</w:t>
      </w:r>
      <w:r w:rsidR="0099546C">
        <w:rPr>
          <w:rFonts w:cs="Times New Roman"/>
          <w:sz w:val="22"/>
          <w:szCs w:val="22"/>
        </w:rPr>
        <w:t xml:space="preserve"> központi szerepet játszik</w:t>
      </w:r>
      <w:r w:rsidR="00ED703C">
        <w:rPr>
          <w:rFonts w:cs="Times New Roman"/>
          <w:sz w:val="22"/>
          <w:szCs w:val="22"/>
        </w:rPr>
        <w:t xml:space="preserve">, ezért célszerű a többi Kft. beolvadása. Kiskőrös Város Önkormányzatának részesedése van a </w:t>
      </w:r>
      <w:r w:rsidR="00ED703C" w:rsidRPr="00ED3903">
        <w:rPr>
          <w:rFonts w:cs="Times New Roman"/>
          <w:sz w:val="22"/>
          <w:szCs w:val="22"/>
        </w:rPr>
        <w:t>DTKH Duna-Tisza közi Hulladékgazdálkodási Nonprofit Kft</w:t>
      </w:r>
      <w:r w:rsidR="00ED703C">
        <w:rPr>
          <w:rFonts w:cs="Times New Roman"/>
          <w:sz w:val="22"/>
          <w:szCs w:val="22"/>
        </w:rPr>
        <w:t>.-ben, mint tulajdonos hozzá kell járulnia a beolvadáshoz.</w:t>
      </w:r>
      <w:r w:rsidR="00531B6F">
        <w:rPr>
          <w:rFonts w:cs="Times New Roman"/>
          <w:sz w:val="22"/>
          <w:szCs w:val="22"/>
        </w:rPr>
        <w:t xml:space="preserve"> Az Önkormányzati vagyont ez nem érinti, a saját tőkében lép be változás</w:t>
      </w:r>
      <w:r w:rsidR="00451585">
        <w:rPr>
          <w:rFonts w:cs="Times New Roman"/>
          <w:sz w:val="22"/>
          <w:szCs w:val="22"/>
        </w:rPr>
        <w:t>, az egyesülés dátuma 2025. szeptember 30. napja.</w:t>
      </w:r>
    </w:p>
    <w:p w14:paraId="12A6C63A" w14:textId="77777777" w:rsidR="0098061B" w:rsidRDefault="0098061B" w:rsidP="0098061B">
      <w:pPr>
        <w:jc w:val="both"/>
        <w:rPr>
          <w:sz w:val="22"/>
          <w:szCs w:val="22"/>
        </w:rPr>
      </w:pPr>
      <w:r>
        <w:rPr>
          <w:b/>
          <w:sz w:val="22"/>
          <w:szCs w:val="22"/>
        </w:rPr>
        <w:lastRenderedPageBreak/>
        <w:t>Kissné Aszódi Daniella</w:t>
      </w:r>
      <w:r w:rsidRPr="00F6532F">
        <w:rPr>
          <w:b/>
          <w:sz w:val="22"/>
          <w:szCs w:val="22"/>
        </w:rPr>
        <w:t xml:space="preserve">,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91B9325" w14:textId="77777777" w:rsidR="00D84A12" w:rsidRDefault="00D84A12" w:rsidP="00D84A12">
      <w:pPr>
        <w:jc w:val="both"/>
        <w:rPr>
          <w:sz w:val="22"/>
          <w:szCs w:val="22"/>
        </w:rPr>
      </w:pPr>
    </w:p>
    <w:p w14:paraId="5A75B4F4" w14:textId="21E8CBC2" w:rsidR="0041185C" w:rsidRPr="00F6532F" w:rsidRDefault="0041185C" w:rsidP="00D84A12">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F948D80" w14:textId="77777777" w:rsidR="0005518D" w:rsidRPr="00F6532F" w:rsidRDefault="0005518D" w:rsidP="0005518D">
      <w:pPr>
        <w:jc w:val="both"/>
        <w:rPr>
          <w:sz w:val="22"/>
          <w:szCs w:val="22"/>
        </w:rPr>
      </w:pPr>
    </w:p>
    <w:p w14:paraId="190F9B19" w14:textId="015C2484" w:rsidR="00D84A12" w:rsidRDefault="0005518D" w:rsidP="00BE2ABA">
      <w:pPr>
        <w:jc w:val="both"/>
        <w:rPr>
          <w:sz w:val="22"/>
          <w:szCs w:val="22"/>
        </w:rPr>
      </w:pPr>
      <w:r w:rsidRPr="00F6532F">
        <w:rPr>
          <w:sz w:val="22"/>
          <w:szCs w:val="22"/>
        </w:rPr>
        <w:t xml:space="preserve">A Képviselő-testület </w:t>
      </w:r>
      <w:r w:rsidR="0021320B">
        <w:rPr>
          <w:sz w:val="22"/>
          <w:szCs w:val="22"/>
        </w:rPr>
        <w:t>1</w:t>
      </w:r>
      <w:r w:rsidR="00BE2ABA">
        <w:rPr>
          <w:sz w:val="22"/>
          <w:szCs w:val="22"/>
        </w:rPr>
        <w:t>0</w:t>
      </w:r>
      <w:r w:rsidRPr="00F6532F">
        <w:rPr>
          <w:sz w:val="22"/>
          <w:szCs w:val="22"/>
        </w:rPr>
        <w:t xml:space="preserve"> „igen” szavazattal az alábbi határozatot hozta:</w:t>
      </w:r>
    </w:p>
    <w:p w14:paraId="7187DEEA" w14:textId="77777777" w:rsidR="00BC597C" w:rsidRPr="00D33AA2" w:rsidRDefault="00BC597C" w:rsidP="00BE2ABA">
      <w:pPr>
        <w:jc w:val="both"/>
        <w:rPr>
          <w:sz w:val="22"/>
          <w:szCs w:val="22"/>
        </w:rPr>
      </w:pPr>
    </w:p>
    <w:p w14:paraId="121ECE9C" w14:textId="77777777" w:rsidR="0098061B" w:rsidRDefault="0098061B" w:rsidP="0098061B">
      <w:pPr>
        <w:jc w:val="both"/>
        <w:rPr>
          <w:b/>
          <w:sz w:val="22"/>
          <w:szCs w:val="22"/>
          <w:u w:val="single"/>
        </w:rPr>
      </w:pPr>
      <w:r>
        <w:rPr>
          <w:b/>
          <w:sz w:val="22"/>
          <w:szCs w:val="22"/>
          <w:u w:val="single"/>
        </w:rPr>
        <w:t>90</w:t>
      </w:r>
      <w:r w:rsidRPr="00C25F6F">
        <w:rPr>
          <w:b/>
          <w:sz w:val="22"/>
          <w:szCs w:val="22"/>
          <w:u w:val="single"/>
        </w:rPr>
        <w:t>/2025. sz. Képv. test. hat.</w:t>
      </w:r>
    </w:p>
    <w:p w14:paraId="42E8E4C1" w14:textId="77777777" w:rsidR="0098061B" w:rsidRPr="00126CC6" w:rsidRDefault="0098061B" w:rsidP="0098061B">
      <w:pPr>
        <w:jc w:val="both"/>
        <w:rPr>
          <w:sz w:val="22"/>
          <w:szCs w:val="22"/>
          <w:lang w:val="x-none"/>
        </w:rPr>
      </w:pPr>
      <w:r>
        <w:rPr>
          <w:sz w:val="22"/>
          <w:szCs w:val="22"/>
          <w:lang w:val="x-none"/>
        </w:rPr>
        <w:t xml:space="preserve">Döntés a Csongrádi Víz- és Kommunális Szolgáltató Nonprofit Kft., az Izsák-Kom Térségi Kommunális Szolgáltató Nonprofit Kft. és a Kunság-halas Hulladékgazdálkodási Nonprofit Kft. DTKH Duna-Tisza Közi Hulladékgazdálkodási Nonprofit Kft.-be történő beolvadással megvalósuló egyesülés tárgyában </w:t>
      </w:r>
    </w:p>
    <w:p w14:paraId="7B9C8EC9" w14:textId="77777777" w:rsidR="0098061B" w:rsidRPr="00C25F6F" w:rsidRDefault="0098061B" w:rsidP="0098061B">
      <w:pPr>
        <w:rPr>
          <w:sz w:val="22"/>
          <w:szCs w:val="22"/>
        </w:rPr>
      </w:pPr>
    </w:p>
    <w:p w14:paraId="401EAA95" w14:textId="77777777" w:rsidR="0098061B" w:rsidRPr="00C25F6F" w:rsidRDefault="0098061B" w:rsidP="0098061B">
      <w:pPr>
        <w:pStyle w:val="Nincstrkz"/>
        <w:jc w:val="center"/>
        <w:rPr>
          <w:b/>
          <w:bCs/>
          <w:sz w:val="22"/>
          <w:szCs w:val="22"/>
        </w:rPr>
      </w:pPr>
      <w:r w:rsidRPr="00C25F6F">
        <w:rPr>
          <w:b/>
          <w:bCs/>
          <w:sz w:val="22"/>
          <w:szCs w:val="22"/>
        </w:rPr>
        <w:t xml:space="preserve">HATÁROZAT </w:t>
      </w:r>
    </w:p>
    <w:p w14:paraId="7382EFD1" w14:textId="77777777" w:rsidR="0098061B" w:rsidRPr="008B1B0B" w:rsidRDefault="0098061B" w:rsidP="0098061B">
      <w:pPr>
        <w:suppressAutoHyphens/>
        <w:jc w:val="both"/>
        <w:rPr>
          <w:sz w:val="22"/>
          <w:szCs w:val="22"/>
          <w:lang w:eastAsia="zh-CN"/>
        </w:rPr>
      </w:pPr>
    </w:p>
    <w:p w14:paraId="01370F07" w14:textId="77777777" w:rsidR="0098061B" w:rsidRPr="00126CC6" w:rsidRDefault="0098061B" w:rsidP="0098061B">
      <w:pPr>
        <w:jc w:val="both"/>
        <w:rPr>
          <w:rFonts w:eastAsiaTheme="minorHAnsi"/>
          <w:bCs/>
          <w:kern w:val="2"/>
          <w:sz w:val="22"/>
          <w:szCs w:val="22"/>
          <w:lang w:eastAsia="en-US"/>
          <w14:ligatures w14:val="standardContextual"/>
        </w:rPr>
      </w:pPr>
      <w:r w:rsidRPr="00126CC6">
        <w:rPr>
          <w:rFonts w:eastAsiaTheme="minorHAnsi"/>
          <w:bCs/>
          <w:kern w:val="2"/>
          <w:sz w:val="22"/>
          <w:szCs w:val="22"/>
          <w:lang w:eastAsia="en-US"/>
          <w14:ligatures w14:val="standardContextual"/>
        </w:rPr>
        <w:t>Kiskőrös Város Önkormányzata, a DTKH Duna-Tisza közi Hulladékgazdálkodási Nonprofit Kft. (székhelye: 6000 Kecskemét, Kisfái 248. 0737/12. hrsz.; cégjegyzékszáma: 03-09-1313409) tagjaként eljárva, a Képviselő-testület, mint Kiskőrös Város Önkormányzatának döntésre jogosult testülete:</w:t>
      </w:r>
    </w:p>
    <w:p w14:paraId="38483AD0" w14:textId="77777777" w:rsidR="0098061B" w:rsidRPr="00126CC6" w:rsidRDefault="0098061B" w:rsidP="0098061B">
      <w:pPr>
        <w:jc w:val="both"/>
        <w:rPr>
          <w:rFonts w:eastAsiaTheme="minorHAnsi"/>
          <w:bCs/>
          <w:kern w:val="2"/>
          <w:sz w:val="22"/>
          <w:szCs w:val="22"/>
          <w:lang w:eastAsia="en-US"/>
          <w14:ligatures w14:val="standardContextual"/>
        </w:rPr>
      </w:pPr>
    </w:p>
    <w:p w14:paraId="46050B0A" w14:textId="77777777" w:rsidR="0098061B" w:rsidRPr="00126CC6" w:rsidRDefault="0098061B">
      <w:pPr>
        <w:numPr>
          <w:ilvl w:val="0"/>
          <w:numId w:val="31"/>
        </w:numPr>
        <w:spacing w:after="160" w:line="259" w:lineRule="auto"/>
        <w:ind w:left="426" w:hanging="426"/>
        <w:contextualSpacing/>
        <w:jc w:val="both"/>
        <w:rPr>
          <w:rFonts w:eastAsiaTheme="minorHAnsi"/>
          <w:bCs/>
          <w:sz w:val="22"/>
          <w:szCs w:val="22"/>
          <w:lang w:eastAsia="en-US"/>
        </w:rPr>
      </w:pPr>
      <w:r w:rsidRPr="00126CC6">
        <w:rPr>
          <w:rFonts w:eastAsiaTheme="minorHAnsi"/>
          <w:bCs/>
          <w:sz w:val="22"/>
          <w:szCs w:val="22"/>
          <w:lang w:eastAsia="en-US"/>
        </w:rPr>
        <w:t>az egyes jogi személyek átalakulásáról, egyesüléséről, szétválásáról szóló 2013. évi CLXXVI. törvény (Átalakulási tv.) 8. § (1) bekezdésében foglaltaknak megfelelően egyetért a Csongrádi Víz- és Kommunális Szolgáltató Nonprofit Korlátolt Felelősségű Társaság (székhely: 6640 Csongrád, Bercsényi M. utca 39., cégjegyzékszám: 06-09-003054, adószám: 11092715-2-06, mint „Beolvadó Társaság1”), az IZSÁK-KOM Térségi Kommunális Szolgáltató Nonprofit Korlátolt Felelősségű Társaság (székhely: 6070 Izsák, Vadas dűlő 0392/6., cégjegyzékszám: 03-09-109888, adószám: 12857823-2-03, mint „Beolvadó Társaság2”) és a KUNSÁG-HALAS Hulladékgazdálkodási Nonprofit Korlátolt Felelősségű Társaság (székhely: 6400 Kiskunhalas, Alsószállás puszta 0995/12. hrsz., cégjegyzékszám: 03-09-127293, adószám: 24847436-2-03, mint „Beolvadó Társaság3”) (Beolvadó Társaság1, Beolvadó Társaság2 és Beolvadó Társaság3 a továbbiakban együtt: „Beolvadó Társaságok”) a DTKH Duna-Tisza közi Hulladékgazdálkodási Nonprofit Kft.-be (cégjegyzékszám: 03-09-131340, székhely: 6000 Kecskemét, Kisfái 248. 0737/12 hrsz., adószám: 12564392-2-03, mint „Átvevő Társaság”) (Beolvadó Társaságok és Átvevő Társaság a továbbiakban együtt: „Egyesülő Társaságok”) történő beolvadásával azzal, hogy Beolvadó Társaságok jogutódlással történő megszűnésével és beolvadásával az Átvevő Társaság változatlan formában, nonprofit korlátolt felelősségű társaságként, a 6000 Kecskemét, Kisfái 248. 0737/12 hrsz alatti székhelyén, a beolvadást követően fióktelepeit a beolvadó társaságok fióktelepeivel kibővítve működik tovább, az ügyvezetését és képviseletét folyamatosan és változatlanul Agatics Roland és dr. Balics István ügyvezetők határozatlan időtartamig látják el önálló aláírási joggal. Az egyesülés módja a Beolvadó Társaság1, a Beolvadó Társaság2, a Beolvadó Társaság3 és az Átvevő Társaság vonatkozásában a Polgári Törvénykönyvről szóló 2013. évi V. törvény (Ptk.) 3:44. § (1) bekezdés szerinti beolvadás;</w:t>
      </w:r>
    </w:p>
    <w:p w14:paraId="4A855CE4" w14:textId="77777777" w:rsidR="0098061B" w:rsidRPr="00126CC6" w:rsidRDefault="0098061B">
      <w:pPr>
        <w:numPr>
          <w:ilvl w:val="0"/>
          <w:numId w:val="31"/>
        </w:numPr>
        <w:spacing w:after="160" w:line="259" w:lineRule="auto"/>
        <w:ind w:left="426" w:hanging="426"/>
        <w:contextualSpacing/>
        <w:jc w:val="both"/>
        <w:rPr>
          <w:rFonts w:eastAsiaTheme="minorHAnsi"/>
          <w:bCs/>
          <w:sz w:val="22"/>
          <w:szCs w:val="22"/>
          <w:lang w:eastAsia="en-US"/>
        </w:rPr>
      </w:pPr>
      <w:r w:rsidRPr="00126CC6">
        <w:rPr>
          <w:rFonts w:eastAsiaTheme="minorHAnsi"/>
          <w:bCs/>
          <w:sz w:val="22"/>
          <w:szCs w:val="22"/>
          <w:lang w:eastAsia="en-US"/>
        </w:rPr>
        <w:t>nyilatkozik arról, hogy a beolvadás folytán létrejövő jogutód Átvevő Társaság tagja kíván lenni, egyúttal felhatalmazza a polgármestert ilyen irányú nyilatkozat aláírására;</w:t>
      </w:r>
    </w:p>
    <w:p w14:paraId="794983FF" w14:textId="77777777" w:rsidR="0098061B" w:rsidRPr="00126CC6" w:rsidRDefault="0098061B">
      <w:pPr>
        <w:numPr>
          <w:ilvl w:val="0"/>
          <w:numId w:val="31"/>
        </w:numPr>
        <w:spacing w:after="160" w:line="259" w:lineRule="auto"/>
        <w:ind w:left="426" w:hanging="426"/>
        <w:contextualSpacing/>
        <w:jc w:val="both"/>
        <w:rPr>
          <w:rFonts w:eastAsiaTheme="minorHAnsi"/>
          <w:bCs/>
          <w:sz w:val="22"/>
          <w:szCs w:val="22"/>
          <w:lang w:eastAsia="en-US"/>
        </w:rPr>
      </w:pPr>
      <w:r w:rsidRPr="00126CC6">
        <w:rPr>
          <w:rFonts w:eastAsiaTheme="minorHAnsi"/>
          <w:bCs/>
          <w:sz w:val="22"/>
          <w:szCs w:val="22"/>
          <w:lang w:eastAsia="en-US"/>
        </w:rPr>
        <w:t>egyetért azzal, hogy az Átalakulási tv. 4. § (3) bekezdése alapján a Beolvadó Társaságok Átvevő Társaságba történő beolvadásához szükséges vagyonmérleg-tervezet és vagyonleltár-tervezet fordulónapjaként az Átvevő Társaság 2024. üzleti év záró mérlegének fordulónapja, azaz 2024. december 31. napja kerüljön meghatározásra;</w:t>
      </w:r>
    </w:p>
    <w:p w14:paraId="1459C06E" w14:textId="77777777" w:rsidR="0098061B" w:rsidRPr="00126CC6" w:rsidRDefault="0098061B">
      <w:pPr>
        <w:numPr>
          <w:ilvl w:val="0"/>
          <w:numId w:val="31"/>
        </w:numPr>
        <w:spacing w:after="160" w:line="259" w:lineRule="auto"/>
        <w:ind w:left="426" w:hanging="426"/>
        <w:contextualSpacing/>
        <w:jc w:val="both"/>
        <w:rPr>
          <w:rFonts w:eastAsiaTheme="minorHAnsi"/>
          <w:bCs/>
          <w:sz w:val="22"/>
          <w:szCs w:val="22"/>
          <w:lang w:eastAsia="en-US"/>
        </w:rPr>
      </w:pPr>
      <w:r w:rsidRPr="00126CC6">
        <w:rPr>
          <w:rFonts w:eastAsiaTheme="minorHAnsi"/>
          <w:bCs/>
          <w:sz w:val="22"/>
          <w:szCs w:val="22"/>
          <w:lang w:eastAsia="en-US"/>
        </w:rPr>
        <w:lastRenderedPageBreak/>
        <w:t>egyetért azzal, hogy az Átalakulási tv. 6. § (6) bekezdése alapján a beolvadáshoz fűződő joghatások beállásának napjaként 2025. szeptember 30. napja kerüljön megjelölésre azzal, hogy amennyiben a beolvadás cégbírósági bejegyzése e napot követően történik meg, úgy a joghatások beállásának napja a cégbírósági bejegyzés napja lesz, a cégnyilvánosságról, a bírósági cégeljárásról és a végelszámolásról szóló 2006. évi V. törvény (Ctv.) 57. § (2) bekezdése alapján;</w:t>
      </w:r>
    </w:p>
    <w:p w14:paraId="5237F9ED" w14:textId="77777777" w:rsidR="0098061B" w:rsidRPr="00126CC6" w:rsidRDefault="0098061B">
      <w:pPr>
        <w:numPr>
          <w:ilvl w:val="0"/>
          <w:numId w:val="31"/>
        </w:numPr>
        <w:spacing w:after="160" w:line="259" w:lineRule="auto"/>
        <w:ind w:left="426" w:hanging="426"/>
        <w:contextualSpacing/>
        <w:jc w:val="both"/>
        <w:rPr>
          <w:rFonts w:eastAsiaTheme="minorHAnsi"/>
          <w:bCs/>
          <w:sz w:val="22"/>
          <w:szCs w:val="22"/>
          <w:lang w:eastAsia="en-US"/>
        </w:rPr>
      </w:pPr>
      <w:r w:rsidRPr="00126CC6">
        <w:rPr>
          <w:rFonts w:eastAsiaTheme="minorHAnsi"/>
          <w:bCs/>
          <w:sz w:val="22"/>
          <w:szCs w:val="22"/>
          <w:lang w:eastAsia="en-US"/>
        </w:rPr>
        <w:t>elfogadja az NKK AUDIT Könyvvizsgáló, Tanácsadó és Ügyviteli Szolgáltató Kft.-t, a könyvvizsgálatot személyében végző Koczka Klára (2234 Maglód, Katona József utca 30. 1. em. 6. ajtó, MKVK azonosító: 003780) könyvvizsgálót a beolvadás könyvvizsgálójaként az Átalakulási tv. 4. § (6) bekezdése, majd az Átalakulási tv. 11. § (2a) bekezdése alapján;</w:t>
      </w:r>
    </w:p>
    <w:p w14:paraId="487BDB41" w14:textId="77777777" w:rsidR="0098061B" w:rsidRPr="00126CC6" w:rsidRDefault="0098061B">
      <w:pPr>
        <w:numPr>
          <w:ilvl w:val="0"/>
          <w:numId w:val="31"/>
        </w:numPr>
        <w:spacing w:after="160" w:line="259" w:lineRule="auto"/>
        <w:ind w:left="426" w:hanging="426"/>
        <w:contextualSpacing/>
        <w:jc w:val="both"/>
        <w:rPr>
          <w:rFonts w:eastAsiaTheme="minorHAnsi"/>
          <w:bCs/>
          <w:sz w:val="22"/>
          <w:szCs w:val="22"/>
          <w:lang w:eastAsia="en-US"/>
        </w:rPr>
      </w:pPr>
      <w:bookmarkStart w:id="12" w:name="_Hlk147503733"/>
      <w:r w:rsidRPr="00126CC6">
        <w:rPr>
          <w:rFonts w:eastAsiaTheme="minorHAnsi"/>
          <w:bCs/>
          <w:sz w:val="22"/>
          <w:szCs w:val="22"/>
          <w:lang w:eastAsia="en-US"/>
        </w:rPr>
        <w:t>megismerte és jóváhagyja a határozat-tervezet 1. számú mellékletét képező 2024. december 31-i fordulónappal elkészített és Koczka Klára mint független könyvvizsgáló által, valamint a társaságoknál működő felügyelőbizottság – amennyiben adott társaságnál működik felügyelőbizottság – által ellenőrzött vagyonmérleg-tervezeteket és az azokat alátámasztó vagyonleltár-tervezeteket mind az átalakuló (egyesülő) mint pedig a jogutód társaságok tekintetében. Az egyesüléssel érintett társaságok az átértékelés lehetőségével nem éltek.;</w:t>
      </w:r>
    </w:p>
    <w:bookmarkEnd w:id="12"/>
    <w:p w14:paraId="52972481" w14:textId="77777777" w:rsidR="0098061B" w:rsidRPr="00126CC6" w:rsidRDefault="0098061B">
      <w:pPr>
        <w:numPr>
          <w:ilvl w:val="0"/>
          <w:numId w:val="31"/>
        </w:numPr>
        <w:spacing w:after="160" w:line="259" w:lineRule="auto"/>
        <w:ind w:left="426" w:hanging="426"/>
        <w:contextualSpacing/>
        <w:jc w:val="both"/>
        <w:rPr>
          <w:rFonts w:eastAsiaTheme="minorHAnsi"/>
          <w:sz w:val="22"/>
          <w:szCs w:val="22"/>
          <w:lang w:eastAsia="en-US"/>
        </w:rPr>
      </w:pPr>
      <w:r w:rsidRPr="00126CC6">
        <w:rPr>
          <w:rFonts w:eastAsiaTheme="minorHAnsi"/>
          <w:bCs/>
          <w:sz w:val="22"/>
          <w:szCs w:val="22"/>
          <w:lang w:eastAsia="en-US"/>
        </w:rPr>
        <w:t>megismerte és az Átalakulási tv. 14. §-ában foglaltak szerint</w:t>
      </w:r>
      <w:r w:rsidRPr="00126CC6">
        <w:rPr>
          <w:rFonts w:eastAsiaTheme="minorHAnsi"/>
          <w:sz w:val="22"/>
          <w:szCs w:val="22"/>
          <w:lang w:eastAsia="en-US"/>
        </w:rPr>
        <w:t xml:space="preserve"> elfogadja a határozat-tervezet 2. számú mellékletét képező, írásban előzetesen közölt, a beolvadásra kiterjedő Egyesülési tervet és mellékleteit, valamint a határozat-tervezet 3. számú mellékletét képező Egyesülési szerződést, azok mellékleteivel együtt, egyúttal felhatalmazza a polgármestert ezek taggyűlésen történő elfogadására, valamint felkéri és felhatalmazza az Átvevő Társaság ügyvezetőjét az Egyesülési terv, az Egyesülési szerződés és mellékleteik aláírására;</w:t>
      </w:r>
    </w:p>
    <w:p w14:paraId="0B60452E" w14:textId="77777777" w:rsidR="0098061B" w:rsidRPr="00126CC6" w:rsidRDefault="0098061B">
      <w:pPr>
        <w:numPr>
          <w:ilvl w:val="0"/>
          <w:numId w:val="31"/>
        </w:numPr>
        <w:spacing w:after="160" w:line="259" w:lineRule="auto"/>
        <w:ind w:left="426" w:hanging="426"/>
        <w:contextualSpacing/>
        <w:jc w:val="both"/>
        <w:rPr>
          <w:rFonts w:eastAsiaTheme="minorHAnsi"/>
          <w:sz w:val="22"/>
          <w:szCs w:val="22"/>
          <w:lang w:eastAsia="en-US"/>
        </w:rPr>
      </w:pPr>
      <w:r w:rsidRPr="00126CC6">
        <w:rPr>
          <w:rFonts w:eastAsiaTheme="minorHAnsi"/>
          <w:sz w:val="22"/>
          <w:szCs w:val="22"/>
          <w:lang w:eastAsia="en-US"/>
        </w:rPr>
        <w:t>megismerte és az Átalakulási tv. 14. § (1) bekezdés c) pontjában foglaltak szerint jóváhagyja a jogutód Átvevő Társaság, azaz a DTKH Duna-Tisza közi Hulladékgazdálkodási Nonprofit Kft. egyesülés folytán szükséges módosításokkal egységes szerkezetbe foglalt Társasági szerződését a határozat-tervezet 4. számú mellékletét képező tartalommal, egyúttal felhatalmazza a polgármestert arra, hogy a módosításokkal egységes szerkezetbe foglalt Társasági szerződést Kiskőrös Város Önkormányzata képviseletében eljárva elfogadja, szükség szerint aláírja;</w:t>
      </w:r>
    </w:p>
    <w:p w14:paraId="074AA0CC" w14:textId="77777777" w:rsidR="0098061B" w:rsidRPr="00126CC6" w:rsidRDefault="0098061B">
      <w:pPr>
        <w:numPr>
          <w:ilvl w:val="0"/>
          <w:numId w:val="31"/>
        </w:numPr>
        <w:spacing w:after="160" w:line="259" w:lineRule="auto"/>
        <w:ind w:left="426" w:hanging="426"/>
        <w:contextualSpacing/>
        <w:jc w:val="both"/>
        <w:rPr>
          <w:rFonts w:eastAsiaTheme="minorHAnsi"/>
          <w:sz w:val="22"/>
          <w:szCs w:val="22"/>
          <w:lang w:eastAsia="en-US"/>
        </w:rPr>
      </w:pPr>
      <w:r w:rsidRPr="00126CC6">
        <w:rPr>
          <w:rFonts w:eastAsiaTheme="minorHAnsi"/>
          <w:sz w:val="22"/>
          <w:szCs w:val="22"/>
          <w:lang w:eastAsia="en-US"/>
        </w:rPr>
        <w:t xml:space="preserve">az Egyesülő Társaságok tagjaként az Átalakulási tv. 14. § (5) bekezdésére tekintettel felkéri a DTKH Duna-Tisza közi Hulladékgazdálkodási Nonprofit Kft. mint Átvevő Társaság ügyvezetőjét arra, hogy gondoskodjon jelen döntés </w:t>
      </w:r>
      <w:bookmarkStart w:id="13" w:name="_Hlk147504122"/>
      <w:r w:rsidRPr="00126CC6">
        <w:rPr>
          <w:rFonts w:eastAsiaTheme="minorHAnsi"/>
          <w:sz w:val="22"/>
          <w:szCs w:val="22"/>
          <w:lang w:eastAsia="en-US"/>
        </w:rPr>
        <w:t>meghozataláról szóló, jogszabályban meghatározott tartalmú közlemény Cégközlönyben történő közzétételének kezdeményezéséről;</w:t>
      </w:r>
    </w:p>
    <w:bookmarkEnd w:id="13"/>
    <w:p w14:paraId="55077698" w14:textId="77777777" w:rsidR="0098061B" w:rsidRPr="00126CC6" w:rsidRDefault="0098061B">
      <w:pPr>
        <w:numPr>
          <w:ilvl w:val="0"/>
          <w:numId w:val="31"/>
        </w:numPr>
        <w:spacing w:after="160" w:line="259" w:lineRule="auto"/>
        <w:ind w:left="426" w:hanging="426"/>
        <w:contextualSpacing/>
        <w:jc w:val="both"/>
        <w:rPr>
          <w:rFonts w:eastAsiaTheme="minorHAnsi"/>
          <w:sz w:val="22"/>
          <w:szCs w:val="22"/>
          <w:lang w:eastAsia="en-US"/>
        </w:rPr>
      </w:pPr>
      <w:r w:rsidRPr="00126CC6">
        <w:rPr>
          <w:rFonts w:eastAsiaTheme="minorHAnsi"/>
          <w:sz w:val="22"/>
          <w:szCs w:val="22"/>
          <w:lang w:eastAsia="en-US"/>
        </w:rPr>
        <w:t>felkéri és felhatalmazza az Átvevő Társaság ügyvezetőjét, hogy a Ctv. 59. § (1) bekezdése szerint intézkedjen a beolvadás illetékes Cégbírósághoz történő bejelentéséről;</w:t>
      </w:r>
    </w:p>
    <w:p w14:paraId="1A5D7FCF" w14:textId="77777777" w:rsidR="0098061B" w:rsidRPr="00126CC6" w:rsidRDefault="0098061B">
      <w:pPr>
        <w:numPr>
          <w:ilvl w:val="0"/>
          <w:numId w:val="31"/>
        </w:numPr>
        <w:spacing w:after="160" w:line="259" w:lineRule="auto"/>
        <w:ind w:left="426" w:hanging="426"/>
        <w:contextualSpacing/>
        <w:jc w:val="both"/>
        <w:rPr>
          <w:rFonts w:eastAsiaTheme="minorHAnsi"/>
          <w:sz w:val="22"/>
          <w:szCs w:val="22"/>
          <w:lang w:eastAsia="en-US"/>
        </w:rPr>
      </w:pPr>
      <w:r w:rsidRPr="00126CC6">
        <w:rPr>
          <w:rFonts w:eastAsiaTheme="minorHAnsi"/>
          <w:sz w:val="22"/>
          <w:szCs w:val="22"/>
          <w:lang w:eastAsia="en-US"/>
        </w:rPr>
        <w:t>felhatalmazza a polgármestert vagy az általa delegált személyt arra, hogy az Átvevő Társaság taggyűlésén olyan határozat hozatalában vegyen részt, amely az Egyesülési tervben meghatározott átalakulást (beolvadást) elhatározza, az Egyesülési tervet és mellékleteit – közte az Átvevő Társaság létesítő okirat módosítását – elfogadja jelen határozat a-j) pontjában foglaltaknak megfelelően;</w:t>
      </w:r>
    </w:p>
    <w:p w14:paraId="0FFCF2D5" w14:textId="77777777" w:rsidR="0098061B" w:rsidRPr="00126CC6" w:rsidRDefault="0098061B">
      <w:pPr>
        <w:numPr>
          <w:ilvl w:val="0"/>
          <w:numId w:val="31"/>
        </w:numPr>
        <w:spacing w:after="160" w:line="259" w:lineRule="auto"/>
        <w:ind w:left="426" w:hanging="426"/>
        <w:contextualSpacing/>
        <w:jc w:val="both"/>
        <w:rPr>
          <w:rFonts w:eastAsiaTheme="minorHAnsi"/>
          <w:sz w:val="22"/>
          <w:szCs w:val="22"/>
          <w:lang w:eastAsia="en-US"/>
        </w:rPr>
      </w:pPr>
      <w:r w:rsidRPr="00126CC6">
        <w:rPr>
          <w:rFonts w:eastAsiaTheme="minorHAnsi"/>
          <w:sz w:val="22"/>
          <w:szCs w:val="22"/>
          <w:lang w:eastAsia="en-US"/>
        </w:rPr>
        <w:t>felkéri és felhatalmazza az Átvevő Társaság ügyvezetőjét, hogy a társaság munkavállalóit az egyesülés tényéről és határidejéről tájékoztassa.</w:t>
      </w:r>
    </w:p>
    <w:p w14:paraId="75FC858E" w14:textId="77777777" w:rsidR="0098061B" w:rsidRPr="00126CC6" w:rsidRDefault="0098061B" w:rsidP="0098061B">
      <w:pPr>
        <w:spacing w:after="160" w:line="259" w:lineRule="auto"/>
        <w:ind w:left="720"/>
        <w:contextualSpacing/>
        <w:rPr>
          <w:rFonts w:eastAsiaTheme="minorHAnsi"/>
          <w:sz w:val="22"/>
          <w:szCs w:val="22"/>
          <w:lang w:eastAsia="en-US"/>
        </w:rPr>
      </w:pPr>
    </w:p>
    <w:p w14:paraId="739C90EB" w14:textId="77777777" w:rsidR="0098061B" w:rsidRPr="00126CC6" w:rsidRDefault="0098061B" w:rsidP="0098061B">
      <w:pPr>
        <w:rPr>
          <w:rFonts w:eastAsiaTheme="minorHAnsi"/>
          <w:kern w:val="2"/>
          <w:sz w:val="22"/>
          <w:szCs w:val="22"/>
          <w:lang w:eastAsia="en-US"/>
          <w14:ligatures w14:val="standardContextual"/>
        </w:rPr>
      </w:pPr>
      <w:r w:rsidRPr="00126CC6">
        <w:rPr>
          <w:rFonts w:eastAsiaTheme="minorHAnsi"/>
          <w:b/>
          <w:bCs/>
          <w:kern w:val="2"/>
          <w:sz w:val="22"/>
          <w:szCs w:val="22"/>
          <w:u w:val="single"/>
          <w:lang w:eastAsia="en-US"/>
          <w14:ligatures w14:val="standardContextual"/>
        </w:rPr>
        <w:t>Határidő</w:t>
      </w:r>
      <w:r w:rsidRPr="00126CC6">
        <w:rPr>
          <w:rFonts w:eastAsiaTheme="minorHAnsi"/>
          <w:kern w:val="2"/>
          <w:sz w:val="22"/>
          <w:szCs w:val="22"/>
          <w:lang w:eastAsia="en-US"/>
          <w14:ligatures w14:val="standardContextual"/>
        </w:rPr>
        <w:t>:</w:t>
      </w:r>
      <w:r w:rsidRPr="00126CC6">
        <w:rPr>
          <w:rFonts w:eastAsiaTheme="minorHAnsi"/>
          <w:kern w:val="2"/>
          <w:sz w:val="22"/>
          <w:szCs w:val="22"/>
          <w:lang w:eastAsia="en-US"/>
          <w14:ligatures w14:val="standardContextual"/>
        </w:rPr>
        <w:tab/>
        <w:t xml:space="preserve">azonnal, illetve jogszabály szerint </w:t>
      </w:r>
    </w:p>
    <w:p w14:paraId="58707CC8" w14:textId="77777777" w:rsidR="0098061B" w:rsidRPr="008263FC" w:rsidRDefault="0098061B" w:rsidP="0098061B">
      <w:pPr>
        <w:rPr>
          <w:rFonts w:eastAsiaTheme="minorHAnsi"/>
          <w:kern w:val="2"/>
          <w:sz w:val="22"/>
          <w:szCs w:val="22"/>
          <w:lang w:eastAsia="en-US"/>
          <w14:ligatures w14:val="standardContextual"/>
        </w:rPr>
      </w:pPr>
      <w:r w:rsidRPr="00126CC6">
        <w:rPr>
          <w:rFonts w:eastAsiaTheme="minorHAnsi"/>
          <w:b/>
          <w:bCs/>
          <w:kern w:val="2"/>
          <w:sz w:val="22"/>
          <w:szCs w:val="22"/>
          <w:u w:val="single"/>
          <w:lang w:eastAsia="en-US"/>
          <w14:ligatures w14:val="standardContextual"/>
        </w:rPr>
        <w:t>Felelős</w:t>
      </w:r>
      <w:r w:rsidRPr="00126CC6">
        <w:rPr>
          <w:rFonts w:eastAsiaTheme="minorHAnsi"/>
          <w:kern w:val="2"/>
          <w:sz w:val="22"/>
          <w:szCs w:val="22"/>
          <w:lang w:eastAsia="en-US"/>
          <w14:ligatures w14:val="standardContextual"/>
        </w:rPr>
        <w:t xml:space="preserve">: </w:t>
      </w:r>
      <w:r w:rsidRPr="00126CC6">
        <w:rPr>
          <w:rFonts w:eastAsiaTheme="minorHAnsi"/>
          <w:kern w:val="2"/>
          <w:sz w:val="22"/>
          <w:szCs w:val="22"/>
          <w:lang w:eastAsia="en-US"/>
          <w14:ligatures w14:val="standardContextual"/>
        </w:rPr>
        <w:tab/>
        <w:t>Domonyi László Mihály polgármester</w:t>
      </w:r>
    </w:p>
    <w:p w14:paraId="6E6FF6C5" w14:textId="77777777" w:rsidR="0098061B" w:rsidRPr="00270A30" w:rsidRDefault="0098061B" w:rsidP="0098061B">
      <w:pPr>
        <w:rPr>
          <w:sz w:val="22"/>
          <w:szCs w:val="22"/>
        </w:rPr>
      </w:pPr>
    </w:p>
    <w:p w14:paraId="7C7FEFE9" w14:textId="7605B883" w:rsidR="00D84A12" w:rsidRPr="0098061B" w:rsidRDefault="0098061B" w:rsidP="00D84A12">
      <w:pPr>
        <w:jc w:val="both"/>
        <w:rPr>
          <w:i/>
          <w:iCs/>
          <w:sz w:val="22"/>
          <w:szCs w:val="22"/>
        </w:rPr>
      </w:pPr>
      <w:r w:rsidRPr="0098061B">
        <w:rPr>
          <w:i/>
          <w:iCs/>
          <w:sz w:val="22"/>
          <w:szCs w:val="22"/>
        </w:rPr>
        <w:t>Mellékletek a jegyzőkönyvhöz csatolva.</w:t>
      </w:r>
    </w:p>
    <w:p w14:paraId="2ECACF75" w14:textId="77777777" w:rsidR="008750F7" w:rsidRDefault="008750F7" w:rsidP="006C14CF">
      <w:pPr>
        <w:pBdr>
          <w:bottom w:val="single" w:sz="6" w:space="1" w:color="auto"/>
        </w:pBdr>
        <w:tabs>
          <w:tab w:val="center" w:pos="7380"/>
        </w:tabs>
        <w:rPr>
          <w:bCs/>
          <w:i/>
          <w:sz w:val="22"/>
          <w:szCs w:val="22"/>
        </w:rPr>
      </w:pPr>
    </w:p>
    <w:p w14:paraId="7E520C6E" w14:textId="77777777" w:rsidR="007D44EF" w:rsidRDefault="007D44EF" w:rsidP="00650FE4">
      <w:pPr>
        <w:jc w:val="center"/>
        <w:rPr>
          <w:b/>
          <w:sz w:val="22"/>
          <w:szCs w:val="22"/>
        </w:rPr>
      </w:pPr>
    </w:p>
    <w:p w14:paraId="313A34A9" w14:textId="77777777" w:rsidR="00BC597C" w:rsidRDefault="00BC597C" w:rsidP="00650FE4">
      <w:pPr>
        <w:jc w:val="center"/>
        <w:rPr>
          <w:b/>
          <w:sz w:val="22"/>
          <w:szCs w:val="22"/>
        </w:rPr>
      </w:pPr>
    </w:p>
    <w:p w14:paraId="27AF202C" w14:textId="31083105" w:rsidR="00650FE4" w:rsidRPr="000410CA" w:rsidRDefault="00FA128D" w:rsidP="00650FE4">
      <w:pPr>
        <w:jc w:val="center"/>
        <w:rPr>
          <w:b/>
          <w:sz w:val="22"/>
          <w:szCs w:val="22"/>
        </w:rPr>
      </w:pPr>
      <w:r>
        <w:rPr>
          <w:b/>
          <w:sz w:val="22"/>
          <w:szCs w:val="22"/>
        </w:rPr>
        <w:lastRenderedPageBreak/>
        <w:t>18</w:t>
      </w:r>
      <w:r w:rsidR="00650FE4">
        <w:rPr>
          <w:b/>
          <w:sz w:val="22"/>
          <w:szCs w:val="22"/>
        </w:rPr>
        <w:t xml:space="preserve">. </w:t>
      </w:r>
      <w:r w:rsidR="00650FE4" w:rsidRPr="000410CA">
        <w:rPr>
          <w:b/>
          <w:sz w:val="22"/>
          <w:szCs w:val="22"/>
        </w:rPr>
        <w:t>napirend</w:t>
      </w:r>
    </w:p>
    <w:p w14:paraId="047212F4" w14:textId="77777777" w:rsidR="00650FE4" w:rsidRPr="00F6532F" w:rsidRDefault="00650FE4" w:rsidP="00650FE4">
      <w:pPr>
        <w:rPr>
          <w:b/>
          <w:sz w:val="22"/>
          <w:szCs w:val="22"/>
        </w:rPr>
      </w:pPr>
    </w:p>
    <w:p w14:paraId="51014B05" w14:textId="77777777" w:rsidR="00D92646" w:rsidRDefault="00D92646" w:rsidP="00650FE4">
      <w:pPr>
        <w:jc w:val="center"/>
        <w:rPr>
          <w:bCs/>
          <w:caps/>
          <w:sz w:val="22"/>
          <w:szCs w:val="22"/>
        </w:rPr>
      </w:pPr>
      <w:r w:rsidRPr="00D92646">
        <w:rPr>
          <w:bCs/>
          <w:caps/>
          <w:sz w:val="22"/>
          <w:szCs w:val="22"/>
        </w:rPr>
        <w:t>KOCSIS GYULA LAKÁSBÉRLETI JOGVISZONYÁNAK MEGHOSSZABBÍTÁSA</w:t>
      </w:r>
    </w:p>
    <w:p w14:paraId="6C1A86E6" w14:textId="04BFE6AE" w:rsidR="00650FE4" w:rsidRPr="00F6532F" w:rsidRDefault="00D92646" w:rsidP="00650FE4">
      <w:pPr>
        <w:jc w:val="center"/>
        <w:rPr>
          <w:i/>
          <w:sz w:val="22"/>
          <w:szCs w:val="22"/>
        </w:rPr>
      </w:pPr>
      <w:r w:rsidRPr="00D92646">
        <w:rPr>
          <w:bCs/>
          <w:caps/>
          <w:sz w:val="22"/>
          <w:szCs w:val="22"/>
        </w:rPr>
        <w:t xml:space="preserve"> </w:t>
      </w:r>
      <w:r w:rsidR="00650FE4" w:rsidRPr="00F6532F">
        <w:rPr>
          <w:i/>
          <w:sz w:val="22"/>
          <w:szCs w:val="22"/>
        </w:rPr>
        <w:t>(Írásos előterjesztés a jegyzőkönyvhöz mellékelve.)</w:t>
      </w:r>
    </w:p>
    <w:p w14:paraId="121E079D" w14:textId="77777777" w:rsidR="00FA128D" w:rsidRDefault="00FA128D" w:rsidP="00FA128D">
      <w:pPr>
        <w:jc w:val="both"/>
        <w:rPr>
          <w:b/>
          <w:bCs/>
          <w:sz w:val="22"/>
          <w:szCs w:val="22"/>
          <w:u w:val="single"/>
        </w:rPr>
      </w:pPr>
    </w:p>
    <w:p w14:paraId="50B61FC3" w14:textId="35297298" w:rsidR="00650FE4" w:rsidRPr="00F6532F" w:rsidRDefault="00FA128D" w:rsidP="00FA128D">
      <w:pPr>
        <w:jc w:val="both"/>
        <w:rPr>
          <w:sz w:val="22"/>
          <w:szCs w:val="22"/>
        </w:rPr>
      </w:pPr>
      <w:r w:rsidRPr="00F6532F">
        <w:rPr>
          <w:b/>
          <w:bCs/>
          <w:sz w:val="22"/>
          <w:szCs w:val="22"/>
          <w:u w:val="single"/>
        </w:rPr>
        <w:t>Előterjesztő:</w:t>
      </w:r>
      <w:r w:rsidRPr="00F6532F">
        <w:rPr>
          <w:sz w:val="22"/>
          <w:szCs w:val="22"/>
        </w:rPr>
        <w:tab/>
        <w:t>Polgármester</w:t>
      </w:r>
    </w:p>
    <w:p w14:paraId="3077E0BE" w14:textId="16770A72" w:rsidR="00FA128D" w:rsidRPr="00133552" w:rsidRDefault="00FA128D" w:rsidP="00FA128D">
      <w:pPr>
        <w:jc w:val="both"/>
        <w:rPr>
          <w:sz w:val="22"/>
          <w:szCs w:val="22"/>
        </w:rPr>
      </w:pPr>
      <w:r w:rsidRPr="00F6532F">
        <w:rPr>
          <w:b/>
          <w:bCs/>
          <w:sz w:val="22"/>
          <w:szCs w:val="22"/>
          <w:u w:val="single"/>
        </w:rPr>
        <w:t>Előadó:</w:t>
      </w:r>
      <w:r w:rsidRPr="00F6532F">
        <w:rPr>
          <w:sz w:val="22"/>
          <w:szCs w:val="22"/>
        </w:rPr>
        <w:tab/>
      </w:r>
      <w:r w:rsidR="00D92646">
        <w:rPr>
          <w:sz w:val="22"/>
          <w:szCs w:val="22"/>
        </w:rPr>
        <w:t>Szociális ügyintéző</w:t>
      </w:r>
    </w:p>
    <w:p w14:paraId="01F59E56" w14:textId="77777777" w:rsidR="00FA128D" w:rsidRPr="00F6532F" w:rsidRDefault="00FA128D" w:rsidP="00FA128D">
      <w:pPr>
        <w:jc w:val="both"/>
        <w:rPr>
          <w:b/>
          <w:sz w:val="22"/>
          <w:szCs w:val="22"/>
        </w:rPr>
      </w:pPr>
    </w:p>
    <w:p w14:paraId="46C7FD64" w14:textId="77777777" w:rsidR="00FA128D" w:rsidRPr="00F6532F" w:rsidRDefault="00FA128D" w:rsidP="00FA128D">
      <w:pPr>
        <w:jc w:val="both"/>
        <w:rPr>
          <w:b/>
          <w:sz w:val="22"/>
          <w:szCs w:val="22"/>
        </w:rPr>
      </w:pPr>
    </w:p>
    <w:p w14:paraId="0150CF5C" w14:textId="1FB18652" w:rsidR="00FA128D" w:rsidRPr="00A63FD2" w:rsidRDefault="00FA128D" w:rsidP="00FA128D">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sidR="00D92646">
        <w:rPr>
          <w:b/>
          <w:sz w:val="22"/>
          <w:szCs w:val="22"/>
        </w:rPr>
        <w:t>dr. Nagy Gabriella aljegyzőt.</w:t>
      </w:r>
    </w:p>
    <w:p w14:paraId="142FA15D" w14:textId="77777777" w:rsidR="00FA128D" w:rsidRPr="00A63FD2" w:rsidRDefault="00FA128D" w:rsidP="00FA128D">
      <w:pPr>
        <w:jc w:val="both"/>
        <w:rPr>
          <w:bCs/>
          <w:sz w:val="22"/>
          <w:szCs w:val="22"/>
        </w:rPr>
      </w:pPr>
    </w:p>
    <w:p w14:paraId="06B6D9F0" w14:textId="500B49A4" w:rsidR="00D64C1E" w:rsidRPr="0089033C" w:rsidRDefault="00D92646" w:rsidP="00D64C1E">
      <w:pPr>
        <w:jc w:val="both"/>
        <w:rPr>
          <w:sz w:val="22"/>
          <w:szCs w:val="22"/>
        </w:rPr>
      </w:pPr>
      <w:r>
        <w:rPr>
          <w:b/>
          <w:sz w:val="22"/>
          <w:szCs w:val="22"/>
        </w:rPr>
        <w:t xml:space="preserve">dr. Nagy Gabriella aljegyző </w:t>
      </w:r>
      <w:r w:rsidR="00FA128D" w:rsidRPr="00434896">
        <w:rPr>
          <w:sz w:val="22"/>
          <w:szCs w:val="22"/>
        </w:rPr>
        <w:t xml:space="preserve">elmondta, hogy </w:t>
      </w:r>
      <w:r w:rsidR="00C56E14">
        <w:rPr>
          <w:sz w:val="22"/>
          <w:szCs w:val="22"/>
        </w:rPr>
        <w:t xml:space="preserve">Kocsis Gyula részére </w:t>
      </w:r>
      <w:r w:rsidR="00C56E14" w:rsidRPr="00FF0515">
        <w:rPr>
          <w:color w:val="000000"/>
          <w:sz w:val="22"/>
          <w:szCs w:val="22"/>
        </w:rPr>
        <w:t>20</w:t>
      </w:r>
      <w:r w:rsidR="00C56E14">
        <w:rPr>
          <w:color w:val="000000"/>
          <w:sz w:val="22"/>
          <w:szCs w:val="22"/>
        </w:rPr>
        <w:t>24</w:t>
      </w:r>
      <w:r w:rsidR="00C56E14" w:rsidRPr="00FF0515">
        <w:rPr>
          <w:color w:val="000000"/>
          <w:sz w:val="22"/>
          <w:szCs w:val="22"/>
        </w:rPr>
        <w:t xml:space="preserve">.  év </w:t>
      </w:r>
      <w:r w:rsidR="00C56E14">
        <w:rPr>
          <w:color w:val="000000"/>
          <w:sz w:val="22"/>
          <w:szCs w:val="22"/>
        </w:rPr>
        <w:t xml:space="preserve">július </w:t>
      </w:r>
      <w:r w:rsidR="00C56E14" w:rsidRPr="00FF0515">
        <w:rPr>
          <w:color w:val="000000"/>
          <w:sz w:val="22"/>
          <w:szCs w:val="22"/>
        </w:rPr>
        <w:t xml:space="preserve"> hónap </w:t>
      </w:r>
      <w:r w:rsidR="00C56E14">
        <w:rPr>
          <w:color w:val="000000"/>
          <w:sz w:val="22"/>
          <w:szCs w:val="22"/>
        </w:rPr>
        <w:t>01</w:t>
      </w:r>
      <w:r w:rsidR="00C56E14" w:rsidRPr="00FF0515">
        <w:rPr>
          <w:color w:val="000000"/>
          <w:sz w:val="22"/>
          <w:szCs w:val="22"/>
        </w:rPr>
        <w:t>. napjától</w:t>
      </w:r>
      <w:r w:rsidR="00C56E14" w:rsidRPr="00FF0515">
        <w:rPr>
          <w:sz w:val="22"/>
          <w:szCs w:val="22"/>
        </w:rPr>
        <w:t xml:space="preserve"> 202</w:t>
      </w:r>
      <w:r w:rsidR="00C56E14">
        <w:rPr>
          <w:sz w:val="22"/>
          <w:szCs w:val="22"/>
        </w:rPr>
        <w:t>5</w:t>
      </w:r>
      <w:r w:rsidR="00C56E14" w:rsidRPr="00FF0515">
        <w:rPr>
          <w:sz w:val="22"/>
          <w:szCs w:val="22"/>
        </w:rPr>
        <w:t xml:space="preserve">. év </w:t>
      </w:r>
      <w:r w:rsidR="00C56E14">
        <w:rPr>
          <w:sz w:val="22"/>
          <w:szCs w:val="22"/>
        </w:rPr>
        <w:t>június 30</w:t>
      </w:r>
      <w:r w:rsidR="00C56E14" w:rsidRPr="00FF0515">
        <w:rPr>
          <w:sz w:val="22"/>
          <w:szCs w:val="22"/>
        </w:rPr>
        <w:t xml:space="preserve">. napjáig terjedő </w:t>
      </w:r>
      <w:r w:rsidR="00C56E14" w:rsidRPr="0010204E">
        <w:rPr>
          <w:sz w:val="22"/>
          <w:szCs w:val="22"/>
        </w:rPr>
        <w:t>1 éves</w:t>
      </w:r>
      <w:r w:rsidR="00C56E14" w:rsidRPr="00FF0515">
        <w:rPr>
          <w:sz w:val="22"/>
          <w:szCs w:val="22"/>
        </w:rPr>
        <w:t xml:space="preserve"> időtartamra</w:t>
      </w:r>
      <w:r w:rsidR="00773B30">
        <w:rPr>
          <w:sz w:val="22"/>
          <w:szCs w:val="22"/>
        </w:rPr>
        <w:t xml:space="preserve"> már korábban lakásbérleti jogviszonyt létesített </w:t>
      </w:r>
      <w:r w:rsidR="002830F7">
        <w:rPr>
          <w:sz w:val="22"/>
          <w:szCs w:val="22"/>
        </w:rPr>
        <w:t>az Önkormányzattal</w:t>
      </w:r>
      <w:r w:rsidR="00A1738F">
        <w:rPr>
          <w:sz w:val="22"/>
          <w:szCs w:val="22"/>
        </w:rPr>
        <w:t xml:space="preserve"> a </w:t>
      </w:r>
      <w:r w:rsidR="00A1738F" w:rsidRPr="006205F8">
        <w:rPr>
          <w:sz w:val="22"/>
          <w:szCs w:val="22"/>
        </w:rPr>
        <w:t xml:space="preserve">6200 Kiskőrös, Mészáros Lőrinc utca 22. földszint </w:t>
      </w:r>
      <w:r w:rsidR="00A1738F">
        <w:rPr>
          <w:sz w:val="22"/>
          <w:szCs w:val="22"/>
        </w:rPr>
        <w:t xml:space="preserve"> </w:t>
      </w:r>
      <w:r w:rsidR="00A1738F" w:rsidRPr="006205F8">
        <w:rPr>
          <w:sz w:val="22"/>
          <w:szCs w:val="22"/>
        </w:rPr>
        <w:t>4.</w:t>
      </w:r>
      <w:r w:rsidR="00A1738F" w:rsidRPr="00FF0515">
        <w:rPr>
          <w:b/>
          <w:sz w:val="22"/>
          <w:szCs w:val="22"/>
        </w:rPr>
        <w:t xml:space="preserve"> </w:t>
      </w:r>
      <w:r w:rsidR="00A1738F" w:rsidRPr="006205F8">
        <w:rPr>
          <w:sz w:val="22"/>
          <w:szCs w:val="22"/>
        </w:rPr>
        <w:t>ajtószám</w:t>
      </w:r>
      <w:r w:rsidR="00A1738F">
        <w:rPr>
          <w:b/>
          <w:sz w:val="22"/>
          <w:szCs w:val="22"/>
        </w:rPr>
        <w:t xml:space="preserve"> </w:t>
      </w:r>
      <w:r w:rsidR="00A1738F" w:rsidRPr="00FF0515">
        <w:rPr>
          <w:sz w:val="22"/>
          <w:szCs w:val="22"/>
        </w:rPr>
        <w:t>alatt lévő lakás</w:t>
      </w:r>
      <w:r w:rsidR="00A1738F">
        <w:rPr>
          <w:sz w:val="22"/>
          <w:szCs w:val="22"/>
        </w:rPr>
        <w:t>ra.</w:t>
      </w:r>
      <w:r w:rsidR="00D64C1E">
        <w:rPr>
          <w:sz w:val="22"/>
          <w:szCs w:val="22"/>
        </w:rPr>
        <w:t xml:space="preserve"> </w:t>
      </w:r>
      <w:r w:rsidR="00D64C1E" w:rsidRPr="0089033C">
        <w:rPr>
          <w:sz w:val="22"/>
          <w:szCs w:val="22"/>
        </w:rPr>
        <w:t>A Bérlő 202</w:t>
      </w:r>
      <w:r w:rsidR="00D64C1E">
        <w:rPr>
          <w:sz w:val="22"/>
          <w:szCs w:val="22"/>
        </w:rPr>
        <w:t>5</w:t>
      </w:r>
      <w:r w:rsidR="00D64C1E" w:rsidRPr="0089033C">
        <w:rPr>
          <w:sz w:val="22"/>
          <w:szCs w:val="22"/>
        </w:rPr>
        <w:t xml:space="preserve">. </w:t>
      </w:r>
      <w:r w:rsidR="00D64C1E">
        <w:rPr>
          <w:sz w:val="22"/>
          <w:szCs w:val="22"/>
        </w:rPr>
        <w:t>június 12.</w:t>
      </w:r>
      <w:r w:rsidR="00D64C1E" w:rsidRPr="0089033C">
        <w:rPr>
          <w:sz w:val="22"/>
          <w:szCs w:val="22"/>
        </w:rPr>
        <w:t xml:space="preserve"> napján benyújtott kérelmében előadta,</w:t>
      </w:r>
      <w:r w:rsidR="00D64C1E">
        <w:rPr>
          <w:sz w:val="22"/>
          <w:szCs w:val="22"/>
        </w:rPr>
        <w:t xml:space="preserve"> hogy lakhatási problémái továbbra is fennállnak. Kettő kiskorú </w:t>
      </w:r>
      <w:r w:rsidR="00D64C1E" w:rsidRPr="0089033C">
        <w:rPr>
          <w:sz w:val="22"/>
          <w:szCs w:val="22"/>
        </w:rPr>
        <w:t>gyermekével él közös háztartásban, anyagi helyzete nem teszi lehetővé piaci alapú albérlet fizetését, ezért kéri a lakásbérleti jogviszonyának meghosszabbítását.</w:t>
      </w:r>
    </w:p>
    <w:p w14:paraId="641DD31B" w14:textId="77777777" w:rsidR="00FA128D" w:rsidRDefault="00FA128D" w:rsidP="00FA128D">
      <w:pPr>
        <w:jc w:val="both"/>
        <w:rPr>
          <w:sz w:val="22"/>
          <w:szCs w:val="22"/>
        </w:rPr>
      </w:pPr>
    </w:p>
    <w:p w14:paraId="67389078" w14:textId="77777777" w:rsidR="00FA128D" w:rsidRPr="00F6532F" w:rsidRDefault="00FA128D" w:rsidP="00FA128D">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00B2763" w14:textId="77777777" w:rsidR="00FA128D" w:rsidRPr="00F6532F" w:rsidRDefault="00FA128D" w:rsidP="00FA128D">
      <w:pPr>
        <w:jc w:val="both"/>
        <w:rPr>
          <w:sz w:val="22"/>
          <w:szCs w:val="22"/>
        </w:rPr>
      </w:pPr>
    </w:p>
    <w:p w14:paraId="46F2A1A2" w14:textId="027C3F37" w:rsidR="00FA128D" w:rsidRPr="00F6532F" w:rsidRDefault="00FA128D" w:rsidP="00FA128D">
      <w:pPr>
        <w:jc w:val="both"/>
        <w:rPr>
          <w:sz w:val="22"/>
          <w:szCs w:val="22"/>
        </w:rPr>
      </w:pPr>
      <w:r w:rsidRPr="00F6532F">
        <w:rPr>
          <w:sz w:val="22"/>
          <w:szCs w:val="22"/>
        </w:rPr>
        <w:t xml:space="preserve">A Képviselő-testület </w:t>
      </w:r>
      <w:r>
        <w:rPr>
          <w:sz w:val="22"/>
          <w:szCs w:val="22"/>
        </w:rPr>
        <w:t>1</w:t>
      </w:r>
      <w:r w:rsidR="00477711">
        <w:rPr>
          <w:sz w:val="22"/>
          <w:szCs w:val="22"/>
        </w:rPr>
        <w:t>0</w:t>
      </w:r>
      <w:r w:rsidRPr="00F6532F">
        <w:rPr>
          <w:sz w:val="22"/>
          <w:szCs w:val="22"/>
        </w:rPr>
        <w:t xml:space="preserve"> „igen” szavazattal az alábbi határozatot hozta:</w:t>
      </w:r>
    </w:p>
    <w:p w14:paraId="652FA52F" w14:textId="77777777" w:rsidR="00FA128D" w:rsidRPr="00D33AA2" w:rsidRDefault="00FA128D" w:rsidP="00FA128D">
      <w:pPr>
        <w:rPr>
          <w:sz w:val="22"/>
          <w:szCs w:val="22"/>
        </w:rPr>
      </w:pPr>
    </w:p>
    <w:p w14:paraId="685D8D0F" w14:textId="77777777" w:rsidR="00D92646" w:rsidRPr="00D92646" w:rsidRDefault="00D92646" w:rsidP="00D92646">
      <w:pPr>
        <w:jc w:val="both"/>
        <w:rPr>
          <w:rFonts w:eastAsia="Times New Roman" w:cs="Times New Roman"/>
          <w:b/>
          <w:sz w:val="22"/>
          <w:szCs w:val="22"/>
          <w:u w:val="single"/>
        </w:rPr>
      </w:pPr>
      <w:r w:rsidRPr="00D92646">
        <w:rPr>
          <w:rFonts w:eastAsia="Times New Roman" w:cs="Times New Roman"/>
          <w:b/>
          <w:sz w:val="22"/>
          <w:szCs w:val="22"/>
          <w:u w:val="single"/>
        </w:rPr>
        <w:t>91/2025. sz. Képv. test. hat.</w:t>
      </w:r>
    </w:p>
    <w:p w14:paraId="67F97940" w14:textId="77777777" w:rsidR="00D92646" w:rsidRPr="00D92646" w:rsidRDefault="00D92646" w:rsidP="00D92646">
      <w:pPr>
        <w:rPr>
          <w:rFonts w:eastAsia="Times New Roman" w:cs="Times New Roman"/>
          <w:sz w:val="22"/>
          <w:szCs w:val="22"/>
          <w:lang w:val="x-none"/>
        </w:rPr>
      </w:pPr>
      <w:r w:rsidRPr="00D92646">
        <w:rPr>
          <w:rFonts w:eastAsia="Times New Roman" w:cs="Times New Roman"/>
          <w:sz w:val="22"/>
          <w:szCs w:val="22"/>
          <w:lang w:val="x-none"/>
        </w:rPr>
        <w:t xml:space="preserve">Kocsis Gyula lakásbérleti jogviszonyának meghosszabbítása </w:t>
      </w:r>
    </w:p>
    <w:p w14:paraId="68AD6F4E" w14:textId="77777777" w:rsidR="00D92646" w:rsidRPr="00D92646" w:rsidRDefault="00D92646" w:rsidP="00D92646">
      <w:pPr>
        <w:rPr>
          <w:rFonts w:eastAsia="Times New Roman" w:cs="Times New Roman"/>
          <w:sz w:val="22"/>
          <w:szCs w:val="22"/>
        </w:rPr>
      </w:pPr>
    </w:p>
    <w:p w14:paraId="2456907C" w14:textId="2FC45CF1" w:rsidR="00D92646" w:rsidRPr="001108C5" w:rsidRDefault="00D92646" w:rsidP="001108C5">
      <w:pPr>
        <w:jc w:val="center"/>
        <w:rPr>
          <w:rFonts w:eastAsia="Times New Roman" w:cs="Times New Roman"/>
          <w:b/>
          <w:bCs/>
          <w:sz w:val="22"/>
          <w:szCs w:val="22"/>
        </w:rPr>
      </w:pPr>
      <w:r w:rsidRPr="00D92646">
        <w:rPr>
          <w:rFonts w:eastAsia="Times New Roman" w:cs="Times New Roman"/>
          <w:b/>
          <w:bCs/>
          <w:sz w:val="22"/>
          <w:szCs w:val="22"/>
        </w:rPr>
        <w:t xml:space="preserve">HATÁROZAT </w:t>
      </w:r>
    </w:p>
    <w:p w14:paraId="27F1BAFE" w14:textId="77777777" w:rsidR="00D92646" w:rsidRPr="00D92646" w:rsidRDefault="00D92646" w:rsidP="00D92646">
      <w:pPr>
        <w:jc w:val="both"/>
        <w:rPr>
          <w:rFonts w:eastAsia="Times New Roman" w:cs="Times New Roman"/>
          <w:sz w:val="22"/>
          <w:szCs w:val="22"/>
        </w:rPr>
      </w:pPr>
      <w:r w:rsidRPr="00D92646">
        <w:rPr>
          <w:rFonts w:eastAsia="Times New Roman" w:cs="Times New Roman"/>
          <w:sz w:val="22"/>
          <w:szCs w:val="22"/>
        </w:rPr>
        <w:t>A Képviselő-testület</w:t>
      </w:r>
    </w:p>
    <w:p w14:paraId="7F9F62DC" w14:textId="77777777" w:rsidR="00D92646" w:rsidRPr="00D92646" w:rsidRDefault="00D92646" w:rsidP="00D92646">
      <w:pPr>
        <w:jc w:val="both"/>
        <w:rPr>
          <w:rFonts w:eastAsia="Times New Roman" w:cs="Times New Roman"/>
          <w:sz w:val="22"/>
          <w:szCs w:val="22"/>
        </w:rPr>
      </w:pPr>
    </w:p>
    <w:p w14:paraId="20A081CB" w14:textId="77777777" w:rsidR="00D92646" w:rsidRPr="00D92646" w:rsidRDefault="00D92646">
      <w:pPr>
        <w:numPr>
          <w:ilvl w:val="0"/>
          <w:numId w:val="11"/>
        </w:numPr>
        <w:contextualSpacing/>
        <w:jc w:val="both"/>
        <w:rPr>
          <w:rFonts w:eastAsia="Times New Roman" w:cs="Times New Roman"/>
          <w:sz w:val="22"/>
          <w:szCs w:val="22"/>
        </w:rPr>
      </w:pPr>
      <w:r w:rsidRPr="00D92646">
        <w:rPr>
          <w:rFonts w:eastAsia="Times New Roman" w:cs="Times New Roman"/>
          <w:sz w:val="22"/>
          <w:szCs w:val="22"/>
        </w:rPr>
        <w:t>egyetért azzal, hogy az önkormányzat tulajdonában álló lakások és nem lakás célú helyiségek bérletéről és elidegenítéséről szóló 5/2014. (III.27.) önkormányzati rendelet 4. § (3) bekezdése alapján az Önkormányzat üzleti vagyonát képező, Kiskőrös, belterületi 2458 helyrajzi számon nyilvántartott, természetben Kiskőrös, Mészáros Lőrinc utca 22. földszint 4. ajtószám alatt lévő 2 szoba, 1 konyha, 1 előszoba, 1 fürdőszoba, 1 WC, 1 éléskamra, 1</w:t>
      </w:r>
      <w:r w:rsidRPr="00D92646">
        <w:rPr>
          <w:rFonts w:eastAsia="Times New Roman" w:cs="Times New Roman"/>
          <w:i/>
          <w:sz w:val="22"/>
          <w:szCs w:val="22"/>
        </w:rPr>
        <w:t xml:space="preserve"> </w:t>
      </w:r>
      <w:r w:rsidRPr="00D92646">
        <w:rPr>
          <w:rFonts w:eastAsia="Times New Roman" w:cs="Times New Roman"/>
          <w:sz w:val="22"/>
          <w:szCs w:val="22"/>
        </w:rPr>
        <w:t>tároló helyiségekből álló, komfortos 65 m</w:t>
      </w:r>
      <w:r w:rsidRPr="00D92646">
        <w:rPr>
          <w:rFonts w:eastAsia="Times New Roman" w:cs="Times New Roman"/>
          <w:sz w:val="22"/>
          <w:szCs w:val="22"/>
          <w:vertAlign w:val="superscript"/>
        </w:rPr>
        <w:t>2</w:t>
      </w:r>
      <w:r w:rsidRPr="00D92646">
        <w:rPr>
          <w:rFonts w:eastAsia="Times New Roman" w:cs="Times New Roman"/>
          <w:sz w:val="22"/>
          <w:szCs w:val="22"/>
        </w:rPr>
        <w:t xml:space="preserve"> alapterületű lakásra vonatkozóan Kocsis Gyula bérleti jogviszonya, 1 éves időtartamra azaz:  2025. július 1. napjától  2026 június 30. napjáig  meghosszabbításra kerüljön. </w:t>
      </w:r>
    </w:p>
    <w:p w14:paraId="48A00391" w14:textId="77777777" w:rsidR="00D92646" w:rsidRPr="00D92646" w:rsidRDefault="00D92646">
      <w:pPr>
        <w:numPr>
          <w:ilvl w:val="0"/>
          <w:numId w:val="11"/>
        </w:numPr>
        <w:tabs>
          <w:tab w:val="left" w:pos="1221"/>
        </w:tabs>
        <w:jc w:val="both"/>
        <w:rPr>
          <w:rFonts w:eastAsia="Times New Roman" w:cs="Times New Roman"/>
          <w:sz w:val="22"/>
          <w:szCs w:val="22"/>
        </w:rPr>
      </w:pPr>
      <w:r w:rsidRPr="00D92646">
        <w:rPr>
          <w:rFonts w:eastAsia="Times New Roman" w:cs="Times New Roman"/>
          <w:sz w:val="22"/>
          <w:szCs w:val="22"/>
        </w:rPr>
        <w:t>kezdeményezi a lakásbérleti szerződés közös megegyezéssel történő módosítását és a határozatban foglaltak szerinti tartalommal történő megkötését, majd azt követően közjegyzői okiratba foglalását.</w:t>
      </w:r>
    </w:p>
    <w:p w14:paraId="3DB59BB5" w14:textId="77777777" w:rsidR="00D92646" w:rsidRPr="00D92646" w:rsidRDefault="00D92646">
      <w:pPr>
        <w:numPr>
          <w:ilvl w:val="0"/>
          <w:numId w:val="11"/>
        </w:numPr>
        <w:jc w:val="both"/>
        <w:rPr>
          <w:rFonts w:eastAsia="Times New Roman" w:cs="Times New Roman"/>
          <w:bCs/>
          <w:sz w:val="22"/>
          <w:szCs w:val="22"/>
        </w:rPr>
      </w:pPr>
      <w:r w:rsidRPr="00D92646">
        <w:rPr>
          <w:rFonts w:eastAsia="Times New Roman" w:cs="Times New Roman"/>
          <w:bCs/>
          <w:sz w:val="22"/>
          <w:szCs w:val="22"/>
        </w:rPr>
        <w:t>felhatalmazza a polgármestert a határozat mellékletét képező módosításokkal egységes szerkezetbe foglalt lakásbérleti szerződés aláírására.</w:t>
      </w:r>
    </w:p>
    <w:p w14:paraId="7B2333E9" w14:textId="77777777" w:rsidR="00D92646" w:rsidRPr="00D92646" w:rsidRDefault="00D92646" w:rsidP="00D92646">
      <w:pPr>
        <w:jc w:val="both"/>
        <w:rPr>
          <w:rFonts w:eastAsia="Times New Roman" w:cs="Times New Roman"/>
          <w:b/>
          <w:bCs/>
          <w:sz w:val="22"/>
          <w:szCs w:val="22"/>
          <w:u w:val="single"/>
        </w:rPr>
      </w:pPr>
    </w:p>
    <w:p w14:paraId="108B6496" w14:textId="77777777" w:rsidR="00D92646" w:rsidRPr="00D92646" w:rsidRDefault="00D92646" w:rsidP="00D92646">
      <w:pPr>
        <w:jc w:val="both"/>
        <w:rPr>
          <w:rFonts w:eastAsia="Times New Roman" w:cs="Times New Roman"/>
          <w:sz w:val="22"/>
          <w:szCs w:val="22"/>
        </w:rPr>
      </w:pPr>
      <w:r w:rsidRPr="00D92646">
        <w:rPr>
          <w:rFonts w:eastAsia="Times New Roman" w:cs="Times New Roman"/>
          <w:b/>
          <w:bCs/>
          <w:sz w:val="22"/>
          <w:szCs w:val="22"/>
          <w:u w:val="single"/>
        </w:rPr>
        <w:t>Felelős:</w:t>
      </w:r>
      <w:r w:rsidRPr="00D92646">
        <w:rPr>
          <w:rFonts w:eastAsia="Times New Roman" w:cs="Times New Roman"/>
          <w:sz w:val="22"/>
          <w:szCs w:val="22"/>
        </w:rPr>
        <w:tab/>
        <w:t>polgármester</w:t>
      </w:r>
    </w:p>
    <w:p w14:paraId="7CDB131A" w14:textId="2F3F704F" w:rsidR="0067281D" w:rsidRDefault="00D92646" w:rsidP="001108C5">
      <w:pPr>
        <w:jc w:val="both"/>
        <w:rPr>
          <w:rFonts w:eastAsia="Times New Roman" w:cs="Times New Roman"/>
          <w:sz w:val="22"/>
          <w:szCs w:val="22"/>
        </w:rPr>
      </w:pPr>
      <w:r w:rsidRPr="00D92646">
        <w:rPr>
          <w:rFonts w:eastAsia="Times New Roman" w:cs="Times New Roman"/>
          <w:b/>
          <w:bCs/>
          <w:sz w:val="22"/>
          <w:szCs w:val="22"/>
          <w:u w:val="single"/>
        </w:rPr>
        <w:t>Határidő:</w:t>
      </w:r>
      <w:r w:rsidRPr="00D92646">
        <w:rPr>
          <w:rFonts w:eastAsia="Times New Roman" w:cs="Times New Roman"/>
          <w:sz w:val="22"/>
          <w:szCs w:val="22"/>
        </w:rPr>
        <w:tab/>
        <w:t>azonnal</w:t>
      </w:r>
    </w:p>
    <w:p w14:paraId="0C06F000" w14:textId="77777777" w:rsidR="00BC597C" w:rsidRPr="001108C5" w:rsidRDefault="00BC597C" w:rsidP="001108C5">
      <w:pPr>
        <w:jc w:val="both"/>
        <w:rPr>
          <w:rFonts w:eastAsia="Times New Roman" w:cs="Times New Roman"/>
          <w:sz w:val="22"/>
          <w:szCs w:val="22"/>
        </w:rPr>
      </w:pPr>
    </w:p>
    <w:p w14:paraId="25914E8F" w14:textId="77777777" w:rsidR="00D92646" w:rsidRPr="00D92646" w:rsidRDefault="00D92646" w:rsidP="00D92646">
      <w:pPr>
        <w:tabs>
          <w:tab w:val="left" w:pos="2977"/>
          <w:tab w:val="center" w:pos="7380"/>
        </w:tabs>
        <w:jc w:val="right"/>
        <w:rPr>
          <w:rFonts w:cs="Times New Roman"/>
          <w:i/>
          <w:sz w:val="22"/>
          <w:szCs w:val="22"/>
        </w:rPr>
      </w:pPr>
      <w:r w:rsidRPr="00D92646">
        <w:rPr>
          <w:rFonts w:cs="Times New Roman"/>
          <w:i/>
          <w:sz w:val="22"/>
          <w:szCs w:val="22"/>
        </w:rPr>
        <w:t>Melléklet a 91/2025. számú Képviselő-testületi határozathoz</w:t>
      </w:r>
    </w:p>
    <w:p w14:paraId="015CE805" w14:textId="77777777" w:rsidR="00D92646" w:rsidRPr="00D92646" w:rsidRDefault="00D92646" w:rsidP="00D92646">
      <w:pPr>
        <w:tabs>
          <w:tab w:val="left" w:pos="2977"/>
        </w:tabs>
        <w:rPr>
          <w:rFonts w:cs="Times New Roman"/>
          <w:sz w:val="22"/>
          <w:szCs w:val="22"/>
        </w:rPr>
      </w:pPr>
    </w:p>
    <w:p w14:paraId="643DC242" w14:textId="77777777" w:rsidR="00D92646" w:rsidRPr="00D92646" w:rsidRDefault="00D92646" w:rsidP="00D92646">
      <w:pPr>
        <w:pStyle w:val="Cmsor2"/>
        <w:tabs>
          <w:tab w:val="left" w:pos="2977"/>
        </w:tabs>
        <w:jc w:val="center"/>
        <w:rPr>
          <w:rFonts w:cs="Times New Roman"/>
          <w:sz w:val="22"/>
          <w:szCs w:val="22"/>
        </w:rPr>
      </w:pPr>
      <w:r w:rsidRPr="00D92646">
        <w:rPr>
          <w:rFonts w:cs="Times New Roman"/>
          <w:sz w:val="22"/>
          <w:szCs w:val="22"/>
        </w:rPr>
        <w:t>LAKÁSBÉRLETI SZERZŐDÉS</w:t>
      </w:r>
    </w:p>
    <w:p w14:paraId="611C7D0E" w14:textId="131C7589" w:rsidR="00D92646" w:rsidRPr="00D92646" w:rsidRDefault="00D92646" w:rsidP="00D92646">
      <w:pPr>
        <w:tabs>
          <w:tab w:val="left" w:pos="2977"/>
        </w:tabs>
        <w:jc w:val="center"/>
        <w:rPr>
          <w:rFonts w:cs="Times New Roman"/>
          <w:sz w:val="22"/>
          <w:szCs w:val="22"/>
        </w:rPr>
      </w:pPr>
      <w:r w:rsidRPr="00D92646">
        <w:rPr>
          <w:rFonts w:cs="Times New Roman"/>
          <w:sz w:val="22"/>
          <w:szCs w:val="22"/>
        </w:rPr>
        <w:t>a módosításokkal egységes szerkezetben</w:t>
      </w:r>
    </w:p>
    <w:p w14:paraId="1CF66B23" w14:textId="77777777" w:rsidR="00D92646" w:rsidRPr="00D92646" w:rsidRDefault="00D92646" w:rsidP="00D92646">
      <w:pPr>
        <w:pStyle w:val="Cmsor2"/>
        <w:jc w:val="center"/>
        <w:rPr>
          <w:rFonts w:cs="Times New Roman"/>
          <w:sz w:val="22"/>
          <w:szCs w:val="22"/>
        </w:rPr>
      </w:pPr>
    </w:p>
    <w:p w14:paraId="3478EA84" w14:textId="77777777" w:rsidR="00D92646" w:rsidRPr="00D92646" w:rsidRDefault="00D92646" w:rsidP="00D92646">
      <w:pPr>
        <w:tabs>
          <w:tab w:val="left" w:pos="2977"/>
        </w:tabs>
        <w:jc w:val="both"/>
        <w:rPr>
          <w:rFonts w:cs="Times New Roman"/>
          <w:sz w:val="22"/>
          <w:szCs w:val="22"/>
        </w:rPr>
      </w:pPr>
      <w:r w:rsidRPr="00D92646">
        <w:rPr>
          <w:rFonts w:cs="Times New Roman"/>
          <w:sz w:val="22"/>
          <w:szCs w:val="22"/>
        </w:rPr>
        <w:t xml:space="preserve">amely létrejött egyrészről </w:t>
      </w:r>
      <w:r w:rsidRPr="00D92646">
        <w:rPr>
          <w:rFonts w:cs="Times New Roman"/>
          <w:b/>
          <w:sz w:val="22"/>
          <w:szCs w:val="22"/>
        </w:rPr>
        <w:t xml:space="preserve">Kiskőrös Város Önkormányzata </w:t>
      </w:r>
      <w:r w:rsidRPr="00D92646">
        <w:rPr>
          <w:rFonts w:cs="Times New Roman"/>
          <w:bCs/>
          <w:iCs/>
          <w:sz w:val="22"/>
          <w:szCs w:val="22"/>
        </w:rPr>
        <w:t xml:space="preserve">(székhely: 6200 Kiskőrös, Petőfi Sándor tér 1., </w:t>
      </w:r>
      <w:r w:rsidRPr="00D92646">
        <w:rPr>
          <w:rFonts w:cs="Times New Roman"/>
          <w:sz w:val="22"/>
          <w:szCs w:val="22"/>
        </w:rPr>
        <w:t xml:space="preserve">statisztikai számjel: 15724784-8411-321-03, törzskönyvi azonosító szám: 724782, adószám: </w:t>
      </w:r>
      <w:r w:rsidRPr="00D92646">
        <w:rPr>
          <w:rFonts w:cs="Times New Roman"/>
          <w:sz w:val="22"/>
          <w:szCs w:val="22"/>
        </w:rPr>
        <w:lastRenderedPageBreak/>
        <w:t>15724784-2-03), képviseli Domonyi László Mihály  polgármester,</w:t>
      </w:r>
      <w:r w:rsidRPr="00D92646">
        <w:rPr>
          <w:rFonts w:cs="Times New Roman"/>
          <w:bCs/>
          <w:iCs/>
          <w:sz w:val="22"/>
          <w:szCs w:val="22"/>
        </w:rPr>
        <w:t xml:space="preserve"> )</w:t>
      </w:r>
      <w:r w:rsidRPr="00D92646">
        <w:rPr>
          <w:rFonts w:cs="Times New Roman"/>
          <w:sz w:val="22"/>
          <w:szCs w:val="22"/>
        </w:rPr>
        <w:t xml:space="preserve"> mint bérbeadó (a továbbiakban: </w:t>
      </w:r>
      <w:r w:rsidRPr="00D92646">
        <w:rPr>
          <w:rFonts w:cs="Times New Roman"/>
          <w:b/>
          <w:sz w:val="22"/>
          <w:szCs w:val="22"/>
        </w:rPr>
        <w:t>Bérbeadó)</w:t>
      </w:r>
      <w:r w:rsidRPr="00D92646">
        <w:rPr>
          <w:rFonts w:cs="Times New Roman"/>
          <w:sz w:val="22"/>
          <w:szCs w:val="22"/>
        </w:rPr>
        <w:t xml:space="preserve">, másrészről </w:t>
      </w:r>
    </w:p>
    <w:p w14:paraId="521C7E17" w14:textId="45D5B726" w:rsidR="00D92646" w:rsidRPr="00D92646" w:rsidRDefault="00D92646" w:rsidP="00D92646">
      <w:pPr>
        <w:tabs>
          <w:tab w:val="left" w:pos="2977"/>
        </w:tabs>
        <w:jc w:val="both"/>
        <w:rPr>
          <w:rFonts w:cs="Times New Roman"/>
          <w:sz w:val="22"/>
          <w:szCs w:val="22"/>
        </w:rPr>
      </w:pPr>
      <w:r w:rsidRPr="00D92646">
        <w:rPr>
          <w:rFonts w:cs="Times New Roman"/>
          <w:b/>
          <w:sz w:val="22"/>
          <w:szCs w:val="22"/>
        </w:rPr>
        <w:t xml:space="preserve">Kocsis Gyula </w:t>
      </w:r>
      <w:r w:rsidRPr="00D92646">
        <w:rPr>
          <w:rFonts w:cs="Times New Roman"/>
          <w:iCs/>
          <w:color w:val="000000"/>
          <w:sz w:val="22"/>
          <w:szCs w:val="22"/>
        </w:rPr>
        <w:t>(születési neve: ……………………., született:…………, ……... év ……….hónap ….. napján, anyja születési neve: …………..)</w:t>
      </w:r>
      <w:r w:rsidRPr="00D92646">
        <w:rPr>
          <w:rFonts w:cs="Times New Roman"/>
          <w:color w:val="000000"/>
          <w:sz w:val="22"/>
          <w:szCs w:val="22"/>
        </w:rPr>
        <w:t xml:space="preserve"> 6200 </w:t>
      </w:r>
      <w:r w:rsidRPr="00D92646">
        <w:rPr>
          <w:rFonts w:cs="Times New Roman"/>
          <w:sz w:val="22"/>
          <w:szCs w:val="22"/>
        </w:rPr>
        <w:t>Kiskőrös, Thököly Imre utca 22. szám alatti lakos, mint bérlő (a továbbiakban:</w:t>
      </w:r>
      <w:r w:rsidRPr="00D92646">
        <w:rPr>
          <w:rFonts w:cs="Times New Roman"/>
          <w:b/>
          <w:sz w:val="22"/>
          <w:szCs w:val="22"/>
        </w:rPr>
        <w:t xml:space="preserve"> Bérlő</w:t>
      </w:r>
      <w:r w:rsidRPr="00D92646">
        <w:rPr>
          <w:rFonts w:cs="Times New Roman"/>
          <w:sz w:val="22"/>
          <w:szCs w:val="22"/>
        </w:rPr>
        <w:t xml:space="preserve">) (felek a továbbiakban együttesen: </w:t>
      </w:r>
      <w:r w:rsidRPr="00D92646">
        <w:rPr>
          <w:rFonts w:cs="Times New Roman"/>
          <w:b/>
          <w:sz w:val="22"/>
          <w:szCs w:val="22"/>
        </w:rPr>
        <w:t>Szerződő Felek</w:t>
      </w:r>
      <w:r w:rsidRPr="00D92646">
        <w:rPr>
          <w:rFonts w:cs="Times New Roman"/>
          <w:sz w:val="22"/>
          <w:szCs w:val="22"/>
        </w:rPr>
        <w:t>) között az alulírott napon és helyen, az alábbi feltételek mellett:</w:t>
      </w:r>
    </w:p>
    <w:p w14:paraId="2A1E296D" w14:textId="77777777" w:rsidR="00D92646" w:rsidRPr="00D92646" w:rsidRDefault="00D92646">
      <w:pPr>
        <w:pStyle w:val="Listaszerbekezds"/>
        <w:widowControl/>
        <w:numPr>
          <w:ilvl w:val="0"/>
          <w:numId w:val="35"/>
        </w:numPr>
        <w:autoSpaceDE/>
        <w:autoSpaceDN/>
        <w:adjustRightInd/>
        <w:spacing w:line="240" w:lineRule="auto"/>
        <w:contextualSpacing/>
        <w:jc w:val="center"/>
        <w:rPr>
          <w:rFonts w:cs="Times New Roman"/>
          <w:b/>
          <w:sz w:val="22"/>
          <w:szCs w:val="22"/>
        </w:rPr>
      </w:pPr>
      <w:r w:rsidRPr="00D92646">
        <w:rPr>
          <w:rFonts w:cs="Times New Roman"/>
          <w:b/>
          <w:sz w:val="22"/>
          <w:szCs w:val="22"/>
        </w:rPr>
        <w:t>Előzmény</w:t>
      </w:r>
    </w:p>
    <w:p w14:paraId="6227F1BE" w14:textId="77777777" w:rsidR="00D92646" w:rsidRPr="00D92646" w:rsidRDefault="00D92646" w:rsidP="00D92646">
      <w:pPr>
        <w:ind w:left="360"/>
        <w:jc w:val="center"/>
        <w:rPr>
          <w:rFonts w:cs="Times New Roman"/>
          <w:b/>
          <w:sz w:val="22"/>
          <w:szCs w:val="22"/>
        </w:rPr>
      </w:pPr>
    </w:p>
    <w:p w14:paraId="7C99C56E" w14:textId="5E8ED4EB" w:rsidR="00D92646" w:rsidRPr="001108C5" w:rsidRDefault="00D92646">
      <w:pPr>
        <w:pStyle w:val="Listaszerbekezds"/>
        <w:widowControl/>
        <w:numPr>
          <w:ilvl w:val="0"/>
          <w:numId w:val="36"/>
        </w:numPr>
        <w:autoSpaceDE/>
        <w:autoSpaceDN/>
        <w:adjustRightInd/>
        <w:spacing w:line="240" w:lineRule="auto"/>
        <w:contextualSpacing/>
        <w:jc w:val="both"/>
        <w:rPr>
          <w:rFonts w:cs="Times New Roman"/>
          <w:sz w:val="22"/>
          <w:szCs w:val="22"/>
        </w:rPr>
      </w:pPr>
      <w:r w:rsidRPr="00D92646">
        <w:rPr>
          <w:rFonts w:cs="Times New Roman"/>
          <w:sz w:val="22"/>
          <w:szCs w:val="22"/>
        </w:rPr>
        <w:t xml:space="preserve">Bérbeadó Kiskőrös Város Képviselő-testülete Társadalompolitikai Bizottságának 34/2024. számú </w:t>
      </w:r>
      <w:r w:rsidRPr="00D92646">
        <w:rPr>
          <w:rFonts w:cs="Times New Roman"/>
          <w:i/>
          <w:sz w:val="22"/>
          <w:szCs w:val="22"/>
        </w:rPr>
        <w:t>(Harmincnégy per Kettőezer-huszonnégy)</w:t>
      </w:r>
      <w:r w:rsidRPr="00D92646">
        <w:rPr>
          <w:rFonts w:cs="Times New Roman"/>
          <w:sz w:val="22"/>
          <w:szCs w:val="22"/>
        </w:rPr>
        <w:t xml:space="preserve"> számú döntése alapján bérbe adta, Bérlő bérbe vette Kiskőrös Város Önkormányzata tulajdonát képező, Kiskőrös belterület 2458 </w:t>
      </w:r>
      <w:r w:rsidRPr="00D92646">
        <w:rPr>
          <w:rFonts w:cs="Times New Roman"/>
          <w:i/>
          <w:sz w:val="22"/>
          <w:szCs w:val="22"/>
        </w:rPr>
        <w:t>(Kettőezer-négyszázötvennyolc)</w:t>
      </w:r>
      <w:r w:rsidRPr="00D92646">
        <w:rPr>
          <w:rFonts w:cs="Times New Roman"/>
          <w:sz w:val="22"/>
          <w:szCs w:val="22"/>
        </w:rPr>
        <w:t xml:space="preserve"> helyrajzi számon, nyilvántartott, 65 </w:t>
      </w:r>
      <w:r w:rsidRPr="00D92646">
        <w:rPr>
          <w:rFonts w:cs="Times New Roman"/>
          <w:i/>
          <w:sz w:val="22"/>
          <w:szCs w:val="22"/>
        </w:rPr>
        <w:t>(Hatvanöt)</w:t>
      </w:r>
      <w:r w:rsidRPr="00D92646">
        <w:rPr>
          <w:rFonts w:cs="Times New Roman"/>
          <w:sz w:val="22"/>
          <w:szCs w:val="22"/>
        </w:rPr>
        <w:t xml:space="preserve"> négyzetméter alapterületű természetben </w:t>
      </w:r>
    </w:p>
    <w:p w14:paraId="323813E8" w14:textId="77777777" w:rsidR="00D92646" w:rsidRPr="00D92646" w:rsidRDefault="00D92646" w:rsidP="00D92646">
      <w:pPr>
        <w:ind w:left="66"/>
        <w:jc w:val="center"/>
        <w:rPr>
          <w:rFonts w:cs="Times New Roman"/>
          <w:b/>
          <w:sz w:val="22"/>
          <w:szCs w:val="22"/>
        </w:rPr>
      </w:pPr>
      <w:r w:rsidRPr="00D92646">
        <w:rPr>
          <w:rFonts w:cs="Times New Roman"/>
          <w:b/>
          <w:sz w:val="22"/>
          <w:szCs w:val="22"/>
        </w:rPr>
        <w:t>6200 Kiskőrös, Mészáros Lőrinc utca 22. földszint 4. ajtószám</w:t>
      </w:r>
    </w:p>
    <w:p w14:paraId="2C608A5E" w14:textId="77777777" w:rsidR="00D92646" w:rsidRPr="00D92646" w:rsidRDefault="00D92646" w:rsidP="00D92646">
      <w:pPr>
        <w:ind w:left="360"/>
        <w:jc w:val="center"/>
        <w:rPr>
          <w:rFonts w:cs="Times New Roman"/>
          <w:b/>
          <w:sz w:val="22"/>
          <w:szCs w:val="22"/>
        </w:rPr>
      </w:pPr>
    </w:p>
    <w:p w14:paraId="0EA8FEE2" w14:textId="77777777" w:rsidR="00D92646" w:rsidRPr="00D92646" w:rsidRDefault="00D92646" w:rsidP="00D92646">
      <w:pPr>
        <w:pStyle w:val="Listaszerbekezds"/>
        <w:tabs>
          <w:tab w:val="left" w:pos="0"/>
        </w:tabs>
        <w:ind w:left="426"/>
        <w:jc w:val="both"/>
        <w:rPr>
          <w:rFonts w:cs="Times New Roman"/>
          <w:sz w:val="22"/>
          <w:szCs w:val="22"/>
        </w:rPr>
      </w:pPr>
      <w:r w:rsidRPr="00D92646">
        <w:rPr>
          <w:rFonts w:cs="Times New Roman"/>
          <w:sz w:val="22"/>
          <w:szCs w:val="22"/>
        </w:rPr>
        <w:t xml:space="preserve">alatt lévő 2 </w:t>
      </w:r>
      <w:r w:rsidRPr="00D92646">
        <w:rPr>
          <w:rFonts w:cs="Times New Roman"/>
          <w:i/>
          <w:sz w:val="22"/>
          <w:szCs w:val="22"/>
        </w:rPr>
        <w:t>(Kettő)</w:t>
      </w:r>
      <w:r w:rsidRPr="00D92646">
        <w:rPr>
          <w:rFonts w:cs="Times New Roman"/>
          <w:sz w:val="22"/>
          <w:szCs w:val="22"/>
        </w:rPr>
        <w:t xml:space="preserve"> szoba, 1 </w:t>
      </w:r>
      <w:r w:rsidRPr="00D92646">
        <w:rPr>
          <w:rFonts w:cs="Times New Roman"/>
          <w:i/>
          <w:sz w:val="22"/>
          <w:szCs w:val="22"/>
        </w:rPr>
        <w:t>(Egy)</w:t>
      </w:r>
      <w:r w:rsidRPr="00D92646">
        <w:rPr>
          <w:rFonts w:cs="Times New Roman"/>
          <w:sz w:val="22"/>
          <w:szCs w:val="22"/>
        </w:rPr>
        <w:t xml:space="preserve"> konyha, 1 (</w:t>
      </w:r>
      <w:r w:rsidRPr="00D92646">
        <w:rPr>
          <w:rFonts w:cs="Times New Roman"/>
          <w:i/>
          <w:sz w:val="22"/>
          <w:szCs w:val="22"/>
        </w:rPr>
        <w:t>Egy</w:t>
      </w:r>
      <w:r w:rsidRPr="00D92646">
        <w:rPr>
          <w:rFonts w:cs="Times New Roman"/>
          <w:sz w:val="22"/>
          <w:szCs w:val="22"/>
        </w:rPr>
        <w:t xml:space="preserve">) előszoba, 1 </w:t>
      </w:r>
      <w:r w:rsidRPr="00D92646">
        <w:rPr>
          <w:rFonts w:cs="Times New Roman"/>
          <w:i/>
          <w:sz w:val="22"/>
          <w:szCs w:val="22"/>
        </w:rPr>
        <w:t>(Egy)</w:t>
      </w:r>
      <w:r w:rsidRPr="00D92646">
        <w:rPr>
          <w:rFonts w:cs="Times New Roman"/>
          <w:sz w:val="22"/>
          <w:szCs w:val="22"/>
        </w:rPr>
        <w:t xml:space="preserve"> fürdőszoba, 1 </w:t>
      </w:r>
      <w:r w:rsidRPr="00D92646">
        <w:rPr>
          <w:rFonts w:cs="Times New Roman"/>
          <w:i/>
          <w:sz w:val="22"/>
          <w:szCs w:val="22"/>
        </w:rPr>
        <w:t>(Egy)</w:t>
      </w:r>
      <w:r w:rsidRPr="00D92646">
        <w:rPr>
          <w:rFonts w:cs="Times New Roman"/>
          <w:sz w:val="22"/>
          <w:szCs w:val="22"/>
        </w:rPr>
        <w:t xml:space="preserve"> WC, 1 (</w:t>
      </w:r>
      <w:r w:rsidRPr="00D92646">
        <w:rPr>
          <w:rFonts w:cs="Times New Roman"/>
          <w:i/>
          <w:sz w:val="22"/>
          <w:szCs w:val="22"/>
        </w:rPr>
        <w:t>Egy</w:t>
      </w:r>
      <w:r w:rsidRPr="00D92646">
        <w:rPr>
          <w:rFonts w:cs="Times New Roman"/>
          <w:sz w:val="22"/>
          <w:szCs w:val="22"/>
        </w:rPr>
        <w:t xml:space="preserve">) éléskamra, 1 </w:t>
      </w:r>
      <w:r w:rsidRPr="00D92646">
        <w:rPr>
          <w:rFonts w:cs="Times New Roman"/>
          <w:i/>
          <w:sz w:val="22"/>
          <w:szCs w:val="22"/>
        </w:rPr>
        <w:t xml:space="preserve">(Egy) </w:t>
      </w:r>
      <w:r w:rsidRPr="00D92646">
        <w:rPr>
          <w:rFonts w:cs="Times New Roman"/>
          <w:sz w:val="22"/>
          <w:szCs w:val="22"/>
        </w:rPr>
        <w:t xml:space="preserve">tároló helyiségekből álló  komfortos lakást, </w:t>
      </w:r>
      <w:r w:rsidRPr="00D92646">
        <w:rPr>
          <w:rFonts w:cs="Times New Roman"/>
          <w:color w:val="000000"/>
          <w:sz w:val="22"/>
          <w:szCs w:val="22"/>
        </w:rPr>
        <w:t xml:space="preserve">2024. </w:t>
      </w:r>
      <w:r w:rsidRPr="00D92646">
        <w:rPr>
          <w:rFonts w:cs="Times New Roman"/>
          <w:i/>
          <w:color w:val="000000"/>
          <w:sz w:val="22"/>
          <w:szCs w:val="22"/>
        </w:rPr>
        <w:t>(Kettőezer-huszonnegyedik)</w:t>
      </w:r>
      <w:r w:rsidRPr="00D92646">
        <w:rPr>
          <w:rFonts w:cs="Times New Roman"/>
          <w:color w:val="000000"/>
          <w:sz w:val="22"/>
          <w:szCs w:val="22"/>
        </w:rPr>
        <w:t xml:space="preserve"> év július  hónap 01. </w:t>
      </w:r>
      <w:r w:rsidRPr="00D92646">
        <w:rPr>
          <w:rFonts w:cs="Times New Roman"/>
          <w:i/>
          <w:color w:val="000000"/>
          <w:sz w:val="22"/>
          <w:szCs w:val="22"/>
        </w:rPr>
        <w:t>(Első)</w:t>
      </w:r>
      <w:r w:rsidRPr="00D92646">
        <w:rPr>
          <w:rFonts w:cs="Times New Roman"/>
          <w:color w:val="000000"/>
          <w:sz w:val="22"/>
          <w:szCs w:val="22"/>
        </w:rPr>
        <w:t xml:space="preserve"> napjától</w:t>
      </w:r>
      <w:r w:rsidRPr="00D92646">
        <w:rPr>
          <w:rFonts w:cs="Times New Roman"/>
          <w:sz w:val="22"/>
          <w:szCs w:val="22"/>
        </w:rPr>
        <w:t xml:space="preserve"> 2025. (</w:t>
      </w:r>
      <w:r w:rsidRPr="00D92646">
        <w:rPr>
          <w:rFonts w:cs="Times New Roman"/>
          <w:i/>
          <w:sz w:val="22"/>
          <w:szCs w:val="22"/>
        </w:rPr>
        <w:t>Kettőezer-huszonötödik</w:t>
      </w:r>
      <w:r w:rsidRPr="00D92646">
        <w:rPr>
          <w:rFonts w:cs="Times New Roman"/>
          <w:sz w:val="22"/>
          <w:szCs w:val="22"/>
        </w:rPr>
        <w:t xml:space="preserve">) év június 30. </w:t>
      </w:r>
      <w:r w:rsidRPr="00D92646">
        <w:rPr>
          <w:rFonts w:cs="Times New Roman"/>
          <w:i/>
          <w:sz w:val="22"/>
          <w:szCs w:val="22"/>
        </w:rPr>
        <w:t>(Harmincadik)</w:t>
      </w:r>
      <w:r w:rsidRPr="00D92646">
        <w:rPr>
          <w:rFonts w:cs="Times New Roman"/>
          <w:sz w:val="22"/>
          <w:szCs w:val="22"/>
        </w:rPr>
        <w:t xml:space="preserve"> napjáig terjedő 1 </w:t>
      </w:r>
      <w:r w:rsidRPr="00D92646">
        <w:rPr>
          <w:rFonts w:cs="Times New Roman"/>
          <w:i/>
          <w:sz w:val="22"/>
          <w:szCs w:val="22"/>
        </w:rPr>
        <w:t>(Egy)</w:t>
      </w:r>
      <w:r w:rsidRPr="00D92646">
        <w:rPr>
          <w:rFonts w:cs="Times New Roman"/>
          <w:sz w:val="22"/>
          <w:szCs w:val="22"/>
        </w:rPr>
        <w:t xml:space="preserve"> éves időtartamra.</w:t>
      </w:r>
    </w:p>
    <w:p w14:paraId="0446E990" w14:textId="77777777" w:rsidR="00D92646" w:rsidRPr="00D92646" w:rsidRDefault="00D92646" w:rsidP="00D92646">
      <w:pPr>
        <w:tabs>
          <w:tab w:val="left" w:pos="426"/>
        </w:tabs>
        <w:ind w:left="426"/>
        <w:jc w:val="both"/>
        <w:rPr>
          <w:rFonts w:cs="Times New Roman"/>
          <w:sz w:val="22"/>
          <w:szCs w:val="22"/>
        </w:rPr>
      </w:pPr>
    </w:p>
    <w:p w14:paraId="53B8F2A4" w14:textId="271219BA" w:rsidR="00D92646" w:rsidRPr="00D92646" w:rsidRDefault="00D92646">
      <w:pPr>
        <w:pStyle w:val="Listaszerbekezds"/>
        <w:widowControl/>
        <w:numPr>
          <w:ilvl w:val="0"/>
          <w:numId w:val="36"/>
        </w:numPr>
        <w:autoSpaceDE/>
        <w:autoSpaceDN/>
        <w:adjustRightInd/>
        <w:spacing w:line="240" w:lineRule="auto"/>
        <w:contextualSpacing/>
        <w:jc w:val="both"/>
        <w:rPr>
          <w:rFonts w:cs="Times New Roman"/>
          <w:sz w:val="22"/>
          <w:szCs w:val="22"/>
        </w:rPr>
      </w:pPr>
      <w:r w:rsidRPr="00D92646">
        <w:rPr>
          <w:rFonts w:cs="Times New Roman"/>
          <w:sz w:val="22"/>
          <w:szCs w:val="22"/>
        </w:rPr>
        <w:t xml:space="preserve">Bérbeadó és a Bérlő az 1. pontban megjelölt lakás bérbevételére megkötött szerződését Kiskőrös Város Képviselő-testülete ………/2025. </w:t>
      </w:r>
      <w:r w:rsidRPr="00D92646">
        <w:rPr>
          <w:rFonts w:cs="Times New Roman"/>
          <w:i/>
          <w:sz w:val="22"/>
          <w:szCs w:val="22"/>
        </w:rPr>
        <w:t xml:space="preserve">(……………………… per Kettőezer-huszonöt) </w:t>
      </w:r>
      <w:r w:rsidRPr="00D92646">
        <w:rPr>
          <w:rFonts w:cs="Times New Roman"/>
          <w:sz w:val="22"/>
          <w:szCs w:val="22"/>
        </w:rPr>
        <w:t xml:space="preserve">számú határozata alapján közös megegyezéssel 2025. </w:t>
      </w:r>
      <w:r w:rsidRPr="00D92646">
        <w:rPr>
          <w:rFonts w:cs="Times New Roman"/>
          <w:i/>
          <w:sz w:val="22"/>
          <w:szCs w:val="22"/>
        </w:rPr>
        <w:t>(Kettőezer-huszonötödik)</w:t>
      </w:r>
      <w:r w:rsidRPr="00D92646">
        <w:rPr>
          <w:rFonts w:cs="Times New Roman"/>
          <w:sz w:val="22"/>
          <w:szCs w:val="22"/>
        </w:rPr>
        <w:t xml:space="preserve"> év július  hónap 01. </w:t>
      </w:r>
      <w:r w:rsidRPr="00D92646">
        <w:rPr>
          <w:rFonts w:cs="Times New Roman"/>
          <w:i/>
          <w:sz w:val="22"/>
          <w:szCs w:val="22"/>
        </w:rPr>
        <w:t>(Első)</w:t>
      </w:r>
      <w:r w:rsidRPr="00D92646">
        <w:rPr>
          <w:rFonts w:cs="Times New Roman"/>
          <w:sz w:val="22"/>
          <w:szCs w:val="22"/>
        </w:rPr>
        <w:t xml:space="preserve"> napjától 2026. </w:t>
      </w:r>
      <w:r w:rsidRPr="00D92646">
        <w:rPr>
          <w:rFonts w:cs="Times New Roman"/>
          <w:i/>
          <w:sz w:val="22"/>
          <w:szCs w:val="22"/>
        </w:rPr>
        <w:t>(Kettőezer-huszonhatodik)</w:t>
      </w:r>
      <w:r w:rsidRPr="00D92646">
        <w:rPr>
          <w:rFonts w:cs="Times New Roman"/>
          <w:sz w:val="22"/>
          <w:szCs w:val="22"/>
        </w:rPr>
        <w:t xml:space="preserve"> év június  hónap 30. </w:t>
      </w:r>
      <w:r w:rsidRPr="00D92646">
        <w:rPr>
          <w:rFonts w:cs="Times New Roman"/>
          <w:i/>
          <w:sz w:val="22"/>
          <w:szCs w:val="22"/>
        </w:rPr>
        <w:t>(Harmincadik )</w:t>
      </w:r>
      <w:r w:rsidRPr="00D92646">
        <w:rPr>
          <w:rFonts w:cs="Times New Roman"/>
          <w:sz w:val="22"/>
          <w:szCs w:val="22"/>
        </w:rPr>
        <w:t xml:space="preserve"> napjáig terjedő 1 </w:t>
      </w:r>
      <w:r w:rsidRPr="00D92646">
        <w:rPr>
          <w:rFonts w:cs="Times New Roman"/>
          <w:i/>
          <w:sz w:val="22"/>
          <w:szCs w:val="22"/>
        </w:rPr>
        <w:t>(Egy)</w:t>
      </w:r>
      <w:r w:rsidRPr="00D92646">
        <w:rPr>
          <w:rFonts w:cs="Times New Roman"/>
          <w:sz w:val="22"/>
          <w:szCs w:val="22"/>
        </w:rPr>
        <w:t xml:space="preserve"> éves időtartamra meghosszabbítja.</w:t>
      </w:r>
    </w:p>
    <w:p w14:paraId="79415AB6" w14:textId="77777777" w:rsidR="00D92646" w:rsidRPr="00D92646" w:rsidRDefault="00D92646">
      <w:pPr>
        <w:pStyle w:val="Listaszerbekezds"/>
        <w:widowControl/>
        <w:numPr>
          <w:ilvl w:val="0"/>
          <w:numId w:val="32"/>
        </w:numPr>
        <w:tabs>
          <w:tab w:val="left" w:pos="1221"/>
        </w:tabs>
        <w:autoSpaceDE/>
        <w:autoSpaceDN/>
        <w:adjustRightInd/>
        <w:spacing w:line="240" w:lineRule="auto"/>
        <w:contextualSpacing/>
        <w:jc w:val="center"/>
        <w:rPr>
          <w:rFonts w:cs="Times New Roman"/>
          <w:b/>
          <w:sz w:val="22"/>
          <w:szCs w:val="22"/>
        </w:rPr>
      </w:pPr>
      <w:r w:rsidRPr="00D92646">
        <w:rPr>
          <w:rFonts w:cs="Times New Roman"/>
          <w:b/>
          <w:sz w:val="22"/>
          <w:szCs w:val="22"/>
        </w:rPr>
        <w:t>Jogok, kötelezettségek</w:t>
      </w:r>
    </w:p>
    <w:p w14:paraId="0B9B623A" w14:textId="77777777" w:rsidR="00D92646" w:rsidRPr="00D92646" w:rsidRDefault="00D92646" w:rsidP="00D92646">
      <w:pPr>
        <w:tabs>
          <w:tab w:val="left" w:pos="1221"/>
        </w:tabs>
        <w:jc w:val="both"/>
        <w:rPr>
          <w:rFonts w:cs="Times New Roman"/>
          <w:b/>
          <w:sz w:val="22"/>
          <w:szCs w:val="22"/>
        </w:rPr>
      </w:pPr>
    </w:p>
    <w:p w14:paraId="6314115A" w14:textId="77777777" w:rsidR="00D92646" w:rsidRPr="00D92646" w:rsidRDefault="00D92646">
      <w:pPr>
        <w:pStyle w:val="Listaszerbekezds"/>
        <w:widowControl/>
        <w:numPr>
          <w:ilvl w:val="0"/>
          <w:numId w:val="33"/>
        </w:numPr>
        <w:autoSpaceDE/>
        <w:autoSpaceDN/>
        <w:adjustRightInd/>
        <w:spacing w:line="240" w:lineRule="auto"/>
        <w:contextualSpacing/>
        <w:jc w:val="both"/>
        <w:rPr>
          <w:rFonts w:cs="Times New Roman"/>
          <w:sz w:val="22"/>
          <w:szCs w:val="22"/>
        </w:rPr>
      </w:pPr>
      <w:r w:rsidRPr="00D92646">
        <w:rPr>
          <w:rFonts w:cs="Times New Roman"/>
          <w:sz w:val="22"/>
          <w:szCs w:val="22"/>
        </w:rPr>
        <w:t xml:space="preserve">Bérlő a lakás használatáért előre, minden hónap 15. </w:t>
      </w:r>
      <w:r w:rsidRPr="00D92646">
        <w:rPr>
          <w:rFonts w:cs="Times New Roman"/>
          <w:i/>
          <w:sz w:val="22"/>
          <w:szCs w:val="22"/>
        </w:rPr>
        <w:t>(Tizenötödik)</w:t>
      </w:r>
      <w:r w:rsidRPr="00D92646">
        <w:rPr>
          <w:rFonts w:cs="Times New Roman"/>
          <w:sz w:val="22"/>
          <w:szCs w:val="22"/>
        </w:rPr>
        <w:t xml:space="preserve"> napjáig az önkormányzat tulajdonában álló lakások és nem lakáscélú helyiségek bérletéről és elidegenítéséről szóló 5/2014. (III. 27.) önkormányzati rendeletében (a továbbiakban: Lakásrendelet)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D92646">
        <w:rPr>
          <w:rFonts w:cs="Times New Roman"/>
          <w:b/>
          <w:sz w:val="22"/>
          <w:szCs w:val="22"/>
        </w:rPr>
        <w:t>321,- Ft</w:t>
      </w:r>
      <w:r w:rsidRPr="00D92646">
        <w:rPr>
          <w:rFonts w:cs="Times New Roman"/>
          <w:b/>
          <w:i/>
          <w:sz w:val="22"/>
          <w:szCs w:val="22"/>
        </w:rPr>
        <w:t xml:space="preserve">, </w:t>
      </w:r>
      <w:r w:rsidRPr="00D92646">
        <w:rPr>
          <w:rFonts w:cs="Times New Roman"/>
          <w:b/>
          <w:sz w:val="22"/>
          <w:szCs w:val="22"/>
        </w:rPr>
        <w:t xml:space="preserve">azaz </w:t>
      </w:r>
      <w:r w:rsidRPr="00D92646">
        <w:rPr>
          <w:rFonts w:cs="Times New Roman"/>
          <w:b/>
          <w:i/>
          <w:sz w:val="22"/>
          <w:szCs w:val="22"/>
        </w:rPr>
        <w:t xml:space="preserve">Háromszázhuszonegy </w:t>
      </w:r>
      <w:r w:rsidRPr="00D92646">
        <w:rPr>
          <w:rFonts w:cs="Times New Roman"/>
          <w:b/>
          <w:sz w:val="22"/>
          <w:szCs w:val="22"/>
        </w:rPr>
        <w:t>forint, összesen havi 20.865,- Ft</w:t>
      </w:r>
      <w:r w:rsidRPr="00D92646">
        <w:rPr>
          <w:rFonts w:cs="Times New Roman"/>
          <w:b/>
          <w:iCs/>
          <w:sz w:val="22"/>
          <w:szCs w:val="22"/>
        </w:rPr>
        <w:t xml:space="preserve">, azaz </w:t>
      </w:r>
      <w:r w:rsidRPr="00D92646">
        <w:rPr>
          <w:rFonts w:cs="Times New Roman"/>
          <w:b/>
          <w:i/>
          <w:iCs/>
          <w:sz w:val="22"/>
          <w:szCs w:val="22"/>
        </w:rPr>
        <w:t xml:space="preserve">Húszezer-nyolcszázhatvanöt </w:t>
      </w:r>
      <w:r w:rsidRPr="00D92646">
        <w:rPr>
          <w:rFonts w:cs="Times New Roman"/>
          <w:b/>
          <w:iCs/>
          <w:sz w:val="22"/>
          <w:szCs w:val="22"/>
        </w:rPr>
        <w:t>forint</w:t>
      </w:r>
      <w:r w:rsidRPr="00D92646">
        <w:rPr>
          <w:rFonts w:cs="Times New Roman"/>
          <w:sz w:val="22"/>
          <w:szCs w:val="22"/>
        </w:rPr>
        <w:t xml:space="preserve">. A Bérlő tudomásul veszi, hogy a lakbér összege jogszabály (Lakásrendelet) változása esetén módosulhat. A változás időpontjáról és mértékéről a Bérbeadó írásban értesíti a Bérlőt, az őt érintő változás bekövetkeztét legalább 15 </w:t>
      </w:r>
      <w:r w:rsidRPr="00D92646">
        <w:rPr>
          <w:rFonts w:cs="Times New Roman"/>
          <w:i/>
          <w:sz w:val="22"/>
          <w:szCs w:val="22"/>
        </w:rPr>
        <w:t>(Tizenöt)</w:t>
      </w:r>
      <w:r w:rsidRPr="00D92646">
        <w:rPr>
          <w:rFonts w:cs="Times New Roman"/>
          <w:sz w:val="22"/>
          <w:szCs w:val="22"/>
        </w:rPr>
        <w:t xml:space="preserve"> nappal megelőzően.</w:t>
      </w:r>
    </w:p>
    <w:p w14:paraId="13EA9213" w14:textId="77777777" w:rsidR="00D92646" w:rsidRPr="00D92646" w:rsidRDefault="00D92646">
      <w:pPr>
        <w:pStyle w:val="Listaszerbekezds"/>
        <w:widowControl/>
        <w:numPr>
          <w:ilvl w:val="0"/>
          <w:numId w:val="33"/>
        </w:numPr>
        <w:autoSpaceDE/>
        <w:autoSpaceDN/>
        <w:adjustRightInd/>
        <w:spacing w:line="240" w:lineRule="auto"/>
        <w:contextualSpacing/>
        <w:jc w:val="both"/>
        <w:rPr>
          <w:rFonts w:cs="Times New Roman"/>
          <w:sz w:val="22"/>
          <w:szCs w:val="22"/>
        </w:rPr>
      </w:pPr>
      <w:r w:rsidRPr="00D92646">
        <w:rPr>
          <w:rFonts w:cs="Times New Roman"/>
          <w:sz w:val="22"/>
          <w:szCs w:val="22"/>
        </w:rPr>
        <w:t>A bérlemény használatával együtt járó közüzemi költségek (villamos energia-, víz-, hulladékszállítási díj), valamint a bérlet tartama alatt esetleg felmerülő egyéb terhek ( kommunális adó) fizetése a Bérlőt terheli.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28F2975B" w14:textId="77777777" w:rsidR="00D92646" w:rsidRPr="00D92646" w:rsidRDefault="00D92646">
      <w:pPr>
        <w:pStyle w:val="Listaszerbekezds"/>
        <w:widowControl/>
        <w:numPr>
          <w:ilvl w:val="0"/>
          <w:numId w:val="12"/>
        </w:numPr>
        <w:autoSpaceDE/>
        <w:autoSpaceDN/>
        <w:adjustRightInd/>
        <w:spacing w:line="240" w:lineRule="auto"/>
        <w:contextualSpacing/>
        <w:jc w:val="both"/>
        <w:rPr>
          <w:rFonts w:cs="Times New Roman"/>
          <w:sz w:val="22"/>
          <w:szCs w:val="22"/>
        </w:rPr>
      </w:pPr>
      <w:r w:rsidRPr="00D92646">
        <w:rPr>
          <w:rFonts w:cs="Times New Roman"/>
          <w:sz w:val="22"/>
          <w:szCs w:val="22"/>
        </w:rPr>
        <w:t xml:space="preserve">Bérlő a közüzemi szolgáltatások, hulladékszállítás valamint az egyéb terhek díjainak befizetését igazoló eredeti bizonylatokat a számlákon található fizetési határidőt követő hónap 15. </w:t>
      </w:r>
      <w:r w:rsidRPr="00D92646">
        <w:rPr>
          <w:rFonts w:cs="Times New Roman"/>
          <w:i/>
          <w:sz w:val="22"/>
          <w:szCs w:val="22"/>
        </w:rPr>
        <w:t>(Tizenötödik)</w:t>
      </w:r>
      <w:r w:rsidRPr="00D92646">
        <w:rPr>
          <w:rFonts w:cs="Times New Roman"/>
          <w:sz w:val="22"/>
          <w:szCs w:val="22"/>
        </w:rPr>
        <w:t xml:space="preserve"> és 20</w:t>
      </w:r>
      <w:r w:rsidRPr="00D92646">
        <w:rPr>
          <w:rFonts w:cs="Times New Roman"/>
          <w:i/>
          <w:sz w:val="22"/>
          <w:szCs w:val="22"/>
        </w:rPr>
        <w:t xml:space="preserve">. (Huszadik) </w:t>
      </w:r>
      <w:r w:rsidRPr="00D92646">
        <w:rPr>
          <w:rFonts w:cs="Times New Roman"/>
          <w:sz w:val="22"/>
          <w:szCs w:val="22"/>
        </w:rPr>
        <w:t xml:space="preserve">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16" w:history="1">
        <w:r w:rsidRPr="00D92646">
          <w:rPr>
            <w:rStyle w:val="Hiperhivatkozs"/>
            <w:rFonts w:cs="Times New Roman"/>
            <w:sz w:val="22"/>
            <w:szCs w:val="22"/>
          </w:rPr>
          <w:t>losonczine.erika@kiskoros.hu</w:t>
        </w:r>
      </w:hyperlink>
      <w:r w:rsidRPr="00D92646">
        <w:rPr>
          <w:rFonts w:cs="Times New Roman"/>
          <w:sz w:val="22"/>
          <w:szCs w:val="22"/>
        </w:rPr>
        <w:t xml:space="preserve">; telefon: 78/513-120/225, vagy a 06/20-413-01-67, telefax: 78/513-129-es szám. Bérlő hozzájárul, hogy a Bérbeadó az MVM Next Energiakereskedelmi Zrt. közüzemi szolgáltatótól a villamos-energia, a Kiskunsági Víziközmű-Szolgáltató Kft. közüzemi szolgáltatótól a vízdíj szolgáltatási díj egyenlegéről, valamint </w:t>
      </w:r>
      <w:r w:rsidRPr="00D92646">
        <w:rPr>
          <w:rFonts w:cs="Times New Roman"/>
          <w:sz w:val="22"/>
          <w:szCs w:val="22"/>
        </w:rPr>
        <w:lastRenderedPageBreak/>
        <w:t>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előrefizetős mérőóra felszerelésére haladéktalanul szerződést köt.</w:t>
      </w:r>
    </w:p>
    <w:p w14:paraId="7DA5373A" w14:textId="77777777" w:rsidR="00D92646" w:rsidRPr="00D92646" w:rsidRDefault="00D92646">
      <w:pPr>
        <w:pStyle w:val="Listaszerbekezds"/>
        <w:widowControl/>
        <w:numPr>
          <w:ilvl w:val="0"/>
          <w:numId w:val="33"/>
        </w:numPr>
        <w:autoSpaceDE/>
        <w:autoSpaceDN/>
        <w:adjustRightInd/>
        <w:spacing w:line="240" w:lineRule="auto"/>
        <w:contextualSpacing/>
        <w:jc w:val="both"/>
        <w:rPr>
          <w:rFonts w:cs="Times New Roman"/>
          <w:sz w:val="22"/>
          <w:szCs w:val="22"/>
        </w:rPr>
      </w:pPr>
      <w:r w:rsidRPr="00D92646">
        <w:rPr>
          <w:rFonts w:cs="Times New Roman"/>
          <w:sz w:val="22"/>
          <w:szCs w:val="22"/>
        </w:rPr>
        <w:t xml:space="preserve">A bérleti díj, vagy a bérlemény használatával együtt járó költségek a szerződés I/1. </w:t>
      </w:r>
      <w:r w:rsidRPr="00D92646">
        <w:rPr>
          <w:rFonts w:cs="Times New Roman"/>
          <w:i/>
          <w:sz w:val="22"/>
          <w:szCs w:val="22"/>
        </w:rPr>
        <w:t>(Egy per Első)</w:t>
      </w:r>
      <w:r w:rsidRPr="00D92646">
        <w:rPr>
          <w:rFonts w:cs="Times New Roman"/>
          <w:sz w:val="22"/>
          <w:szCs w:val="22"/>
        </w:rPr>
        <w:t xml:space="preserve"> pontjában foglalt határidőig történő meg nem fizetése, valamint a fizetést igazoló bizonylatok I/3. </w:t>
      </w:r>
      <w:r w:rsidRPr="00D92646">
        <w:rPr>
          <w:rFonts w:cs="Times New Roman"/>
          <w:i/>
          <w:sz w:val="22"/>
          <w:szCs w:val="22"/>
        </w:rPr>
        <w:t>(Egy per Harmadik)</w:t>
      </w:r>
      <w:r w:rsidRPr="00D92646">
        <w:rPr>
          <w:rFonts w:cs="Times New Roman"/>
          <w:sz w:val="22"/>
          <w:szCs w:val="22"/>
        </w:rPr>
        <w:t xml:space="preserve"> pont szerinti be nem mutatása esetén Bérbeadó köteles Bérlőt - következményekre figyelmeztetéssel - a teljesítésre írásban felszólítani. Ha Bérlő a felszólításnak 8 </w:t>
      </w:r>
      <w:r w:rsidRPr="00D92646">
        <w:rPr>
          <w:rFonts w:cs="Times New Roman"/>
          <w:i/>
          <w:sz w:val="22"/>
          <w:szCs w:val="22"/>
        </w:rPr>
        <w:t>(Nyolc)</w:t>
      </w:r>
      <w:r w:rsidRPr="00D92646">
        <w:rPr>
          <w:rFonts w:cs="Times New Roman"/>
          <w:sz w:val="22"/>
          <w:szCs w:val="22"/>
        </w:rPr>
        <w:t xml:space="preserve"> napon belül nem tesz eleget, Bérbeadó 15 </w:t>
      </w:r>
      <w:r w:rsidRPr="00D92646">
        <w:rPr>
          <w:rFonts w:cs="Times New Roman"/>
          <w:i/>
          <w:sz w:val="22"/>
          <w:szCs w:val="22"/>
        </w:rPr>
        <w:t>(Tizenöt)</w:t>
      </w:r>
      <w:r w:rsidRPr="00D92646">
        <w:rPr>
          <w:rFonts w:cs="Times New Roman"/>
          <w:sz w:val="22"/>
          <w:szCs w:val="22"/>
        </w:rPr>
        <w:t xml:space="preserve"> napon belül írásban felmondással élhet.</w:t>
      </w:r>
    </w:p>
    <w:p w14:paraId="46449C9D" w14:textId="77777777" w:rsidR="00D92646" w:rsidRPr="00D92646" w:rsidRDefault="00D92646">
      <w:pPr>
        <w:pStyle w:val="Listaszerbekezds"/>
        <w:widowControl/>
        <w:numPr>
          <w:ilvl w:val="0"/>
          <w:numId w:val="33"/>
        </w:numPr>
        <w:autoSpaceDE/>
        <w:autoSpaceDN/>
        <w:adjustRightInd/>
        <w:spacing w:line="240" w:lineRule="auto"/>
        <w:contextualSpacing/>
        <w:jc w:val="both"/>
        <w:rPr>
          <w:rFonts w:cs="Times New Roman"/>
          <w:sz w:val="22"/>
          <w:szCs w:val="22"/>
        </w:rPr>
      </w:pPr>
      <w:r w:rsidRPr="00D92646">
        <w:rPr>
          <w:rFonts w:cs="Times New Roman"/>
          <w:sz w:val="22"/>
          <w:szCs w:val="22"/>
        </w:rPr>
        <w:t xml:space="preserve">Bérlő kötelezettséget vállal </w:t>
      </w:r>
      <w:r w:rsidRPr="00D92646">
        <w:rPr>
          <w:rFonts w:cs="Times New Roman"/>
          <w:iCs/>
          <w:sz w:val="22"/>
          <w:szCs w:val="22"/>
        </w:rPr>
        <w:t>a nemzeti vagyonról szóló 2011. évi CXCVI törvény. 11. § (11)</w:t>
      </w:r>
      <w:r w:rsidRPr="00D92646">
        <w:rPr>
          <w:rFonts w:cs="Times New Roman"/>
          <w:sz w:val="22"/>
          <w:szCs w:val="22"/>
        </w:rPr>
        <w:t xml:space="preserve"> bekezdés rendelkezéseiben foglaltakra.</w:t>
      </w:r>
    </w:p>
    <w:p w14:paraId="51390648" w14:textId="77777777" w:rsidR="00D92646" w:rsidRPr="00D92646" w:rsidRDefault="00D92646">
      <w:pPr>
        <w:pStyle w:val="Listaszerbekezds"/>
        <w:widowControl/>
        <w:numPr>
          <w:ilvl w:val="0"/>
          <w:numId w:val="33"/>
        </w:numPr>
        <w:autoSpaceDE/>
        <w:autoSpaceDN/>
        <w:adjustRightInd/>
        <w:spacing w:line="240" w:lineRule="auto"/>
        <w:contextualSpacing/>
        <w:jc w:val="both"/>
        <w:rPr>
          <w:rFonts w:cs="Times New Roman"/>
          <w:sz w:val="22"/>
          <w:szCs w:val="22"/>
        </w:rPr>
      </w:pPr>
      <w:r w:rsidRPr="00D92646">
        <w:rPr>
          <w:rFonts w:cs="Times New Roman"/>
          <w:sz w:val="22"/>
          <w:szCs w:val="22"/>
        </w:rPr>
        <w:t>Bérbeadó gondoskodik:</w:t>
      </w:r>
    </w:p>
    <w:p w14:paraId="13B2CA6E"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az épület karbantartásáról,</w:t>
      </w:r>
    </w:p>
    <w:p w14:paraId="4D0CA25F"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az épület központi berendezéseinek állandó üzemképes állapotáról,</w:t>
      </w:r>
    </w:p>
    <w:p w14:paraId="78BDEA21"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az épület felújítása, valamint a vezetékrendszer meghibásodása miatt a lakáson belül szükséges munkák elvégzéséről.</w:t>
      </w:r>
    </w:p>
    <w:p w14:paraId="28CBE91A" w14:textId="77777777" w:rsidR="00D92646" w:rsidRPr="00D92646" w:rsidRDefault="00D92646">
      <w:pPr>
        <w:pStyle w:val="Listaszerbekezds"/>
        <w:widowControl/>
        <w:numPr>
          <w:ilvl w:val="0"/>
          <w:numId w:val="33"/>
        </w:numPr>
        <w:autoSpaceDE/>
        <w:autoSpaceDN/>
        <w:adjustRightInd/>
        <w:spacing w:line="240" w:lineRule="auto"/>
        <w:contextualSpacing/>
        <w:jc w:val="both"/>
        <w:rPr>
          <w:rFonts w:cs="Times New Roman"/>
          <w:sz w:val="22"/>
          <w:szCs w:val="22"/>
        </w:rPr>
      </w:pPr>
      <w:r w:rsidRPr="00D92646">
        <w:rPr>
          <w:rFonts w:cs="Times New Roman"/>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31BA60B0" w14:textId="77777777" w:rsidR="00D92646" w:rsidRPr="00D92646" w:rsidRDefault="00D92646">
      <w:pPr>
        <w:pStyle w:val="Listaszerbekezds"/>
        <w:widowControl/>
        <w:numPr>
          <w:ilvl w:val="0"/>
          <w:numId w:val="33"/>
        </w:numPr>
        <w:autoSpaceDE/>
        <w:autoSpaceDN/>
        <w:adjustRightInd/>
        <w:spacing w:line="240" w:lineRule="auto"/>
        <w:contextualSpacing/>
        <w:jc w:val="both"/>
        <w:rPr>
          <w:rFonts w:cs="Times New Roman"/>
          <w:sz w:val="22"/>
          <w:szCs w:val="22"/>
        </w:rPr>
      </w:pPr>
      <w:r w:rsidRPr="00D92646">
        <w:rPr>
          <w:rFonts w:cs="Times New Roman"/>
          <w:sz w:val="22"/>
          <w:szCs w:val="22"/>
        </w:rPr>
        <w:t xml:space="preserve">Bérlő a lakásbérleti szerződés fennállása alatt köteles életvitelszerűen a lakásban lakni. Bérlő a lakásból történő 2 </w:t>
      </w:r>
      <w:r w:rsidRPr="00D92646">
        <w:rPr>
          <w:rFonts w:cs="Times New Roman"/>
          <w:i/>
          <w:sz w:val="22"/>
          <w:szCs w:val="22"/>
        </w:rPr>
        <w:t>(Kettő)</w:t>
      </w:r>
      <w:r w:rsidRPr="00D92646">
        <w:rPr>
          <w:rFonts w:cs="Times New Roman"/>
          <w:sz w:val="22"/>
          <w:szCs w:val="22"/>
        </w:rPr>
        <w:t xml:space="preserve"> hónapot meghaladó távollétét és annak időtartamát köteles írásban Bérbeadó részére bejelenteni. A 2 </w:t>
      </w:r>
      <w:r w:rsidRPr="00D92646">
        <w:rPr>
          <w:rFonts w:cs="Times New Roman"/>
          <w:i/>
          <w:sz w:val="22"/>
          <w:szCs w:val="22"/>
        </w:rPr>
        <w:t>(Kettő)</w:t>
      </w:r>
      <w:r w:rsidRPr="00D92646">
        <w:rPr>
          <w:rFonts w:cs="Times New Roman"/>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561C1C66"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Bérlő és a vele együttlakó személyek a lakást rendeltetésszerűen, állagának megóvása mellett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0F7A5471"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63062F4B"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A bérleményben háziállat nem tartható Bérbeadó előzetes írásbeli hozzájárulása nélkül.</w:t>
      </w:r>
    </w:p>
    <w:p w14:paraId="7F512B95"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A lakásbérleti szerződés megszűnik, ha:</w:t>
      </w:r>
    </w:p>
    <w:p w14:paraId="6801DD13"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Szerződő Felek a szerződést közös megegyezéssel megszüntetik,</w:t>
      </w:r>
    </w:p>
    <w:p w14:paraId="2A8B1C1D"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a lakás megsemmisül,</w:t>
      </w:r>
    </w:p>
    <w:p w14:paraId="35C241D4"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 xml:space="preserve">az arra jogosult felmond, </w:t>
      </w:r>
    </w:p>
    <w:p w14:paraId="78642BD1"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Bérlő meghal és nincs a lakásbérleti jog folytatására jogosult személy,</w:t>
      </w:r>
    </w:p>
    <w:p w14:paraId="35F1EDE8"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 xml:space="preserve">Bérlő a lakást elcseréli, </w:t>
      </w:r>
    </w:p>
    <w:p w14:paraId="1D40B639"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Bérlőt Magyarország területéről kiutasították,</w:t>
      </w:r>
    </w:p>
    <w:p w14:paraId="569B737C"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Bérlő lakásbérleti jogviszonyát a bíróság megszünteti,</w:t>
      </w:r>
    </w:p>
    <w:p w14:paraId="24AA4087"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Bérlő lakásbérleti jogviszonya hatósági határozat folytán megszűnik,</w:t>
      </w:r>
    </w:p>
    <w:p w14:paraId="327A44C6" w14:textId="77777777" w:rsidR="00D92646" w:rsidRPr="00D92646" w:rsidRDefault="00D92646">
      <w:pPr>
        <w:pStyle w:val="Listaszerbekezds"/>
        <w:widowControl/>
        <w:numPr>
          <w:ilvl w:val="1"/>
          <w:numId w:val="33"/>
        </w:numPr>
        <w:tabs>
          <w:tab w:val="num" w:pos="284"/>
        </w:tabs>
        <w:autoSpaceDE/>
        <w:autoSpaceDN/>
        <w:adjustRightInd/>
        <w:spacing w:line="240" w:lineRule="auto"/>
        <w:contextualSpacing/>
        <w:jc w:val="both"/>
        <w:rPr>
          <w:rFonts w:cs="Times New Roman"/>
          <w:sz w:val="22"/>
          <w:szCs w:val="22"/>
        </w:rPr>
      </w:pPr>
      <w:r w:rsidRPr="00D92646">
        <w:rPr>
          <w:rFonts w:cs="Times New Roman"/>
          <w:sz w:val="22"/>
          <w:szCs w:val="22"/>
        </w:rPr>
        <w:t>a szerződésben foglalt határozott idő letelik, vagy feltétel bekövetkezik.</w:t>
      </w:r>
    </w:p>
    <w:p w14:paraId="17AD2F95"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 xml:space="preserve"> Bérbeadó részéről történő egyoldalú felmondással szűnik meg a szerződés, amennyiben</w:t>
      </w:r>
    </w:p>
    <w:p w14:paraId="6A071DD3" w14:textId="77777777" w:rsidR="00D92646" w:rsidRPr="00D92646" w:rsidRDefault="00D92646">
      <w:pPr>
        <w:pStyle w:val="Listaszerbekezds"/>
        <w:widowControl/>
        <w:numPr>
          <w:ilvl w:val="0"/>
          <w:numId w:val="34"/>
        </w:numPr>
        <w:autoSpaceDE/>
        <w:autoSpaceDN/>
        <w:adjustRightInd/>
        <w:spacing w:line="240" w:lineRule="auto"/>
        <w:contextualSpacing/>
        <w:jc w:val="both"/>
        <w:rPr>
          <w:rFonts w:cs="Times New Roman"/>
          <w:sz w:val="22"/>
          <w:szCs w:val="22"/>
        </w:rPr>
      </w:pPr>
      <w:r w:rsidRPr="00D92646">
        <w:rPr>
          <w:rFonts w:cs="Times New Roman"/>
          <w:sz w:val="22"/>
          <w:szCs w:val="22"/>
        </w:rPr>
        <w:t>Bérlő írásos felszólítás ellenére nem tesz eleget a bérlemény használatával együtt járó, határidőben történő fizetési kötelezettségének,</w:t>
      </w:r>
    </w:p>
    <w:p w14:paraId="2E10186C" w14:textId="77777777" w:rsidR="00D92646" w:rsidRPr="00D92646" w:rsidRDefault="00D92646">
      <w:pPr>
        <w:pStyle w:val="Listaszerbekezds"/>
        <w:widowControl/>
        <w:numPr>
          <w:ilvl w:val="0"/>
          <w:numId w:val="34"/>
        </w:numPr>
        <w:tabs>
          <w:tab w:val="num" w:pos="993"/>
        </w:tabs>
        <w:autoSpaceDE/>
        <w:autoSpaceDN/>
        <w:adjustRightInd/>
        <w:spacing w:line="240" w:lineRule="auto"/>
        <w:contextualSpacing/>
        <w:jc w:val="both"/>
        <w:rPr>
          <w:rFonts w:cs="Times New Roman"/>
          <w:sz w:val="22"/>
          <w:szCs w:val="22"/>
        </w:rPr>
      </w:pPr>
      <w:r w:rsidRPr="00D92646">
        <w:rPr>
          <w:rFonts w:cs="Times New Roman"/>
          <w:sz w:val="22"/>
          <w:szCs w:val="22"/>
        </w:rPr>
        <w:t>Bérlő, vagy a vele együtt élő személyek, illetve az általuk az ingatlanba beengedett személy az együttélés követelményeivel ellentétes, botrányos, tűrhetetlen magatartást tanúsítanak,</w:t>
      </w:r>
    </w:p>
    <w:p w14:paraId="3A85A8DF" w14:textId="77777777" w:rsidR="00D92646" w:rsidRPr="00D92646" w:rsidRDefault="00D92646">
      <w:pPr>
        <w:pStyle w:val="Listaszerbekezds"/>
        <w:widowControl/>
        <w:numPr>
          <w:ilvl w:val="0"/>
          <w:numId w:val="34"/>
        </w:numPr>
        <w:tabs>
          <w:tab w:val="num" w:pos="993"/>
        </w:tabs>
        <w:autoSpaceDE/>
        <w:autoSpaceDN/>
        <w:adjustRightInd/>
        <w:spacing w:line="240" w:lineRule="auto"/>
        <w:contextualSpacing/>
        <w:jc w:val="both"/>
        <w:rPr>
          <w:rFonts w:cs="Times New Roman"/>
          <w:sz w:val="22"/>
          <w:szCs w:val="22"/>
        </w:rPr>
      </w:pPr>
      <w:r w:rsidRPr="00D92646">
        <w:rPr>
          <w:rFonts w:cs="Times New Roman"/>
          <w:sz w:val="22"/>
          <w:szCs w:val="22"/>
        </w:rPr>
        <w:lastRenderedPageBreak/>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34AC5159" w14:textId="77777777" w:rsidR="00D92646" w:rsidRPr="00D92646" w:rsidRDefault="00D92646">
      <w:pPr>
        <w:pStyle w:val="Listaszerbekezds"/>
        <w:widowControl/>
        <w:numPr>
          <w:ilvl w:val="0"/>
          <w:numId w:val="34"/>
        </w:numPr>
        <w:tabs>
          <w:tab w:val="num" w:pos="993"/>
        </w:tabs>
        <w:autoSpaceDE/>
        <w:autoSpaceDN/>
        <w:adjustRightInd/>
        <w:spacing w:line="240" w:lineRule="auto"/>
        <w:contextualSpacing/>
        <w:jc w:val="both"/>
        <w:rPr>
          <w:rFonts w:cs="Times New Roman"/>
          <w:sz w:val="22"/>
          <w:szCs w:val="22"/>
        </w:rPr>
      </w:pPr>
      <w:r w:rsidRPr="00D92646">
        <w:rPr>
          <w:rFonts w:cs="Times New Roman"/>
          <w:sz w:val="22"/>
          <w:szCs w:val="22"/>
        </w:rPr>
        <w:t>Bérlő elmulasztja az őt terhelő karbantartási kötelezettséget,</w:t>
      </w:r>
    </w:p>
    <w:p w14:paraId="51B9911B" w14:textId="77777777" w:rsidR="00D92646" w:rsidRPr="00D92646" w:rsidRDefault="00D92646">
      <w:pPr>
        <w:pStyle w:val="Listaszerbekezds"/>
        <w:widowControl/>
        <w:numPr>
          <w:ilvl w:val="0"/>
          <w:numId w:val="34"/>
        </w:numPr>
        <w:tabs>
          <w:tab w:val="num" w:pos="993"/>
        </w:tabs>
        <w:autoSpaceDE/>
        <w:autoSpaceDN/>
        <w:adjustRightInd/>
        <w:spacing w:line="240" w:lineRule="auto"/>
        <w:contextualSpacing/>
        <w:jc w:val="both"/>
        <w:rPr>
          <w:rFonts w:cs="Times New Roman"/>
          <w:sz w:val="22"/>
          <w:szCs w:val="22"/>
        </w:rPr>
      </w:pPr>
      <w:r w:rsidRPr="00D92646">
        <w:rPr>
          <w:rFonts w:cs="Times New Roman"/>
          <w:sz w:val="22"/>
          <w:szCs w:val="22"/>
        </w:rPr>
        <w:t xml:space="preserve">Bérlő a lakást 2 </w:t>
      </w:r>
      <w:r w:rsidRPr="00D92646">
        <w:rPr>
          <w:rFonts w:cs="Times New Roman"/>
          <w:i/>
          <w:sz w:val="22"/>
          <w:szCs w:val="22"/>
        </w:rPr>
        <w:t>(Kettő)</w:t>
      </w:r>
      <w:r w:rsidRPr="00D92646">
        <w:rPr>
          <w:rFonts w:cs="Times New Roman"/>
          <w:sz w:val="22"/>
          <w:szCs w:val="22"/>
        </w:rPr>
        <w:t xml:space="preserve"> hónapot meghaladó időre bejelentés és indokolás nélkül elhagyta,</w:t>
      </w:r>
    </w:p>
    <w:p w14:paraId="5700A77A" w14:textId="77777777" w:rsidR="00D92646" w:rsidRPr="00D92646" w:rsidRDefault="00D92646">
      <w:pPr>
        <w:pStyle w:val="Listaszerbekezds"/>
        <w:widowControl/>
        <w:numPr>
          <w:ilvl w:val="0"/>
          <w:numId w:val="34"/>
        </w:numPr>
        <w:tabs>
          <w:tab w:val="num" w:pos="928"/>
        </w:tabs>
        <w:autoSpaceDE/>
        <w:autoSpaceDN/>
        <w:adjustRightInd/>
        <w:spacing w:line="240" w:lineRule="auto"/>
        <w:contextualSpacing/>
        <w:jc w:val="both"/>
        <w:rPr>
          <w:rFonts w:cs="Times New Roman"/>
          <w:sz w:val="22"/>
          <w:szCs w:val="22"/>
        </w:rPr>
      </w:pPr>
      <w:r w:rsidRPr="00D92646">
        <w:rPr>
          <w:rFonts w:cs="Times New Roman"/>
          <w:sz w:val="22"/>
          <w:szCs w:val="22"/>
        </w:rPr>
        <w:t xml:space="preserve">Bérlő Bérbeadó írásos engedélye nélkül a bérleti szerződés 10. </w:t>
      </w:r>
      <w:r w:rsidRPr="00D92646">
        <w:rPr>
          <w:rFonts w:cs="Times New Roman"/>
          <w:i/>
          <w:sz w:val="22"/>
          <w:szCs w:val="22"/>
        </w:rPr>
        <w:t>(Tízedik)</w:t>
      </w:r>
      <w:r w:rsidRPr="00D92646">
        <w:rPr>
          <w:rFonts w:cs="Times New Roman"/>
          <w:sz w:val="22"/>
          <w:szCs w:val="22"/>
        </w:rPr>
        <w:t xml:space="preserve"> pontjában megnevezetteken kívül más személyt befogad a bérleménybe,</w:t>
      </w:r>
    </w:p>
    <w:p w14:paraId="4F25D806" w14:textId="77777777" w:rsidR="00D92646" w:rsidRPr="00D92646" w:rsidRDefault="00D92646">
      <w:pPr>
        <w:pStyle w:val="Listaszerbekezds"/>
        <w:widowControl/>
        <w:numPr>
          <w:ilvl w:val="0"/>
          <w:numId w:val="34"/>
        </w:numPr>
        <w:tabs>
          <w:tab w:val="num" w:pos="928"/>
        </w:tabs>
        <w:autoSpaceDE/>
        <w:autoSpaceDN/>
        <w:adjustRightInd/>
        <w:spacing w:line="240" w:lineRule="auto"/>
        <w:contextualSpacing/>
        <w:jc w:val="both"/>
        <w:rPr>
          <w:rFonts w:cs="Times New Roman"/>
          <w:sz w:val="22"/>
          <w:szCs w:val="22"/>
        </w:rPr>
      </w:pPr>
      <w:r w:rsidRPr="00D92646">
        <w:rPr>
          <w:rFonts w:cs="Times New Roman"/>
          <w:sz w:val="22"/>
          <w:szCs w:val="22"/>
        </w:rPr>
        <w:t>Bérlő bármilyen jogcímen a bérlemény fekvése szerinti településen ingatlanhoz jut,</w:t>
      </w:r>
    </w:p>
    <w:p w14:paraId="79DD3CD0" w14:textId="77777777" w:rsidR="00D92646" w:rsidRPr="00D92646" w:rsidRDefault="00D92646">
      <w:pPr>
        <w:pStyle w:val="Listaszerbekezds"/>
        <w:widowControl/>
        <w:numPr>
          <w:ilvl w:val="0"/>
          <w:numId w:val="34"/>
        </w:numPr>
        <w:tabs>
          <w:tab w:val="num" w:pos="928"/>
        </w:tabs>
        <w:autoSpaceDE/>
        <w:autoSpaceDN/>
        <w:adjustRightInd/>
        <w:spacing w:line="240" w:lineRule="auto"/>
        <w:contextualSpacing/>
        <w:jc w:val="both"/>
        <w:rPr>
          <w:rFonts w:cs="Times New Roman"/>
          <w:sz w:val="22"/>
          <w:szCs w:val="22"/>
        </w:rPr>
      </w:pPr>
      <w:r w:rsidRPr="00D92646">
        <w:rPr>
          <w:rFonts w:cs="Times New Roman"/>
          <w:sz w:val="22"/>
          <w:szCs w:val="22"/>
        </w:rPr>
        <w:t>a lakás átalakításra, korszerűsítésre, lebontásra kerül,</w:t>
      </w:r>
    </w:p>
    <w:p w14:paraId="3772E136" w14:textId="77777777" w:rsidR="00D92646" w:rsidRPr="00D92646" w:rsidRDefault="00D92646">
      <w:pPr>
        <w:pStyle w:val="Listaszerbekezds"/>
        <w:widowControl/>
        <w:numPr>
          <w:ilvl w:val="0"/>
          <w:numId w:val="34"/>
        </w:numPr>
        <w:tabs>
          <w:tab w:val="num" w:pos="993"/>
        </w:tabs>
        <w:autoSpaceDE/>
        <w:autoSpaceDN/>
        <w:adjustRightInd/>
        <w:spacing w:line="240" w:lineRule="auto"/>
        <w:contextualSpacing/>
        <w:jc w:val="both"/>
        <w:rPr>
          <w:rFonts w:cs="Times New Roman"/>
          <w:sz w:val="22"/>
          <w:szCs w:val="22"/>
        </w:rPr>
      </w:pPr>
      <w:r w:rsidRPr="00D92646">
        <w:rPr>
          <w:rFonts w:cs="Times New Roman"/>
          <w:sz w:val="22"/>
          <w:szCs w:val="22"/>
        </w:rPr>
        <w:t>Bérlő egyéb szerződésszegése esetén.</w:t>
      </w:r>
    </w:p>
    <w:p w14:paraId="4D36B2F4" w14:textId="77777777" w:rsidR="00D92646" w:rsidRPr="00D92646" w:rsidRDefault="00D92646">
      <w:pPr>
        <w:pStyle w:val="NormlWeb"/>
        <w:numPr>
          <w:ilvl w:val="0"/>
          <w:numId w:val="33"/>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D92646">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D92646">
        <w:rPr>
          <w:rFonts w:ascii="Times New Roman" w:hAnsi="Times New Roman" w:cs="Times New Roman"/>
          <w:i/>
          <w:sz w:val="22"/>
          <w:szCs w:val="22"/>
        </w:rPr>
        <w:t>(Tizenöt)</w:t>
      </w:r>
      <w:r w:rsidRPr="00D92646">
        <w:rPr>
          <w:rFonts w:ascii="Times New Roman" w:hAnsi="Times New Roman" w:cs="Times New Roman"/>
          <w:sz w:val="22"/>
          <w:szCs w:val="22"/>
        </w:rPr>
        <w:t xml:space="preserve"> napon belül írásban felmondással élhet.</w:t>
      </w:r>
    </w:p>
    <w:p w14:paraId="467C086B" w14:textId="77777777" w:rsidR="00D92646" w:rsidRPr="00D92646" w:rsidRDefault="00D92646">
      <w:pPr>
        <w:pStyle w:val="NormlWeb"/>
        <w:numPr>
          <w:ilvl w:val="0"/>
          <w:numId w:val="33"/>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D92646">
        <w:rPr>
          <w:rFonts w:ascii="Times New Roman" w:hAnsi="Times New Roman" w:cs="Times New Roman"/>
          <w:sz w:val="22"/>
          <w:szCs w:val="22"/>
        </w:rPr>
        <w:t xml:space="preserve">Ha Bérlő vagy a vele együttlakó személyek magatartása szolgál a felmondás alapjául, Bérbeadó köteles Bérlőt - a következményekre figyelmeztetéssel - a magatartás megszüntetésére vagy megismétlésétől való tartózkodásra a tudomására jutástól számított 8 </w:t>
      </w:r>
      <w:r w:rsidRPr="00D92646">
        <w:rPr>
          <w:rFonts w:ascii="Times New Roman" w:hAnsi="Times New Roman" w:cs="Times New Roman"/>
          <w:i/>
          <w:sz w:val="22"/>
          <w:szCs w:val="22"/>
        </w:rPr>
        <w:t>(Nyolc)</w:t>
      </w:r>
      <w:r w:rsidRPr="00D92646">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D92646">
        <w:rPr>
          <w:rFonts w:ascii="Times New Roman" w:hAnsi="Times New Roman" w:cs="Times New Roman"/>
          <w:i/>
          <w:sz w:val="22"/>
          <w:szCs w:val="22"/>
        </w:rPr>
        <w:t>(Nyolc)</w:t>
      </w:r>
      <w:r w:rsidRPr="00D92646">
        <w:rPr>
          <w:rFonts w:ascii="Times New Roman" w:hAnsi="Times New Roman" w:cs="Times New Roman"/>
          <w:sz w:val="22"/>
          <w:szCs w:val="22"/>
        </w:rPr>
        <w:t xml:space="preserve"> napon belül írásban kell közölni.</w:t>
      </w:r>
    </w:p>
    <w:p w14:paraId="1F5BB92E" w14:textId="77777777" w:rsidR="00D92646" w:rsidRPr="00D92646" w:rsidRDefault="00D92646">
      <w:pPr>
        <w:pStyle w:val="NormlWeb"/>
        <w:numPr>
          <w:ilvl w:val="0"/>
          <w:numId w:val="33"/>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D92646">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D92646">
        <w:rPr>
          <w:rFonts w:ascii="Times New Roman" w:hAnsi="Times New Roman" w:cs="Times New Roman"/>
          <w:i/>
          <w:sz w:val="22"/>
          <w:szCs w:val="22"/>
        </w:rPr>
        <w:t>(Nyolc)</w:t>
      </w:r>
      <w:r w:rsidRPr="00D92646">
        <w:rPr>
          <w:rFonts w:ascii="Times New Roman" w:hAnsi="Times New Roman" w:cs="Times New Roman"/>
          <w:sz w:val="22"/>
          <w:szCs w:val="22"/>
        </w:rPr>
        <w:t xml:space="preserve"> napon belül írásban kell közölni.</w:t>
      </w:r>
    </w:p>
    <w:p w14:paraId="1CDBD80E"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38FC495C" w14:textId="77777777" w:rsidR="00D92646" w:rsidRPr="00D92646" w:rsidRDefault="00D92646">
      <w:pPr>
        <w:pStyle w:val="Bekezds"/>
        <w:numPr>
          <w:ilvl w:val="0"/>
          <w:numId w:val="33"/>
        </w:numPr>
        <w:rPr>
          <w:rFonts w:cs="Times New Roman"/>
          <w:sz w:val="22"/>
          <w:szCs w:val="22"/>
        </w:rPr>
      </w:pPr>
      <w:r w:rsidRPr="00D92646">
        <w:rPr>
          <w:rFonts w:cs="Times New Roman"/>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419711B5"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5B8F2AF0"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Bérlő, illetve Bérlővel együtt költöző személyek jogcím nélküli lakáshasználóvá válnak, ha a lakásbérleti szerződésben vállalt kötelezettségeiknek maradéktalanul nem tesznek eleget.</w:t>
      </w:r>
    </w:p>
    <w:p w14:paraId="1E6F1F64" w14:textId="77777777" w:rsidR="00D92646" w:rsidRPr="00D92646" w:rsidRDefault="00D92646">
      <w:pPr>
        <w:pStyle w:val="Szvegblokk"/>
        <w:numPr>
          <w:ilvl w:val="0"/>
          <w:numId w:val="33"/>
        </w:numPr>
        <w:ind w:right="-58"/>
        <w:rPr>
          <w:rFonts w:cs="Times New Roman"/>
          <w:iCs/>
          <w:sz w:val="22"/>
          <w:szCs w:val="22"/>
        </w:rPr>
      </w:pPr>
      <w:r w:rsidRPr="00D92646">
        <w:rPr>
          <w:rFonts w:cs="Times New Roman"/>
          <w:iCs/>
          <w:sz w:val="22"/>
          <w:szCs w:val="22"/>
        </w:rPr>
        <w:t>Bérbeadó részére a lakást jogcím nélkül használó lakáshasználati díjat köteles fizetni, amelynek mértéke:</w:t>
      </w:r>
    </w:p>
    <w:p w14:paraId="28140FE1" w14:textId="77777777" w:rsidR="00D92646" w:rsidRPr="00D92646" w:rsidRDefault="00D92646">
      <w:pPr>
        <w:pStyle w:val="Listaszerbekezds"/>
        <w:widowControl/>
        <w:numPr>
          <w:ilvl w:val="2"/>
          <w:numId w:val="33"/>
        </w:numPr>
        <w:tabs>
          <w:tab w:val="num" w:pos="284"/>
        </w:tabs>
        <w:autoSpaceDE/>
        <w:autoSpaceDN/>
        <w:adjustRightInd/>
        <w:spacing w:line="240" w:lineRule="auto"/>
        <w:ind w:right="-58"/>
        <w:contextualSpacing/>
        <w:jc w:val="both"/>
        <w:rPr>
          <w:rFonts w:cs="Times New Roman"/>
          <w:iCs/>
          <w:sz w:val="22"/>
          <w:szCs w:val="22"/>
        </w:rPr>
      </w:pPr>
      <w:r w:rsidRPr="00D92646">
        <w:rPr>
          <w:rFonts w:cs="Times New Roman"/>
          <w:iCs/>
          <w:sz w:val="22"/>
          <w:szCs w:val="22"/>
        </w:rPr>
        <w:t xml:space="preserve">a jogcím nélküli használat első 2 </w:t>
      </w:r>
      <w:r w:rsidRPr="00D92646">
        <w:rPr>
          <w:rFonts w:cs="Times New Roman"/>
          <w:i/>
          <w:iCs/>
          <w:sz w:val="22"/>
          <w:szCs w:val="22"/>
        </w:rPr>
        <w:t>(Kettő)</w:t>
      </w:r>
      <w:r w:rsidRPr="00D92646">
        <w:rPr>
          <w:rFonts w:cs="Times New Roman"/>
          <w:iCs/>
          <w:sz w:val="22"/>
          <w:szCs w:val="22"/>
        </w:rPr>
        <w:t xml:space="preserve"> hónapjában a lakásra megállapított lakbérrel azonos összeg, ezt követően</w:t>
      </w:r>
    </w:p>
    <w:p w14:paraId="24B1E855" w14:textId="77777777" w:rsidR="00D92646" w:rsidRPr="00D92646" w:rsidRDefault="00D92646">
      <w:pPr>
        <w:pStyle w:val="Listaszerbekezds"/>
        <w:widowControl/>
        <w:numPr>
          <w:ilvl w:val="2"/>
          <w:numId w:val="33"/>
        </w:numPr>
        <w:tabs>
          <w:tab w:val="num" w:pos="284"/>
        </w:tabs>
        <w:autoSpaceDE/>
        <w:autoSpaceDN/>
        <w:adjustRightInd/>
        <w:spacing w:line="240" w:lineRule="auto"/>
        <w:ind w:right="-58"/>
        <w:contextualSpacing/>
        <w:jc w:val="both"/>
        <w:rPr>
          <w:rFonts w:cs="Times New Roman"/>
          <w:iCs/>
          <w:sz w:val="22"/>
          <w:szCs w:val="22"/>
        </w:rPr>
      </w:pPr>
      <w:r w:rsidRPr="00D92646">
        <w:rPr>
          <w:rFonts w:cs="Times New Roman"/>
          <w:iCs/>
          <w:sz w:val="22"/>
          <w:szCs w:val="22"/>
        </w:rPr>
        <w:t xml:space="preserve">további 10 </w:t>
      </w:r>
      <w:r w:rsidRPr="00D92646">
        <w:rPr>
          <w:rFonts w:cs="Times New Roman"/>
          <w:i/>
          <w:iCs/>
          <w:sz w:val="22"/>
          <w:szCs w:val="22"/>
        </w:rPr>
        <w:t>(Tíz)</w:t>
      </w:r>
      <w:r w:rsidRPr="00D92646">
        <w:rPr>
          <w:rFonts w:cs="Times New Roman"/>
          <w:iCs/>
          <w:sz w:val="22"/>
          <w:szCs w:val="22"/>
        </w:rPr>
        <w:t xml:space="preserve"> hónapig annak kétszerese,</w:t>
      </w:r>
    </w:p>
    <w:p w14:paraId="582AC431" w14:textId="77777777" w:rsidR="00D92646" w:rsidRPr="00D92646" w:rsidRDefault="00D92646">
      <w:pPr>
        <w:pStyle w:val="Listaszerbekezds"/>
        <w:widowControl/>
        <w:numPr>
          <w:ilvl w:val="2"/>
          <w:numId w:val="33"/>
        </w:numPr>
        <w:tabs>
          <w:tab w:val="num" w:pos="284"/>
        </w:tabs>
        <w:autoSpaceDE/>
        <w:autoSpaceDN/>
        <w:adjustRightInd/>
        <w:spacing w:line="240" w:lineRule="auto"/>
        <w:ind w:right="-58"/>
        <w:contextualSpacing/>
        <w:jc w:val="both"/>
        <w:rPr>
          <w:rFonts w:cs="Times New Roman"/>
          <w:iCs/>
          <w:sz w:val="22"/>
          <w:szCs w:val="22"/>
        </w:rPr>
      </w:pPr>
      <w:r w:rsidRPr="00D92646">
        <w:rPr>
          <w:rFonts w:cs="Times New Roman"/>
          <w:iCs/>
          <w:sz w:val="22"/>
          <w:szCs w:val="22"/>
        </w:rPr>
        <w:t xml:space="preserve">1 </w:t>
      </w:r>
      <w:r w:rsidRPr="00D92646">
        <w:rPr>
          <w:rFonts w:cs="Times New Roman"/>
          <w:i/>
          <w:iCs/>
          <w:sz w:val="22"/>
          <w:szCs w:val="22"/>
        </w:rPr>
        <w:t>(Egy)</w:t>
      </w:r>
      <w:r w:rsidRPr="00D92646">
        <w:rPr>
          <w:rFonts w:cs="Times New Roman"/>
          <w:iCs/>
          <w:sz w:val="22"/>
          <w:szCs w:val="22"/>
        </w:rPr>
        <w:t xml:space="preserve"> éven túl annak háromszorosa.</w:t>
      </w:r>
    </w:p>
    <w:p w14:paraId="7BB5784B" w14:textId="77777777" w:rsidR="00D92646" w:rsidRPr="00D92646" w:rsidRDefault="00D92646">
      <w:pPr>
        <w:numPr>
          <w:ilvl w:val="0"/>
          <w:numId w:val="33"/>
        </w:numPr>
        <w:jc w:val="both"/>
        <w:rPr>
          <w:rFonts w:cs="Times New Roman"/>
          <w:sz w:val="22"/>
          <w:szCs w:val="22"/>
        </w:rPr>
      </w:pPr>
      <w:r w:rsidRPr="00D92646">
        <w:rPr>
          <w:rFonts w:cs="Times New Roman"/>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7BD4D60B" w14:textId="77777777" w:rsidR="00D92646" w:rsidRPr="00D92646" w:rsidRDefault="00D92646">
      <w:pPr>
        <w:numPr>
          <w:ilvl w:val="0"/>
          <w:numId w:val="33"/>
        </w:numPr>
        <w:jc w:val="both"/>
        <w:rPr>
          <w:rFonts w:cs="Times New Roman"/>
          <w:sz w:val="22"/>
          <w:szCs w:val="22"/>
        </w:rPr>
      </w:pPr>
      <w:r w:rsidRPr="00D92646">
        <w:rPr>
          <w:rFonts w:cs="Times New Roman"/>
          <w:sz w:val="22"/>
          <w:szCs w:val="22"/>
          <w:shd w:val="clear" w:color="auto" w:fill="FFFFFF"/>
        </w:rPr>
        <w:t>Bérlő jelen szerződés aláírásával feltétlen és visszavonhatatlan kötelezettséget vállal arra, hogy a bérleti szerződés akár a szerződésben, akár a lakások és helyiségek bérletére, valamint elidegenítésükre vonatkozó egyes szabályokról szóló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2F246D7E"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 xml:space="preserve">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w:t>
      </w:r>
      <w:r w:rsidRPr="00D92646">
        <w:rPr>
          <w:rFonts w:cs="Times New Roman"/>
          <w:sz w:val="22"/>
          <w:szCs w:val="22"/>
        </w:rPr>
        <w:lastRenderedPageBreak/>
        <w:t>kötelezettséget vállal arra az esetre, ha Bérbeadó élni kíván tulajdonosi, illetve igényérvényesítési jogával.</w:t>
      </w:r>
    </w:p>
    <w:p w14:paraId="23893A3D" w14:textId="77777777" w:rsidR="00D92646" w:rsidRPr="00D92646" w:rsidRDefault="00D92646">
      <w:pPr>
        <w:numPr>
          <w:ilvl w:val="0"/>
          <w:numId w:val="12"/>
        </w:numPr>
        <w:jc w:val="both"/>
        <w:rPr>
          <w:rFonts w:cs="Times New Roman"/>
          <w:sz w:val="22"/>
          <w:szCs w:val="22"/>
        </w:rPr>
      </w:pPr>
      <w:r w:rsidRPr="00D92646">
        <w:rPr>
          <w:rFonts w:cs="Times New Roman"/>
          <w:sz w:val="22"/>
          <w:szCs w:val="22"/>
        </w:rPr>
        <w:t>Az épületek energetikai jellemzőinek tanúsításáról szóló 176/2008. (VI. 30.) Korm. rendelet alapján az ingatlan HET-1010-7908 számú energetikai tanúsítványának másolata a lakásbérleti szerződés mellékletét képezi. A Hiteles Energetikai Tanúsítvány 2024. június 28. napján készült.</w:t>
      </w:r>
    </w:p>
    <w:p w14:paraId="628C0A3A" w14:textId="77777777" w:rsidR="00D92646" w:rsidRPr="00D92646" w:rsidRDefault="00D92646">
      <w:pPr>
        <w:pStyle w:val="Listaszerbekezds"/>
        <w:widowControl/>
        <w:numPr>
          <w:ilvl w:val="0"/>
          <w:numId w:val="33"/>
        </w:numPr>
        <w:autoSpaceDE/>
        <w:autoSpaceDN/>
        <w:adjustRightInd/>
        <w:spacing w:line="240" w:lineRule="auto"/>
        <w:contextualSpacing/>
        <w:jc w:val="both"/>
        <w:rPr>
          <w:rFonts w:cs="Times New Roman"/>
          <w:sz w:val="22"/>
          <w:szCs w:val="22"/>
        </w:rPr>
      </w:pPr>
      <w:r w:rsidRPr="00D92646">
        <w:rPr>
          <w:rFonts w:cs="Times New Roman"/>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31714BA2" w14:textId="77777777" w:rsidR="00D92646" w:rsidRPr="00D92646" w:rsidRDefault="00D92646">
      <w:pPr>
        <w:pStyle w:val="Listaszerbekezds"/>
        <w:widowControl/>
        <w:numPr>
          <w:ilvl w:val="0"/>
          <w:numId w:val="33"/>
        </w:numPr>
        <w:autoSpaceDE/>
        <w:autoSpaceDN/>
        <w:adjustRightInd/>
        <w:spacing w:line="240" w:lineRule="auto"/>
        <w:contextualSpacing/>
        <w:jc w:val="both"/>
        <w:rPr>
          <w:rFonts w:cs="Times New Roman"/>
          <w:sz w:val="22"/>
          <w:szCs w:val="22"/>
        </w:rPr>
      </w:pPr>
      <w:r w:rsidRPr="00D92646">
        <w:rPr>
          <w:rFonts w:cs="Times New Roman"/>
          <w:sz w:val="22"/>
          <w:szCs w:val="22"/>
        </w:rPr>
        <w:t>A Szerződő Felek megállapodnak abban, hogy a közjegyzői okiratba foglalás díja a Bérlőt terheli.</w:t>
      </w:r>
    </w:p>
    <w:p w14:paraId="626F434A" w14:textId="77777777" w:rsidR="00D92646" w:rsidRPr="00D92646" w:rsidRDefault="00D92646">
      <w:pPr>
        <w:numPr>
          <w:ilvl w:val="0"/>
          <w:numId w:val="33"/>
        </w:numPr>
        <w:jc w:val="both"/>
        <w:rPr>
          <w:rFonts w:cs="Times New Roman"/>
          <w:sz w:val="22"/>
          <w:szCs w:val="22"/>
        </w:rPr>
      </w:pPr>
      <w:r w:rsidRPr="00D92646">
        <w:rPr>
          <w:rFonts w:cs="Times New Roman"/>
          <w:sz w:val="22"/>
          <w:szCs w:val="22"/>
        </w:rPr>
        <w:t>Szerződésben nem szabályozott kérdésekben a Polgári Törvénykönyvről szóló 2013. évi V. törvény, a Lakás tv. valamint a Lakásrendelet rendelkezései az irányadók.</w:t>
      </w:r>
    </w:p>
    <w:p w14:paraId="61756BFC" w14:textId="77777777" w:rsidR="00D92646" w:rsidRPr="00D92646" w:rsidRDefault="00D92646" w:rsidP="00D92646">
      <w:pPr>
        <w:jc w:val="both"/>
        <w:rPr>
          <w:rFonts w:cs="Times New Roman"/>
          <w:sz w:val="22"/>
          <w:szCs w:val="22"/>
        </w:rPr>
      </w:pPr>
    </w:p>
    <w:p w14:paraId="70BC9748" w14:textId="77777777" w:rsidR="00D92646" w:rsidRPr="00D92646" w:rsidRDefault="00D92646" w:rsidP="00D92646">
      <w:pPr>
        <w:jc w:val="both"/>
        <w:rPr>
          <w:rFonts w:cs="Times New Roman"/>
          <w:sz w:val="22"/>
          <w:szCs w:val="22"/>
        </w:rPr>
      </w:pPr>
      <w:r w:rsidRPr="00D92646">
        <w:rPr>
          <w:rFonts w:cs="Times New Roman"/>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0E04A536" w14:textId="77777777" w:rsidR="00D92646" w:rsidRPr="00D92646" w:rsidRDefault="00D92646" w:rsidP="00D92646">
      <w:pPr>
        <w:ind w:left="426" w:hanging="426"/>
        <w:jc w:val="both"/>
        <w:rPr>
          <w:rFonts w:cs="Times New Roman"/>
          <w:b/>
          <w:sz w:val="22"/>
          <w:szCs w:val="22"/>
        </w:rPr>
      </w:pPr>
    </w:p>
    <w:p w14:paraId="6342CC6D" w14:textId="77777777" w:rsidR="00D92646" w:rsidRPr="00D92646" w:rsidRDefault="00D92646" w:rsidP="00D92646">
      <w:pPr>
        <w:ind w:left="426" w:hanging="426"/>
        <w:jc w:val="both"/>
        <w:rPr>
          <w:rFonts w:cs="Times New Roman"/>
          <w:b/>
          <w:sz w:val="22"/>
          <w:szCs w:val="22"/>
        </w:rPr>
      </w:pPr>
      <w:r w:rsidRPr="00D92646">
        <w:rPr>
          <w:rFonts w:cs="Times New Roman"/>
          <w:b/>
          <w:sz w:val="22"/>
          <w:szCs w:val="22"/>
        </w:rPr>
        <w:t xml:space="preserve">Kiskőrös, 2025. július </w:t>
      </w:r>
    </w:p>
    <w:p w14:paraId="14A95A33" w14:textId="77777777" w:rsidR="00D92646" w:rsidRPr="00D92646" w:rsidRDefault="00D92646" w:rsidP="00D92646">
      <w:pPr>
        <w:jc w:val="both"/>
        <w:rPr>
          <w:rFonts w:cs="Times New Roman"/>
          <w:b/>
          <w:sz w:val="22"/>
          <w:szCs w:val="22"/>
        </w:rPr>
      </w:pPr>
    </w:p>
    <w:p w14:paraId="3FF61FE2" w14:textId="77777777" w:rsidR="00D92646" w:rsidRPr="00D92646" w:rsidRDefault="00D92646" w:rsidP="00D92646">
      <w:pPr>
        <w:ind w:left="426" w:hanging="426"/>
        <w:jc w:val="both"/>
        <w:rPr>
          <w:rFonts w:cs="Times New Roman"/>
          <w:b/>
          <w:sz w:val="22"/>
          <w:szCs w:val="22"/>
        </w:rPr>
      </w:pPr>
      <w:r w:rsidRPr="00D92646">
        <w:rPr>
          <w:rFonts w:cs="Times New Roman"/>
          <w:b/>
          <w:sz w:val="22"/>
          <w:szCs w:val="22"/>
        </w:rPr>
        <w:t>Kiskőrös Város Önkormányzata,</w:t>
      </w:r>
    </w:p>
    <w:p w14:paraId="65CE449C" w14:textId="7C71B741" w:rsidR="00D92646" w:rsidRPr="00D92646" w:rsidRDefault="00D92646" w:rsidP="00D92646">
      <w:pPr>
        <w:ind w:left="426" w:hanging="426"/>
        <w:jc w:val="both"/>
        <w:rPr>
          <w:rFonts w:cs="Times New Roman"/>
          <w:b/>
          <w:sz w:val="22"/>
          <w:szCs w:val="22"/>
        </w:rPr>
      </w:pPr>
      <w:r w:rsidRPr="00D92646">
        <w:rPr>
          <w:rFonts w:cs="Times New Roman"/>
          <w:b/>
          <w:sz w:val="22"/>
          <w:szCs w:val="22"/>
        </w:rPr>
        <w:t>mint Bérbeadó képviseletében:</w:t>
      </w:r>
    </w:p>
    <w:p w14:paraId="352AFF72" w14:textId="77777777" w:rsidR="00D92646" w:rsidRPr="00D92646" w:rsidRDefault="00D92646" w:rsidP="00D92646">
      <w:pPr>
        <w:jc w:val="both"/>
        <w:rPr>
          <w:rFonts w:cs="Times New Roman"/>
          <w:b/>
          <w:sz w:val="22"/>
          <w:szCs w:val="22"/>
        </w:rPr>
      </w:pPr>
    </w:p>
    <w:p w14:paraId="4D968C09" w14:textId="77777777" w:rsidR="00D92646" w:rsidRPr="00D92646" w:rsidRDefault="00D92646" w:rsidP="00D92646">
      <w:pPr>
        <w:tabs>
          <w:tab w:val="center" w:pos="2268"/>
          <w:tab w:val="center" w:pos="6804"/>
        </w:tabs>
        <w:jc w:val="both"/>
        <w:rPr>
          <w:rFonts w:cs="Times New Roman"/>
          <w:b/>
          <w:sz w:val="22"/>
          <w:szCs w:val="22"/>
        </w:rPr>
      </w:pPr>
      <w:r w:rsidRPr="00D92646">
        <w:rPr>
          <w:rFonts w:cs="Times New Roman"/>
          <w:b/>
          <w:sz w:val="22"/>
          <w:szCs w:val="22"/>
        </w:rPr>
        <w:tab/>
        <w:t>Domonyi László</w:t>
      </w:r>
      <w:r w:rsidRPr="00D92646">
        <w:rPr>
          <w:rFonts w:cs="Times New Roman"/>
          <w:b/>
          <w:sz w:val="22"/>
          <w:szCs w:val="22"/>
        </w:rPr>
        <w:tab/>
        <w:t>Kocsis Gyula</w:t>
      </w:r>
    </w:p>
    <w:p w14:paraId="23870405" w14:textId="77777777" w:rsidR="00D92646" w:rsidRPr="00D92646" w:rsidRDefault="00D92646" w:rsidP="00D92646">
      <w:pPr>
        <w:tabs>
          <w:tab w:val="left" w:pos="585"/>
          <w:tab w:val="left" w:pos="6195"/>
        </w:tabs>
        <w:jc w:val="both"/>
        <w:rPr>
          <w:rFonts w:cs="Times New Roman"/>
          <w:sz w:val="22"/>
          <w:szCs w:val="22"/>
        </w:rPr>
      </w:pPr>
      <w:r w:rsidRPr="00D92646">
        <w:rPr>
          <w:rFonts w:cs="Times New Roman"/>
          <w:b/>
          <w:sz w:val="22"/>
          <w:szCs w:val="22"/>
        </w:rPr>
        <w:tab/>
        <w:t xml:space="preserve">                  polgármester</w:t>
      </w:r>
      <w:r w:rsidRPr="00D92646">
        <w:rPr>
          <w:rFonts w:cs="Times New Roman"/>
          <w:b/>
          <w:sz w:val="22"/>
          <w:szCs w:val="22"/>
        </w:rPr>
        <w:tab/>
        <w:t xml:space="preserve">      bérlő</w:t>
      </w:r>
    </w:p>
    <w:p w14:paraId="7666EAC6" w14:textId="77777777" w:rsidR="00D92646" w:rsidRPr="00D92646" w:rsidRDefault="00D92646" w:rsidP="006666C1">
      <w:pPr>
        <w:tabs>
          <w:tab w:val="left" w:pos="1221"/>
        </w:tabs>
        <w:rPr>
          <w:rFonts w:cs="Times New Roman"/>
          <w:b/>
          <w:sz w:val="22"/>
          <w:szCs w:val="22"/>
        </w:rPr>
      </w:pPr>
    </w:p>
    <w:p w14:paraId="6549A36A" w14:textId="77777777" w:rsidR="00D92646" w:rsidRPr="00D92646" w:rsidRDefault="00D92646" w:rsidP="00D92646">
      <w:pPr>
        <w:tabs>
          <w:tab w:val="center" w:pos="2268"/>
          <w:tab w:val="center" w:pos="6804"/>
        </w:tabs>
        <w:jc w:val="both"/>
        <w:rPr>
          <w:rFonts w:cs="Times New Roman"/>
          <w:b/>
          <w:sz w:val="22"/>
          <w:szCs w:val="22"/>
        </w:rPr>
      </w:pPr>
      <w:r w:rsidRPr="00D92646">
        <w:rPr>
          <w:rFonts w:cs="Times New Roman"/>
          <w:b/>
          <w:sz w:val="22"/>
          <w:szCs w:val="22"/>
        </w:rPr>
        <w:t>Ellenjegyzem:</w:t>
      </w:r>
    </w:p>
    <w:p w14:paraId="47F2D8B0" w14:textId="77777777" w:rsidR="00D92646" w:rsidRPr="00D92646" w:rsidRDefault="00D92646" w:rsidP="00D92646">
      <w:pPr>
        <w:tabs>
          <w:tab w:val="center" w:pos="2268"/>
          <w:tab w:val="center" w:pos="6804"/>
        </w:tabs>
        <w:jc w:val="both"/>
        <w:rPr>
          <w:rFonts w:cs="Times New Roman"/>
          <w:b/>
          <w:sz w:val="22"/>
          <w:szCs w:val="22"/>
        </w:rPr>
      </w:pPr>
    </w:p>
    <w:p w14:paraId="4A6FC2DC" w14:textId="77777777" w:rsidR="00D92646" w:rsidRPr="00D92646" w:rsidRDefault="00D92646" w:rsidP="00D92646">
      <w:pPr>
        <w:tabs>
          <w:tab w:val="center" w:pos="2268"/>
          <w:tab w:val="center" w:pos="6804"/>
        </w:tabs>
        <w:jc w:val="both"/>
        <w:rPr>
          <w:rFonts w:cs="Times New Roman"/>
          <w:b/>
          <w:sz w:val="22"/>
          <w:szCs w:val="22"/>
        </w:rPr>
      </w:pPr>
      <w:r w:rsidRPr="00D92646">
        <w:rPr>
          <w:rFonts w:cs="Times New Roman"/>
          <w:b/>
          <w:sz w:val="22"/>
          <w:szCs w:val="22"/>
        </w:rPr>
        <w:t xml:space="preserve">                       dr. Turán Csaba</w:t>
      </w:r>
    </w:p>
    <w:p w14:paraId="3C93537B" w14:textId="77777777" w:rsidR="00D92646" w:rsidRPr="00D92646" w:rsidRDefault="00D92646" w:rsidP="00D92646">
      <w:pPr>
        <w:tabs>
          <w:tab w:val="center" w:pos="2268"/>
          <w:tab w:val="center" w:pos="6804"/>
        </w:tabs>
        <w:jc w:val="both"/>
        <w:rPr>
          <w:rFonts w:cs="Times New Roman"/>
          <w:sz w:val="22"/>
          <w:szCs w:val="22"/>
        </w:rPr>
      </w:pPr>
      <w:r w:rsidRPr="00D92646">
        <w:rPr>
          <w:rFonts w:cs="Times New Roman"/>
          <w:b/>
          <w:sz w:val="22"/>
          <w:szCs w:val="22"/>
        </w:rPr>
        <w:t xml:space="preserve">                                jegyző</w:t>
      </w:r>
    </w:p>
    <w:p w14:paraId="353DFB0D" w14:textId="77777777" w:rsidR="00650FE4" w:rsidRPr="00F6532F" w:rsidRDefault="00650FE4" w:rsidP="00650FE4">
      <w:pPr>
        <w:pBdr>
          <w:bottom w:val="single" w:sz="6" w:space="1" w:color="auto"/>
        </w:pBdr>
        <w:tabs>
          <w:tab w:val="center" w:pos="7380"/>
        </w:tabs>
        <w:rPr>
          <w:bCs/>
          <w:i/>
          <w:sz w:val="22"/>
          <w:szCs w:val="22"/>
        </w:rPr>
      </w:pPr>
    </w:p>
    <w:p w14:paraId="7A2A8FDF" w14:textId="7219E2D9" w:rsidR="00071B1C" w:rsidRDefault="00773987" w:rsidP="00773987">
      <w:pPr>
        <w:tabs>
          <w:tab w:val="left" w:pos="3375"/>
        </w:tabs>
        <w:rPr>
          <w:sz w:val="22"/>
          <w:szCs w:val="22"/>
        </w:rPr>
      </w:pPr>
      <w:r>
        <w:rPr>
          <w:sz w:val="22"/>
          <w:szCs w:val="22"/>
        </w:rPr>
        <w:tab/>
      </w:r>
    </w:p>
    <w:p w14:paraId="4A3903F1" w14:textId="77777777" w:rsidR="00CB4444" w:rsidRDefault="00CB4444" w:rsidP="00D44FDC">
      <w:pPr>
        <w:rPr>
          <w:b/>
          <w:sz w:val="22"/>
          <w:szCs w:val="22"/>
        </w:rPr>
      </w:pPr>
    </w:p>
    <w:p w14:paraId="53154ECA" w14:textId="77777777" w:rsidR="00A67451" w:rsidRDefault="00A67451" w:rsidP="00D44FDC">
      <w:pPr>
        <w:rPr>
          <w:b/>
          <w:sz w:val="22"/>
          <w:szCs w:val="22"/>
        </w:rPr>
      </w:pPr>
    </w:p>
    <w:p w14:paraId="622D1010" w14:textId="4B0C864B" w:rsidR="007D2E6B" w:rsidRPr="00684D26" w:rsidRDefault="00D92646" w:rsidP="00D44FDC">
      <w:pPr>
        <w:jc w:val="center"/>
        <w:rPr>
          <w:b/>
          <w:sz w:val="22"/>
          <w:szCs w:val="22"/>
        </w:rPr>
      </w:pPr>
      <w:r>
        <w:rPr>
          <w:b/>
          <w:sz w:val="22"/>
          <w:szCs w:val="22"/>
        </w:rPr>
        <w:t>19</w:t>
      </w:r>
      <w:r w:rsidR="00684D26">
        <w:rPr>
          <w:b/>
          <w:sz w:val="22"/>
          <w:szCs w:val="22"/>
        </w:rPr>
        <w:t xml:space="preserve">. </w:t>
      </w:r>
      <w:r w:rsidR="00E73A13" w:rsidRPr="00684D26">
        <w:rPr>
          <w:b/>
          <w:sz w:val="22"/>
          <w:szCs w:val="22"/>
        </w:rPr>
        <w:t>napirend</w:t>
      </w:r>
    </w:p>
    <w:p w14:paraId="75CE205C" w14:textId="77777777" w:rsidR="00E73A13" w:rsidRPr="00F6532F" w:rsidRDefault="00E73A13" w:rsidP="00E73A13">
      <w:pPr>
        <w:rPr>
          <w:b/>
          <w:sz w:val="22"/>
          <w:szCs w:val="22"/>
        </w:rPr>
      </w:pPr>
    </w:p>
    <w:p w14:paraId="7FBC4E7F" w14:textId="77777777" w:rsidR="00B15F46" w:rsidRDefault="00B15F46" w:rsidP="006A541A">
      <w:pPr>
        <w:jc w:val="center"/>
        <w:rPr>
          <w:sz w:val="22"/>
          <w:szCs w:val="22"/>
        </w:rPr>
      </w:pPr>
      <w:r w:rsidRPr="00BE7696">
        <w:rPr>
          <w:sz w:val="22"/>
          <w:szCs w:val="22"/>
        </w:rPr>
        <w:t>INTERPELLÁCIÓK, KÉRDÉSEK, TÁJÉKOZTATÓK, BEJELENTÉSEK</w:t>
      </w:r>
    </w:p>
    <w:p w14:paraId="07E17227" w14:textId="77777777" w:rsidR="005269E0" w:rsidRPr="00BE7696" w:rsidRDefault="005269E0" w:rsidP="005269E0">
      <w:pPr>
        <w:jc w:val="both"/>
        <w:rPr>
          <w:sz w:val="22"/>
          <w:szCs w:val="22"/>
        </w:rPr>
      </w:pPr>
    </w:p>
    <w:p w14:paraId="7FB5D9F9" w14:textId="2B7B3B98" w:rsidR="005269E0" w:rsidRPr="005269E0" w:rsidRDefault="005269E0" w:rsidP="005269E0">
      <w:pPr>
        <w:jc w:val="both"/>
        <w:rPr>
          <w:sz w:val="22"/>
          <w:szCs w:val="22"/>
        </w:rPr>
      </w:pPr>
      <w:r w:rsidRPr="005269E0">
        <w:rPr>
          <w:b/>
          <w:bCs/>
          <w:sz w:val="22"/>
          <w:szCs w:val="22"/>
        </w:rPr>
        <w:t xml:space="preserve">Domonyi László polgármester </w:t>
      </w:r>
      <w:r w:rsidRPr="005269E0">
        <w:rPr>
          <w:sz w:val="22"/>
          <w:szCs w:val="22"/>
        </w:rPr>
        <w:t>tájékoztatta a lakosságot, hogy 2025. június 5. napján oklevéllel köszöntötték azokat a nyugdíjba vonuló pedagógusokat és pedagógia munkát segítő munkatársakat, akik évtizedeken át elkötelezetten dolgoztak a gyermekek fejlődéséért. Kiskőrösért Emléklapot vehetett át Kiskőrös Város Önkormányzata Kulturális, Turisztikai és Sport Bizottságától</w:t>
      </w:r>
      <w:r>
        <w:rPr>
          <w:sz w:val="22"/>
          <w:szCs w:val="22"/>
        </w:rPr>
        <w:t xml:space="preserve"> </w:t>
      </w:r>
      <w:r w:rsidRPr="005269E0">
        <w:rPr>
          <w:sz w:val="22"/>
          <w:szCs w:val="22"/>
        </w:rPr>
        <w:t>Pálné Míg Eszter a Kiskőrösi Óvodák óvodapedagógusa, Berta-Somogyi Andrásné a Kiskőrösi Óvodák óvodai dajkája,</w:t>
      </w:r>
      <w:r>
        <w:rPr>
          <w:sz w:val="22"/>
          <w:szCs w:val="22"/>
        </w:rPr>
        <w:t xml:space="preserve"> </w:t>
      </w:r>
      <w:r w:rsidRPr="005269E0">
        <w:rPr>
          <w:sz w:val="22"/>
          <w:szCs w:val="22"/>
        </w:rPr>
        <w:t>Horváth Attiláné a Kiskőrösi Óvodák konyhai dajkája,</w:t>
      </w:r>
      <w:r>
        <w:rPr>
          <w:sz w:val="22"/>
          <w:szCs w:val="22"/>
        </w:rPr>
        <w:t xml:space="preserve"> </w:t>
      </w:r>
      <w:r w:rsidRPr="005269E0">
        <w:rPr>
          <w:sz w:val="22"/>
          <w:szCs w:val="22"/>
        </w:rPr>
        <w:t xml:space="preserve"> Kiss Józsefné Pástét Györgyi Margit a Kiskőrösi Óvodák pedagógiai asszisztense, Lovász Edit a Kiskőrösi Egységes Gyógypedagógiai Módszertani Intézmény, Óvoda, Általános Iskola és Készségfejlesztő Iskola pedagógusa, Boldoczki Sándor a SZÓ-L-AM Alapfokú Művészeti Iskola pedagógusa, </w:t>
      </w:r>
      <w:r>
        <w:rPr>
          <w:sz w:val="22"/>
          <w:szCs w:val="22"/>
        </w:rPr>
        <w:t>T</w:t>
      </w:r>
      <w:r w:rsidRPr="005269E0">
        <w:rPr>
          <w:sz w:val="22"/>
          <w:szCs w:val="22"/>
        </w:rPr>
        <w:t>orgyikné Rátkai Ildikó a Kiskunhalasi Szakképzési Centrum Kiskőrösi Wattay Technikum pedagógusa és Schróth András a Kiskőrösi Evangélikus Középiskola Petőfi Sándor Általános Iskolája technikai munkatársa.</w:t>
      </w:r>
      <w:r>
        <w:rPr>
          <w:sz w:val="22"/>
          <w:szCs w:val="22"/>
        </w:rPr>
        <w:t xml:space="preserve"> </w:t>
      </w:r>
      <w:r w:rsidRPr="005269E0">
        <w:rPr>
          <w:sz w:val="22"/>
          <w:szCs w:val="22"/>
        </w:rPr>
        <w:t xml:space="preserve">Az oklevél mellett Pálné Míg </w:t>
      </w:r>
      <w:r w:rsidRPr="005269E0">
        <w:rPr>
          <w:sz w:val="22"/>
          <w:szCs w:val="22"/>
        </w:rPr>
        <w:lastRenderedPageBreak/>
        <w:t xml:space="preserve">Eszter részére arany diploma, Lovász Edit részére pedagógus szolgálati emlékérem, Boldoczki Sándor részére arany diploma került átadásra. </w:t>
      </w:r>
    </w:p>
    <w:p w14:paraId="7E78280E" w14:textId="77777777" w:rsidR="005269E0" w:rsidRPr="005269E0" w:rsidRDefault="005269E0" w:rsidP="005269E0">
      <w:pPr>
        <w:jc w:val="both"/>
        <w:rPr>
          <w:sz w:val="22"/>
          <w:szCs w:val="22"/>
        </w:rPr>
      </w:pPr>
    </w:p>
    <w:p w14:paraId="3A071CE4" w14:textId="19575D4D" w:rsidR="005269E0" w:rsidRDefault="005269E0" w:rsidP="005269E0">
      <w:pPr>
        <w:jc w:val="both"/>
        <w:rPr>
          <w:sz w:val="22"/>
          <w:szCs w:val="22"/>
        </w:rPr>
      </w:pPr>
      <w:r w:rsidRPr="005269E0">
        <w:rPr>
          <w:sz w:val="22"/>
          <w:szCs w:val="22"/>
        </w:rPr>
        <w:t>A polgármester elmondta, hogy 2025. június 22. napján méltóságteljes és megható megemlékezést tartottak a Holokauszt áldozatai tiszteletére a kiskőrösi zsinagóga előtti téren. A megemlékezés során beszédet mondott Szedmák Tamás a Kulturális, Turisztikai és Sport Bizottság elnöke, koszorúzott Gmoser István alpolgármester.</w:t>
      </w:r>
      <w:r w:rsidR="00BC597C">
        <w:rPr>
          <w:sz w:val="22"/>
          <w:szCs w:val="22"/>
        </w:rPr>
        <w:t xml:space="preserve"> Köszönetet mondott Benyik Norbertnek és családjának a rendezvény megvalósulásáért.</w:t>
      </w:r>
    </w:p>
    <w:p w14:paraId="6706FB9F" w14:textId="77777777" w:rsidR="00BC597C" w:rsidRPr="005269E0" w:rsidRDefault="00BC597C" w:rsidP="005269E0">
      <w:pPr>
        <w:jc w:val="both"/>
        <w:rPr>
          <w:sz w:val="22"/>
          <w:szCs w:val="22"/>
        </w:rPr>
      </w:pPr>
    </w:p>
    <w:p w14:paraId="04DF0004" w14:textId="52CB405A" w:rsidR="005269E0" w:rsidRPr="005269E0" w:rsidRDefault="005269E0" w:rsidP="005269E0">
      <w:pPr>
        <w:jc w:val="both"/>
        <w:rPr>
          <w:sz w:val="22"/>
          <w:szCs w:val="22"/>
        </w:rPr>
      </w:pPr>
      <w:r>
        <w:rPr>
          <w:sz w:val="22"/>
          <w:szCs w:val="22"/>
        </w:rPr>
        <w:t>Tájékoztatásul elmondta, hogy a</w:t>
      </w:r>
      <w:r w:rsidRPr="005269E0">
        <w:rPr>
          <w:sz w:val="22"/>
          <w:szCs w:val="22"/>
        </w:rPr>
        <w:t xml:space="preserve"> Petőfi Sándor Művelődési Központ szervezésével „Így szeretem, ilyennek látom Kiskőröst” címmel videó készítő pályázat kerül meghirdetésre, melynek beküldési határideje </w:t>
      </w:r>
      <w:r w:rsidRPr="005269E0">
        <w:rPr>
          <w:b/>
          <w:bCs/>
          <w:sz w:val="22"/>
          <w:szCs w:val="22"/>
        </w:rPr>
        <w:t>2025. augusztus 15.</w:t>
      </w:r>
      <w:r w:rsidRPr="005269E0">
        <w:rPr>
          <w:sz w:val="22"/>
          <w:szCs w:val="22"/>
        </w:rPr>
        <w:t xml:space="preserve"> </w:t>
      </w:r>
    </w:p>
    <w:p w14:paraId="129704D7" w14:textId="77777777" w:rsidR="005269E0" w:rsidRPr="005269E0" w:rsidRDefault="005269E0" w:rsidP="005269E0">
      <w:pPr>
        <w:jc w:val="both"/>
        <w:rPr>
          <w:sz w:val="22"/>
          <w:szCs w:val="22"/>
        </w:rPr>
      </w:pPr>
    </w:p>
    <w:p w14:paraId="46A175C3" w14:textId="3AAF7D92" w:rsidR="005269E0" w:rsidRPr="005269E0" w:rsidRDefault="005269E0" w:rsidP="005269E0">
      <w:pPr>
        <w:jc w:val="both"/>
        <w:rPr>
          <w:sz w:val="22"/>
          <w:szCs w:val="22"/>
        </w:rPr>
      </w:pPr>
      <w:r w:rsidRPr="005269E0">
        <w:rPr>
          <w:b/>
          <w:bCs/>
          <w:sz w:val="22"/>
          <w:szCs w:val="22"/>
        </w:rPr>
        <w:t xml:space="preserve">Domonyi László polgármester </w:t>
      </w:r>
      <w:r w:rsidRPr="005269E0">
        <w:rPr>
          <w:sz w:val="22"/>
          <w:szCs w:val="22"/>
        </w:rPr>
        <w:t>elmondta, hogy 2025. július 6. napján a KEVI Petőfi Sándor Általános Iskola tornatermében a Magyar Érmegyűjtők Egyesületének Kiskőrösi csoportja szervezésével megrendezésre kerül a Kiskőrösi II. Numizmatikai Börze. A börzén vásárolhatók, cserélhetők érmék és érmek, bankjegyek, kártyanaptárak, képeslapok, bélyegek, kitüntetések, jelvények, egyéb antik és régi tárgyak. Mindenkit szeretettel várnak, a belépés díjtalan.</w:t>
      </w:r>
    </w:p>
    <w:p w14:paraId="7DCB3221" w14:textId="77777777" w:rsidR="00A62D30" w:rsidRDefault="00A62D30" w:rsidP="00362B40">
      <w:pPr>
        <w:rPr>
          <w:sz w:val="22"/>
          <w:szCs w:val="22"/>
        </w:rPr>
      </w:pPr>
    </w:p>
    <w:p w14:paraId="161411C3" w14:textId="3D89B738" w:rsidR="00140930" w:rsidRDefault="00AE4074" w:rsidP="00D92646">
      <w:pPr>
        <w:jc w:val="both"/>
        <w:rPr>
          <w:color w:val="050505"/>
          <w:sz w:val="22"/>
          <w:szCs w:val="22"/>
          <w:shd w:val="clear" w:color="auto" w:fill="FFFFFF"/>
        </w:rPr>
      </w:pPr>
      <w:r w:rsidRPr="00AE4074">
        <w:rPr>
          <w:b/>
          <w:bCs/>
          <w:color w:val="050505"/>
          <w:sz w:val="22"/>
          <w:szCs w:val="22"/>
          <w:shd w:val="clear" w:color="auto" w:fill="FFFFFF"/>
        </w:rPr>
        <w:t>Szedmák Tamás képviselő</w:t>
      </w:r>
      <w:r w:rsidR="001A1605">
        <w:rPr>
          <w:b/>
          <w:bCs/>
          <w:color w:val="050505"/>
          <w:sz w:val="22"/>
          <w:szCs w:val="22"/>
          <w:shd w:val="clear" w:color="auto" w:fill="FFFFFF"/>
        </w:rPr>
        <w:t xml:space="preserve"> </w:t>
      </w:r>
      <w:r w:rsidR="00CE7DD4">
        <w:rPr>
          <w:color w:val="050505"/>
          <w:sz w:val="22"/>
          <w:szCs w:val="22"/>
          <w:shd w:val="clear" w:color="auto" w:fill="FFFFFF"/>
        </w:rPr>
        <w:t>beszámolt az elmúlt időszakban megvalósult rendezvényekről, melyeket a Kulturális, Turisztikai és Sport Bizottság koordinált</w:t>
      </w:r>
      <w:r w:rsidR="000A797B">
        <w:rPr>
          <w:color w:val="050505"/>
          <w:sz w:val="22"/>
          <w:szCs w:val="22"/>
          <w:shd w:val="clear" w:color="auto" w:fill="FFFFFF"/>
        </w:rPr>
        <w:t>.</w:t>
      </w:r>
      <w:r w:rsidR="00140930">
        <w:rPr>
          <w:color w:val="050505"/>
          <w:sz w:val="22"/>
          <w:szCs w:val="22"/>
          <w:shd w:val="clear" w:color="auto" w:fill="FFFFFF"/>
        </w:rPr>
        <w:t xml:space="preserve"> Elmondta, hogy sajnálja, hogy lebontásra kerül a régi szakorvosi rendelőintézet épülete</w:t>
      </w:r>
      <w:r w:rsidR="007E28D7">
        <w:rPr>
          <w:color w:val="050505"/>
          <w:sz w:val="22"/>
          <w:szCs w:val="22"/>
          <w:shd w:val="clear" w:color="auto" w:fill="FFFFFF"/>
        </w:rPr>
        <w:t>, korábban a felújításról döntöttek. Kérte, hogy a jövőben határozottabban álljanak ezekhez a dolgokhoz</w:t>
      </w:r>
      <w:r w:rsidR="00065579">
        <w:rPr>
          <w:color w:val="050505"/>
          <w:sz w:val="22"/>
          <w:szCs w:val="22"/>
          <w:shd w:val="clear" w:color="auto" w:fill="FFFFFF"/>
        </w:rPr>
        <w:t>, a régi épület fő kontúrjait igyekezzenek vissza hozni az új épületbe</w:t>
      </w:r>
    </w:p>
    <w:p w14:paraId="2C240F15" w14:textId="77777777" w:rsidR="00A93E01" w:rsidRDefault="00A93E01" w:rsidP="008F54C8">
      <w:pPr>
        <w:jc w:val="both"/>
        <w:rPr>
          <w:color w:val="050505"/>
          <w:sz w:val="22"/>
          <w:szCs w:val="22"/>
          <w:shd w:val="clear" w:color="auto" w:fill="FFFFFF"/>
        </w:rPr>
      </w:pPr>
    </w:p>
    <w:p w14:paraId="440686FD" w14:textId="42BD2AF6" w:rsidR="00A93E01" w:rsidRPr="002C763D" w:rsidRDefault="00D92646" w:rsidP="008F54C8">
      <w:pPr>
        <w:jc w:val="both"/>
        <w:rPr>
          <w:color w:val="050505"/>
          <w:sz w:val="22"/>
          <w:szCs w:val="22"/>
          <w:shd w:val="clear" w:color="auto" w:fill="FFFFFF"/>
        </w:rPr>
      </w:pPr>
      <w:r>
        <w:rPr>
          <w:b/>
          <w:bCs/>
          <w:color w:val="050505"/>
          <w:sz w:val="22"/>
          <w:szCs w:val="22"/>
          <w:shd w:val="clear" w:color="auto" w:fill="FFFFFF"/>
        </w:rPr>
        <w:t>Domonyi László polgármester</w:t>
      </w:r>
      <w:r w:rsidR="002C763D">
        <w:rPr>
          <w:b/>
          <w:bCs/>
          <w:color w:val="050505"/>
          <w:sz w:val="22"/>
          <w:szCs w:val="22"/>
          <w:shd w:val="clear" w:color="auto" w:fill="FFFFFF"/>
        </w:rPr>
        <w:t xml:space="preserve"> </w:t>
      </w:r>
      <w:r w:rsidR="002C763D" w:rsidRPr="002C763D">
        <w:rPr>
          <w:color w:val="050505"/>
          <w:sz w:val="22"/>
          <w:szCs w:val="22"/>
          <w:shd w:val="clear" w:color="auto" w:fill="FFFFFF"/>
        </w:rPr>
        <w:t xml:space="preserve">a régi szakorvosi rendelőintézet bontásával kapcsolatosan elmondta hogy </w:t>
      </w:r>
      <w:r w:rsidR="002C763D">
        <w:rPr>
          <w:color w:val="050505"/>
          <w:sz w:val="22"/>
          <w:szCs w:val="22"/>
          <w:shd w:val="clear" w:color="auto" w:fill="FFFFFF"/>
        </w:rPr>
        <w:t>egy statikai bizottságot állítottak fel és a vizsgálat eredménye szerint ez az épület nem átalakítható, mert statikailag nem bírta volna, hogy egy új intézmény alapja legyen.</w:t>
      </w:r>
    </w:p>
    <w:p w14:paraId="4D628BAD" w14:textId="77777777" w:rsidR="008F54C8" w:rsidRPr="008F54C8" w:rsidRDefault="008F54C8" w:rsidP="008F54C8">
      <w:pPr>
        <w:jc w:val="both"/>
        <w:rPr>
          <w:color w:val="050505"/>
          <w:sz w:val="22"/>
          <w:szCs w:val="22"/>
          <w:shd w:val="clear" w:color="auto" w:fill="FFFFFF"/>
        </w:rPr>
      </w:pPr>
    </w:p>
    <w:p w14:paraId="0A9B4C9F" w14:textId="461D0687" w:rsidR="006317FA" w:rsidRDefault="00AE4074" w:rsidP="008F54C8">
      <w:pPr>
        <w:jc w:val="both"/>
        <w:rPr>
          <w:color w:val="050505"/>
          <w:sz w:val="22"/>
          <w:szCs w:val="22"/>
          <w:shd w:val="clear" w:color="auto" w:fill="FFFFFF"/>
        </w:rPr>
      </w:pPr>
      <w:r w:rsidRPr="00AE4074">
        <w:rPr>
          <w:b/>
          <w:bCs/>
          <w:color w:val="050505"/>
          <w:sz w:val="22"/>
          <w:szCs w:val="22"/>
          <w:shd w:val="clear" w:color="auto" w:fill="FFFFFF"/>
        </w:rPr>
        <w:t>Filus Tibor képviselő</w:t>
      </w:r>
      <w:r w:rsidR="00C46F4A">
        <w:rPr>
          <w:b/>
          <w:bCs/>
          <w:color w:val="050505"/>
          <w:sz w:val="22"/>
          <w:szCs w:val="22"/>
          <w:shd w:val="clear" w:color="auto" w:fill="FFFFFF"/>
        </w:rPr>
        <w:t xml:space="preserve"> </w:t>
      </w:r>
      <w:r w:rsidR="00A74B05">
        <w:rPr>
          <w:color w:val="050505"/>
          <w:sz w:val="22"/>
          <w:szCs w:val="22"/>
          <w:shd w:val="clear" w:color="auto" w:fill="FFFFFF"/>
        </w:rPr>
        <w:t xml:space="preserve">afelől érdeklődött, hogy a város, hogyan készül a </w:t>
      </w:r>
      <w:r w:rsidR="00CD7E04">
        <w:rPr>
          <w:color w:val="050505"/>
          <w:sz w:val="22"/>
          <w:szCs w:val="22"/>
          <w:shd w:val="clear" w:color="auto" w:fill="FFFFFF"/>
        </w:rPr>
        <w:t>nyári</w:t>
      </w:r>
      <w:r w:rsidR="00A74B05">
        <w:rPr>
          <w:color w:val="050505"/>
          <w:sz w:val="22"/>
          <w:szCs w:val="22"/>
          <w:shd w:val="clear" w:color="auto" w:fill="FFFFFF"/>
        </w:rPr>
        <w:t xml:space="preserve"> melegre,</w:t>
      </w:r>
      <w:r w:rsidR="00CD7E04">
        <w:rPr>
          <w:color w:val="050505"/>
          <w:sz w:val="22"/>
          <w:szCs w:val="22"/>
          <w:shd w:val="clear" w:color="auto" w:fill="FFFFFF"/>
        </w:rPr>
        <w:t xml:space="preserve"> van-e megfelelő személyzet és eszköz,</w:t>
      </w:r>
      <w:r w:rsidR="00A74B05">
        <w:rPr>
          <w:color w:val="050505"/>
          <w:sz w:val="22"/>
          <w:szCs w:val="22"/>
          <w:shd w:val="clear" w:color="auto" w:fill="FFFFFF"/>
        </w:rPr>
        <w:t xml:space="preserve"> valamint kérte a lakosokat, hogy az ingatlanjaik előtt található fákat lehetőségeihez mérten locsolják.</w:t>
      </w:r>
      <w:r w:rsidR="00E53E34">
        <w:rPr>
          <w:color w:val="050505"/>
          <w:sz w:val="22"/>
          <w:szCs w:val="22"/>
          <w:shd w:val="clear" w:color="auto" w:fill="FFFFFF"/>
        </w:rPr>
        <w:t xml:space="preserve"> Érdeklődött a vízmegtartással kapcsolatos tervekről.</w:t>
      </w:r>
    </w:p>
    <w:p w14:paraId="04B0A858" w14:textId="77777777" w:rsidR="001A7942" w:rsidRPr="001A7942" w:rsidRDefault="001A7942" w:rsidP="008F54C8">
      <w:pPr>
        <w:jc w:val="both"/>
        <w:rPr>
          <w:color w:val="050505"/>
          <w:sz w:val="22"/>
          <w:szCs w:val="22"/>
          <w:shd w:val="clear" w:color="auto" w:fill="FFFFFF"/>
        </w:rPr>
      </w:pPr>
    </w:p>
    <w:p w14:paraId="3B31F85B" w14:textId="7FD73FD6" w:rsidR="00D92646" w:rsidRPr="0001732A" w:rsidRDefault="00502E4F" w:rsidP="008F54C8">
      <w:pPr>
        <w:jc w:val="both"/>
        <w:rPr>
          <w:color w:val="050505"/>
          <w:sz w:val="22"/>
          <w:szCs w:val="22"/>
          <w:shd w:val="clear" w:color="auto" w:fill="FFFFFF"/>
        </w:rPr>
      </w:pPr>
      <w:r w:rsidRPr="00BC51CE">
        <w:rPr>
          <w:b/>
          <w:bCs/>
          <w:color w:val="050505"/>
          <w:sz w:val="22"/>
          <w:szCs w:val="22"/>
          <w:shd w:val="clear" w:color="auto" w:fill="FFFFFF"/>
        </w:rPr>
        <w:t>Domonyi László polgármester</w:t>
      </w:r>
      <w:r>
        <w:rPr>
          <w:b/>
          <w:bCs/>
          <w:color w:val="050505"/>
          <w:sz w:val="22"/>
          <w:szCs w:val="22"/>
          <w:shd w:val="clear" w:color="auto" w:fill="FFFFFF"/>
        </w:rPr>
        <w:t xml:space="preserve"> </w:t>
      </w:r>
      <w:r w:rsidR="0001732A" w:rsidRPr="0001732A">
        <w:rPr>
          <w:color w:val="050505"/>
          <w:sz w:val="22"/>
          <w:szCs w:val="22"/>
          <w:shd w:val="clear" w:color="auto" w:fill="FFFFFF"/>
        </w:rPr>
        <w:t>is kérte a lakosok</w:t>
      </w:r>
      <w:r w:rsidR="00074BC5">
        <w:rPr>
          <w:color w:val="050505"/>
          <w:sz w:val="22"/>
          <w:szCs w:val="22"/>
          <w:shd w:val="clear" w:color="auto" w:fill="FFFFFF"/>
        </w:rPr>
        <w:t xml:space="preserve">at </w:t>
      </w:r>
      <w:r w:rsidR="0001732A" w:rsidRPr="0001732A">
        <w:rPr>
          <w:color w:val="050505"/>
          <w:sz w:val="22"/>
          <w:szCs w:val="22"/>
          <w:shd w:val="clear" w:color="auto" w:fill="FFFFFF"/>
        </w:rPr>
        <w:t>a fák locsolásá</w:t>
      </w:r>
      <w:r w:rsidR="00074BC5">
        <w:rPr>
          <w:color w:val="050505"/>
          <w:sz w:val="22"/>
          <w:szCs w:val="22"/>
          <w:shd w:val="clear" w:color="auto" w:fill="FFFFFF"/>
        </w:rPr>
        <w:t>ra</w:t>
      </w:r>
      <w:r w:rsidR="0001732A">
        <w:rPr>
          <w:color w:val="050505"/>
          <w:sz w:val="22"/>
          <w:szCs w:val="22"/>
          <w:shd w:val="clear" w:color="auto" w:fill="FFFFFF"/>
        </w:rPr>
        <w:t xml:space="preserve"> a nagy melegben. Elmondta, hogy a város felkészült a hőségre, a Kőröskom Kft. </w:t>
      </w:r>
      <w:r w:rsidR="003F7715">
        <w:rPr>
          <w:color w:val="050505"/>
          <w:sz w:val="22"/>
          <w:szCs w:val="22"/>
          <w:shd w:val="clear" w:color="auto" w:fill="FFFFFF"/>
        </w:rPr>
        <w:t>végzi a feladatát.</w:t>
      </w:r>
      <w:r w:rsidR="00BC4E9F">
        <w:rPr>
          <w:color w:val="050505"/>
          <w:sz w:val="22"/>
          <w:szCs w:val="22"/>
          <w:shd w:val="clear" w:color="auto" w:fill="FFFFFF"/>
        </w:rPr>
        <w:t xml:space="preserve"> A vízmegtartással kapcsolatosan elmondta, hogy a korábban megszavazott pályázat ehhez kapcsolódik,</w:t>
      </w:r>
      <w:r w:rsidR="00C01D5C">
        <w:rPr>
          <w:color w:val="050505"/>
          <w:sz w:val="22"/>
          <w:szCs w:val="22"/>
          <w:shd w:val="clear" w:color="auto" w:fill="FFFFFF"/>
        </w:rPr>
        <w:t xml:space="preserve"> a tisztított szennyv</w:t>
      </w:r>
      <w:r w:rsidR="009D0221">
        <w:rPr>
          <w:color w:val="050505"/>
          <w:sz w:val="22"/>
          <w:szCs w:val="22"/>
          <w:shd w:val="clear" w:color="auto" w:fill="FFFFFF"/>
        </w:rPr>
        <w:t>i</w:t>
      </w:r>
      <w:r w:rsidR="00C01D5C">
        <w:rPr>
          <w:color w:val="050505"/>
          <w:sz w:val="22"/>
          <w:szCs w:val="22"/>
          <w:shd w:val="clear" w:color="auto" w:fill="FFFFFF"/>
        </w:rPr>
        <w:t>z</w:t>
      </w:r>
      <w:r w:rsidR="009D0221">
        <w:rPr>
          <w:color w:val="050505"/>
          <w:sz w:val="22"/>
          <w:szCs w:val="22"/>
          <w:shd w:val="clear" w:color="auto" w:fill="FFFFFF"/>
        </w:rPr>
        <w:t>et</w:t>
      </w:r>
      <w:r w:rsidR="00C01D5C">
        <w:rPr>
          <w:color w:val="050505"/>
          <w:sz w:val="22"/>
          <w:szCs w:val="22"/>
          <w:shd w:val="clear" w:color="auto" w:fill="FFFFFF"/>
        </w:rPr>
        <w:t xml:space="preserve"> és az elhasznált fürdőv</w:t>
      </w:r>
      <w:r w:rsidR="009D0221">
        <w:rPr>
          <w:color w:val="050505"/>
          <w:sz w:val="22"/>
          <w:szCs w:val="22"/>
          <w:shd w:val="clear" w:color="auto" w:fill="FFFFFF"/>
        </w:rPr>
        <w:t>i</w:t>
      </w:r>
      <w:r w:rsidR="00C01D5C">
        <w:rPr>
          <w:color w:val="050505"/>
          <w:sz w:val="22"/>
          <w:szCs w:val="22"/>
          <w:shd w:val="clear" w:color="auto" w:fill="FFFFFF"/>
        </w:rPr>
        <w:t>z</w:t>
      </w:r>
      <w:r w:rsidR="009D0221">
        <w:rPr>
          <w:color w:val="050505"/>
          <w:sz w:val="22"/>
          <w:szCs w:val="22"/>
          <w:shd w:val="clear" w:color="auto" w:fill="FFFFFF"/>
        </w:rPr>
        <w:t>et a természetben hogyan lehetne hasznosítani.</w:t>
      </w:r>
      <w:r w:rsidR="00C01D5C">
        <w:rPr>
          <w:color w:val="050505"/>
          <w:sz w:val="22"/>
          <w:szCs w:val="22"/>
          <w:shd w:val="clear" w:color="auto" w:fill="FFFFFF"/>
        </w:rPr>
        <w:t xml:space="preserve"> </w:t>
      </w:r>
      <w:r w:rsidR="009D0221">
        <w:rPr>
          <w:color w:val="050505"/>
          <w:sz w:val="22"/>
          <w:szCs w:val="22"/>
          <w:shd w:val="clear" w:color="auto" w:fill="FFFFFF"/>
        </w:rPr>
        <w:t>A</w:t>
      </w:r>
      <w:r w:rsidR="00F2741F">
        <w:rPr>
          <w:color w:val="050505"/>
          <w:sz w:val="22"/>
          <w:szCs w:val="22"/>
          <w:shd w:val="clear" w:color="auto" w:fill="FFFFFF"/>
        </w:rPr>
        <w:t xml:space="preserve"> város csapadékvízelvezető rendszere be van szintezve</w:t>
      </w:r>
      <w:r w:rsidR="00C01D5C">
        <w:rPr>
          <w:color w:val="050505"/>
          <w:sz w:val="22"/>
          <w:szCs w:val="22"/>
          <w:shd w:val="clear" w:color="auto" w:fill="FFFFFF"/>
        </w:rPr>
        <w:t xml:space="preserve">, ebből látszik, hogy hogy lehetne </w:t>
      </w:r>
      <w:r w:rsidR="005F7E97">
        <w:rPr>
          <w:color w:val="050505"/>
          <w:sz w:val="22"/>
          <w:szCs w:val="22"/>
          <w:shd w:val="clear" w:color="auto" w:fill="FFFFFF"/>
        </w:rPr>
        <w:t xml:space="preserve">átbillenteni </w:t>
      </w:r>
      <w:r w:rsidR="00C01D5C">
        <w:rPr>
          <w:color w:val="050505"/>
          <w:sz w:val="22"/>
          <w:szCs w:val="22"/>
          <w:shd w:val="clear" w:color="auto" w:fill="FFFFFF"/>
        </w:rPr>
        <w:t>a város széleket hasznos</w:t>
      </w:r>
      <w:r w:rsidR="005F7E97">
        <w:rPr>
          <w:color w:val="050505"/>
          <w:sz w:val="22"/>
          <w:szCs w:val="22"/>
          <w:shd w:val="clear" w:color="auto" w:fill="FFFFFF"/>
        </w:rPr>
        <w:t>ítható vízre</w:t>
      </w:r>
      <w:r w:rsidR="0070209C">
        <w:rPr>
          <w:color w:val="050505"/>
          <w:sz w:val="22"/>
          <w:szCs w:val="22"/>
          <w:shd w:val="clear" w:color="auto" w:fill="FFFFFF"/>
        </w:rPr>
        <w:t>.</w:t>
      </w:r>
      <w:r w:rsidR="00DB7256">
        <w:rPr>
          <w:color w:val="050505"/>
          <w:sz w:val="22"/>
          <w:szCs w:val="22"/>
          <w:shd w:val="clear" w:color="auto" w:fill="FFFFFF"/>
        </w:rPr>
        <w:t xml:space="preserve"> Kész terveik vannak az Erdőtelki út alatti vízelvezető rendszer kiépítésére</w:t>
      </w:r>
      <w:r w:rsidR="002665F5">
        <w:rPr>
          <w:color w:val="050505"/>
          <w:sz w:val="22"/>
          <w:szCs w:val="22"/>
          <w:shd w:val="clear" w:color="auto" w:fill="FFFFFF"/>
        </w:rPr>
        <w:t>, melyet röviden részletezett.</w:t>
      </w:r>
    </w:p>
    <w:p w14:paraId="4DE2B9C4" w14:textId="77777777" w:rsidR="002C33B6" w:rsidRPr="0001732A" w:rsidRDefault="002C33B6" w:rsidP="008F54C8">
      <w:pPr>
        <w:rPr>
          <w:color w:val="050505"/>
          <w:sz w:val="22"/>
          <w:szCs w:val="22"/>
          <w:shd w:val="clear" w:color="auto" w:fill="FFFFFF"/>
        </w:rPr>
      </w:pPr>
    </w:p>
    <w:p w14:paraId="51C8332E" w14:textId="77777777" w:rsidR="00CD7E04" w:rsidRDefault="00CD7E04" w:rsidP="008F54C8">
      <w:pPr>
        <w:rPr>
          <w:sz w:val="22"/>
          <w:szCs w:val="22"/>
        </w:rPr>
      </w:pPr>
    </w:p>
    <w:p w14:paraId="66A6D62F" w14:textId="77777777" w:rsidR="007877FF" w:rsidRPr="0001732A" w:rsidRDefault="007877FF" w:rsidP="008F54C8">
      <w:pPr>
        <w:rPr>
          <w:sz w:val="22"/>
          <w:szCs w:val="22"/>
        </w:rPr>
      </w:pPr>
    </w:p>
    <w:p w14:paraId="106DA220" w14:textId="74E6DCF7" w:rsidR="00C7487C" w:rsidRDefault="00C7487C" w:rsidP="00C7487C">
      <w:pPr>
        <w:jc w:val="both"/>
        <w:rPr>
          <w:rFonts w:eastAsia="Times New Roman" w:cs="Times New Roman"/>
          <w:sz w:val="22"/>
          <w:szCs w:val="22"/>
        </w:rPr>
      </w:pPr>
      <w:r w:rsidRPr="00C7487C">
        <w:rPr>
          <w:rFonts w:eastAsia="Times New Roman" w:cs="Times New Roman"/>
          <w:sz w:val="22"/>
          <w:szCs w:val="22"/>
        </w:rPr>
        <w:t xml:space="preserve">További hozzászólás nem volt, így </w:t>
      </w:r>
      <w:r w:rsidRPr="00C7487C">
        <w:rPr>
          <w:rFonts w:eastAsia="Times New Roman" w:cs="Times New Roman"/>
          <w:b/>
          <w:sz w:val="22"/>
          <w:szCs w:val="22"/>
        </w:rPr>
        <w:t>Domonyi László polgármester</w:t>
      </w:r>
      <w:r w:rsidRPr="00C7487C">
        <w:rPr>
          <w:rFonts w:eastAsia="Times New Roman" w:cs="Times New Roman"/>
          <w:sz w:val="22"/>
          <w:szCs w:val="22"/>
        </w:rPr>
        <w:t xml:space="preserve"> tájékoztatta a megjelenteket, hogy a következő napirendi pontot a 2011. évi CLXXXIX. törvény 46. § (2) bekezdése alapján zárt ülésen kell tárgyalni, ezért a nyilvános ülést 1</w:t>
      </w:r>
      <w:r>
        <w:rPr>
          <w:rFonts w:eastAsia="Times New Roman" w:cs="Times New Roman"/>
          <w:sz w:val="22"/>
          <w:szCs w:val="22"/>
        </w:rPr>
        <w:t>6</w:t>
      </w:r>
      <w:r w:rsidRPr="00C7487C">
        <w:rPr>
          <w:rFonts w:eastAsia="Times New Roman" w:cs="Times New Roman"/>
          <w:sz w:val="22"/>
          <w:szCs w:val="22"/>
        </w:rPr>
        <w:t>.30 órakor bezárta.</w:t>
      </w:r>
    </w:p>
    <w:p w14:paraId="484ABBC9" w14:textId="77777777" w:rsidR="002C33B6" w:rsidRPr="00C7487C" w:rsidRDefault="002C33B6" w:rsidP="00C7487C">
      <w:pPr>
        <w:jc w:val="both"/>
        <w:rPr>
          <w:rFonts w:eastAsia="Times New Roman" w:cs="Times New Roman"/>
          <w:sz w:val="22"/>
          <w:szCs w:val="22"/>
        </w:rPr>
      </w:pPr>
    </w:p>
    <w:p w14:paraId="24376303" w14:textId="77777777" w:rsidR="00A07FF9" w:rsidRPr="00F6532F" w:rsidRDefault="00A07FF9" w:rsidP="008F54C8">
      <w:pPr>
        <w:jc w:val="both"/>
        <w:rPr>
          <w:sz w:val="22"/>
          <w:szCs w:val="22"/>
        </w:rPr>
      </w:pPr>
    </w:p>
    <w:p w14:paraId="4D6FDC98" w14:textId="0836FC62" w:rsidR="00A07FF9" w:rsidRPr="00F6532F" w:rsidRDefault="00A07FF9" w:rsidP="001A7942">
      <w:pPr>
        <w:jc w:val="center"/>
        <w:rPr>
          <w:sz w:val="22"/>
          <w:szCs w:val="22"/>
        </w:rPr>
      </w:pPr>
      <w:r w:rsidRPr="00F6532F">
        <w:rPr>
          <w:sz w:val="22"/>
          <w:szCs w:val="22"/>
        </w:rPr>
        <w:t>Kmf.</w:t>
      </w:r>
    </w:p>
    <w:p w14:paraId="467F919F" w14:textId="77777777" w:rsidR="00A07FF9" w:rsidRPr="00F6532F" w:rsidRDefault="00A07FF9" w:rsidP="001A7942">
      <w:pP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0D45B58C" w14:textId="1F23862A" w:rsidR="00D50AB1" w:rsidRPr="001A7942" w:rsidRDefault="00A07FF9" w:rsidP="001A7942">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bookmarkEnd w:id="0"/>
    </w:p>
    <w:sectPr w:rsidR="00D50AB1" w:rsidRPr="001A7942" w:rsidSect="008F3D0F">
      <w:footerReference w:type="defaul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A37A6" w14:textId="77777777" w:rsidR="00A71315" w:rsidRDefault="00A71315" w:rsidP="0050607C">
      <w:r>
        <w:separator/>
      </w:r>
    </w:p>
  </w:endnote>
  <w:endnote w:type="continuationSeparator" w:id="0">
    <w:p w14:paraId="03CA9F9D" w14:textId="77777777" w:rsidR="00A71315" w:rsidRDefault="00A71315"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Segoe UI Symbol"/>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FEC7" w14:textId="77777777" w:rsidR="00A71315" w:rsidRDefault="00A71315" w:rsidP="0050607C">
      <w:r>
        <w:separator/>
      </w:r>
    </w:p>
  </w:footnote>
  <w:footnote w:type="continuationSeparator" w:id="0">
    <w:p w14:paraId="2126C78E" w14:textId="77777777" w:rsidR="00A71315" w:rsidRDefault="00A71315"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19D0755"/>
    <w:multiLevelType w:val="hybridMultilevel"/>
    <w:tmpl w:val="396EB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2" w15:restartNumberingAfterBreak="0">
    <w:nsid w:val="09EE2C32"/>
    <w:multiLevelType w:val="hybridMultilevel"/>
    <w:tmpl w:val="23025372"/>
    <w:lvl w:ilvl="0" w:tplc="7D2A5AD8">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DB35F5"/>
    <w:multiLevelType w:val="hybridMultilevel"/>
    <w:tmpl w:val="0FF2FA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E741873"/>
    <w:multiLevelType w:val="hybridMultilevel"/>
    <w:tmpl w:val="5CF80F3C"/>
    <w:lvl w:ilvl="0" w:tplc="DCA42784">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EF62517"/>
    <w:multiLevelType w:val="hybridMultilevel"/>
    <w:tmpl w:val="08E8F9F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0FD62D7C"/>
    <w:multiLevelType w:val="hybridMultilevel"/>
    <w:tmpl w:val="6E0086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017407"/>
    <w:multiLevelType w:val="hybridMultilevel"/>
    <w:tmpl w:val="BB7620BC"/>
    <w:lvl w:ilvl="0" w:tplc="61AA41CC">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5A752C7"/>
    <w:multiLevelType w:val="hybridMultilevel"/>
    <w:tmpl w:val="396EBC12"/>
    <w:lvl w:ilvl="0" w:tplc="8C24E0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6850F25"/>
    <w:multiLevelType w:val="hybridMultilevel"/>
    <w:tmpl w:val="706A1B0A"/>
    <w:lvl w:ilvl="0" w:tplc="26DAC1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69212DB"/>
    <w:multiLevelType w:val="hybridMultilevel"/>
    <w:tmpl w:val="6B44888A"/>
    <w:lvl w:ilvl="0" w:tplc="8856DFC2">
      <w:start w:val="1"/>
      <w:numFmt w:val="decimal"/>
      <w:lvlText w:val="%1."/>
      <w:lvlJc w:val="left"/>
      <w:pPr>
        <w:ind w:left="42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6B426AC"/>
    <w:multiLevelType w:val="hybridMultilevel"/>
    <w:tmpl w:val="FDA43226"/>
    <w:lvl w:ilvl="0" w:tplc="69F0ABE2">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4" w15:restartNumberingAfterBreak="0">
    <w:nsid w:val="32AB13DD"/>
    <w:multiLevelType w:val="hybridMultilevel"/>
    <w:tmpl w:val="53CA01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C762E48"/>
    <w:multiLevelType w:val="hybridMultilevel"/>
    <w:tmpl w:val="0DA01A16"/>
    <w:lvl w:ilvl="0" w:tplc="79E0EA08">
      <w:start w:val="1"/>
      <w:numFmt w:val="decimal"/>
      <w:lvlText w:val="%1."/>
      <w:lvlJc w:val="left"/>
      <w:pPr>
        <w:ind w:left="786"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F6E2BBE"/>
    <w:multiLevelType w:val="hybridMultilevel"/>
    <w:tmpl w:val="D15A29D6"/>
    <w:lvl w:ilvl="0" w:tplc="1B8048F8">
      <w:start w:val="1"/>
      <w:numFmt w:val="decimal"/>
      <w:lvlText w:val="%1."/>
      <w:lvlJc w:val="left"/>
      <w:pPr>
        <w:tabs>
          <w:tab w:val="num" w:pos="720"/>
        </w:tabs>
        <w:ind w:left="720" w:hanging="360"/>
      </w:pPr>
    </w:lvl>
    <w:lvl w:ilvl="1" w:tplc="F05C9264">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3FD3363E"/>
    <w:multiLevelType w:val="hybridMultilevel"/>
    <w:tmpl w:val="E306FA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26C6252"/>
    <w:multiLevelType w:val="hybridMultilevel"/>
    <w:tmpl w:val="0FF2FA9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15:restartNumberingAfterBreak="0">
    <w:nsid w:val="46211CD9"/>
    <w:multiLevelType w:val="hybridMultilevel"/>
    <w:tmpl w:val="FAA07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734786"/>
    <w:multiLevelType w:val="hybridMultilevel"/>
    <w:tmpl w:val="28802DFC"/>
    <w:lvl w:ilvl="0" w:tplc="A592631A">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E3C280F"/>
    <w:multiLevelType w:val="hybridMultilevel"/>
    <w:tmpl w:val="038C8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9"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0" w15:restartNumberingAfterBreak="0">
    <w:nsid w:val="621219A2"/>
    <w:multiLevelType w:val="hybridMultilevel"/>
    <w:tmpl w:val="44D88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E590A29"/>
    <w:multiLevelType w:val="hybridMultilevel"/>
    <w:tmpl w:val="12F0E7C8"/>
    <w:lvl w:ilvl="0" w:tplc="B81A5E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2A45665"/>
    <w:multiLevelType w:val="hybridMultilevel"/>
    <w:tmpl w:val="E72062B0"/>
    <w:lvl w:ilvl="0" w:tplc="D242D380">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ACD62F3"/>
    <w:multiLevelType w:val="hybridMultilevel"/>
    <w:tmpl w:val="0B46E908"/>
    <w:lvl w:ilvl="0" w:tplc="D130C5D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CA47720"/>
    <w:multiLevelType w:val="hybridMultilevel"/>
    <w:tmpl w:val="92BC997E"/>
    <w:name w:val="WW8Num34"/>
    <w:lvl w:ilvl="0" w:tplc="1770AD84">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0C5A23"/>
    <w:multiLevelType w:val="hybridMultilevel"/>
    <w:tmpl w:val="65C815F4"/>
    <w:lvl w:ilvl="0" w:tplc="2EBC4A02">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73913377">
    <w:abstractNumId w:val="9"/>
  </w:num>
  <w:num w:numId="2" w16cid:durableId="2085489849">
    <w:abstractNumId w:val="0"/>
  </w:num>
  <w:num w:numId="3" w16cid:durableId="1674258170">
    <w:abstractNumId w:val="10"/>
  </w:num>
  <w:num w:numId="4" w16cid:durableId="292760930">
    <w:abstractNumId w:val="32"/>
  </w:num>
  <w:num w:numId="5" w16cid:durableId="942033084">
    <w:abstractNumId w:val="39"/>
  </w:num>
  <w:num w:numId="6" w16cid:durableId="1182553479">
    <w:abstractNumId w:val="34"/>
  </w:num>
  <w:num w:numId="7" w16cid:durableId="2020427667">
    <w:abstractNumId w:val="11"/>
  </w:num>
  <w:num w:numId="8" w16cid:durableId="134495725">
    <w:abstractNumId w:val="31"/>
  </w:num>
  <w:num w:numId="9" w16cid:durableId="236205863">
    <w:abstractNumId w:val="42"/>
  </w:num>
  <w:num w:numId="10" w16cid:durableId="290403641">
    <w:abstractNumId w:val="40"/>
  </w:num>
  <w:num w:numId="11" w16cid:durableId="17975245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796988">
    <w:abstractNumId w:val="22"/>
  </w:num>
  <w:num w:numId="13" w16cid:durableId="521669190">
    <w:abstractNumId w:val="35"/>
  </w:num>
  <w:num w:numId="14" w16cid:durableId="1757048295">
    <w:abstractNumId w:val="27"/>
  </w:num>
  <w:num w:numId="15" w16cid:durableId="1397047793">
    <w:abstractNumId w:val="46"/>
  </w:num>
  <w:num w:numId="16" w16cid:durableId="967319299">
    <w:abstractNumId w:val="43"/>
  </w:num>
  <w:num w:numId="17" w16cid:durableId="225185935">
    <w:abstractNumId w:val="45"/>
  </w:num>
  <w:num w:numId="18" w16cid:durableId="833109167">
    <w:abstractNumId w:val="33"/>
  </w:num>
  <w:num w:numId="19" w16cid:durableId="950937639">
    <w:abstractNumId w:val="14"/>
  </w:num>
  <w:num w:numId="20" w16cid:durableId="1326517408">
    <w:abstractNumId w:val="17"/>
  </w:num>
  <w:num w:numId="21" w16cid:durableId="467944224">
    <w:abstractNumId w:val="28"/>
  </w:num>
  <w:num w:numId="22" w16cid:durableId="1884098452">
    <w:abstractNumId w:val="16"/>
  </w:num>
  <w:num w:numId="23" w16cid:durableId="1617520880">
    <w:abstractNumId w:val="24"/>
  </w:num>
  <w:num w:numId="24" w16cid:durableId="1414811613">
    <w:abstractNumId w:val="19"/>
  </w:num>
  <w:num w:numId="25" w16cid:durableId="3195069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398842">
    <w:abstractNumId w:val="21"/>
  </w:num>
  <w:num w:numId="27" w16cid:durableId="540366594">
    <w:abstractNumId w:val="12"/>
  </w:num>
  <w:num w:numId="28" w16cid:durableId="601767926">
    <w:abstractNumId w:val="36"/>
  </w:num>
  <w:num w:numId="29" w16cid:durableId="856967994">
    <w:abstractNumId w:val="30"/>
  </w:num>
  <w:num w:numId="30" w16cid:durableId="956761939">
    <w:abstractNumId w:val="13"/>
  </w:num>
  <w:num w:numId="31" w16cid:durableId="1998462571">
    <w:abstractNumId w:val="29"/>
  </w:num>
  <w:num w:numId="32" w16cid:durableId="606692290">
    <w:abstractNumId w:val="41"/>
  </w:num>
  <w:num w:numId="33" w16cid:durableId="172964387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48321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3699506">
    <w:abstractNumId w:val="44"/>
  </w:num>
  <w:num w:numId="36" w16cid:durableId="1748190911">
    <w:abstractNumId w:val="20"/>
  </w:num>
  <w:num w:numId="37" w16cid:durableId="1042829949">
    <w:abstractNumId w:val="18"/>
  </w:num>
  <w:num w:numId="38" w16cid:durableId="209809523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5D1"/>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0F80"/>
    <w:rsid w:val="00011047"/>
    <w:rsid w:val="00011869"/>
    <w:rsid w:val="000119F5"/>
    <w:rsid w:val="00011ABA"/>
    <w:rsid w:val="00011BAD"/>
    <w:rsid w:val="00011E33"/>
    <w:rsid w:val="00011E93"/>
    <w:rsid w:val="00011F02"/>
    <w:rsid w:val="00012288"/>
    <w:rsid w:val="000124B3"/>
    <w:rsid w:val="00012593"/>
    <w:rsid w:val="000125DF"/>
    <w:rsid w:val="00012794"/>
    <w:rsid w:val="00012871"/>
    <w:rsid w:val="00012A1D"/>
    <w:rsid w:val="00012A43"/>
    <w:rsid w:val="00012E77"/>
    <w:rsid w:val="00012ED2"/>
    <w:rsid w:val="00012EF5"/>
    <w:rsid w:val="00012F64"/>
    <w:rsid w:val="00013427"/>
    <w:rsid w:val="00013543"/>
    <w:rsid w:val="00013A24"/>
    <w:rsid w:val="00013A5E"/>
    <w:rsid w:val="00013B80"/>
    <w:rsid w:val="00013FE0"/>
    <w:rsid w:val="00014146"/>
    <w:rsid w:val="0001484C"/>
    <w:rsid w:val="00014AA7"/>
    <w:rsid w:val="00014CEC"/>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AA9"/>
    <w:rsid w:val="00016E61"/>
    <w:rsid w:val="00016F00"/>
    <w:rsid w:val="00016FC6"/>
    <w:rsid w:val="0001732A"/>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1E"/>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03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6F88"/>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0BA"/>
    <w:rsid w:val="000314D9"/>
    <w:rsid w:val="0003183D"/>
    <w:rsid w:val="00031BD3"/>
    <w:rsid w:val="00031E5E"/>
    <w:rsid w:val="00031E83"/>
    <w:rsid w:val="00031F15"/>
    <w:rsid w:val="00032258"/>
    <w:rsid w:val="00032443"/>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0A0"/>
    <w:rsid w:val="000342C0"/>
    <w:rsid w:val="00034511"/>
    <w:rsid w:val="000346F3"/>
    <w:rsid w:val="000347C6"/>
    <w:rsid w:val="000347FE"/>
    <w:rsid w:val="00034945"/>
    <w:rsid w:val="00034963"/>
    <w:rsid w:val="00034AC2"/>
    <w:rsid w:val="00034AE8"/>
    <w:rsid w:val="00034CDF"/>
    <w:rsid w:val="00034D55"/>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660"/>
    <w:rsid w:val="00036A63"/>
    <w:rsid w:val="00036B00"/>
    <w:rsid w:val="00036C98"/>
    <w:rsid w:val="00036ECE"/>
    <w:rsid w:val="00036F39"/>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5BA"/>
    <w:rsid w:val="000426B3"/>
    <w:rsid w:val="0004271E"/>
    <w:rsid w:val="0004282B"/>
    <w:rsid w:val="0004284D"/>
    <w:rsid w:val="0004286B"/>
    <w:rsid w:val="000429BF"/>
    <w:rsid w:val="00042FA4"/>
    <w:rsid w:val="00042FD0"/>
    <w:rsid w:val="00043240"/>
    <w:rsid w:val="00043444"/>
    <w:rsid w:val="000435D0"/>
    <w:rsid w:val="00043625"/>
    <w:rsid w:val="00043A05"/>
    <w:rsid w:val="00043A2A"/>
    <w:rsid w:val="00043A43"/>
    <w:rsid w:val="00043AF7"/>
    <w:rsid w:val="00043DDA"/>
    <w:rsid w:val="00043DF2"/>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44"/>
    <w:rsid w:val="00044FF7"/>
    <w:rsid w:val="0004500F"/>
    <w:rsid w:val="00045437"/>
    <w:rsid w:val="000455A1"/>
    <w:rsid w:val="000455BE"/>
    <w:rsid w:val="000455C0"/>
    <w:rsid w:val="00045669"/>
    <w:rsid w:val="000456DE"/>
    <w:rsid w:val="00045A88"/>
    <w:rsid w:val="00045CF1"/>
    <w:rsid w:val="0004603C"/>
    <w:rsid w:val="0004603F"/>
    <w:rsid w:val="000461B3"/>
    <w:rsid w:val="0004655E"/>
    <w:rsid w:val="00046780"/>
    <w:rsid w:val="00046D61"/>
    <w:rsid w:val="00046F37"/>
    <w:rsid w:val="0004729B"/>
    <w:rsid w:val="00047332"/>
    <w:rsid w:val="00047413"/>
    <w:rsid w:val="000475C5"/>
    <w:rsid w:val="00047A00"/>
    <w:rsid w:val="00047BD8"/>
    <w:rsid w:val="000500C5"/>
    <w:rsid w:val="00050391"/>
    <w:rsid w:val="00050467"/>
    <w:rsid w:val="00050666"/>
    <w:rsid w:val="000506D2"/>
    <w:rsid w:val="0005088D"/>
    <w:rsid w:val="00050925"/>
    <w:rsid w:val="00050971"/>
    <w:rsid w:val="000509A3"/>
    <w:rsid w:val="000509B9"/>
    <w:rsid w:val="00050C4F"/>
    <w:rsid w:val="000510F2"/>
    <w:rsid w:val="0005110D"/>
    <w:rsid w:val="00051265"/>
    <w:rsid w:val="000512BA"/>
    <w:rsid w:val="00051931"/>
    <w:rsid w:val="00051B65"/>
    <w:rsid w:val="00051D24"/>
    <w:rsid w:val="00051D3B"/>
    <w:rsid w:val="00051DA7"/>
    <w:rsid w:val="00052693"/>
    <w:rsid w:val="00052731"/>
    <w:rsid w:val="000528CA"/>
    <w:rsid w:val="00052B96"/>
    <w:rsid w:val="00052BAD"/>
    <w:rsid w:val="00052F06"/>
    <w:rsid w:val="000531C7"/>
    <w:rsid w:val="0005328E"/>
    <w:rsid w:val="00053556"/>
    <w:rsid w:val="0005364C"/>
    <w:rsid w:val="00053917"/>
    <w:rsid w:val="00053A34"/>
    <w:rsid w:val="00053D35"/>
    <w:rsid w:val="000540C8"/>
    <w:rsid w:val="00054352"/>
    <w:rsid w:val="00054463"/>
    <w:rsid w:val="00054560"/>
    <w:rsid w:val="000545E1"/>
    <w:rsid w:val="00054AB4"/>
    <w:rsid w:val="00054B4D"/>
    <w:rsid w:val="00054C61"/>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765"/>
    <w:rsid w:val="0006285F"/>
    <w:rsid w:val="00062A85"/>
    <w:rsid w:val="00062ABF"/>
    <w:rsid w:val="00062BED"/>
    <w:rsid w:val="00062CE9"/>
    <w:rsid w:val="00062EC1"/>
    <w:rsid w:val="000630BF"/>
    <w:rsid w:val="0006312B"/>
    <w:rsid w:val="000633D6"/>
    <w:rsid w:val="000633FE"/>
    <w:rsid w:val="0006357B"/>
    <w:rsid w:val="000637E7"/>
    <w:rsid w:val="00063A4E"/>
    <w:rsid w:val="00063A98"/>
    <w:rsid w:val="00063AC6"/>
    <w:rsid w:val="00063B31"/>
    <w:rsid w:val="00063BC2"/>
    <w:rsid w:val="00063C8B"/>
    <w:rsid w:val="00064300"/>
    <w:rsid w:val="000646A7"/>
    <w:rsid w:val="00064ACB"/>
    <w:rsid w:val="00064E59"/>
    <w:rsid w:val="00064EBD"/>
    <w:rsid w:val="000650F0"/>
    <w:rsid w:val="000653B3"/>
    <w:rsid w:val="0006552B"/>
    <w:rsid w:val="00065579"/>
    <w:rsid w:val="000656DA"/>
    <w:rsid w:val="0006580C"/>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B1C"/>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42C"/>
    <w:rsid w:val="0007344B"/>
    <w:rsid w:val="000735C7"/>
    <w:rsid w:val="00073796"/>
    <w:rsid w:val="000737FA"/>
    <w:rsid w:val="0007396A"/>
    <w:rsid w:val="000739B7"/>
    <w:rsid w:val="000739FB"/>
    <w:rsid w:val="00073A96"/>
    <w:rsid w:val="00073E25"/>
    <w:rsid w:val="00073E8A"/>
    <w:rsid w:val="00073F04"/>
    <w:rsid w:val="00074061"/>
    <w:rsid w:val="000740C8"/>
    <w:rsid w:val="0007428E"/>
    <w:rsid w:val="000745BE"/>
    <w:rsid w:val="0007476A"/>
    <w:rsid w:val="000747CC"/>
    <w:rsid w:val="000748E3"/>
    <w:rsid w:val="000749BE"/>
    <w:rsid w:val="00074BC5"/>
    <w:rsid w:val="00074BEF"/>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0FB"/>
    <w:rsid w:val="00076223"/>
    <w:rsid w:val="0007636A"/>
    <w:rsid w:val="0007646C"/>
    <w:rsid w:val="0007655F"/>
    <w:rsid w:val="000765A0"/>
    <w:rsid w:val="000766C1"/>
    <w:rsid w:val="000766E2"/>
    <w:rsid w:val="000766EE"/>
    <w:rsid w:val="0007677E"/>
    <w:rsid w:val="000767B9"/>
    <w:rsid w:val="000768DF"/>
    <w:rsid w:val="00076965"/>
    <w:rsid w:val="00076A2E"/>
    <w:rsid w:val="00076D5A"/>
    <w:rsid w:val="00076E53"/>
    <w:rsid w:val="0007718F"/>
    <w:rsid w:val="0007719E"/>
    <w:rsid w:val="000771AA"/>
    <w:rsid w:val="00077203"/>
    <w:rsid w:val="0007721F"/>
    <w:rsid w:val="00077362"/>
    <w:rsid w:val="00077796"/>
    <w:rsid w:val="000779A8"/>
    <w:rsid w:val="00077AA9"/>
    <w:rsid w:val="00077B46"/>
    <w:rsid w:val="00077BB1"/>
    <w:rsid w:val="00077E1A"/>
    <w:rsid w:val="00077F03"/>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9E"/>
    <w:rsid w:val="000834B7"/>
    <w:rsid w:val="00083516"/>
    <w:rsid w:val="0008365A"/>
    <w:rsid w:val="0008371F"/>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730"/>
    <w:rsid w:val="0008790A"/>
    <w:rsid w:val="00087CDE"/>
    <w:rsid w:val="00087DE3"/>
    <w:rsid w:val="00087EE1"/>
    <w:rsid w:val="00087F3F"/>
    <w:rsid w:val="0009002F"/>
    <w:rsid w:val="000901B0"/>
    <w:rsid w:val="000901BC"/>
    <w:rsid w:val="000907E9"/>
    <w:rsid w:val="000908C8"/>
    <w:rsid w:val="000909CF"/>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9FE"/>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D5"/>
    <w:rsid w:val="000965EB"/>
    <w:rsid w:val="0009675E"/>
    <w:rsid w:val="0009687D"/>
    <w:rsid w:val="00096B2B"/>
    <w:rsid w:val="00096B6D"/>
    <w:rsid w:val="00096C38"/>
    <w:rsid w:val="00096D16"/>
    <w:rsid w:val="00096EFB"/>
    <w:rsid w:val="00096FF7"/>
    <w:rsid w:val="000971BA"/>
    <w:rsid w:val="0009737D"/>
    <w:rsid w:val="0009791B"/>
    <w:rsid w:val="00097932"/>
    <w:rsid w:val="00097AA8"/>
    <w:rsid w:val="00097C1B"/>
    <w:rsid w:val="00097D30"/>
    <w:rsid w:val="00097D44"/>
    <w:rsid w:val="000A0080"/>
    <w:rsid w:val="000A00AA"/>
    <w:rsid w:val="000A0162"/>
    <w:rsid w:val="000A04AA"/>
    <w:rsid w:val="000A076E"/>
    <w:rsid w:val="000A0A2F"/>
    <w:rsid w:val="000A0A66"/>
    <w:rsid w:val="000A0A72"/>
    <w:rsid w:val="000A0AD2"/>
    <w:rsid w:val="000A0D22"/>
    <w:rsid w:val="000A0E63"/>
    <w:rsid w:val="000A0FA1"/>
    <w:rsid w:val="000A1C02"/>
    <w:rsid w:val="000A1FB5"/>
    <w:rsid w:val="000A20B2"/>
    <w:rsid w:val="000A20ED"/>
    <w:rsid w:val="000A21F0"/>
    <w:rsid w:val="000A2273"/>
    <w:rsid w:val="000A25A4"/>
    <w:rsid w:val="000A2817"/>
    <w:rsid w:val="000A285F"/>
    <w:rsid w:val="000A2A32"/>
    <w:rsid w:val="000A2A78"/>
    <w:rsid w:val="000A2B37"/>
    <w:rsid w:val="000A2EBD"/>
    <w:rsid w:val="000A31A4"/>
    <w:rsid w:val="000A32A4"/>
    <w:rsid w:val="000A330E"/>
    <w:rsid w:val="000A3588"/>
    <w:rsid w:val="000A35B9"/>
    <w:rsid w:val="000A38D8"/>
    <w:rsid w:val="000A39B1"/>
    <w:rsid w:val="000A3B5C"/>
    <w:rsid w:val="000A3B7C"/>
    <w:rsid w:val="000A3BFD"/>
    <w:rsid w:val="000A3C74"/>
    <w:rsid w:val="000A3E23"/>
    <w:rsid w:val="000A3EED"/>
    <w:rsid w:val="000A4205"/>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276"/>
    <w:rsid w:val="000A62BC"/>
    <w:rsid w:val="000A632F"/>
    <w:rsid w:val="000A6DAE"/>
    <w:rsid w:val="000A6F4F"/>
    <w:rsid w:val="000A70ED"/>
    <w:rsid w:val="000A71C6"/>
    <w:rsid w:val="000A723E"/>
    <w:rsid w:val="000A72F5"/>
    <w:rsid w:val="000A73D6"/>
    <w:rsid w:val="000A76DF"/>
    <w:rsid w:val="000A7709"/>
    <w:rsid w:val="000A78B9"/>
    <w:rsid w:val="000A797B"/>
    <w:rsid w:val="000A7BD6"/>
    <w:rsid w:val="000A7C19"/>
    <w:rsid w:val="000A7E47"/>
    <w:rsid w:val="000A7FEA"/>
    <w:rsid w:val="000B0002"/>
    <w:rsid w:val="000B0322"/>
    <w:rsid w:val="000B046B"/>
    <w:rsid w:val="000B07EA"/>
    <w:rsid w:val="000B08D5"/>
    <w:rsid w:val="000B0A74"/>
    <w:rsid w:val="000B0E7F"/>
    <w:rsid w:val="000B0F9F"/>
    <w:rsid w:val="000B109E"/>
    <w:rsid w:val="000B1176"/>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0A"/>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7F7"/>
    <w:rsid w:val="000B4A74"/>
    <w:rsid w:val="000B4B24"/>
    <w:rsid w:val="000B4BCA"/>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511"/>
    <w:rsid w:val="000B77EB"/>
    <w:rsid w:val="000B7995"/>
    <w:rsid w:val="000B7A31"/>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5ED"/>
    <w:rsid w:val="000C168D"/>
    <w:rsid w:val="000C175E"/>
    <w:rsid w:val="000C179C"/>
    <w:rsid w:val="000C1864"/>
    <w:rsid w:val="000C18EF"/>
    <w:rsid w:val="000C1974"/>
    <w:rsid w:val="000C1BA2"/>
    <w:rsid w:val="000C1CD8"/>
    <w:rsid w:val="000C215A"/>
    <w:rsid w:val="000C218D"/>
    <w:rsid w:val="000C222A"/>
    <w:rsid w:val="000C22F1"/>
    <w:rsid w:val="000C234F"/>
    <w:rsid w:val="000C24C3"/>
    <w:rsid w:val="000C2A48"/>
    <w:rsid w:val="000C2B48"/>
    <w:rsid w:val="000C2D31"/>
    <w:rsid w:val="000C2E1B"/>
    <w:rsid w:val="000C2F1E"/>
    <w:rsid w:val="000C3040"/>
    <w:rsid w:val="000C32E0"/>
    <w:rsid w:val="000C3329"/>
    <w:rsid w:val="000C33CA"/>
    <w:rsid w:val="000C3658"/>
    <w:rsid w:val="000C36E9"/>
    <w:rsid w:val="000C3719"/>
    <w:rsid w:val="000C37C1"/>
    <w:rsid w:val="000C3C36"/>
    <w:rsid w:val="000C3F5B"/>
    <w:rsid w:val="000C3FB8"/>
    <w:rsid w:val="000C4156"/>
    <w:rsid w:val="000C4204"/>
    <w:rsid w:val="000C472C"/>
    <w:rsid w:val="000C47B8"/>
    <w:rsid w:val="000C486C"/>
    <w:rsid w:val="000C4B46"/>
    <w:rsid w:val="000C4BA2"/>
    <w:rsid w:val="000C5134"/>
    <w:rsid w:val="000C54C0"/>
    <w:rsid w:val="000C5A07"/>
    <w:rsid w:val="000C5B34"/>
    <w:rsid w:val="000C5CE5"/>
    <w:rsid w:val="000C62EB"/>
    <w:rsid w:val="000C6615"/>
    <w:rsid w:val="000C665B"/>
    <w:rsid w:val="000C66B9"/>
    <w:rsid w:val="000C6828"/>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DB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9DF"/>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15A"/>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3A"/>
    <w:rsid w:val="000D4DDB"/>
    <w:rsid w:val="000D5086"/>
    <w:rsid w:val="000D50DF"/>
    <w:rsid w:val="000D5315"/>
    <w:rsid w:val="000D532E"/>
    <w:rsid w:val="000D5478"/>
    <w:rsid w:val="000D5485"/>
    <w:rsid w:val="000D556B"/>
    <w:rsid w:val="000D571E"/>
    <w:rsid w:val="000D5781"/>
    <w:rsid w:val="000D5DE2"/>
    <w:rsid w:val="000D5E1A"/>
    <w:rsid w:val="000D6353"/>
    <w:rsid w:val="000D63B6"/>
    <w:rsid w:val="000D6454"/>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B3E"/>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749"/>
    <w:rsid w:val="000E1856"/>
    <w:rsid w:val="000E1B76"/>
    <w:rsid w:val="000E1EF0"/>
    <w:rsid w:val="000E2720"/>
    <w:rsid w:val="000E27BC"/>
    <w:rsid w:val="000E29BF"/>
    <w:rsid w:val="000E2C1A"/>
    <w:rsid w:val="000E2EA5"/>
    <w:rsid w:val="000E31A4"/>
    <w:rsid w:val="000E3213"/>
    <w:rsid w:val="000E3470"/>
    <w:rsid w:val="000E34D3"/>
    <w:rsid w:val="000E3747"/>
    <w:rsid w:val="000E3787"/>
    <w:rsid w:val="000E3A72"/>
    <w:rsid w:val="000E3CAA"/>
    <w:rsid w:val="000E3DE7"/>
    <w:rsid w:val="000E3E9F"/>
    <w:rsid w:val="000E4130"/>
    <w:rsid w:val="000E42A0"/>
    <w:rsid w:val="000E434D"/>
    <w:rsid w:val="000E43DA"/>
    <w:rsid w:val="000E46CD"/>
    <w:rsid w:val="000E4908"/>
    <w:rsid w:val="000E494C"/>
    <w:rsid w:val="000E4B79"/>
    <w:rsid w:val="000E4CC9"/>
    <w:rsid w:val="000E4D84"/>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6F3"/>
    <w:rsid w:val="000E67E0"/>
    <w:rsid w:val="000E68BD"/>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57C"/>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5EA4"/>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1FC3"/>
    <w:rsid w:val="00102017"/>
    <w:rsid w:val="0010201F"/>
    <w:rsid w:val="001023BA"/>
    <w:rsid w:val="00102486"/>
    <w:rsid w:val="00102576"/>
    <w:rsid w:val="0010260A"/>
    <w:rsid w:val="0010277B"/>
    <w:rsid w:val="001027A9"/>
    <w:rsid w:val="00102934"/>
    <w:rsid w:val="00102B01"/>
    <w:rsid w:val="00102B11"/>
    <w:rsid w:val="00102C31"/>
    <w:rsid w:val="00102E14"/>
    <w:rsid w:val="00102E37"/>
    <w:rsid w:val="00102ECE"/>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C9"/>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B9E"/>
    <w:rsid w:val="00107C6B"/>
    <w:rsid w:val="00107EE7"/>
    <w:rsid w:val="00110109"/>
    <w:rsid w:val="0011018F"/>
    <w:rsid w:val="00110529"/>
    <w:rsid w:val="001105C6"/>
    <w:rsid w:val="0011063A"/>
    <w:rsid w:val="001108C5"/>
    <w:rsid w:val="00110A9B"/>
    <w:rsid w:val="00110BC0"/>
    <w:rsid w:val="00110E9F"/>
    <w:rsid w:val="00110EC5"/>
    <w:rsid w:val="00110EEF"/>
    <w:rsid w:val="00111346"/>
    <w:rsid w:val="00111377"/>
    <w:rsid w:val="00111853"/>
    <w:rsid w:val="00111885"/>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0F"/>
    <w:rsid w:val="0011482F"/>
    <w:rsid w:val="00114882"/>
    <w:rsid w:val="001149AC"/>
    <w:rsid w:val="00114A4F"/>
    <w:rsid w:val="00114B1B"/>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BFF"/>
    <w:rsid w:val="00117C91"/>
    <w:rsid w:val="00117E25"/>
    <w:rsid w:val="00117E92"/>
    <w:rsid w:val="00117F8E"/>
    <w:rsid w:val="0012006B"/>
    <w:rsid w:val="00120185"/>
    <w:rsid w:val="00120194"/>
    <w:rsid w:val="0012021D"/>
    <w:rsid w:val="00120426"/>
    <w:rsid w:val="001204FE"/>
    <w:rsid w:val="0012059A"/>
    <w:rsid w:val="001206CA"/>
    <w:rsid w:val="0012074D"/>
    <w:rsid w:val="0012080E"/>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27"/>
    <w:rsid w:val="00130282"/>
    <w:rsid w:val="001302B3"/>
    <w:rsid w:val="001304CD"/>
    <w:rsid w:val="00130597"/>
    <w:rsid w:val="001307AD"/>
    <w:rsid w:val="001307D3"/>
    <w:rsid w:val="0013089D"/>
    <w:rsid w:val="00130AB2"/>
    <w:rsid w:val="00130C5A"/>
    <w:rsid w:val="00130D56"/>
    <w:rsid w:val="00130E46"/>
    <w:rsid w:val="00131045"/>
    <w:rsid w:val="001311AA"/>
    <w:rsid w:val="001312BB"/>
    <w:rsid w:val="0013130C"/>
    <w:rsid w:val="00131363"/>
    <w:rsid w:val="001313AE"/>
    <w:rsid w:val="001316B6"/>
    <w:rsid w:val="001316D8"/>
    <w:rsid w:val="001316ED"/>
    <w:rsid w:val="0013198A"/>
    <w:rsid w:val="0013199B"/>
    <w:rsid w:val="00131B7D"/>
    <w:rsid w:val="00131E93"/>
    <w:rsid w:val="00132034"/>
    <w:rsid w:val="001320D5"/>
    <w:rsid w:val="00132814"/>
    <w:rsid w:val="0013283B"/>
    <w:rsid w:val="00132C64"/>
    <w:rsid w:val="00132CB5"/>
    <w:rsid w:val="0013331D"/>
    <w:rsid w:val="00133552"/>
    <w:rsid w:val="0013365F"/>
    <w:rsid w:val="0013379A"/>
    <w:rsid w:val="00133885"/>
    <w:rsid w:val="001338AD"/>
    <w:rsid w:val="00133968"/>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ACF"/>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877"/>
    <w:rsid w:val="00140930"/>
    <w:rsid w:val="00140A4A"/>
    <w:rsid w:val="00140C7F"/>
    <w:rsid w:val="00140D39"/>
    <w:rsid w:val="00140D66"/>
    <w:rsid w:val="00140DBA"/>
    <w:rsid w:val="00140E40"/>
    <w:rsid w:val="00141524"/>
    <w:rsid w:val="00141697"/>
    <w:rsid w:val="001417C1"/>
    <w:rsid w:val="001417F4"/>
    <w:rsid w:val="0014196A"/>
    <w:rsid w:val="00141A8C"/>
    <w:rsid w:val="00141ADB"/>
    <w:rsid w:val="00141D91"/>
    <w:rsid w:val="00141DF5"/>
    <w:rsid w:val="001420D3"/>
    <w:rsid w:val="0014218F"/>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633"/>
    <w:rsid w:val="001438A2"/>
    <w:rsid w:val="0014398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81"/>
    <w:rsid w:val="00146ED6"/>
    <w:rsid w:val="00147052"/>
    <w:rsid w:val="001470D6"/>
    <w:rsid w:val="00147160"/>
    <w:rsid w:val="0014722B"/>
    <w:rsid w:val="001476BD"/>
    <w:rsid w:val="00147923"/>
    <w:rsid w:val="00147B68"/>
    <w:rsid w:val="00147BAC"/>
    <w:rsid w:val="00147C9D"/>
    <w:rsid w:val="00147DDC"/>
    <w:rsid w:val="00147E5E"/>
    <w:rsid w:val="00150168"/>
    <w:rsid w:val="0015019D"/>
    <w:rsid w:val="001501F6"/>
    <w:rsid w:val="0015044C"/>
    <w:rsid w:val="00150514"/>
    <w:rsid w:val="00150601"/>
    <w:rsid w:val="001506A9"/>
    <w:rsid w:val="00150824"/>
    <w:rsid w:val="00150B0A"/>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ACA"/>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661"/>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BA6"/>
    <w:rsid w:val="00156DA8"/>
    <w:rsid w:val="001570D4"/>
    <w:rsid w:val="0015718A"/>
    <w:rsid w:val="0015749E"/>
    <w:rsid w:val="00157597"/>
    <w:rsid w:val="001575C4"/>
    <w:rsid w:val="00157630"/>
    <w:rsid w:val="00157874"/>
    <w:rsid w:val="0015798C"/>
    <w:rsid w:val="00157A9F"/>
    <w:rsid w:val="00157D9B"/>
    <w:rsid w:val="00157E45"/>
    <w:rsid w:val="00157EC4"/>
    <w:rsid w:val="00157F2D"/>
    <w:rsid w:val="00160002"/>
    <w:rsid w:val="001600B0"/>
    <w:rsid w:val="0016012C"/>
    <w:rsid w:val="0016016B"/>
    <w:rsid w:val="001603BB"/>
    <w:rsid w:val="001605D1"/>
    <w:rsid w:val="00160614"/>
    <w:rsid w:val="00160640"/>
    <w:rsid w:val="00160651"/>
    <w:rsid w:val="001606E2"/>
    <w:rsid w:val="00160A6E"/>
    <w:rsid w:val="00160B6E"/>
    <w:rsid w:val="00160CB6"/>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4D"/>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5E96"/>
    <w:rsid w:val="00166080"/>
    <w:rsid w:val="00166184"/>
    <w:rsid w:val="0016623E"/>
    <w:rsid w:val="001662FF"/>
    <w:rsid w:val="00166378"/>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59"/>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AC6"/>
    <w:rsid w:val="00172BBE"/>
    <w:rsid w:val="00172CAB"/>
    <w:rsid w:val="00173080"/>
    <w:rsid w:val="0017316B"/>
    <w:rsid w:val="0017323F"/>
    <w:rsid w:val="001733ED"/>
    <w:rsid w:val="001734BA"/>
    <w:rsid w:val="0017379E"/>
    <w:rsid w:val="001737B5"/>
    <w:rsid w:val="0017390D"/>
    <w:rsid w:val="00173A71"/>
    <w:rsid w:val="00173C50"/>
    <w:rsid w:val="00173CC7"/>
    <w:rsid w:val="00173CE9"/>
    <w:rsid w:val="00173D18"/>
    <w:rsid w:val="00173EB8"/>
    <w:rsid w:val="001744B1"/>
    <w:rsid w:val="001745C2"/>
    <w:rsid w:val="001746BA"/>
    <w:rsid w:val="001748B7"/>
    <w:rsid w:val="001748CA"/>
    <w:rsid w:val="00174D2E"/>
    <w:rsid w:val="00174DA7"/>
    <w:rsid w:val="00174FE5"/>
    <w:rsid w:val="00175068"/>
    <w:rsid w:val="0017542C"/>
    <w:rsid w:val="001754C8"/>
    <w:rsid w:val="00175904"/>
    <w:rsid w:val="00175A9F"/>
    <w:rsid w:val="00175B72"/>
    <w:rsid w:val="00175BE7"/>
    <w:rsid w:val="00175F7F"/>
    <w:rsid w:val="00176157"/>
    <w:rsid w:val="00176272"/>
    <w:rsid w:val="001763A9"/>
    <w:rsid w:val="0017649B"/>
    <w:rsid w:val="001765C6"/>
    <w:rsid w:val="0017664A"/>
    <w:rsid w:val="00176708"/>
    <w:rsid w:val="00176866"/>
    <w:rsid w:val="00176964"/>
    <w:rsid w:val="00176A35"/>
    <w:rsid w:val="00176BB9"/>
    <w:rsid w:val="00176E3D"/>
    <w:rsid w:val="00177285"/>
    <w:rsid w:val="00177811"/>
    <w:rsid w:val="00177889"/>
    <w:rsid w:val="00177919"/>
    <w:rsid w:val="00177A2E"/>
    <w:rsid w:val="00177F54"/>
    <w:rsid w:val="00177F80"/>
    <w:rsid w:val="001800D0"/>
    <w:rsid w:val="001802FE"/>
    <w:rsid w:val="00180466"/>
    <w:rsid w:val="0018083B"/>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26"/>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AD5"/>
    <w:rsid w:val="00185D8A"/>
    <w:rsid w:val="00185DD8"/>
    <w:rsid w:val="00185F30"/>
    <w:rsid w:val="001861F9"/>
    <w:rsid w:val="0018631A"/>
    <w:rsid w:val="00186461"/>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525"/>
    <w:rsid w:val="0019076F"/>
    <w:rsid w:val="00190813"/>
    <w:rsid w:val="001908D1"/>
    <w:rsid w:val="001909CC"/>
    <w:rsid w:val="00190AE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576"/>
    <w:rsid w:val="0019286B"/>
    <w:rsid w:val="00192957"/>
    <w:rsid w:val="00192A7A"/>
    <w:rsid w:val="00192A7B"/>
    <w:rsid w:val="00192B13"/>
    <w:rsid w:val="00192CEF"/>
    <w:rsid w:val="00192F01"/>
    <w:rsid w:val="00192F81"/>
    <w:rsid w:val="001932F2"/>
    <w:rsid w:val="00193707"/>
    <w:rsid w:val="001937F1"/>
    <w:rsid w:val="001940A7"/>
    <w:rsid w:val="001944DF"/>
    <w:rsid w:val="00194693"/>
    <w:rsid w:val="001946A8"/>
    <w:rsid w:val="001946BF"/>
    <w:rsid w:val="00194A9A"/>
    <w:rsid w:val="00194B59"/>
    <w:rsid w:val="00194D1A"/>
    <w:rsid w:val="00195064"/>
    <w:rsid w:val="00195113"/>
    <w:rsid w:val="0019512B"/>
    <w:rsid w:val="001954A2"/>
    <w:rsid w:val="0019584C"/>
    <w:rsid w:val="001958D8"/>
    <w:rsid w:val="00195B9C"/>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1C8"/>
    <w:rsid w:val="001A021D"/>
    <w:rsid w:val="001A025F"/>
    <w:rsid w:val="001A0267"/>
    <w:rsid w:val="001A07C5"/>
    <w:rsid w:val="001A0B07"/>
    <w:rsid w:val="001A0D37"/>
    <w:rsid w:val="001A0DF5"/>
    <w:rsid w:val="001A0EA5"/>
    <w:rsid w:val="001A10E4"/>
    <w:rsid w:val="001A116C"/>
    <w:rsid w:val="001A12E6"/>
    <w:rsid w:val="001A14ED"/>
    <w:rsid w:val="001A1605"/>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3F06"/>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6FCC"/>
    <w:rsid w:val="001A74A6"/>
    <w:rsid w:val="001A74FE"/>
    <w:rsid w:val="001A788C"/>
    <w:rsid w:val="001A7942"/>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58F"/>
    <w:rsid w:val="001B360E"/>
    <w:rsid w:val="001B3738"/>
    <w:rsid w:val="001B3E42"/>
    <w:rsid w:val="001B3E64"/>
    <w:rsid w:val="001B3F52"/>
    <w:rsid w:val="001B41F0"/>
    <w:rsid w:val="001B4284"/>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6F3"/>
    <w:rsid w:val="001B577C"/>
    <w:rsid w:val="001B578E"/>
    <w:rsid w:val="001B5AB7"/>
    <w:rsid w:val="001B5B39"/>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37C"/>
    <w:rsid w:val="001B7492"/>
    <w:rsid w:val="001B7764"/>
    <w:rsid w:val="001B79C3"/>
    <w:rsid w:val="001B79EE"/>
    <w:rsid w:val="001B7B78"/>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7"/>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4BB"/>
    <w:rsid w:val="001C2563"/>
    <w:rsid w:val="001C257B"/>
    <w:rsid w:val="001C259C"/>
    <w:rsid w:val="001C2623"/>
    <w:rsid w:val="001C265A"/>
    <w:rsid w:val="001C2779"/>
    <w:rsid w:val="001C2796"/>
    <w:rsid w:val="001C2AF2"/>
    <w:rsid w:val="001C2D39"/>
    <w:rsid w:val="001C2E7A"/>
    <w:rsid w:val="001C2F22"/>
    <w:rsid w:val="001C33FC"/>
    <w:rsid w:val="001C3699"/>
    <w:rsid w:val="001C36FC"/>
    <w:rsid w:val="001C3855"/>
    <w:rsid w:val="001C3A0E"/>
    <w:rsid w:val="001C3ACE"/>
    <w:rsid w:val="001C3C5A"/>
    <w:rsid w:val="001C421C"/>
    <w:rsid w:val="001C4246"/>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0BE"/>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AF6"/>
    <w:rsid w:val="001D5CEB"/>
    <w:rsid w:val="001D5F19"/>
    <w:rsid w:val="001D63E4"/>
    <w:rsid w:val="001D65F7"/>
    <w:rsid w:val="001D66CE"/>
    <w:rsid w:val="001D67C3"/>
    <w:rsid w:val="001D6AA4"/>
    <w:rsid w:val="001D6AF2"/>
    <w:rsid w:val="001D6C9C"/>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1CFC"/>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2A5"/>
    <w:rsid w:val="001E7424"/>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4B"/>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B6D"/>
    <w:rsid w:val="001F4C76"/>
    <w:rsid w:val="001F4CA1"/>
    <w:rsid w:val="001F4D15"/>
    <w:rsid w:val="001F4D53"/>
    <w:rsid w:val="001F4E86"/>
    <w:rsid w:val="001F5273"/>
    <w:rsid w:val="001F5310"/>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03"/>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42"/>
    <w:rsid w:val="00203B7F"/>
    <w:rsid w:val="00203BFC"/>
    <w:rsid w:val="00203F31"/>
    <w:rsid w:val="00203F87"/>
    <w:rsid w:val="00204001"/>
    <w:rsid w:val="0020407B"/>
    <w:rsid w:val="00204229"/>
    <w:rsid w:val="00204256"/>
    <w:rsid w:val="002043DB"/>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A76"/>
    <w:rsid w:val="00207B32"/>
    <w:rsid w:val="00207B58"/>
    <w:rsid w:val="00207D0C"/>
    <w:rsid w:val="00207D9A"/>
    <w:rsid w:val="00207DA4"/>
    <w:rsid w:val="0021017E"/>
    <w:rsid w:val="0021019E"/>
    <w:rsid w:val="002102B4"/>
    <w:rsid w:val="00210413"/>
    <w:rsid w:val="0021056D"/>
    <w:rsid w:val="00210701"/>
    <w:rsid w:val="00210777"/>
    <w:rsid w:val="002109C0"/>
    <w:rsid w:val="00210A57"/>
    <w:rsid w:val="00210DDC"/>
    <w:rsid w:val="00210E06"/>
    <w:rsid w:val="00210E99"/>
    <w:rsid w:val="00211077"/>
    <w:rsid w:val="002114F7"/>
    <w:rsid w:val="002115CC"/>
    <w:rsid w:val="00211622"/>
    <w:rsid w:val="002116FE"/>
    <w:rsid w:val="00211A9F"/>
    <w:rsid w:val="00211D99"/>
    <w:rsid w:val="00212066"/>
    <w:rsid w:val="002122E4"/>
    <w:rsid w:val="00212478"/>
    <w:rsid w:val="0021266F"/>
    <w:rsid w:val="002127F0"/>
    <w:rsid w:val="0021282A"/>
    <w:rsid w:val="00212993"/>
    <w:rsid w:val="002129A3"/>
    <w:rsid w:val="00212FC8"/>
    <w:rsid w:val="00212FD9"/>
    <w:rsid w:val="00213146"/>
    <w:rsid w:val="002131D6"/>
    <w:rsid w:val="0021320B"/>
    <w:rsid w:val="00213230"/>
    <w:rsid w:val="0021329C"/>
    <w:rsid w:val="002136D0"/>
    <w:rsid w:val="0021387E"/>
    <w:rsid w:val="00213B59"/>
    <w:rsid w:val="00213D44"/>
    <w:rsid w:val="00213E1B"/>
    <w:rsid w:val="00214205"/>
    <w:rsid w:val="00214371"/>
    <w:rsid w:val="002143D4"/>
    <w:rsid w:val="002144D2"/>
    <w:rsid w:val="00214505"/>
    <w:rsid w:val="0021453A"/>
    <w:rsid w:val="0021471D"/>
    <w:rsid w:val="00214721"/>
    <w:rsid w:val="002148DF"/>
    <w:rsid w:val="002149EE"/>
    <w:rsid w:val="00214B57"/>
    <w:rsid w:val="00214F6B"/>
    <w:rsid w:val="0021505E"/>
    <w:rsid w:val="002151DA"/>
    <w:rsid w:val="002156ED"/>
    <w:rsid w:val="00215844"/>
    <w:rsid w:val="002158A4"/>
    <w:rsid w:val="00216237"/>
    <w:rsid w:val="00216259"/>
    <w:rsid w:val="002164F4"/>
    <w:rsid w:val="002166C8"/>
    <w:rsid w:val="00216B38"/>
    <w:rsid w:val="00216C16"/>
    <w:rsid w:val="00216CA8"/>
    <w:rsid w:val="00216E1B"/>
    <w:rsid w:val="00216E49"/>
    <w:rsid w:val="00216EC6"/>
    <w:rsid w:val="00216EE7"/>
    <w:rsid w:val="0021717B"/>
    <w:rsid w:val="002179A5"/>
    <w:rsid w:val="00217AE6"/>
    <w:rsid w:val="00217E8D"/>
    <w:rsid w:val="00220267"/>
    <w:rsid w:val="0022040B"/>
    <w:rsid w:val="002204CA"/>
    <w:rsid w:val="00220511"/>
    <w:rsid w:val="00220536"/>
    <w:rsid w:val="00220647"/>
    <w:rsid w:val="0022064E"/>
    <w:rsid w:val="002206F3"/>
    <w:rsid w:val="00220719"/>
    <w:rsid w:val="00220827"/>
    <w:rsid w:val="002209B0"/>
    <w:rsid w:val="00220B31"/>
    <w:rsid w:val="00220B80"/>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BAB"/>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B7D"/>
    <w:rsid w:val="00224C68"/>
    <w:rsid w:val="00224ED7"/>
    <w:rsid w:val="0022504C"/>
    <w:rsid w:val="00225075"/>
    <w:rsid w:val="0022530C"/>
    <w:rsid w:val="00225337"/>
    <w:rsid w:val="002253E7"/>
    <w:rsid w:val="002258AD"/>
    <w:rsid w:val="00225915"/>
    <w:rsid w:val="00225B93"/>
    <w:rsid w:val="00225F61"/>
    <w:rsid w:val="00226005"/>
    <w:rsid w:val="00226090"/>
    <w:rsid w:val="00226132"/>
    <w:rsid w:val="002262A9"/>
    <w:rsid w:val="0022641D"/>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CB4"/>
    <w:rsid w:val="00227D6A"/>
    <w:rsid w:val="00227F88"/>
    <w:rsid w:val="0023002B"/>
    <w:rsid w:val="00230144"/>
    <w:rsid w:val="002301F2"/>
    <w:rsid w:val="002303AD"/>
    <w:rsid w:val="00230756"/>
    <w:rsid w:val="002307FE"/>
    <w:rsid w:val="00230CAA"/>
    <w:rsid w:val="00230DF3"/>
    <w:rsid w:val="00230F55"/>
    <w:rsid w:val="002310D6"/>
    <w:rsid w:val="0023142E"/>
    <w:rsid w:val="002314FB"/>
    <w:rsid w:val="00231573"/>
    <w:rsid w:val="002315EF"/>
    <w:rsid w:val="002316EA"/>
    <w:rsid w:val="002318AB"/>
    <w:rsid w:val="0023195B"/>
    <w:rsid w:val="00231974"/>
    <w:rsid w:val="00231B28"/>
    <w:rsid w:val="00231BC9"/>
    <w:rsid w:val="00231C80"/>
    <w:rsid w:val="0023202F"/>
    <w:rsid w:val="00232270"/>
    <w:rsid w:val="00232344"/>
    <w:rsid w:val="00232396"/>
    <w:rsid w:val="002323D0"/>
    <w:rsid w:val="00232525"/>
    <w:rsid w:val="00232547"/>
    <w:rsid w:val="002326D7"/>
    <w:rsid w:val="00232D3F"/>
    <w:rsid w:val="00233344"/>
    <w:rsid w:val="0023356F"/>
    <w:rsid w:val="002335F4"/>
    <w:rsid w:val="00233625"/>
    <w:rsid w:val="002338C5"/>
    <w:rsid w:val="00233BEE"/>
    <w:rsid w:val="00233C68"/>
    <w:rsid w:val="002340BC"/>
    <w:rsid w:val="002340F7"/>
    <w:rsid w:val="0023414A"/>
    <w:rsid w:val="0023417F"/>
    <w:rsid w:val="00234198"/>
    <w:rsid w:val="002342AF"/>
    <w:rsid w:val="00234518"/>
    <w:rsid w:val="002345B9"/>
    <w:rsid w:val="0023465E"/>
    <w:rsid w:val="002347F3"/>
    <w:rsid w:val="002349CE"/>
    <w:rsid w:val="00234A71"/>
    <w:rsid w:val="00234AE1"/>
    <w:rsid w:val="00234B0C"/>
    <w:rsid w:val="00234E16"/>
    <w:rsid w:val="0023511F"/>
    <w:rsid w:val="0023517E"/>
    <w:rsid w:val="002351D6"/>
    <w:rsid w:val="0023524F"/>
    <w:rsid w:val="00235452"/>
    <w:rsid w:val="002355E8"/>
    <w:rsid w:val="00235A4E"/>
    <w:rsid w:val="00235EEC"/>
    <w:rsid w:val="00235F66"/>
    <w:rsid w:val="0023613B"/>
    <w:rsid w:val="00236463"/>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09D9"/>
    <w:rsid w:val="00240F29"/>
    <w:rsid w:val="0024133F"/>
    <w:rsid w:val="00241454"/>
    <w:rsid w:val="0024146B"/>
    <w:rsid w:val="00241819"/>
    <w:rsid w:val="00241BB0"/>
    <w:rsid w:val="00241CD3"/>
    <w:rsid w:val="00242175"/>
    <w:rsid w:val="0024219A"/>
    <w:rsid w:val="0024223B"/>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49"/>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69"/>
    <w:rsid w:val="002470C5"/>
    <w:rsid w:val="002471B8"/>
    <w:rsid w:val="00247299"/>
    <w:rsid w:val="002473E4"/>
    <w:rsid w:val="002475A5"/>
    <w:rsid w:val="002475CE"/>
    <w:rsid w:val="002475D4"/>
    <w:rsid w:val="002475F3"/>
    <w:rsid w:val="0024768A"/>
    <w:rsid w:val="002476AC"/>
    <w:rsid w:val="002477F3"/>
    <w:rsid w:val="00247828"/>
    <w:rsid w:val="0024797A"/>
    <w:rsid w:val="002479F6"/>
    <w:rsid w:val="00247C32"/>
    <w:rsid w:val="00247E22"/>
    <w:rsid w:val="00247EC3"/>
    <w:rsid w:val="0025029B"/>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2BE"/>
    <w:rsid w:val="00252309"/>
    <w:rsid w:val="0025248D"/>
    <w:rsid w:val="002524DD"/>
    <w:rsid w:val="0025255B"/>
    <w:rsid w:val="00252649"/>
    <w:rsid w:val="0025268F"/>
    <w:rsid w:val="002526DA"/>
    <w:rsid w:val="002528E4"/>
    <w:rsid w:val="00252C88"/>
    <w:rsid w:val="00252E04"/>
    <w:rsid w:val="00252E63"/>
    <w:rsid w:val="00252F85"/>
    <w:rsid w:val="00252FD6"/>
    <w:rsid w:val="0025313F"/>
    <w:rsid w:val="00253309"/>
    <w:rsid w:val="00253381"/>
    <w:rsid w:val="0025338D"/>
    <w:rsid w:val="00253499"/>
    <w:rsid w:val="002535C9"/>
    <w:rsid w:val="002535FD"/>
    <w:rsid w:val="00253947"/>
    <w:rsid w:val="00253951"/>
    <w:rsid w:val="00253CC7"/>
    <w:rsid w:val="002541CE"/>
    <w:rsid w:val="00254236"/>
    <w:rsid w:val="002542DF"/>
    <w:rsid w:val="00254309"/>
    <w:rsid w:val="00254560"/>
    <w:rsid w:val="00254591"/>
    <w:rsid w:val="002546E2"/>
    <w:rsid w:val="00254764"/>
    <w:rsid w:val="00254F4B"/>
    <w:rsid w:val="00254FF2"/>
    <w:rsid w:val="00255823"/>
    <w:rsid w:val="00255930"/>
    <w:rsid w:val="00255963"/>
    <w:rsid w:val="00255AA6"/>
    <w:rsid w:val="00255C69"/>
    <w:rsid w:val="00255D18"/>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01D"/>
    <w:rsid w:val="00260496"/>
    <w:rsid w:val="002605BB"/>
    <w:rsid w:val="00260886"/>
    <w:rsid w:val="002608B4"/>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5F5"/>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5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001"/>
    <w:rsid w:val="002723EE"/>
    <w:rsid w:val="00272529"/>
    <w:rsid w:val="0027289D"/>
    <w:rsid w:val="0027293C"/>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233"/>
    <w:rsid w:val="00276402"/>
    <w:rsid w:val="002766D6"/>
    <w:rsid w:val="00276730"/>
    <w:rsid w:val="002767A2"/>
    <w:rsid w:val="002768D8"/>
    <w:rsid w:val="002769CF"/>
    <w:rsid w:val="00276ADB"/>
    <w:rsid w:val="00276BD2"/>
    <w:rsid w:val="00276BF7"/>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539"/>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0F7"/>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247"/>
    <w:rsid w:val="0028441D"/>
    <w:rsid w:val="002846E9"/>
    <w:rsid w:val="002846ED"/>
    <w:rsid w:val="00284946"/>
    <w:rsid w:val="00284F72"/>
    <w:rsid w:val="0028508E"/>
    <w:rsid w:val="0028533F"/>
    <w:rsid w:val="00285381"/>
    <w:rsid w:val="002853AF"/>
    <w:rsid w:val="0028549D"/>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46F"/>
    <w:rsid w:val="0028775D"/>
    <w:rsid w:val="00287A95"/>
    <w:rsid w:val="00287C20"/>
    <w:rsid w:val="00287E36"/>
    <w:rsid w:val="00287E3C"/>
    <w:rsid w:val="00290256"/>
    <w:rsid w:val="002906BC"/>
    <w:rsid w:val="00290720"/>
    <w:rsid w:val="0029092C"/>
    <w:rsid w:val="00290A8B"/>
    <w:rsid w:val="00290AFD"/>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BE7"/>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4"/>
    <w:rsid w:val="00294D0C"/>
    <w:rsid w:val="002952AF"/>
    <w:rsid w:val="0029539D"/>
    <w:rsid w:val="002956C4"/>
    <w:rsid w:val="002956F4"/>
    <w:rsid w:val="002958B3"/>
    <w:rsid w:val="00295B2D"/>
    <w:rsid w:val="00295BA2"/>
    <w:rsid w:val="00295BBA"/>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5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59A"/>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28C"/>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6C"/>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2BD"/>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397"/>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2B"/>
    <w:rsid w:val="002C104C"/>
    <w:rsid w:val="002C12A8"/>
    <w:rsid w:val="002C17A1"/>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2E4"/>
    <w:rsid w:val="002C33B6"/>
    <w:rsid w:val="002C33EC"/>
    <w:rsid w:val="002C3484"/>
    <w:rsid w:val="002C365C"/>
    <w:rsid w:val="002C39CE"/>
    <w:rsid w:val="002C3BA7"/>
    <w:rsid w:val="002C3DCD"/>
    <w:rsid w:val="002C3E84"/>
    <w:rsid w:val="002C418B"/>
    <w:rsid w:val="002C4362"/>
    <w:rsid w:val="002C43AF"/>
    <w:rsid w:val="002C4596"/>
    <w:rsid w:val="002C45C7"/>
    <w:rsid w:val="002C4642"/>
    <w:rsid w:val="002C4A4E"/>
    <w:rsid w:val="002C4B4E"/>
    <w:rsid w:val="002C4CDF"/>
    <w:rsid w:val="002C4EFD"/>
    <w:rsid w:val="002C4FD1"/>
    <w:rsid w:val="002C514E"/>
    <w:rsid w:val="002C516F"/>
    <w:rsid w:val="002C524D"/>
    <w:rsid w:val="002C52C1"/>
    <w:rsid w:val="002C52CB"/>
    <w:rsid w:val="002C52FD"/>
    <w:rsid w:val="002C54EC"/>
    <w:rsid w:val="002C5503"/>
    <w:rsid w:val="002C556F"/>
    <w:rsid w:val="002C55CC"/>
    <w:rsid w:val="002C55F9"/>
    <w:rsid w:val="002C5C16"/>
    <w:rsid w:val="002C5CE1"/>
    <w:rsid w:val="002C5D7E"/>
    <w:rsid w:val="002C5FA8"/>
    <w:rsid w:val="002C6300"/>
    <w:rsid w:val="002C631E"/>
    <w:rsid w:val="002C656D"/>
    <w:rsid w:val="002C68AE"/>
    <w:rsid w:val="002C6904"/>
    <w:rsid w:val="002C6A69"/>
    <w:rsid w:val="002C6CCF"/>
    <w:rsid w:val="002C6D76"/>
    <w:rsid w:val="002C6F42"/>
    <w:rsid w:val="002C6FD8"/>
    <w:rsid w:val="002C711E"/>
    <w:rsid w:val="002C722E"/>
    <w:rsid w:val="002C72ED"/>
    <w:rsid w:val="002C73BB"/>
    <w:rsid w:val="002C73D7"/>
    <w:rsid w:val="002C74F5"/>
    <w:rsid w:val="002C763D"/>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08"/>
    <w:rsid w:val="002D0DDB"/>
    <w:rsid w:val="002D0F77"/>
    <w:rsid w:val="002D0F7A"/>
    <w:rsid w:val="002D1130"/>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33"/>
    <w:rsid w:val="002E06E8"/>
    <w:rsid w:val="002E0832"/>
    <w:rsid w:val="002E09EE"/>
    <w:rsid w:val="002E0B38"/>
    <w:rsid w:val="002E0B66"/>
    <w:rsid w:val="002E0BC6"/>
    <w:rsid w:val="002E0CC9"/>
    <w:rsid w:val="002E0E36"/>
    <w:rsid w:val="002E0F4F"/>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692"/>
    <w:rsid w:val="002E37BE"/>
    <w:rsid w:val="002E3885"/>
    <w:rsid w:val="002E3B2C"/>
    <w:rsid w:val="002E3B36"/>
    <w:rsid w:val="002E3DA3"/>
    <w:rsid w:val="002E427D"/>
    <w:rsid w:val="002E42D3"/>
    <w:rsid w:val="002E43C2"/>
    <w:rsid w:val="002E446B"/>
    <w:rsid w:val="002E4603"/>
    <w:rsid w:val="002E4635"/>
    <w:rsid w:val="002E47A7"/>
    <w:rsid w:val="002E487C"/>
    <w:rsid w:val="002E4B3B"/>
    <w:rsid w:val="002E4C94"/>
    <w:rsid w:val="002E4D0A"/>
    <w:rsid w:val="002E4E66"/>
    <w:rsid w:val="002E5056"/>
    <w:rsid w:val="002E523C"/>
    <w:rsid w:val="002E555C"/>
    <w:rsid w:val="002E575B"/>
    <w:rsid w:val="002E589E"/>
    <w:rsid w:val="002E5A3E"/>
    <w:rsid w:val="002E5B2E"/>
    <w:rsid w:val="002E5BC7"/>
    <w:rsid w:val="002E6609"/>
    <w:rsid w:val="002E6A0F"/>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5B5"/>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BC2"/>
    <w:rsid w:val="002F2CF7"/>
    <w:rsid w:val="002F2E20"/>
    <w:rsid w:val="002F2FA8"/>
    <w:rsid w:val="002F332B"/>
    <w:rsid w:val="002F35C1"/>
    <w:rsid w:val="002F35EF"/>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4FC8"/>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A17"/>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5A3"/>
    <w:rsid w:val="00301640"/>
    <w:rsid w:val="003018F2"/>
    <w:rsid w:val="00301940"/>
    <w:rsid w:val="00301E4F"/>
    <w:rsid w:val="0030204B"/>
    <w:rsid w:val="0030218F"/>
    <w:rsid w:val="0030223F"/>
    <w:rsid w:val="003022A1"/>
    <w:rsid w:val="003022D5"/>
    <w:rsid w:val="0030235C"/>
    <w:rsid w:val="0030270C"/>
    <w:rsid w:val="00302841"/>
    <w:rsid w:val="00302863"/>
    <w:rsid w:val="00302982"/>
    <w:rsid w:val="00302984"/>
    <w:rsid w:val="00302B95"/>
    <w:rsid w:val="00302BCE"/>
    <w:rsid w:val="00302C5D"/>
    <w:rsid w:val="00303042"/>
    <w:rsid w:val="0030316A"/>
    <w:rsid w:val="00303384"/>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C10"/>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7E0"/>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1F1"/>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37F3"/>
    <w:rsid w:val="0031405F"/>
    <w:rsid w:val="003140AE"/>
    <w:rsid w:val="00314107"/>
    <w:rsid w:val="0031416A"/>
    <w:rsid w:val="0031434D"/>
    <w:rsid w:val="003143CB"/>
    <w:rsid w:val="00314702"/>
    <w:rsid w:val="0031486E"/>
    <w:rsid w:val="0031492D"/>
    <w:rsid w:val="0031496F"/>
    <w:rsid w:val="00314B8B"/>
    <w:rsid w:val="00314D96"/>
    <w:rsid w:val="00315123"/>
    <w:rsid w:val="003151AC"/>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64B"/>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53"/>
    <w:rsid w:val="00322BA0"/>
    <w:rsid w:val="00322BB9"/>
    <w:rsid w:val="00322BF2"/>
    <w:rsid w:val="00322C87"/>
    <w:rsid w:val="00322D57"/>
    <w:rsid w:val="003231C4"/>
    <w:rsid w:val="0032328C"/>
    <w:rsid w:val="003232EB"/>
    <w:rsid w:val="003232F1"/>
    <w:rsid w:val="0032359D"/>
    <w:rsid w:val="0032378A"/>
    <w:rsid w:val="003238CB"/>
    <w:rsid w:val="0032397B"/>
    <w:rsid w:val="00323B0A"/>
    <w:rsid w:val="00323FD3"/>
    <w:rsid w:val="0032425F"/>
    <w:rsid w:val="00324301"/>
    <w:rsid w:val="003244DD"/>
    <w:rsid w:val="003246CC"/>
    <w:rsid w:val="003246D4"/>
    <w:rsid w:val="003247D6"/>
    <w:rsid w:val="003248E0"/>
    <w:rsid w:val="003249BD"/>
    <w:rsid w:val="00324ADD"/>
    <w:rsid w:val="00324BFB"/>
    <w:rsid w:val="00324CED"/>
    <w:rsid w:val="00324D3F"/>
    <w:rsid w:val="00324DE7"/>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008"/>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5"/>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3C6"/>
    <w:rsid w:val="00334402"/>
    <w:rsid w:val="0033481C"/>
    <w:rsid w:val="00334954"/>
    <w:rsid w:val="00334AE2"/>
    <w:rsid w:val="00334EEE"/>
    <w:rsid w:val="00334F6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6B6"/>
    <w:rsid w:val="003366EB"/>
    <w:rsid w:val="00336709"/>
    <w:rsid w:val="0033683A"/>
    <w:rsid w:val="00336BDB"/>
    <w:rsid w:val="00336E29"/>
    <w:rsid w:val="00336F19"/>
    <w:rsid w:val="00336F6C"/>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015"/>
    <w:rsid w:val="0034223F"/>
    <w:rsid w:val="003422C1"/>
    <w:rsid w:val="003424F7"/>
    <w:rsid w:val="003428EC"/>
    <w:rsid w:val="003429FF"/>
    <w:rsid w:val="00342AFF"/>
    <w:rsid w:val="00342BA0"/>
    <w:rsid w:val="00342E64"/>
    <w:rsid w:val="00342F13"/>
    <w:rsid w:val="0034307A"/>
    <w:rsid w:val="00343421"/>
    <w:rsid w:val="00343750"/>
    <w:rsid w:val="00343902"/>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4DF"/>
    <w:rsid w:val="0034552E"/>
    <w:rsid w:val="003455A8"/>
    <w:rsid w:val="0034565E"/>
    <w:rsid w:val="003456A4"/>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3F6"/>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0B2"/>
    <w:rsid w:val="00354298"/>
    <w:rsid w:val="003547AD"/>
    <w:rsid w:val="00354E32"/>
    <w:rsid w:val="00354FEB"/>
    <w:rsid w:val="00354FFC"/>
    <w:rsid w:val="00355074"/>
    <w:rsid w:val="003553A4"/>
    <w:rsid w:val="00355549"/>
    <w:rsid w:val="003559D4"/>
    <w:rsid w:val="00355BC2"/>
    <w:rsid w:val="00355C90"/>
    <w:rsid w:val="00355E01"/>
    <w:rsid w:val="00355EEF"/>
    <w:rsid w:val="00355F4E"/>
    <w:rsid w:val="0035610D"/>
    <w:rsid w:val="00356172"/>
    <w:rsid w:val="003561B7"/>
    <w:rsid w:val="00356211"/>
    <w:rsid w:val="0035698A"/>
    <w:rsid w:val="00356A32"/>
    <w:rsid w:val="00356CCC"/>
    <w:rsid w:val="00356E42"/>
    <w:rsid w:val="00356E8E"/>
    <w:rsid w:val="00356F0A"/>
    <w:rsid w:val="00356F2F"/>
    <w:rsid w:val="00357031"/>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6CF"/>
    <w:rsid w:val="003616E6"/>
    <w:rsid w:val="003616EA"/>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B40"/>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B2D"/>
    <w:rsid w:val="00363C7E"/>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8EF"/>
    <w:rsid w:val="00365931"/>
    <w:rsid w:val="00365A75"/>
    <w:rsid w:val="00365B9F"/>
    <w:rsid w:val="00365E07"/>
    <w:rsid w:val="00365F33"/>
    <w:rsid w:val="00366025"/>
    <w:rsid w:val="00366213"/>
    <w:rsid w:val="003665AC"/>
    <w:rsid w:val="003665E9"/>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672"/>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A30"/>
    <w:rsid w:val="00372CB3"/>
    <w:rsid w:val="00372E86"/>
    <w:rsid w:val="00372F5C"/>
    <w:rsid w:val="00373435"/>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B53"/>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6C3"/>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0"/>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223"/>
    <w:rsid w:val="003842B1"/>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1C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91"/>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A22"/>
    <w:rsid w:val="00392C0D"/>
    <w:rsid w:val="00392C71"/>
    <w:rsid w:val="00392E1C"/>
    <w:rsid w:val="00393042"/>
    <w:rsid w:val="003930FC"/>
    <w:rsid w:val="00393327"/>
    <w:rsid w:val="003935DB"/>
    <w:rsid w:val="00393749"/>
    <w:rsid w:val="00393870"/>
    <w:rsid w:val="0039399A"/>
    <w:rsid w:val="00393CA7"/>
    <w:rsid w:val="00393EBD"/>
    <w:rsid w:val="00393EBE"/>
    <w:rsid w:val="00393F73"/>
    <w:rsid w:val="003940C1"/>
    <w:rsid w:val="003940C9"/>
    <w:rsid w:val="0039419C"/>
    <w:rsid w:val="003941B4"/>
    <w:rsid w:val="00394299"/>
    <w:rsid w:val="00394307"/>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CEA"/>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C01"/>
    <w:rsid w:val="00397D16"/>
    <w:rsid w:val="00397DB1"/>
    <w:rsid w:val="00397DEE"/>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677"/>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3B"/>
    <w:rsid w:val="003A4CDD"/>
    <w:rsid w:val="003A4CF4"/>
    <w:rsid w:val="003A4F3F"/>
    <w:rsid w:val="003A51B3"/>
    <w:rsid w:val="003A51DE"/>
    <w:rsid w:val="003A525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DA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703"/>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45A"/>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376"/>
    <w:rsid w:val="003B5516"/>
    <w:rsid w:val="003B5A0B"/>
    <w:rsid w:val="003B5D6F"/>
    <w:rsid w:val="003B5E02"/>
    <w:rsid w:val="003B5E93"/>
    <w:rsid w:val="003B5FFC"/>
    <w:rsid w:val="003B61BC"/>
    <w:rsid w:val="003B6389"/>
    <w:rsid w:val="003B66F7"/>
    <w:rsid w:val="003B6891"/>
    <w:rsid w:val="003B6ADA"/>
    <w:rsid w:val="003B6B28"/>
    <w:rsid w:val="003B6B37"/>
    <w:rsid w:val="003B6FBD"/>
    <w:rsid w:val="003B7022"/>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792"/>
    <w:rsid w:val="003C093D"/>
    <w:rsid w:val="003C09FC"/>
    <w:rsid w:val="003C0B7D"/>
    <w:rsid w:val="003C0BAC"/>
    <w:rsid w:val="003C0FF9"/>
    <w:rsid w:val="003C102C"/>
    <w:rsid w:val="003C1434"/>
    <w:rsid w:val="003C15B6"/>
    <w:rsid w:val="003C173D"/>
    <w:rsid w:val="003C1807"/>
    <w:rsid w:val="003C1881"/>
    <w:rsid w:val="003C1B3C"/>
    <w:rsid w:val="003C1B99"/>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346"/>
    <w:rsid w:val="003D14BD"/>
    <w:rsid w:val="003D16DB"/>
    <w:rsid w:val="003D17CF"/>
    <w:rsid w:val="003D18DC"/>
    <w:rsid w:val="003D1B82"/>
    <w:rsid w:val="003D1D2A"/>
    <w:rsid w:val="003D1FF4"/>
    <w:rsid w:val="003D2078"/>
    <w:rsid w:val="003D2090"/>
    <w:rsid w:val="003D2162"/>
    <w:rsid w:val="003D230F"/>
    <w:rsid w:val="003D24A5"/>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B2"/>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204"/>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B0D"/>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2A6"/>
    <w:rsid w:val="003E130A"/>
    <w:rsid w:val="003E153B"/>
    <w:rsid w:val="003E15D3"/>
    <w:rsid w:val="003E1800"/>
    <w:rsid w:val="003E1AB2"/>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28F"/>
    <w:rsid w:val="003E430B"/>
    <w:rsid w:val="003E4566"/>
    <w:rsid w:val="003E4755"/>
    <w:rsid w:val="003E47C3"/>
    <w:rsid w:val="003E48C8"/>
    <w:rsid w:val="003E4D05"/>
    <w:rsid w:val="003E4D5C"/>
    <w:rsid w:val="003E4EE1"/>
    <w:rsid w:val="003E508B"/>
    <w:rsid w:val="003E52A0"/>
    <w:rsid w:val="003E5458"/>
    <w:rsid w:val="003E552A"/>
    <w:rsid w:val="003E579D"/>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8F5"/>
    <w:rsid w:val="003F09BC"/>
    <w:rsid w:val="003F0AFD"/>
    <w:rsid w:val="003F0B60"/>
    <w:rsid w:val="003F0CDD"/>
    <w:rsid w:val="003F0DDF"/>
    <w:rsid w:val="003F0E78"/>
    <w:rsid w:val="003F0F5C"/>
    <w:rsid w:val="003F1146"/>
    <w:rsid w:val="003F13F4"/>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202"/>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15"/>
    <w:rsid w:val="003F7756"/>
    <w:rsid w:val="003F7858"/>
    <w:rsid w:val="003F79D3"/>
    <w:rsid w:val="003F7BF3"/>
    <w:rsid w:val="003F7ED2"/>
    <w:rsid w:val="003F7F59"/>
    <w:rsid w:val="004000EF"/>
    <w:rsid w:val="004000FC"/>
    <w:rsid w:val="00400399"/>
    <w:rsid w:val="004003F0"/>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4B"/>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3EB"/>
    <w:rsid w:val="004064A0"/>
    <w:rsid w:val="00406729"/>
    <w:rsid w:val="00406743"/>
    <w:rsid w:val="0040676E"/>
    <w:rsid w:val="00406868"/>
    <w:rsid w:val="0040696F"/>
    <w:rsid w:val="00406A4E"/>
    <w:rsid w:val="00406CAD"/>
    <w:rsid w:val="00406E2F"/>
    <w:rsid w:val="00406E58"/>
    <w:rsid w:val="00407093"/>
    <w:rsid w:val="00407889"/>
    <w:rsid w:val="00407BAF"/>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4CD"/>
    <w:rsid w:val="004139B7"/>
    <w:rsid w:val="00413A59"/>
    <w:rsid w:val="00413B05"/>
    <w:rsid w:val="00413C41"/>
    <w:rsid w:val="00413D6F"/>
    <w:rsid w:val="00413E3B"/>
    <w:rsid w:val="00413F45"/>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AD"/>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28B"/>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CC4"/>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4C"/>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1E2E"/>
    <w:rsid w:val="00432022"/>
    <w:rsid w:val="004321A4"/>
    <w:rsid w:val="004326D7"/>
    <w:rsid w:val="004327A8"/>
    <w:rsid w:val="00432B1D"/>
    <w:rsid w:val="00432D5F"/>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896"/>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91D"/>
    <w:rsid w:val="00437DBD"/>
    <w:rsid w:val="00437E91"/>
    <w:rsid w:val="00437EA0"/>
    <w:rsid w:val="0044010C"/>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07D"/>
    <w:rsid w:val="00442119"/>
    <w:rsid w:val="0044213B"/>
    <w:rsid w:val="0044221C"/>
    <w:rsid w:val="004425C8"/>
    <w:rsid w:val="004425D6"/>
    <w:rsid w:val="004427A4"/>
    <w:rsid w:val="00442A6B"/>
    <w:rsid w:val="00442C2E"/>
    <w:rsid w:val="00442C7A"/>
    <w:rsid w:val="00442EE7"/>
    <w:rsid w:val="00442F4B"/>
    <w:rsid w:val="0044355A"/>
    <w:rsid w:val="0044360F"/>
    <w:rsid w:val="00443776"/>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6BD"/>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1C1"/>
    <w:rsid w:val="004504F2"/>
    <w:rsid w:val="0045051A"/>
    <w:rsid w:val="00450780"/>
    <w:rsid w:val="00450AD9"/>
    <w:rsid w:val="00450BE6"/>
    <w:rsid w:val="00450C45"/>
    <w:rsid w:val="00450F7F"/>
    <w:rsid w:val="0045117B"/>
    <w:rsid w:val="004511D1"/>
    <w:rsid w:val="00451585"/>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1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6"/>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2FE7"/>
    <w:rsid w:val="004633EB"/>
    <w:rsid w:val="0046376E"/>
    <w:rsid w:val="004637D8"/>
    <w:rsid w:val="00463940"/>
    <w:rsid w:val="00463C2B"/>
    <w:rsid w:val="00463DAA"/>
    <w:rsid w:val="00463DE7"/>
    <w:rsid w:val="00463F04"/>
    <w:rsid w:val="0046407A"/>
    <w:rsid w:val="004642E8"/>
    <w:rsid w:val="004642F6"/>
    <w:rsid w:val="00464593"/>
    <w:rsid w:val="00464662"/>
    <w:rsid w:val="00464681"/>
    <w:rsid w:val="00464BCD"/>
    <w:rsid w:val="00464C0F"/>
    <w:rsid w:val="00464D2D"/>
    <w:rsid w:val="00464D84"/>
    <w:rsid w:val="00464DE0"/>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9F3"/>
    <w:rsid w:val="00470A76"/>
    <w:rsid w:val="00470ACF"/>
    <w:rsid w:val="00470B00"/>
    <w:rsid w:val="00470B3E"/>
    <w:rsid w:val="00470C45"/>
    <w:rsid w:val="00470EAE"/>
    <w:rsid w:val="00470EE0"/>
    <w:rsid w:val="00470F16"/>
    <w:rsid w:val="00470F5F"/>
    <w:rsid w:val="004712AD"/>
    <w:rsid w:val="0047137C"/>
    <w:rsid w:val="00471598"/>
    <w:rsid w:val="004717A1"/>
    <w:rsid w:val="004717D7"/>
    <w:rsid w:val="004718D0"/>
    <w:rsid w:val="004719C2"/>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03"/>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35"/>
    <w:rsid w:val="00475E6F"/>
    <w:rsid w:val="00475ED7"/>
    <w:rsid w:val="00475F8F"/>
    <w:rsid w:val="004760C7"/>
    <w:rsid w:val="004761D0"/>
    <w:rsid w:val="004765D8"/>
    <w:rsid w:val="004768BC"/>
    <w:rsid w:val="0047698D"/>
    <w:rsid w:val="00476E4A"/>
    <w:rsid w:val="00476F7A"/>
    <w:rsid w:val="00477711"/>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137"/>
    <w:rsid w:val="00486691"/>
    <w:rsid w:val="00486733"/>
    <w:rsid w:val="00486890"/>
    <w:rsid w:val="00486A18"/>
    <w:rsid w:val="00486A54"/>
    <w:rsid w:val="00486FA7"/>
    <w:rsid w:val="00486FC5"/>
    <w:rsid w:val="0048703F"/>
    <w:rsid w:val="004875FC"/>
    <w:rsid w:val="00487613"/>
    <w:rsid w:val="004876D9"/>
    <w:rsid w:val="004878C4"/>
    <w:rsid w:val="0048791A"/>
    <w:rsid w:val="00487A61"/>
    <w:rsid w:val="00487AE3"/>
    <w:rsid w:val="00487B8D"/>
    <w:rsid w:val="00487F96"/>
    <w:rsid w:val="0049004D"/>
    <w:rsid w:val="00490207"/>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10"/>
    <w:rsid w:val="004930F1"/>
    <w:rsid w:val="004933D4"/>
    <w:rsid w:val="004933DE"/>
    <w:rsid w:val="00493B3E"/>
    <w:rsid w:val="00493B7C"/>
    <w:rsid w:val="00493F0E"/>
    <w:rsid w:val="00493F21"/>
    <w:rsid w:val="00494339"/>
    <w:rsid w:val="00494353"/>
    <w:rsid w:val="00494578"/>
    <w:rsid w:val="00494883"/>
    <w:rsid w:val="004948F5"/>
    <w:rsid w:val="00494E4C"/>
    <w:rsid w:val="00494EA0"/>
    <w:rsid w:val="00494EAB"/>
    <w:rsid w:val="00494F49"/>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97EA5"/>
    <w:rsid w:val="004A0018"/>
    <w:rsid w:val="004A018B"/>
    <w:rsid w:val="004A01D9"/>
    <w:rsid w:val="004A0444"/>
    <w:rsid w:val="004A08F1"/>
    <w:rsid w:val="004A095A"/>
    <w:rsid w:val="004A0B0E"/>
    <w:rsid w:val="004A0C2D"/>
    <w:rsid w:val="004A0DD7"/>
    <w:rsid w:val="004A0E0E"/>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51"/>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606"/>
    <w:rsid w:val="004A77A3"/>
    <w:rsid w:val="004A7A08"/>
    <w:rsid w:val="004A7A42"/>
    <w:rsid w:val="004A7BB8"/>
    <w:rsid w:val="004A7E56"/>
    <w:rsid w:val="004A7E5E"/>
    <w:rsid w:val="004A7FCD"/>
    <w:rsid w:val="004B01E6"/>
    <w:rsid w:val="004B02CD"/>
    <w:rsid w:val="004B0465"/>
    <w:rsid w:val="004B04B7"/>
    <w:rsid w:val="004B07B9"/>
    <w:rsid w:val="004B09EE"/>
    <w:rsid w:val="004B0BEC"/>
    <w:rsid w:val="004B0C89"/>
    <w:rsid w:val="004B0DEA"/>
    <w:rsid w:val="004B103E"/>
    <w:rsid w:val="004B10E7"/>
    <w:rsid w:val="004B115F"/>
    <w:rsid w:val="004B12F1"/>
    <w:rsid w:val="004B13B9"/>
    <w:rsid w:val="004B150B"/>
    <w:rsid w:val="004B1546"/>
    <w:rsid w:val="004B15A7"/>
    <w:rsid w:val="004B1787"/>
    <w:rsid w:val="004B1952"/>
    <w:rsid w:val="004B1A20"/>
    <w:rsid w:val="004B1B1D"/>
    <w:rsid w:val="004B1CC2"/>
    <w:rsid w:val="004B1CEF"/>
    <w:rsid w:val="004B1FFD"/>
    <w:rsid w:val="004B2065"/>
    <w:rsid w:val="004B226A"/>
    <w:rsid w:val="004B246F"/>
    <w:rsid w:val="004B24D3"/>
    <w:rsid w:val="004B254D"/>
    <w:rsid w:val="004B28F6"/>
    <w:rsid w:val="004B2974"/>
    <w:rsid w:val="004B29EB"/>
    <w:rsid w:val="004B2CDB"/>
    <w:rsid w:val="004B2D19"/>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1C6"/>
    <w:rsid w:val="004B531F"/>
    <w:rsid w:val="004B53B6"/>
    <w:rsid w:val="004B5726"/>
    <w:rsid w:val="004B5728"/>
    <w:rsid w:val="004B584C"/>
    <w:rsid w:val="004B58D3"/>
    <w:rsid w:val="004B5AC0"/>
    <w:rsid w:val="004B5B57"/>
    <w:rsid w:val="004B5E05"/>
    <w:rsid w:val="004B5E30"/>
    <w:rsid w:val="004B5FAF"/>
    <w:rsid w:val="004B5FB7"/>
    <w:rsid w:val="004B607A"/>
    <w:rsid w:val="004B60CF"/>
    <w:rsid w:val="004B6395"/>
    <w:rsid w:val="004B662F"/>
    <w:rsid w:val="004B6657"/>
    <w:rsid w:val="004B67EF"/>
    <w:rsid w:val="004B67F2"/>
    <w:rsid w:val="004B68FD"/>
    <w:rsid w:val="004B69B1"/>
    <w:rsid w:val="004B69DD"/>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D26"/>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D98"/>
    <w:rsid w:val="004C3F4B"/>
    <w:rsid w:val="004C408D"/>
    <w:rsid w:val="004C430C"/>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3A"/>
    <w:rsid w:val="004C6B7E"/>
    <w:rsid w:val="004C6BEC"/>
    <w:rsid w:val="004C6EB6"/>
    <w:rsid w:val="004C6F18"/>
    <w:rsid w:val="004C6FBD"/>
    <w:rsid w:val="004C7152"/>
    <w:rsid w:val="004C721E"/>
    <w:rsid w:val="004C7337"/>
    <w:rsid w:val="004C7370"/>
    <w:rsid w:val="004C7521"/>
    <w:rsid w:val="004C7584"/>
    <w:rsid w:val="004C75E2"/>
    <w:rsid w:val="004C7640"/>
    <w:rsid w:val="004C7665"/>
    <w:rsid w:val="004C7A2B"/>
    <w:rsid w:val="004C7DA8"/>
    <w:rsid w:val="004C7DC5"/>
    <w:rsid w:val="004C7DC8"/>
    <w:rsid w:val="004C7FCF"/>
    <w:rsid w:val="004D01F2"/>
    <w:rsid w:val="004D028B"/>
    <w:rsid w:val="004D0316"/>
    <w:rsid w:val="004D034E"/>
    <w:rsid w:val="004D056C"/>
    <w:rsid w:val="004D058D"/>
    <w:rsid w:val="004D07CF"/>
    <w:rsid w:val="004D0812"/>
    <w:rsid w:val="004D085E"/>
    <w:rsid w:val="004D0901"/>
    <w:rsid w:val="004D09BB"/>
    <w:rsid w:val="004D0A12"/>
    <w:rsid w:val="004D0E99"/>
    <w:rsid w:val="004D0FCD"/>
    <w:rsid w:val="004D1195"/>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DED"/>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9A7"/>
    <w:rsid w:val="004D4D1D"/>
    <w:rsid w:val="004D4DAB"/>
    <w:rsid w:val="004D5091"/>
    <w:rsid w:val="004D514D"/>
    <w:rsid w:val="004D532E"/>
    <w:rsid w:val="004D55B6"/>
    <w:rsid w:val="004D5647"/>
    <w:rsid w:val="004D576A"/>
    <w:rsid w:val="004D57B2"/>
    <w:rsid w:val="004D5976"/>
    <w:rsid w:val="004D59FA"/>
    <w:rsid w:val="004D5C09"/>
    <w:rsid w:val="004D5ED4"/>
    <w:rsid w:val="004D5F46"/>
    <w:rsid w:val="004D605B"/>
    <w:rsid w:val="004D606E"/>
    <w:rsid w:val="004D65C6"/>
    <w:rsid w:val="004D677E"/>
    <w:rsid w:val="004D6A40"/>
    <w:rsid w:val="004D6BBE"/>
    <w:rsid w:val="004D6D27"/>
    <w:rsid w:val="004D6FBD"/>
    <w:rsid w:val="004D7451"/>
    <w:rsid w:val="004D7459"/>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1A6C"/>
    <w:rsid w:val="004E214A"/>
    <w:rsid w:val="004E22A0"/>
    <w:rsid w:val="004E22B2"/>
    <w:rsid w:val="004E2495"/>
    <w:rsid w:val="004E24B0"/>
    <w:rsid w:val="004E27CE"/>
    <w:rsid w:val="004E286A"/>
    <w:rsid w:val="004E28BA"/>
    <w:rsid w:val="004E2B83"/>
    <w:rsid w:val="004E2D98"/>
    <w:rsid w:val="004E2DFA"/>
    <w:rsid w:val="004E3190"/>
    <w:rsid w:val="004E3252"/>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98"/>
    <w:rsid w:val="004E4AE4"/>
    <w:rsid w:val="004E4B88"/>
    <w:rsid w:val="004E4C73"/>
    <w:rsid w:val="004E4C8B"/>
    <w:rsid w:val="004E5010"/>
    <w:rsid w:val="004E51E2"/>
    <w:rsid w:val="004E5A38"/>
    <w:rsid w:val="004E5B63"/>
    <w:rsid w:val="004E5EB9"/>
    <w:rsid w:val="004E5EF8"/>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3F8"/>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10"/>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206"/>
    <w:rsid w:val="004F640C"/>
    <w:rsid w:val="004F6542"/>
    <w:rsid w:val="004F655F"/>
    <w:rsid w:val="004F6623"/>
    <w:rsid w:val="004F66CB"/>
    <w:rsid w:val="004F6724"/>
    <w:rsid w:val="004F678E"/>
    <w:rsid w:val="004F6821"/>
    <w:rsid w:val="004F689F"/>
    <w:rsid w:val="004F6A9F"/>
    <w:rsid w:val="004F6B94"/>
    <w:rsid w:val="004F6BCC"/>
    <w:rsid w:val="004F6C5F"/>
    <w:rsid w:val="004F6F42"/>
    <w:rsid w:val="004F7253"/>
    <w:rsid w:val="004F763C"/>
    <w:rsid w:val="004F7992"/>
    <w:rsid w:val="004F7AEB"/>
    <w:rsid w:val="004F7B34"/>
    <w:rsid w:val="004F7D3E"/>
    <w:rsid w:val="004F7FA5"/>
    <w:rsid w:val="004F7FDF"/>
    <w:rsid w:val="0050016B"/>
    <w:rsid w:val="00500448"/>
    <w:rsid w:val="0050048F"/>
    <w:rsid w:val="0050055D"/>
    <w:rsid w:val="0050059E"/>
    <w:rsid w:val="00500629"/>
    <w:rsid w:val="00500838"/>
    <w:rsid w:val="00500A13"/>
    <w:rsid w:val="00500BC5"/>
    <w:rsid w:val="00500CBC"/>
    <w:rsid w:val="00500D32"/>
    <w:rsid w:val="00500E02"/>
    <w:rsid w:val="00500F9F"/>
    <w:rsid w:val="00500FC4"/>
    <w:rsid w:val="005017DE"/>
    <w:rsid w:val="005017F1"/>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997"/>
    <w:rsid w:val="00502D01"/>
    <w:rsid w:val="00502E4F"/>
    <w:rsid w:val="00502E76"/>
    <w:rsid w:val="00502F04"/>
    <w:rsid w:val="00502FAC"/>
    <w:rsid w:val="005030C9"/>
    <w:rsid w:val="0050311C"/>
    <w:rsid w:val="00503442"/>
    <w:rsid w:val="005036A7"/>
    <w:rsid w:val="0050378D"/>
    <w:rsid w:val="00503869"/>
    <w:rsid w:val="005038FB"/>
    <w:rsid w:val="00503BDC"/>
    <w:rsid w:val="00503C39"/>
    <w:rsid w:val="00503D91"/>
    <w:rsid w:val="00503E30"/>
    <w:rsid w:val="005040DF"/>
    <w:rsid w:val="00504182"/>
    <w:rsid w:val="0050430C"/>
    <w:rsid w:val="00504C96"/>
    <w:rsid w:val="00504E74"/>
    <w:rsid w:val="00504EF4"/>
    <w:rsid w:val="00504F27"/>
    <w:rsid w:val="00504F3B"/>
    <w:rsid w:val="00504F51"/>
    <w:rsid w:val="00505067"/>
    <w:rsid w:val="005053B8"/>
    <w:rsid w:val="005053EA"/>
    <w:rsid w:val="005056DB"/>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B53"/>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19"/>
    <w:rsid w:val="0051117B"/>
    <w:rsid w:val="005112E2"/>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E8D"/>
    <w:rsid w:val="00513F8F"/>
    <w:rsid w:val="00514021"/>
    <w:rsid w:val="0051448B"/>
    <w:rsid w:val="00514563"/>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6BBE"/>
    <w:rsid w:val="00517140"/>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2F9"/>
    <w:rsid w:val="0052230D"/>
    <w:rsid w:val="0052234A"/>
    <w:rsid w:val="00522734"/>
    <w:rsid w:val="00522A4F"/>
    <w:rsid w:val="00522E85"/>
    <w:rsid w:val="00522FE1"/>
    <w:rsid w:val="005230B6"/>
    <w:rsid w:val="005231E3"/>
    <w:rsid w:val="00523306"/>
    <w:rsid w:val="00523551"/>
    <w:rsid w:val="0052368A"/>
    <w:rsid w:val="005236E2"/>
    <w:rsid w:val="0052394E"/>
    <w:rsid w:val="00523B1C"/>
    <w:rsid w:val="00523C53"/>
    <w:rsid w:val="00523C9E"/>
    <w:rsid w:val="00523D94"/>
    <w:rsid w:val="00523F86"/>
    <w:rsid w:val="00524134"/>
    <w:rsid w:val="0052419F"/>
    <w:rsid w:val="00524231"/>
    <w:rsid w:val="00524482"/>
    <w:rsid w:val="0052474F"/>
    <w:rsid w:val="00524AF1"/>
    <w:rsid w:val="00524BBB"/>
    <w:rsid w:val="00525046"/>
    <w:rsid w:val="00525438"/>
    <w:rsid w:val="005258CE"/>
    <w:rsid w:val="005258FC"/>
    <w:rsid w:val="00525E4D"/>
    <w:rsid w:val="00525E9E"/>
    <w:rsid w:val="00525F91"/>
    <w:rsid w:val="00525FEA"/>
    <w:rsid w:val="00525FFA"/>
    <w:rsid w:val="005262E1"/>
    <w:rsid w:val="005264A1"/>
    <w:rsid w:val="00526575"/>
    <w:rsid w:val="00526660"/>
    <w:rsid w:val="0052667B"/>
    <w:rsid w:val="0052679D"/>
    <w:rsid w:val="005267EB"/>
    <w:rsid w:val="005269E0"/>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B6F"/>
    <w:rsid w:val="00531C62"/>
    <w:rsid w:val="00531CC8"/>
    <w:rsid w:val="00531DE3"/>
    <w:rsid w:val="005321C6"/>
    <w:rsid w:val="005321D7"/>
    <w:rsid w:val="0053235E"/>
    <w:rsid w:val="0053238F"/>
    <w:rsid w:val="005323F0"/>
    <w:rsid w:val="005324C7"/>
    <w:rsid w:val="005325F2"/>
    <w:rsid w:val="005329BC"/>
    <w:rsid w:val="00532A57"/>
    <w:rsid w:val="00532BA7"/>
    <w:rsid w:val="00532D94"/>
    <w:rsid w:val="00532DE0"/>
    <w:rsid w:val="00532F27"/>
    <w:rsid w:val="00532F33"/>
    <w:rsid w:val="0053341A"/>
    <w:rsid w:val="0053350E"/>
    <w:rsid w:val="0053378C"/>
    <w:rsid w:val="00533D0D"/>
    <w:rsid w:val="00533E06"/>
    <w:rsid w:val="00534256"/>
    <w:rsid w:val="005342A6"/>
    <w:rsid w:val="005342BD"/>
    <w:rsid w:val="00534559"/>
    <w:rsid w:val="0053461F"/>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AA"/>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2AC"/>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9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3FCD"/>
    <w:rsid w:val="00544072"/>
    <w:rsid w:val="005441A2"/>
    <w:rsid w:val="005443D2"/>
    <w:rsid w:val="005444BC"/>
    <w:rsid w:val="005448EF"/>
    <w:rsid w:val="005449D3"/>
    <w:rsid w:val="00544B07"/>
    <w:rsid w:val="00544CE2"/>
    <w:rsid w:val="00544E8D"/>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B40"/>
    <w:rsid w:val="00547C54"/>
    <w:rsid w:val="00547C79"/>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1CE2"/>
    <w:rsid w:val="00552020"/>
    <w:rsid w:val="0055203F"/>
    <w:rsid w:val="005521E1"/>
    <w:rsid w:val="005528C4"/>
    <w:rsid w:val="005528C9"/>
    <w:rsid w:val="0055295D"/>
    <w:rsid w:val="00552A15"/>
    <w:rsid w:val="00552A21"/>
    <w:rsid w:val="00552C13"/>
    <w:rsid w:val="00552C15"/>
    <w:rsid w:val="00552CAC"/>
    <w:rsid w:val="00553515"/>
    <w:rsid w:val="005535EE"/>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22A"/>
    <w:rsid w:val="005554E4"/>
    <w:rsid w:val="00555621"/>
    <w:rsid w:val="005556B3"/>
    <w:rsid w:val="005557B1"/>
    <w:rsid w:val="00555BE8"/>
    <w:rsid w:val="00555E53"/>
    <w:rsid w:val="00555E61"/>
    <w:rsid w:val="0055634E"/>
    <w:rsid w:val="00556476"/>
    <w:rsid w:val="005565A7"/>
    <w:rsid w:val="005566AC"/>
    <w:rsid w:val="00556713"/>
    <w:rsid w:val="005567B3"/>
    <w:rsid w:val="00556860"/>
    <w:rsid w:val="00556989"/>
    <w:rsid w:val="00556A58"/>
    <w:rsid w:val="00556AC1"/>
    <w:rsid w:val="00556AF9"/>
    <w:rsid w:val="00556BF0"/>
    <w:rsid w:val="00556C50"/>
    <w:rsid w:val="00556E52"/>
    <w:rsid w:val="00557037"/>
    <w:rsid w:val="0055710C"/>
    <w:rsid w:val="00557294"/>
    <w:rsid w:val="005573E9"/>
    <w:rsid w:val="005574E4"/>
    <w:rsid w:val="005576BC"/>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087"/>
    <w:rsid w:val="005701F0"/>
    <w:rsid w:val="00570241"/>
    <w:rsid w:val="00570490"/>
    <w:rsid w:val="00570510"/>
    <w:rsid w:val="0057073E"/>
    <w:rsid w:val="00570794"/>
    <w:rsid w:val="0057088D"/>
    <w:rsid w:val="005709F1"/>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09D"/>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178"/>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647"/>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1D"/>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32D"/>
    <w:rsid w:val="005936A9"/>
    <w:rsid w:val="005936AD"/>
    <w:rsid w:val="0059375F"/>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4F6F"/>
    <w:rsid w:val="00595127"/>
    <w:rsid w:val="0059533C"/>
    <w:rsid w:val="005954E9"/>
    <w:rsid w:val="005956C6"/>
    <w:rsid w:val="00595758"/>
    <w:rsid w:val="005957D3"/>
    <w:rsid w:val="005958DC"/>
    <w:rsid w:val="005959E1"/>
    <w:rsid w:val="00595C76"/>
    <w:rsid w:val="00595F71"/>
    <w:rsid w:val="00596086"/>
    <w:rsid w:val="00596291"/>
    <w:rsid w:val="0059676B"/>
    <w:rsid w:val="005969AE"/>
    <w:rsid w:val="005969F8"/>
    <w:rsid w:val="00596A52"/>
    <w:rsid w:val="00596C88"/>
    <w:rsid w:val="00596E27"/>
    <w:rsid w:val="00596F89"/>
    <w:rsid w:val="00596F9D"/>
    <w:rsid w:val="005970A2"/>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3B"/>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1D"/>
    <w:rsid w:val="005A5959"/>
    <w:rsid w:val="005A5993"/>
    <w:rsid w:val="005A5AD6"/>
    <w:rsid w:val="005A5CF2"/>
    <w:rsid w:val="005A5D03"/>
    <w:rsid w:val="005A5D79"/>
    <w:rsid w:val="005A5E20"/>
    <w:rsid w:val="005A5EA4"/>
    <w:rsid w:val="005A5EA7"/>
    <w:rsid w:val="005A60A7"/>
    <w:rsid w:val="005A60B7"/>
    <w:rsid w:val="005A6258"/>
    <w:rsid w:val="005A63A4"/>
    <w:rsid w:val="005A65CC"/>
    <w:rsid w:val="005A65CE"/>
    <w:rsid w:val="005A65ED"/>
    <w:rsid w:val="005A665B"/>
    <w:rsid w:val="005A6698"/>
    <w:rsid w:val="005A66CB"/>
    <w:rsid w:val="005A68D4"/>
    <w:rsid w:val="005A6A47"/>
    <w:rsid w:val="005A6BE9"/>
    <w:rsid w:val="005A6C4E"/>
    <w:rsid w:val="005A6C6C"/>
    <w:rsid w:val="005A71DD"/>
    <w:rsid w:val="005A740C"/>
    <w:rsid w:val="005A7502"/>
    <w:rsid w:val="005A76DA"/>
    <w:rsid w:val="005A770F"/>
    <w:rsid w:val="005A7893"/>
    <w:rsid w:val="005A79D0"/>
    <w:rsid w:val="005A7A2C"/>
    <w:rsid w:val="005A7A32"/>
    <w:rsid w:val="005A7A92"/>
    <w:rsid w:val="005A7AAA"/>
    <w:rsid w:val="005A7BBE"/>
    <w:rsid w:val="005A7C2D"/>
    <w:rsid w:val="005A7C5B"/>
    <w:rsid w:val="005A7D71"/>
    <w:rsid w:val="005B00B8"/>
    <w:rsid w:val="005B029E"/>
    <w:rsid w:val="005B039D"/>
    <w:rsid w:val="005B0669"/>
    <w:rsid w:val="005B080D"/>
    <w:rsid w:val="005B0A89"/>
    <w:rsid w:val="005B0BB5"/>
    <w:rsid w:val="005B0DEA"/>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4BA"/>
    <w:rsid w:val="005B3569"/>
    <w:rsid w:val="005B3710"/>
    <w:rsid w:val="005B380E"/>
    <w:rsid w:val="005B3812"/>
    <w:rsid w:val="005B3875"/>
    <w:rsid w:val="005B3916"/>
    <w:rsid w:val="005B3CFA"/>
    <w:rsid w:val="005B3EDE"/>
    <w:rsid w:val="005B40BE"/>
    <w:rsid w:val="005B4243"/>
    <w:rsid w:val="005B43E7"/>
    <w:rsid w:val="005B45AB"/>
    <w:rsid w:val="005B4771"/>
    <w:rsid w:val="005B47AC"/>
    <w:rsid w:val="005B4808"/>
    <w:rsid w:val="005B4820"/>
    <w:rsid w:val="005B4843"/>
    <w:rsid w:val="005B4AD6"/>
    <w:rsid w:val="005B4DDC"/>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85"/>
    <w:rsid w:val="005B79FE"/>
    <w:rsid w:val="005B7C7E"/>
    <w:rsid w:val="005B7F39"/>
    <w:rsid w:val="005C00F2"/>
    <w:rsid w:val="005C023A"/>
    <w:rsid w:val="005C0260"/>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0FBD"/>
    <w:rsid w:val="005C1168"/>
    <w:rsid w:val="005C1394"/>
    <w:rsid w:val="005C13BE"/>
    <w:rsid w:val="005C1432"/>
    <w:rsid w:val="005C1703"/>
    <w:rsid w:val="005C1A73"/>
    <w:rsid w:val="005C1AFF"/>
    <w:rsid w:val="005C1C76"/>
    <w:rsid w:val="005C20AA"/>
    <w:rsid w:val="005C240B"/>
    <w:rsid w:val="005C25D9"/>
    <w:rsid w:val="005C2602"/>
    <w:rsid w:val="005C2902"/>
    <w:rsid w:val="005C299B"/>
    <w:rsid w:val="005C2CEA"/>
    <w:rsid w:val="005C2D77"/>
    <w:rsid w:val="005C322A"/>
    <w:rsid w:val="005C360B"/>
    <w:rsid w:val="005C3636"/>
    <w:rsid w:val="005C3893"/>
    <w:rsid w:val="005C396D"/>
    <w:rsid w:val="005C3E7D"/>
    <w:rsid w:val="005C3F5C"/>
    <w:rsid w:val="005C40FD"/>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60"/>
    <w:rsid w:val="005D0989"/>
    <w:rsid w:val="005D0B9E"/>
    <w:rsid w:val="005D0BEC"/>
    <w:rsid w:val="005D0D9F"/>
    <w:rsid w:val="005D0F6F"/>
    <w:rsid w:val="005D0FDE"/>
    <w:rsid w:val="005D1034"/>
    <w:rsid w:val="005D107E"/>
    <w:rsid w:val="005D12B9"/>
    <w:rsid w:val="005D141A"/>
    <w:rsid w:val="005D196C"/>
    <w:rsid w:val="005D1A32"/>
    <w:rsid w:val="005D1A9F"/>
    <w:rsid w:val="005D1CE9"/>
    <w:rsid w:val="005D1EDD"/>
    <w:rsid w:val="005D23C5"/>
    <w:rsid w:val="005D244A"/>
    <w:rsid w:val="005D24BA"/>
    <w:rsid w:val="005D2535"/>
    <w:rsid w:val="005D2603"/>
    <w:rsid w:val="005D267D"/>
    <w:rsid w:val="005D2CC6"/>
    <w:rsid w:val="005D2E2F"/>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AFB"/>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4C"/>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B32"/>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1AD"/>
    <w:rsid w:val="005E6438"/>
    <w:rsid w:val="005E64BD"/>
    <w:rsid w:val="005E65CC"/>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0EAF"/>
    <w:rsid w:val="005F1115"/>
    <w:rsid w:val="005F1195"/>
    <w:rsid w:val="005F11A8"/>
    <w:rsid w:val="005F11F2"/>
    <w:rsid w:val="005F14D6"/>
    <w:rsid w:val="005F1585"/>
    <w:rsid w:val="005F1765"/>
    <w:rsid w:val="005F184C"/>
    <w:rsid w:val="005F18A8"/>
    <w:rsid w:val="005F1905"/>
    <w:rsid w:val="005F19A0"/>
    <w:rsid w:val="005F1A6A"/>
    <w:rsid w:val="005F1B4D"/>
    <w:rsid w:val="005F1EDA"/>
    <w:rsid w:val="005F1F53"/>
    <w:rsid w:val="005F1F86"/>
    <w:rsid w:val="005F1FCF"/>
    <w:rsid w:val="005F210A"/>
    <w:rsid w:val="005F217E"/>
    <w:rsid w:val="005F2569"/>
    <w:rsid w:val="005F2685"/>
    <w:rsid w:val="005F2816"/>
    <w:rsid w:val="005F2850"/>
    <w:rsid w:val="005F297C"/>
    <w:rsid w:val="005F29B1"/>
    <w:rsid w:val="005F2B71"/>
    <w:rsid w:val="005F2C31"/>
    <w:rsid w:val="005F2CC9"/>
    <w:rsid w:val="005F2F24"/>
    <w:rsid w:val="005F3070"/>
    <w:rsid w:val="005F3245"/>
    <w:rsid w:val="005F32E0"/>
    <w:rsid w:val="005F35B7"/>
    <w:rsid w:val="005F3678"/>
    <w:rsid w:val="005F3807"/>
    <w:rsid w:val="005F39BE"/>
    <w:rsid w:val="005F3A60"/>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338"/>
    <w:rsid w:val="005F75B1"/>
    <w:rsid w:val="005F77FB"/>
    <w:rsid w:val="005F798F"/>
    <w:rsid w:val="005F7B4A"/>
    <w:rsid w:val="005F7DC8"/>
    <w:rsid w:val="005F7E97"/>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1E79"/>
    <w:rsid w:val="00602173"/>
    <w:rsid w:val="0060240C"/>
    <w:rsid w:val="00602469"/>
    <w:rsid w:val="006026D0"/>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63A"/>
    <w:rsid w:val="0060490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C6"/>
    <w:rsid w:val="00606FF5"/>
    <w:rsid w:val="00607079"/>
    <w:rsid w:val="006070B8"/>
    <w:rsid w:val="0060724B"/>
    <w:rsid w:val="00607463"/>
    <w:rsid w:val="00607735"/>
    <w:rsid w:val="00607A16"/>
    <w:rsid w:val="00607A1A"/>
    <w:rsid w:val="00607A4A"/>
    <w:rsid w:val="00607A89"/>
    <w:rsid w:val="00607AA9"/>
    <w:rsid w:val="00607B3E"/>
    <w:rsid w:val="00607B46"/>
    <w:rsid w:val="00607E29"/>
    <w:rsid w:val="00607E35"/>
    <w:rsid w:val="00607F91"/>
    <w:rsid w:val="00607F95"/>
    <w:rsid w:val="00610175"/>
    <w:rsid w:val="006103E8"/>
    <w:rsid w:val="00610566"/>
    <w:rsid w:val="00610AF9"/>
    <w:rsid w:val="00610F14"/>
    <w:rsid w:val="00611043"/>
    <w:rsid w:val="006110A8"/>
    <w:rsid w:val="006110B7"/>
    <w:rsid w:val="0061115A"/>
    <w:rsid w:val="00611274"/>
    <w:rsid w:val="006112BD"/>
    <w:rsid w:val="00611303"/>
    <w:rsid w:val="00611362"/>
    <w:rsid w:val="006113A4"/>
    <w:rsid w:val="006113AC"/>
    <w:rsid w:val="00611471"/>
    <w:rsid w:val="00611508"/>
    <w:rsid w:val="00611532"/>
    <w:rsid w:val="0061163E"/>
    <w:rsid w:val="006118CB"/>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01A"/>
    <w:rsid w:val="006142DD"/>
    <w:rsid w:val="00614371"/>
    <w:rsid w:val="0061458E"/>
    <w:rsid w:val="006145DF"/>
    <w:rsid w:val="00614623"/>
    <w:rsid w:val="0061462B"/>
    <w:rsid w:val="0061491F"/>
    <w:rsid w:val="00614BE4"/>
    <w:rsid w:val="00614BF9"/>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B"/>
    <w:rsid w:val="006200BE"/>
    <w:rsid w:val="006202E3"/>
    <w:rsid w:val="00620806"/>
    <w:rsid w:val="0062097A"/>
    <w:rsid w:val="00620B09"/>
    <w:rsid w:val="00620BE8"/>
    <w:rsid w:val="00620C3D"/>
    <w:rsid w:val="00620DBA"/>
    <w:rsid w:val="00620F7F"/>
    <w:rsid w:val="00621066"/>
    <w:rsid w:val="006211D8"/>
    <w:rsid w:val="006212C5"/>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D28"/>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ECA"/>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C26"/>
    <w:rsid w:val="00627CC9"/>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7FA"/>
    <w:rsid w:val="00631957"/>
    <w:rsid w:val="00631AA5"/>
    <w:rsid w:val="00631B6D"/>
    <w:rsid w:val="00631B7F"/>
    <w:rsid w:val="00631D65"/>
    <w:rsid w:val="00631D6B"/>
    <w:rsid w:val="00631DF3"/>
    <w:rsid w:val="00631F09"/>
    <w:rsid w:val="00632030"/>
    <w:rsid w:val="006320C5"/>
    <w:rsid w:val="0063214C"/>
    <w:rsid w:val="0063223E"/>
    <w:rsid w:val="00632278"/>
    <w:rsid w:val="006322F1"/>
    <w:rsid w:val="00632456"/>
    <w:rsid w:val="006325D6"/>
    <w:rsid w:val="006325F4"/>
    <w:rsid w:val="006326E5"/>
    <w:rsid w:val="0063271D"/>
    <w:rsid w:val="00632779"/>
    <w:rsid w:val="00632811"/>
    <w:rsid w:val="0063283B"/>
    <w:rsid w:val="0063285B"/>
    <w:rsid w:val="00632A39"/>
    <w:rsid w:val="00632A8A"/>
    <w:rsid w:val="00632E8A"/>
    <w:rsid w:val="006331C7"/>
    <w:rsid w:val="0063326C"/>
    <w:rsid w:val="006332E2"/>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EC8"/>
    <w:rsid w:val="00640F2E"/>
    <w:rsid w:val="00640FD5"/>
    <w:rsid w:val="006410FD"/>
    <w:rsid w:val="006411DE"/>
    <w:rsid w:val="006416CE"/>
    <w:rsid w:val="0064173D"/>
    <w:rsid w:val="0064190A"/>
    <w:rsid w:val="00641AF5"/>
    <w:rsid w:val="00641B37"/>
    <w:rsid w:val="00641B45"/>
    <w:rsid w:val="00641D0C"/>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07"/>
    <w:rsid w:val="00644819"/>
    <w:rsid w:val="006449B5"/>
    <w:rsid w:val="006449EA"/>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E37"/>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580"/>
    <w:rsid w:val="006536D3"/>
    <w:rsid w:val="0065379F"/>
    <w:rsid w:val="0065387D"/>
    <w:rsid w:val="00653A76"/>
    <w:rsid w:val="00653A9E"/>
    <w:rsid w:val="00653BFC"/>
    <w:rsid w:val="006542AC"/>
    <w:rsid w:val="00654C78"/>
    <w:rsid w:val="00654E09"/>
    <w:rsid w:val="00654E17"/>
    <w:rsid w:val="00654E19"/>
    <w:rsid w:val="00654E22"/>
    <w:rsid w:val="00654F80"/>
    <w:rsid w:val="00655033"/>
    <w:rsid w:val="0065507C"/>
    <w:rsid w:val="00655091"/>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33"/>
    <w:rsid w:val="006611BB"/>
    <w:rsid w:val="00661226"/>
    <w:rsid w:val="00661245"/>
    <w:rsid w:val="006612F4"/>
    <w:rsid w:val="00661387"/>
    <w:rsid w:val="006616A1"/>
    <w:rsid w:val="006616AA"/>
    <w:rsid w:val="00661954"/>
    <w:rsid w:val="0066197C"/>
    <w:rsid w:val="00661E0D"/>
    <w:rsid w:val="00662002"/>
    <w:rsid w:val="0066224A"/>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EF2"/>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6C1"/>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B97"/>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1D"/>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8E1"/>
    <w:rsid w:val="00675B59"/>
    <w:rsid w:val="00675CB4"/>
    <w:rsid w:val="00675CC4"/>
    <w:rsid w:val="00675FBA"/>
    <w:rsid w:val="00675FEE"/>
    <w:rsid w:val="006760BA"/>
    <w:rsid w:val="00676211"/>
    <w:rsid w:val="00676281"/>
    <w:rsid w:val="0067644A"/>
    <w:rsid w:val="0067652B"/>
    <w:rsid w:val="00676539"/>
    <w:rsid w:val="006766D6"/>
    <w:rsid w:val="006768DC"/>
    <w:rsid w:val="00676B68"/>
    <w:rsid w:val="00676BF6"/>
    <w:rsid w:val="00676DE9"/>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C9F"/>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5D"/>
    <w:rsid w:val="00687C62"/>
    <w:rsid w:val="00687F1C"/>
    <w:rsid w:val="006903C3"/>
    <w:rsid w:val="00690605"/>
    <w:rsid w:val="006907B6"/>
    <w:rsid w:val="00690840"/>
    <w:rsid w:val="00690C9E"/>
    <w:rsid w:val="00690CEB"/>
    <w:rsid w:val="00690DAB"/>
    <w:rsid w:val="00690F5D"/>
    <w:rsid w:val="006912C6"/>
    <w:rsid w:val="006912E7"/>
    <w:rsid w:val="006913D1"/>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100"/>
    <w:rsid w:val="0069354E"/>
    <w:rsid w:val="0069359C"/>
    <w:rsid w:val="00693628"/>
    <w:rsid w:val="00693A08"/>
    <w:rsid w:val="00693B54"/>
    <w:rsid w:val="00693BB7"/>
    <w:rsid w:val="00693C06"/>
    <w:rsid w:val="00693DB2"/>
    <w:rsid w:val="00693E46"/>
    <w:rsid w:val="00693E87"/>
    <w:rsid w:val="00693ED3"/>
    <w:rsid w:val="0069403D"/>
    <w:rsid w:val="0069404E"/>
    <w:rsid w:val="006940D2"/>
    <w:rsid w:val="00694AF9"/>
    <w:rsid w:val="00694E4B"/>
    <w:rsid w:val="00694E55"/>
    <w:rsid w:val="00695088"/>
    <w:rsid w:val="006950E7"/>
    <w:rsid w:val="00695110"/>
    <w:rsid w:val="006951BF"/>
    <w:rsid w:val="00695241"/>
    <w:rsid w:val="00695500"/>
    <w:rsid w:val="00695667"/>
    <w:rsid w:val="006956EF"/>
    <w:rsid w:val="0069582D"/>
    <w:rsid w:val="00695EAE"/>
    <w:rsid w:val="0069607D"/>
    <w:rsid w:val="0069610A"/>
    <w:rsid w:val="006961FE"/>
    <w:rsid w:val="0069624B"/>
    <w:rsid w:val="0069631F"/>
    <w:rsid w:val="00696376"/>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34"/>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41A"/>
    <w:rsid w:val="006A5964"/>
    <w:rsid w:val="006A5EE9"/>
    <w:rsid w:val="006A600A"/>
    <w:rsid w:val="006A60CC"/>
    <w:rsid w:val="006A61A4"/>
    <w:rsid w:val="006A61F9"/>
    <w:rsid w:val="006A62CB"/>
    <w:rsid w:val="006A63EE"/>
    <w:rsid w:val="006A6763"/>
    <w:rsid w:val="006A677D"/>
    <w:rsid w:val="006A6A8B"/>
    <w:rsid w:val="006A6BC2"/>
    <w:rsid w:val="006A6BD2"/>
    <w:rsid w:val="006A6C9F"/>
    <w:rsid w:val="006A6CD8"/>
    <w:rsid w:val="006A6D69"/>
    <w:rsid w:val="006A714A"/>
    <w:rsid w:val="006A7300"/>
    <w:rsid w:val="006A75A8"/>
    <w:rsid w:val="006A7F74"/>
    <w:rsid w:val="006B018B"/>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3CEE"/>
    <w:rsid w:val="006B4351"/>
    <w:rsid w:val="006B4476"/>
    <w:rsid w:val="006B4725"/>
    <w:rsid w:val="006B4767"/>
    <w:rsid w:val="006B47D2"/>
    <w:rsid w:val="006B49FE"/>
    <w:rsid w:val="006B4B50"/>
    <w:rsid w:val="006B4B6A"/>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5FA"/>
    <w:rsid w:val="006C062C"/>
    <w:rsid w:val="006C0644"/>
    <w:rsid w:val="006C072E"/>
    <w:rsid w:val="006C0C82"/>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3"/>
    <w:rsid w:val="006C2FC6"/>
    <w:rsid w:val="006C30F5"/>
    <w:rsid w:val="006C347B"/>
    <w:rsid w:val="006C34B3"/>
    <w:rsid w:val="006C355E"/>
    <w:rsid w:val="006C3674"/>
    <w:rsid w:val="006C37E5"/>
    <w:rsid w:val="006C396E"/>
    <w:rsid w:val="006C3A9B"/>
    <w:rsid w:val="006C3AC3"/>
    <w:rsid w:val="006C3BD8"/>
    <w:rsid w:val="006C3E98"/>
    <w:rsid w:val="006C3FA8"/>
    <w:rsid w:val="006C4130"/>
    <w:rsid w:val="006C4134"/>
    <w:rsid w:val="006C42C1"/>
    <w:rsid w:val="006C42D0"/>
    <w:rsid w:val="006C449D"/>
    <w:rsid w:val="006C456B"/>
    <w:rsid w:val="006C4614"/>
    <w:rsid w:val="006C4666"/>
    <w:rsid w:val="006C46F0"/>
    <w:rsid w:val="006C47E6"/>
    <w:rsid w:val="006C4904"/>
    <w:rsid w:val="006C4CAA"/>
    <w:rsid w:val="006C4CB3"/>
    <w:rsid w:val="006C4CB5"/>
    <w:rsid w:val="006C4E68"/>
    <w:rsid w:val="006C4F72"/>
    <w:rsid w:val="006C4F8F"/>
    <w:rsid w:val="006C5213"/>
    <w:rsid w:val="006C523A"/>
    <w:rsid w:val="006C52BE"/>
    <w:rsid w:val="006C5497"/>
    <w:rsid w:val="006C591E"/>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C2"/>
    <w:rsid w:val="006D02FA"/>
    <w:rsid w:val="006D03EC"/>
    <w:rsid w:val="006D043B"/>
    <w:rsid w:val="006D056D"/>
    <w:rsid w:val="006D069B"/>
    <w:rsid w:val="006D06B4"/>
    <w:rsid w:val="006D0809"/>
    <w:rsid w:val="006D0817"/>
    <w:rsid w:val="006D09A1"/>
    <w:rsid w:val="006D09C7"/>
    <w:rsid w:val="006D0BCB"/>
    <w:rsid w:val="006D0CE8"/>
    <w:rsid w:val="006D0D92"/>
    <w:rsid w:val="006D0E7A"/>
    <w:rsid w:val="006D0F05"/>
    <w:rsid w:val="006D1439"/>
    <w:rsid w:val="006D16F8"/>
    <w:rsid w:val="006D1913"/>
    <w:rsid w:val="006D1916"/>
    <w:rsid w:val="006D198E"/>
    <w:rsid w:val="006D1B4A"/>
    <w:rsid w:val="006D1D80"/>
    <w:rsid w:val="006D1FB3"/>
    <w:rsid w:val="006D2087"/>
    <w:rsid w:val="006D225D"/>
    <w:rsid w:val="006D2618"/>
    <w:rsid w:val="006D2625"/>
    <w:rsid w:val="006D2B02"/>
    <w:rsid w:val="006D2BBD"/>
    <w:rsid w:val="006D2C56"/>
    <w:rsid w:val="006D303D"/>
    <w:rsid w:val="006D30BB"/>
    <w:rsid w:val="006D358E"/>
    <w:rsid w:val="006D37DD"/>
    <w:rsid w:val="006D3B5F"/>
    <w:rsid w:val="006D421B"/>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955"/>
    <w:rsid w:val="006E1BDE"/>
    <w:rsid w:val="006E1C5A"/>
    <w:rsid w:val="006E1F7F"/>
    <w:rsid w:val="006E1FD2"/>
    <w:rsid w:val="006E2025"/>
    <w:rsid w:val="006E202B"/>
    <w:rsid w:val="006E20AF"/>
    <w:rsid w:val="006E2116"/>
    <w:rsid w:val="006E2281"/>
    <w:rsid w:val="006E239C"/>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DDE"/>
    <w:rsid w:val="006E3E82"/>
    <w:rsid w:val="006E3E8E"/>
    <w:rsid w:val="006E400F"/>
    <w:rsid w:val="006E403B"/>
    <w:rsid w:val="006E418E"/>
    <w:rsid w:val="006E4262"/>
    <w:rsid w:val="006E430F"/>
    <w:rsid w:val="006E4662"/>
    <w:rsid w:val="006E47AE"/>
    <w:rsid w:val="006E4A29"/>
    <w:rsid w:val="006E4A9C"/>
    <w:rsid w:val="006E4CCE"/>
    <w:rsid w:val="006E4D4D"/>
    <w:rsid w:val="006E4D96"/>
    <w:rsid w:val="006E4F56"/>
    <w:rsid w:val="006E53FF"/>
    <w:rsid w:val="006E557C"/>
    <w:rsid w:val="006E56E2"/>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E7F72"/>
    <w:rsid w:val="006F041D"/>
    <w:rsid w:val="006F048C"/>
    <w:rsid w:val="006F04A4"/>
    <w:rsid w:val="006F0553"/>
    <w:rsid w:val="006F06E0"/>
    <w:rsid w:val="006F0D20"/>
    <w:rsid w:val="006F0D63"/>
    <w:rsid w:val="006F0E86"/>
    <w:rsid w:val="006F0FA2"/>
    <w:rsid w:val="006F0FD6"/>
    <w:rsid w:val="006F1006"/>
    <w:rsid w:val="006F116C"/>
    <w:rsid w:val="006F1290"/>
    <w:rsid w:val="006F12A2"/>
    <w:rsid w:val="006F13F7"/>
    <w:rsid w:val="006F1411"/>
    <w:rsid w:val="006F1593"/>
    <w:rsid w:val="006F1607"/>
    <w:rsid w:val="006F1689"/>
    <w:rsid w:val="006F1871"/>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28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09C"/>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D40"/>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144"/>
    <w:rsid w:val="007062A4"/>
    <w:rsid w:val="007065A1"/>
    <w:rsid w:val="0070677E"/>
    <w:rsid w:val="00706895"/>
    <w:rsid w:val="00706B6B"/>
    <w:rsid w:val="00706D7E"/>
    <w:rsid w:val="00706D9F"/>
    <w:rsid w:val="00706E2E"/>
    <w:rsid w:val="00706FF6"/>
    <w:rsid w:val="007071FF"/>
    <w:rsid w:val="0070725C"/>
    <w:rsid w:val="00707463"/>
    <w:rsid w:val="00707482"/>
    <w:rsid w:val="00707609"/>
    <w:rsid w:val="00707660"/>
    <w:rsid w:val="00707661"/>
    <w:rsid w:val="00707CBE"/>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B7C"/>
    <w:rsid w:val="00711D31"/>
    <w:rsid w:val="00711F68"/>
    <w:rsid w:val="007124E3"/>
    <w:rsid w:val="0071278D"/>
    <w:rsid w:val="007128E9"/>
    <w:rsid w:val="007128F2"/>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CE3"/>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108"/>
    <w:rsid w:val="00723153"/>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DAD"/>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17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AF7"/>
    <w:rsid w:val="00733C84"/>
    <w:rsid w:val="007341B2"/>
    <w:rsid w:val="00734466"/>
    <w:rsid w:val="0073464B"/>
    <w:rsid w:val="00734743"/>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37F73"/>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962"/>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772"/>
    <w:rsid w:val="00743AF6"/>
    <w:rsid w:val="00743B70"/>
    <w:rsid w:val="00743CF1"/>
    <w:rsid w:val="00743DFC"/>
    <w:rsid w:val="00743E40"/>
    <w:rsid w:val="00744062"/>
    <w:rsid w:val="007440DD"/>
    <w:rsid w:val="007442E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195"/>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6E5D"/>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54A"/>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2F6D"/>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322"/>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6BB"/>
    <w:rsid w:val="007558C9"/>
    <w:rsid w:val="0075593A"/>
    <w:rsid w:val="007560AD"/>
    <w:rsid w:val="007560E7"/>
    <w:rsid w:val="00756112"/>
    <w:rsid w:val="0075632F"/>
    <w:rsid w:val="00756439"/>
    <w:rsid w:val="00756447"/>
    <w:rsid w:val="007564C1"/>
    <w:rsid w:val="007565B0"/>
    <w:rsid w:val="00756873"/>
    <w:rsid w:val="00756C11"/>
    <w:rsid w:val="00756D8D"/>
    <w:rsid w:val="00756EE0"/>
    <w:rsid w:val="00756EF2"/>
    <w:rsid w:val="00756F05"/>
    <w:rsid w:val="00757114"/>
    <w:rsid w:val="00757165"/>
    <w:rsid w:val="007571D6"/>
    <w:rsid w:val="007574EC"/>
    <w:rsid w:val="00757694"/>
    <w:rsid w:val="007576F2"/>
    <w:rsid w:val="007578AA"/>
    <w:rsid w:val="00757A02"/>
    <w:rsid w:val="00757A38"/>
    <w:rsid w:val="00757AE4"/>
    <w:rsid w:val="00757AF1"/>
    <w:rsid w:val="00757DCC"/>
    <w:rsid w:val="00757F7F"/>
    <w:rsid w:val="007601F8"/>
    <w:rsid w:val="0076062F"/>
    <w:rsid w:val="00760941"/>
    <w:rsid w:val="00761100"/>
    <w:rsid w:val="0076113C"/>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65C"/>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591"/>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6F7"/>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D7D"/>
    <w:rsid w:val="00771EB9"/>
    <w:rsid w:val="00772749"/>
    <w:rsid w:val="00772821"/>
    <w:rsid w:val="00772B96"/>
    <w:rsid w:val="00772D86"/>
    <w:rsid w:val="00773022"/>
    <w:rsid w:val="00773070"/>
    <w:rsid w:val="00773193"/>
    <w:rsid w:val="0077363E"/>
    <w:rsid w:val="007736A8"/>
    <w:rsid w:val="00773987"/>
    <w:rsid w:val="00773995"/>
    <w:rsid w:val="00773A04"/>
    <w:rsid w:val="00773A10"/>
    <w:rsid w:val="00773A22"/>
    <w:rsid w:val="00773A31"/>
    <w:rsid w:val="00773B30"/>
    <w:rsid w:val="00773B3E"/>
    <w:rsid w:val="00773BC9"/>
    <w:rsid w:val="00773E5C"/>
    <w:rsid w:val="007742E4"/>
    <w:rsid w:val="0077456A"/>
    <w:rsid w:val="007745B4"/>
    <w:rsid w:val="00774876"/>
    <w:rsid w:val="00774881"/>
    <w:rsid w:val="00774AA5"/>
    <w:rsid w:val="00774B5C"/>
    <w:rsid w:val="00774DBD"/>
    <w:rsid w:val="00774F33"/>
    <w:rsid w:val="00775107"/>
    <w:rsid w:val="007751FB"/>
    <w:rsid w:val="007754F9"/>
    <w:rsid w:val="00775A3F"/>
    <w:rsid w:val="00775BA7"/>
    <w:rsid w:val="00775E4E"/>
    <w:rsid w:val="007760B9"/>
    <w:rsid w:val="00776295"/>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6FD"/>
    <w:rsid w:val="007777DC"/>
    <w:rsid w:val="0077793A"/>
    <w:rsid w:val="00777B68"/>
    <w:rsid w:val="00777D22"/>
    <w:rsid w:val="00777FE3"/>
    <w:rsid w:val="007800B0"/>
    <w:rsid w:val="0078025E"/>
    <w:rsid w:val="0078031D"/>
    <w:rsid w:val="00780561"/>
    <w:rsid w:val="00780626"/>
    <w:rsid w:val="0078083E"/>
    <w:rsid w:val="0078087B"/>
    <w:rsid w:val="00780A11"/>
    <w:rsid w:val="00780AF8"/>
    <w:rsid w:val="00780D02"/>
    <w:rsid w:val="00780E3E"/>
    <w:rsid w:val="00780F8C"/>
    <w:rsid w:val="00780F9F"/>
    <w:rsid w:val="007810B7"/>
    <w:rsid w:val="007811B1"/>
    <w:rsid w:val="007811CE"/>
    <w:rsid w:val="007813F6"/>
    <w:rsid w:val="00781440"/>
    <w:rsid w:val="0078149F"/>
    <w:rsid w:val="007814B8"/>
    <w:rsid w:val="00781524"/>
    <w:rsid w:val="00781663"/>
    <w:rsid w:val="00781756"/>
    <w:rsid w:val="007817DE"/>
    <w:rsid w:val="00781C3A"/>
    <w:rsid w:val="00781C58"/>
    <w:rsid w:val="00781D41"/>
    <w:rsid w:val="00781DD4"/>
    <w:rsid w:val="00781ECE"/>
    <w:rsid w:val="00782598"/>
    <w:rsid w:val="007827C0"/>
    <w:rsid w:val="00782AF8"/>
    <w:rsid w:val="00782AFF"/>
    <w:rsid w:val="00782C8E"/>
    <w:rsid w:val="00782DAD"/>
    <w:rsid w:val="00783003"/>
    <w:rsid w:val="007831DB"/>
    <w:rsid w:val="00783255"/>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AC6"/>
    <w:rsid w:val="00785CCA"/>
    <w:rsid w:val="00785E9F"/>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7FF"/>
    <w:rsid w:val="00787937"/>
    <w:rsid w:val="00787AE4"/>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354"/>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7E3"/>
    <w:rsid w:val="00796BCC"/>
    <w:rsid w:val="00796EE9"/>
    <w:rsid w:val="0079700B"/>
    <w:rsid w:val="00797383"/>
    <w:rsid w:val="00797445"/>
    <w:rsid w:val="007977D3"/>
    <w:rsid w:val="0079790C"/>
    <w:rsid w:val="00797B2A"/>
    <w:rsid w:val="00797BEB"/>
    <w:rsid w:val="00797C63"/>
    <w:rsid w:val="00797DFD"/>
    <w:rsid w:val="00797E7A"/>
    <w:rsid w:val="00797E98"/>
    <w:rsid w:val="007A0118"/>
    <w:rsid w:val="007A02EB"/>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7C9"/>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3E84"/>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8E5"/>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0C9E"/>
    <w:rsid w:val="007B1511"/>
    <w:rsid w:val="007B1576"/>
    <w:rsid w:val="007B16C0"/>
    <w:rsid w:val="007B174F"/>
    <w:rsid w:val="007B17F3"/>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292"/>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5D"/>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47"/>
    <w:rsid w:val="007B7CFB"/>
    <w:rsid w:val="007B7ED1"/>
    <w:rsid w:val="007C023D"/>
    <w:rsid w:val="007C04C2"/>
    <w:rsid w:val="007C07FD"/>
    <w:rsid w:val="007C092D"/>
    <w:rsid w:val="007C0A78"/>
    <w:rsid w:val="007C11AE"/>
    <w:rsid w:val="007C1432"/>
    <w:rsid w:val="007C1549"/>
    <w:rsid w:val="007C15D1"/>
    <w:rsid w:val="007C16B8"/>
    <w:rsid w:val="007C16D9"/>
    <w:rsid w:val="007C18EB"/>
    <w:rsid w:val="007C19AB"/>
    <w:rsid w:val="007C1BC5"/>
    <w:rsid w:val="007C1BCA"/>
    <w:rsid w:val="007C1CE1"/>
    <w:rsid w:val="007C1CF5"/>
    <w:rsid w:val="007C1DF9"/>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5A5"/>
    <w:rsid w:val="007C36E2"/>
    <w:rsid w:val="007C3964"/>
    <w:rsid w:val="007C3A93"/>
    <w:rsid w:val="007C444E"/>
    <w:rsid w:val="007C4463"/>
    <w:rsid w:val="007C4851"/>
    <w:rsid w:val="007C4B3E"/>
    <w:rsid w:val="007C4E05"/>
    <w:rsid w:val="007C5049"/>
    <w:rsid w:val="007C50A7"/>
    <w:rsid w:val="007C51C9"/>
    <w:rsid w:val="007C51D6"/>
    <w:rsid w:val="007C5227"/>
    <w:rsid w:val="007C5439"/>
    <w:rsid w:val="007C5490"/>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E0"/>
    <w:rsid w:val="007D0BF1"/>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4EF"/>
    <w:rsid w:val="007D4504"/>
    <w:rsid w:val="007D478E"/>
    <w:rsid w:val="007D4860"/>
    <w:rsid w:val="007D499E"/>
    <w:rsid w:val="007D49EA"/>
    <w:rsid w:val="007D4B3D"/>
    <w:rsid w:val="007D4B71"/>
    <w:rsid w:val="007D4C2A"/>
    <w:rsid w:val="007D5192"/>
    <w:rsid w:val="007D5206"/>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68"/>
    <w:rsid w:val="007E0672"/>
    <w:rsid w:val="007E07FA"/>
    <w:rsid w:val="007E09E4"/>
    <w:rsid w:val="007E0AC5"/>
    <w:rsid w:val="007E0C5A"/>
    <w:rsid w:val="007E0CF7"/>
    <w:rsid w:val="007E0D22"/>
    <w:rsid w:val="007E0D80"/>
    <w:rsid w:val="007E0E17"/>
    <w:rsid w:val="007E0F9A"/>
    <w:rsid w:val="007E14EA"/>
    <w:rsid w:val="007E1A85"/>
    <w:rsid w:val="007E22E4"/>
    <w:rsid w:val="007E2542"/>
    <w:rsid w:val="007E28A0"/>
    <w:rsid w:val="007E28D7"/>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B5A"/>
    <w:rsid w:val="007F1CE1"/>
    <w:rsid w:val="007F20A3"/>
    <w:rsid w:val="007F2678"/>
    <w:rsid w:val="007F2966"/>
    <w:rsid w:val="007F2B4E"/>
    <w:rsid w:val="007F2C5F"/>
    <w:rsid w:val="007F2EE1"/>
    <w:rsid w:val="007F3029"/>
    <w:rsid w:val="007F3048"/>
    <w:rsid w:val="007F31C9"/>
    <w:rsid w:val="007F31CD"/>
    <w:rsid w:val="007F3219"/>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41C"/>
    <w:rsid w:val="007F55C8"/>
    <w:rsid w:val="007F5615"/>
    <w:rsid w:val="007F5627"/>
    <w:rsid w:val="007F577A"/>
    <w:rsid w:val="007F582B"/>
    <w:rsid w:val="007F5944"/>
    <w:rsid w:val="007F596F"/>
    <w:rsid w:val="007F5A2A"/>
    <w:rsid w:val="007F6012"/>
    <w:rsid w:val="007F6049"/>
    <w:rsid w:val="007F6156"/>
    <w:rsid w:val="007F648E"/>
    <w:rsid w:val="007F66BA"/>
    <w:rsid w:val="007F6733"/>
    <w:rsid w:val="007F68D1"/>
    <w:rsid w:val="007F68F8"/>
    <w:rsid w:val="007F69B4"/>
    <w:rsid w:val="007F69F3"/>
    <w:rsid w:val="007F6C18"/>
    <w:rsid w:val="007F7159"/>
    <w:rsid w:val="007F734F"/>
    <w:rsid w:val="007F7398"/>
    <w:rsid w:val="007F76D8"/>
    <w:rsid w:val="007F7845"/>
    <w:rsid w:val="007F788A"/>
    <w:rsid w:val="007F7897"/>
    <w:rsid w:val="007F7BA4"/>
    <w:rsid w:val="007F7DF2"/>
    <w:rsid w:val="007F7E37"/>
    <w:rsid w:val="007F7FA1"/>
    <w:rsid w:val="00800096"/>
    <w:rsid w:val="008000B4"/>
    <w:rsid w:val="008002CD"/>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9E"/>
    <w:rsid w:val="008022A5"/>
    <w:rsid w:val="008022C1"/>
    <w:rsid w:val="00802385"/>
    <w:rsid w:val="00802468"/>
    <w:rsid w:val="008025E1"/>
    <w:rsid w:val="008025F9"/>
    <w:rsid w:val="0080264A"/>
    <w:rsid w:val="008026C7"/>
    <w:rsid w:val="00802BAF"/>
    <w:rsid w:val="00802C0A"/>
    <w:rsid w:val="00802D1B"/>
    <w:rsid w:val="00802DBE"/>
    <w:rsid w:val="00802F28"/>
    <w:rsid w:val="008031A8"/>
    <w:rsid w:val="00803264"/>
    <w:rsid w:val="008032C6"/>
    <w:rsid w:val="00803325"/>
    <w:rsid w:val="008033E8"/>
    <w:rsid w:val="008035C9"/>
    <w:rsid w:val="00803693"/>
    <w:rsid w:val="008037E1"/>
    <w:rsid w:val="0080390A"/>
    <w:rsid w:val="00803934"/>
    <w:rsid w:val="00803E13"/>
    <w:rsid w:val="00803E67"/>
    <w:rsid w:val="00803EC3"/>
    <w:rsid w:val="00803F38"/>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25"/>
    <w:rsid w:val="00805E75"/>
    <w:rsid w:val="00805EC0"/>
    <w:rsid w:val="008060FF"/>
    <w:rsid w:val="0080614C"/>
    <w:rsid w:val="008061B9"/>
    <w:rsid w:val="00806421"/>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A5C"/>
    <w:rsid w:val="00814EF7"/>
    <w:rsid w:val="00814F13"/>
    <w:rsid w:val="0081504B"/>
    <w:rsid w:val="00815233"/>
    <w:rsid w:val="008152CC"/>
    <w:rsid w:val="00815AC3"/>
    <w:rsid w:val="00815CCA"/>
    <w:rsid w:val="00815E54"/>
    <w:rsid w:val="0081602C"/>
    <w:rsid w:val="0081602E"/>
    <w:rsid w:val="00816032"/>
    <w:rsid w:val="008160CA"/>
    <w:rsid w:val="00816308"/>
    <w:rsid w:val="00816632"/>
    <w:rsid w:val="00816ADC"/>
    <w:rsid w:val="00816B4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161"/>
    <w:rsid w:val="00822741"/>
    <w:rsid w:val="0082275A"/>
    <w:rsid w:val="008227F3"/>
    <w:rsid w:val="008227F5"/>
    <w:rsid w:val="00822964"/>
    <w:rsid w:val="00822997"/>
    <w:rsid w:val="00822F3E"/>
    <w:rsid w:val="00822F49"/>
    <w:rsid w:val="00822F73"/>
    <w:rsid w:val="008232E9"/>
    <w:rsid w:val="0082332F"/>
    <w:rsid w:val="0082350A"/>
    <w:rsid w:val="008236DF"/>
    <w:rsid w:val="008236F4"/>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51"/>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C18"/>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2C02"/>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BF3"/>
    <w:rsid w:val="00842FAF"/>
    <w:rsid w:val="0084328E"/>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6B51"/>
    <w:rsid w:val="00846FDF"/>
    <w:rsid w:val="008471FD"/>
    <w:rsid w:val="0084732C"/>
    <w:rsid w:val="0084760C"/>
    <w:rsid w:val="00847888"/>
    <w:rsid w:val="00847A13"/>
    <w:rsid w:val="00847B1A"/>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6F3"/>
    <w:rsid w:val="00851C7C"/>
    <w:rsid w:val="00852091"/>
    <w:rsid w:val="008522C9"/>
    <w:rsid w:val="0085230A"/>
    <w:rsid w:val="00852568"/>
    <w:rsid w:val="00852943"/>
    <w:rsid w:val="00852A86"/>
    <w:rsid w:val="00852D6F"/>
    <w:rsid w:val="00852E12"/>
    <w:rsid w:val="00852F5B"/>
    <w:rsid w:val="008531C7"/>
    <w:rsid w:val="00853590"/>
    <w:rsid w:val="00853A13"/>
    <w:rsid w:val="00853B12"/>
    <w:rsid w:val="00853BE3"/>
    <w:rsid w:val="00853C24"/>
    <w:rsid w:val="00853C39"/>
    <w:rsid w:val="008540E2"/>
    <w:rsid w:val="00854159"/>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4F1F"/>
    <w:rsid w:val="00855045"/>
    <w:rsid w:val="00855110"/>
    <w:rsid w:val="00855154"/>
    <w:rsid w:val="008552C3"/>
    <w:rsid w:val="00855379"/>
    <w:rsid w:val="0085549E"/>
    <w:rsid w:val="00855688"/>
    <w:rsid w:val="008559B5"/>
    <w:rsid w:val="00855A02"/>
    <w:rsid w:val="00855AD3"/>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45"/>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50F"/>
    <w:rsid w:val="00866646"/>
    <w:rsid w:val="0086677D"/>
    <w:rsid w:val="00866A27"/>
    <w:rsid w:val="00866ACD"/>
    <w:rsid w:val="00866E41"/>
    <w:rsid w:val="00866F9E"/>
    <w:rsid w:val="0086704B"/>
    <w:rsid w:val="008671E6"/>
    <w:rsid w:val="008674DC"/>
    <w:rsid w:val="00867560"/>
    <w:rsid w:val="0086761A"/>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DD0"/>
    <w:rsid w:val="00871F8A"/>
    <w:rsid w:val="00871FD1"/>
    <w:rsid w:val="00872420"/>
    <w:rsid w:val="0087249D"/>
    <w:rsid w:val="00872775"/>
    <w:rsid w:val="00872837"/>
    <w:rsid w:val="00872AE8"/>
    <w:rsid w:val="00872CA4"/>
    <w:rsid w:val="00872CD8"/>
    <w:rsid w:val="00872CDB"/>
    <w:rsid w:val="00873000"/>
    <w:rsid w:val="008730EB"/>
    <w:rsid w:val="0087320B"/>
    <w:rsid w:val="00873244"/>
    <w:rsid w:val="00873388"/>
    <w:rsid w:val="008733E6"/>
    <w:rsid w:val="0087347B"/>
    <w:rsid w:val="008734FE"/>
    <w:rsid w:val="00873587"/>
    <w:rsid w:val="008736AD"/>
    <w:rsid w:val="008736BA"/>
    <w:rsid w:val="00873881"/>
    <w:rsid w:val="008738F6"/>
    <w:rsid w:val="00873948"/>
    <w:rsid w:val="0087396F"/>
    <w:rsid w:val="00873A74"/>
    <w:rsid w:val="00873B3A"/>
    <w:rsid w:val="00873D35"/>
    <w:rsid w:val="008740F5"/>
    <w:rsid w:val="0087428D"/>
    <w:rsid w:val="0087430D"/>
    <w:rsid w:val="008743CB"/>
    <w:rsid w:val="0087463D"/>
    <w:rsid w:val="00874675"/>
    <w:rsid w:val="00874759"/>
    <w:rsid w:val="0087486C"/>
    <w:rsid w:val="00874A93"/>
    <w:rsid w:val="00874C06"/>
    <w:rsid w:val="00874D8E"/>
    <w:rsid w:val="00874DCF"/>
    <w:rsid w:val="008750F7"/>
    <w:rsid w:val="0087527D"/>
    <w:rsid w:val="00875379"/>
    <w:rsid w:val="00875421"/>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90C"/>
    <w:rsid w:val="00877B4B"/>
    <w:rsid w:val="00877C3F"/>
    <w:rsid w:val="00877D55"/>
    <w:rsid w:val="00877D57"/>
    <w:rsid w:val="00877D80"/>
    <w:rsid w:val="00877DAE"/>
    <w:rsid w:val="00877DF9"/>
    <w:rsid w:val="00877F45"/>
    <w:rsid w:val="0088004E"/>
    <w:rsid w:val="008801F4"/>
    <w:rsid w:val="00880259"/>
    <w:rsid w:val="0088029C"/>
    <w:rsid w:val="008805A8"/>
    <w:rsid w:val="00880AE5"/>
    <w:rsid w:val="00880BE5"/>
    <w:rsid w:val="00880C07"/>
    <w:rsid w:val="00880C20"/>
    <w:rsid w:val="00880F49"/>
    <w:rsid w:val="008810CD"/>
    <w:rsid w:val="008810D1"/>
    <w:rsid w:val="00881250"/>
    <w:rsid w:val="008814E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2FB0"/>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286"/>
    <w:rsid w:val="008864AE"/>
    <w:rsid w:val="0088650A"/>
    <w:rsid w:val="00886A40"/>
    <w:rsid w:val="00886A66"/>
    <w:rsid w:val="00886EDE"/>
    <w:rsid w:val="00886F84"/>
    <w:rsid w:val="008871E3"/>
    <w:rsid w:val="0088720B"/>
    <w:rsid w:val="0088720C"/>
    <w:rsid w:val="008872B6"/>
    <w:rsid w:val="00887735"/>
    <w:rsid w:val="00887929"/>
    <w:rsid w:val="00887A20"/>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1E"/>
    <w:rsid w:val="00891372"/>
    <w:rsid w:val="008914C8"/>
    <w:rsid w:val="00891506"/>
    <w:rsid w:val="0089163B"/>
    <w:rsid w:val="00891A78"/>
    <w:rsid w:val="00891C6F"/>
    <w:rsid w:val="00891C8B"/>
    <w:rsid w:val="00891EFB"/>
    <w:rsid w:val="00891F6E"/>
    <w:rsid w:val="00891F8B"/>
    <w:rsid w:val="00892212"/>
    <w:rsid w:val="00892250"/>
    <w:rsid w:val="00892356"/>
    <w:rsid w:val="00892362"/>
    <w:rsid w:val="0089258D"/>
    <w:rsid w:val="0089272A"/>
    <w:rsid w:val="008927D9"/>
    <w:rsid w:val="0089281E"/>
    <w:rsid w:val="00892AA6"/>
    <w:rsid w:val="00892B01"/>
    <w:rsid w:val="00892D66"/>
    <w:rsid w:val="0089308F"/>
    <w:rsid w:val="00893520"/>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3DA"/>
    <w:rsid w:val="008944BE"/>
    <w:rsid w:val="0089478D"/>
    <w:rsid w:val="008949EF"/>
    <w:rsid w:val="00894D4D"/>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45E"/>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01"/>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DB1"/>
    <w:rsid w:val="008A6EED"/>
    <w:rsid w:val="008A6FD2"/>
    <w:rsid w:val="008A6FF7"/>
    <w:rsid w:val="008A72EC"/>
    <w:rsid w:val="008A755A"/>
    <w:rsid w:val="008A772A"/>
    <w:rsid w:val="008A77D2"/>
    <w:rsid w:val="008A77E0"/>
    <w:rsid w:val="008A780E"/>
    <w:rsid w:val="008A7916"/>
    <w:rsid w:val="008A7B92"/>
    <w:rsid w:val="008A7C8E"/>
    <w:rsid w:val="008A7CDB"/>
    <w:rsid w:val="008B0060"/>
    <w:rsid w:val="008B0073"/>
    <w:rsid w:val="008B00D3"/>
    <w:rsid w:val="008B00E9"/>
    <w:rsid w:val="008B020B"/>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4AB"/>
    <w:rsid w:val="008B450D"/>
    <w:rsid w:val="008B4567"/>
    <w:rsid w:val="008B493D"/>
    <w:rsid w:val="008B4956"/>
    <w:rsid w:val="008B5408"/>
    <w:rsid w:val="008B5469"/>
    <w:rsid w:val="008B54FB"/>
    <w:rsid w:val="008B55F5"/>
    <w:rsid w:val="008B5866"/>
    <w:rsid w:val="008B58C2"/>
    <w:rsid w:val="008B5AB8"/>
    <w:rsid w:val="008B5B2F"/>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CA7"/>
    <w:rsid w:val="008C0D00"/>
    <w:rsid w:val="008C0E74"/>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3E2A"/>
    <w:rsid w:val="008C4160"/>
    <w:rsid w:val="008C41A0"/>
    <w:rsid w:val="008C441E"/>
    <w:rsid w:val="008C4462"/>
    <w:rsid w:val="008C452B"/>
    <w:rsid w:val="008C45B4"/>
    <w:rsid w:val="008C4632"/>
    <w:rsid w:val="008C4659"/>
    <w:rsid w:val="008C47F8"/>
    <w:rsid w:val="008C49A8"/>
    <w:rsid w:val="008C4A96"/>
    <w:rsid w:val="008C4B71"/>
    <w:rsid w:val="008C4E47"/>
    <w:rsid w:val="008C4E80"/>
    <w:rsid w:val="008C507D"/>
    <w:rsid w:val="008C5251"/>
    <w:rsid w:val="008C535F"/>
    <w:rsid w:val="008C57F8"/>
    <w:rsid w:val="008C5A5E"/>
    <w:rsid w:val="008C5A9C"/>
    <w:rsid w:val="008C5AB2"/>
    <w:rsid w:val="008C5CBF"/>
    <w:rsid w:val="008C5F0E"/>
    <w:rsid w:val="008C5F94"/>
    <w:rsid w:val="008C61B0"/>
    <w:rsid w:val="008C635E"/>
    <w:rsid w:val="008C64EC"/>
    <w:rsid w:val="008C6647"/>
    <w:rsid w:val="008C66C1"/>
    <w:rsid w:val="008C6730"/>
    <w:rsid w:val="008C675E"/>
    <w:rsid w:val="008C6799"/>
    <w:rsid w:val="008C67FC"/>
    <w:rsid w:val="008C680F"/>
    <w:rsid w:val="008C688E"/>
    <w:rsid w:val="008C6967"/>
    <w:rsid w:val="008C6969"/>
    <w:rsid w:val="008C6A14"/>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D22"/>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1D6"/>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B56"/>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8D"/>
    <w:rsid w:val="008D59CC"/>
    <w:rsid w:val="008D5AF0"/>
    <w:rsid w:val="008D5CCA"/>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250"/>
    <w:rsid w:val="008E068E"/>
    <w:rsid w:val="008E07AF"/>
    <w:rsid w:val="008E0993"/>
    <w:rsid w:val="008E0B49"/>
    <w:rsid w:val="008E0C2F"/>
    <w:rsid w:val="008E1163"/>
    <w:rsid w:val="008E14FA"/>
    <w:rsid w:val="008E16FC"/>
    <w:rsid w:val="008E1881"/>
    <w:rsid w:val="008E192C"/>
    <w:rsid w:val="008E195E"/>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40"/>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8A6"/>
    <w:rsid w:val="008E59D1"/>
    <w:rsid w:val="008E5B87"/>
    <w:rsid w:val="008E5BFA"/>
    <w:rsid w:val="008E5D1D"/>
    <w:rsid w:val="008E5E45"/>
    <w:rsid w:val="008E5F65"/>
    <w:rsid w:val="008E66D4"/>
    <w:rsid w:val="008E686D"/>
    <w:rsid w:val="008E68B5"/>
    <w:rsid w:val="008E68D4"/>
    <w:rsid w:val="008E6C95"/>
    <w:rsid w:val="008E6CFD"/>
    <w:rsid w:val="008E6E4A"/>
    <w:rsid w:val="008E706F"/>
    <w:rsid w:val="008E7089"/>
    <w:rsid w:val="008E7164"/>
    <w:rsid w:val="008E7168"/>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0E4C"/>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3A4"/>
    <w:rsid w:val="008F4573"/>
    <w:rsid w:val="008F475C"/>
    <w:rsid w:val="008F4870"/>
    <w:rsid w:val="008F4A45"/>
    <w:rsid w:val="008F4A75"/>
    <w:rsid w:val="008F4BE3"/>
    <w:rsid w:val="008F4CA2"/>
    <w:rsid w:val="008F4E48"/>
    <w:rsid w:val="008F50C0"/>
    <w:rsid w:val="008F538B"/>
    <w:rsid w:val="008F54C8"/>
    <w:rsid w:val="008F552C"/>
    <w:rsid w:val="008F56B5"/>
    <w:rsid w:val="008F574D"/>
    <w:rsid w:val="008F587D"/>
    <w:rsid w:val="008F5945"/>
    <w:rsid w:val="008F5B93"/>
    <w:rsid w:val="008F5E70"/>
    <w:rsid w:val="008F6528"/>
    <w:rsid w:val="008F65C4"/>
    <w:rsid w:val="008F6708"/>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063"/>
    <w:rsid w:val="009002FA"/>
    <w:rsid w:val="00900833"/>
    <w:rsid w:val="00900A1B"/>
    <w:rsid w:val="00900B6B"/>
    <w:rsid w:val="00900BF9"/>
    <w:rsid w:val="00900C05"/>
    <w:rsid w:val="00900E31"/>
    <w:rsid w:val="0090100E"/>
    <w:rsid w:val="00901095"/>
    <w:rsid w:val="0090159B"/>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913"/>
    <w:rsid w:val="00903A30"/>
    <w:rsid w:val="00903BBA"/>
    <w:rsid w:val="00903BF9"/>
    <w:rsid w:val="00903D5F"/>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40"/>
    <w:rsid w:val="00906BE1"/>
    <w:rsid w:val="00906D3B"/>
    <w:rsid w:val="00906DFB"/>
    <w:rsid w:val="00906E12"/>
    <w:rsid w:val="00906EFC"/>
    <w:rsid w:val="00907168"/>
    <w:rsid w:val="0090723D"/>
    <w:rsid w:val="0090724B"/>
    <w:rsid w:val="0090727B"/>
    <w:rsid w:val="0090737A"/>
    <w:rsid w:val="009076A3"/>
    <w:rsid w:val="009076C2"/>
    <w:rsid w:val="009077D1"/>
    <w:rsid w:val="00907846"/>
    <w:rsid w:val="00907A34"/>
    <w:rsid w:val="00907AFC"/>
    <w:rsid w:val="00907CF4"/>
    <w:rsid w:val="00910049"/>
    <w:rsid w:val="00910167"/>
    <w:rsid w:val="0091019A"/>
    <w:rsid w:val="009101A4"/>
    <w:rsid w:val="00910475"/>
    <w:rsid w:val="009106B5"/>
    <w:rsid w:val="00910F11"/>
    <w:rsid w:val="009113EC"/>
    <w:rsid w:val="00911577"/>
    <w:rsid w:val="0091170D"/>
    <w:rsid w:val="0091180B"/>
    <w:rsid w:val="00911947"/>
    <w:rsid w:val="00911A46"/>
    <w:rsid w:val="00911A9C"/>
    <w:rsid w:val="00911B53"/>
    <w:rsid w:val="00911B9A"/>
    <w:rsid w:val="00911F82"/>
    <w:rsid w:val="00911FFA"/>
    <w:rsid w:val="00912015"/>
    <w:rsid w:val="009120B2"/>
    <w:rsid w:val="009120B9"/>
    <w:rsid w:val="009121EE"/>
    <w:rsid w:val="009122D6"/>
    <w:rsid w:val="00912308"/>
    <w:rsid w:val="00912325"/>
    <w:rsid w:val="009125AB"/>
    <w:rsid w:val="009125AD"/>
    <w:rsid w:val="00912637"/>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BFB"/>
    <w:rsid w:val="00914D41"/>
    <w:rsid w:val="00914E6D"/>
    <w:rsid w:val="00914EC5"/>
    <w:rsid w:val="00914F20"/>
    <w:rsid w:val="00914F2C"/>
    <w:rsid w:val="00914F7C"/>
    <w:rsid w:val="00915065"/>
    <w:rsid w:val="00915102"/>
    <w:rsid w:val="009154A7"/>
    <w:rsid w:val="0091557C"/>
    <w:rsid w:val="0091560A"/>
    <w:rsid w:val="009157DB"/>
    <w:rsid w:val="00915939"/>
    <w:rsid w:val="00915AD6"/>
    <w:rsid w:val="00915BB0"/>
    <w:rsid w:val="00915CBF"/>
    <w:rsid w:val="00915D7E"/>
    <w:rsid w:val="00915E6C"/>
    <w:rsid w:val="00915F09"/>
    <w:rsid w:val="00915F8B"/>
    <w:rsid w:val="0091618F"/>
    <w:rsid w:val="009161AC"/>
    <w:rsid w:val="00916305"/>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1A"/>
    <w:rsid w:val="00920C28"/>
    <w:rsid w:val="00920D61"/>
    <w:rsid w:val="00920FF3"/>
    <w:rsid w:val="00921026"/>
    <w:rsid w:val="00921271"/>
    <w:rsid w:val="00921594"/>
    <w:rsid w:val="009215C7"/>
    <w:rsid w:val="009216B9"/>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35E"/>
    <w:rsid w:val="0092340A"/>
    <w:rsid w:val="009234A1"/>
    <w:rsid w:val="009234F3"/>
    <w:rsid w:val="0092359D"/>
    <w:rsid w:val="00923629"/>
    <w:rsid w:val="00923679"/>
    <w:rsid w:val="00923772"/>
    <w:rsid w:val="009238C8"/>
    <w:rsid w:val="00923C34"/>
    <w:rsid w:val="00923C7D"/>
    <w:rsid w:val="00923C86"/>
    <w:rsid w:val="00923D57"/>
    <w:rsid w:val="00923F49"/>
    <w:rsid w:val="0092418C"/>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C4"/>
    <w:rsid w:val="009304FA"/>
    <w:rsid w:val="00930918"/>
    <w:rsid w:val="00930BD9"/>
    <w:rsid w:val="00930D4E"/>
    <w:rsid w:val="00930DC8"/>
    <w:rsid w:val="00930EA4"/>
    <w:rsid w:val="00930F63"/>
    <w:rsid w:val="00930FF2"/>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59"/>
    <w:rsid w:val="00932BD4"/>
    <w:rsid w:val="00932DC9"/>
    <w:rsid w:val="00932EB7"/>
    <w:rsid w:val="00932FAC"/>
    <w:rsid w:val="00932FDD"/>
    <w:rsid w:val="0093317F"/>
    <w:rsid w:val="00933835"/>
    <w:rsid w:val="00933A04"/>
    <w:rsid w:val="00933B87"/>
    <w:rsid w:val="00933BA3"/>
    <w:rsid w:val="00933BAA"/>
    <w:rsid w:val="00933CC7"/>
    <w:rsid w:val="009345D6"/>
    <w:rsid w:val="00934638"/>
    <w:rsid w:val="009348D9"/>
    <w:rsid w:val="0093498B"/>
    <w:rsid w:val="00934D35"/>
    <w:rsid w:val="00934D9B"/>
    <w:rsid w:val="00934DDA"/>
    <w:rsid w:val="00934F94"/>
    <w:rsid w:val="00934FC0"/>
    <w:rsid w:val="00935137"/>
    <w:rsid w:val="00935143"/>
    <w:rsid w:val="0093527E"/>
    <w:rsid w:val="00935368"/>
    <w:rsid w:val="00935419"/>
    <w:rsid w:val="00935476"/>
    <w:rsid w:val="0093555D"/>
    <w:rsid w:val="009356A3"/>
    <w:rsid w:val="009356AE"/>
    <w:rsid w:val="009357CC"/>
    <w:rsid w:val="00935851"/>
    <w:rsid w:val="0093596C"/>
    <w:rsid w:val="009359B6"/>
    <w:rsid w:val="00935ABB"/>
    <w:rsid w:val="00935C10"/>
    <w:rsid w:val="00935C54"/>
    <w:rsid w:val="00935CC8"/>
    <w:rsid w:val="00935CC9"/>
    <w:rsid w:val="00935E4E"/>
    <w:rsid w:val="0093617A"/>
    <w:rsid w:val="009361E7"/>
    <w:rsid w:val="009363C9"/>
    <w:rsid w:val="0093669C"/>
    <w:rsid w:val="009367A2"/>
    <w:rsid w:val="0093693E"/>
    <w:rsid w:val="00936B69"/>
    <w:rsid w:val="00936BBD"/>
    <w:rsid w:val="00936CE0"/>
    <w:rsid w:val="00936D93"/>
    <w:rsid w:val="00936FD4"/>
    <w:rsid w:val="00936FE8"/>
    <w:rsid w:val="00937227"/>
    <w:rsid w:val="00937274"/>
    <w:rsid w:val="009372F3"/>
    <w:rsid w:val="009375EF"/>
    <w:rsid w:val="009376A3"/>
    <w:rsid w:val="009378E0"/>
    <w:rsid w:val="009379C4"/>
    <w:rsid w:val="00937A90"/>
    <w:rsid w:val="00937C3F"/>
    <w:rsid w:val="00937D71"/>
    <w:rsid w:val="0094022A"/>
    <w:rsid w:val="0094031F"/>
    <w:rsid w:val="00940336"/>
    <w:rsid w:val="00940341"/>
    <w:rsid w:val="009403CA"/>
    <w:rsid w:val="009403CB"/>
    <w:rsid w:val="009404D3"/>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2CCB"/>
    <w:rsid w:val="0094308D"/>
    <w:rsid w:val="009431D6"/>
    <w:rsid w:val="0094369B"/>
    <w:rsid w:val="009437C0"/>
    <w:rsid w:val="009438F8"/>
    <w:rsid w:val="0094399E"/>
    <w:rsid w:val="009439E8"/>
    <w:rsid w:val="00943A4B"/>
    <w:rsid w:val="00943CD1"/>
    <w:rsid w:val="00943CFD"/>
    <w:rsid w:val="00943D9F"/>
    <w:rsid w:val="00944056"/>
    <w:rsid w:val="009442F8"/>
    <w:rsid w:val="009442FA"/>
    <w:rsid w:val="0094497A"/>
    <w:rsid w:val="009449B4"/>
    <w:rsid w:val="00944CDD"/>
    <w:rsid w:val="00945010"/>
    <w:rsid w:val="00945184"/>
    <w:rsid w:val="009451F6"/>
    <w:rsid w:val="00945640"/>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090"/>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196"/>
    <w:rsid w:val="00956353"/>
    <w:rsid w:val="0095639D"/>
    <w:rsid w:val="0095663A"/>
    <w:rsid w:val="00956902"/>
    <w:rsid w:val="00956BE7"/>
    <w:rsid w:val="00956D34"/>
    <w:rsid w:val="00956ECC"/>
    <w:rsid w:val="0095705E"/>
    <w:rsid w:val="009570A8"/>
    <w:rsid w:val="0095713E"/>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35F"/>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9AE"/>
    <w:rsid w:val="00961BF6"/>
    <w:rsid w:val="00961E9B"/>
    <w:rsid w:val="00961EA5"/>
    <w:rsid w:val="00962000"/>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974"/>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9C4"/>
    <w:rsid w:val="00966B21"/>
    <w:rsid w:val="00966B31"/>
    <w:rsid w:val="00966E05"/>
    <w:rsid w:val="00966E60"/>
    <w:rsid w:val="00966E99"/>
    <w:rsid w:val="009671FA"/>
    <w:rsid w:val="00967468"/>
    <w:rsid w:val="00967527"/>
    <w:rsid w:val="00967647"/>
    <w:rsid w:val="0096767E"/>
    <w:rsid w:val="00967A52"/>
    <w:rsid w:val="00967BD6"/>
    <w:rsid w:val="00967E48"/>
    <w:rsid w:val="00967EAD"/>
    <w:rsid w:val="00970388"/>
    <w:rsid w:val="00970636"/>
    <w:rsid w:val="009706E0"/>
    <w:rsid w:val="00970980"/>
    <w:rsid w:val="009709B2"/>
    <w:rsid w:val="009709DC"/>
    <w:rsid w:val="00970C67"/>
    <w:rsid w:val="00971184"/>
    <w:rsid w:val="0097186A"/>
    <w:rsid w:val="00971ABA"/>
    <w:rsid w:val="00971E63"/>
    <w:rsid w:val="00971F39"/>
    <w:rsid w:val="009720F0"/>
    <w:rsid w:val="0097224A"/>
    <w:rsid w:val="00972349"/>
    <w:rsid w:val="009724E4"/>
    <w:rsid w:val="00972757"/>
    <w:rsid w:val="009727C0"/>
    <w:rsid w:val="00972830"/>
    <w:rsid w:val="00972BB2"/>
    <w:rsid w:val="00972D81"/>
    <w:rsid w:val="00972FD1"/>
    <w:rsid w:val="00973197"/>
    <w:rsid w:val="00973299"/>
    <w:rsid w:val="00973388"/>
    <w:rsid w:val="0097394E"/>
    <w:rsid w:val="00973A43"/>
    <w:rsid w:val="00973A66"/>
    <w:rsid w:val="00973A7D"/>
    <w:rsid w:val="00973D4F"/>
    <w:rsid w:val="00973E25"/>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1B2"/>
    <w:rsid w:val="00975411"/>
    <w:rsid w:val="00975440"/>
    <w:rsid w:val="00975480"/>
    <w:rsid w:val="00975634"/>
    <w:rsid w:val="0097567C"/>
    <w:rsid w:val="00975913"/>
    <w:rsid w:val="00975A4B"/>
    <w:rsid w:val="00975B39"/>
    <w:rsid w:val="00975BF1"/>
    <w:rsid w:val="00975C2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8CF"/>
    <w:rsid w:val="0097791E"/>
    <w:rsid w:val="00977A17"/>
    <w:rsid w:val="00977F39"/>
    <w:rsid w:val="00977F8D"/>
    <w:rsid w:val="0098012C"/>
    <w:rsid w:val="0098025A"/>
    <w:rsid w:val="009805D1"/>
    <w:rsid w:val="0098061B"/>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A0B"/>
    <w:rsid w:val="00981C02"/>
    <w:rsid w:val="00981D8E"/>
    <w:rsid w:val="00982103"/>
    <w:rsid w:val="0098210A"/>
    <w:rsid w:val="00982657"/>
    <w:rsid w:val="00982744"/>
    <w:rsid w:val="0098275E"/>
    <w:rsid w:val="00982ADA"/>
    <w:rsid w:val="00982D67"/>
    <w:rsid w:val="00982E76"/>
    <w:rsid w:val="00982F28"/>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1A"/>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6AD"/>
    <w:rsid w:val="00985808"/>
    <w:rsid w:val="00985C6C"/>
    <w:rsid w:val="00985F7D"/>
    <w:rsid w:val="009860B7"/>
    <w:rsid w:val="00986331"/>
    <w:rsid w:val="0098637E"/>
    <w:rsid w:val="009863F5"/>
    <w:rsid w:val="009863FE"/>
    <w:rsid w:val="0098662F"/>
    <w:rsid w:val="00986744"/>
    <w:rsid w:val="009868C0"/>
    <w:rsid w:val="00986A1B"/>
    <w:rsid w:val="00986B36"/>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C03"/>
    <w:rsid w:val="00990C5D"/>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60A"/>
    <w:rsid w:val="00993637"/>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46C"/>
    <w:rsid w:val="009957A2"/>
    <w:rsid w:val="009957BE"/>
    <w:rsid w:val="009957FA"/>
    <w:rsid w:val="00995928"/>
    <w:rsid w:val="00995991"/>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82B"/>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07A"/>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4F0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A5"/>
    <w:rsid w:val="009B03CA"/>
    <w:rsid w:val="009B0400"/>
    <w:rsid w:val="009B040A"/>
    <w:rsid w:val="009B051D"/>
    <w:rsid w:val="009B0593"/>
    <w:rsid w:val="009B05CD"/>
    <w:rsid w:val="009B077C"/>
    <w:rsid w:val="009B07A5"/>
    <w:rsid w:val="009B07C2"/>
    <w:rsid w:val="009B07DC"/>
    <w:rsid w:val="009B07DD"/>
    <w:rsid w:val="009B0918"/>
    <w:rsid w:val="009B09E6"/>
    <w:rsid w:val="009B0A78"/>
    <w:rsid w:val="009B0AD4"/>
    <w:rsid w:val="009B0D11"/>
    <w:rsid w:val="009B0D53"/>
    <w:rsid w:val="009B100A"/>
    <w:rsid w:val="009B1084"/>
    <w:rsid w:val="009B1132"/>
    <w:rsid w:val="009B11F9"/>
    <w:rsid w:val="009B124C"/>
    <w:rsid w:val="009B1256"/>
    <w:rsid w:val="009B13A9"/>
    <w:rsid w:val="009B143F"/>
    <w:rsid w:val="009B145B"/>
    <w:rsid w:val="009B16B1"/>
    <w:rsid w:val="009B1726"/>
    <w:rsid w:val="009B188E"/>
    <w:rsid w:val="009B1EA7"/>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8ED"/>
    <w:rsid w:val="009B3991"/>
    <w:rsid w:val="009B3E9D"/>
    <w:rsid w:val="009B4029"/>
    <w:rsid w:val="009B431C"/>
    <w:rsid w:val="009B46AF"/>
    <w:rsid w:val="009B4716"/>
    <w:rsid w:val="009B49FF"/>
    <w:rsid w:val="009B4A23"/>
    <w:rsid w:val="009B4D7F"/>
    <w:rsid w:val="009B4F82"/>
    <w:rsid w:val="009B4FC2"/>
    <w:rsid w:val="009B4FFE"/>
    <w:rsid w:val="009B5147"/>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A00"/>
    <w:rsid w:val="009B7DF6"/>
    <w:rsid w:val="009B7EF1"/>
    <w:rsid w:val="009B7F0D"/>
    <w:rsid w:val="009C0000"/>
    <w:rsid w:val="009C00E9"/>
    <w:rsid w:val="009C00F7"/>
    <w:rsid w:val="009C0129"/>
    <w:rsid w:val="009C0153"/>
    <w:rsid w:val="009C0172"/>
    <w:rsid w:val="009C0931"/>
    <w:rsid w:val="009C0A9C"/>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08"/>
    <w:rsid w:val="009C1F5B"/>
    <w:rsid w:val="009C1F8F"/>
    <w:rsid w:val="009C2112"/>
    <w:rsid w:val="009C2183"/>
    <w:rsid w:val="009C226D"/>
    <w:rsid w:val="009C23A1"/>
    <w:rsid w:val="009C2443"/>
    <w:rsid w:val="009C2481"/>
    <w:rsid w:val="009C2495"/>
    <w:rsid w:val="009C26FE"/>
    <w:rsid w:val="009C27A1"/>
    <w:rsid w:val="009C2BB5"/>
    <w:rsid w:val="009C2CC8"/>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5"/>
    <w:rsid w:val="009C5808"/>
    <w:rsid w:val="009C590A"/>
    <w:rsid w:val="009C5A38"/>
    <w:rsid w:val="009C5E2A"/>
    <w:rsid w:val="009C5E61"/>
    <w:rsid w:val="009C6024"/>
    <w:rsid w:val="009C6151"/>
    <w:rsid w:val="009C62C8"/>
    <w:rsid w:val="009C6405"/>
    <w:rsid w:val="009C670E"/>
    <w:rsid w:val="009C685E"/>
    <w:rsid w:val="009C6923"/>
    <w:rsid w:val="009C6CD6"/>
    <w:rsid w:val="009C6E94"/>
    <w:rsid w:val="009C7220"/>
    <w:rsid w:val="009C736D"/>
    <w:rsid w:val="009C769A"/>
    <w:rsid w:val="009C7789"/>
    <w:rsid w:val="009C78E6"/>
    <w:rsid w:val="009C7CCF"/>
    <w:rsid w:val="009C7F6B"/>
    <w:rsid w:val="009D0133"/>
    <w:rsid w:val="009D01CE"/>
    <w:rsid w:val="009D0221"/>
    <w:rsid w:val="009D026F"/>
    <w:rsid w:val="009D0515"/>
    <w:rsid w:val="009D068A"/>
    <w:rsid w:val="009D0947"/>
    <w:rsid w:val="009D0D39"/>
    <w:rsid w:val="009D11AA"/>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505"/>
    <w:rsid w:val="009D3957"/>
    <w:rsid w:val="009D3A40"/>
    <w:rsid w:val="009D3AFA"/>
    <w:rsid w:val="009D3F1D"/>
    <w:rsid w:val="009D4014"/>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0FC"/>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06A"/>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27"/>
    <w:rsid w:val="009F3573"/>
    <w:rsid w:val="009F374A"/>
    <w:rsid w:val="009F378D"/>
    <w:rsid w:val="009F3B62"/>
    <w:rsid w:val="009F3BA7"/>
    <w:rsid w:val="009F4120"/>
    <w:rsid w:val="009F4175"/>
    <w:rsid w:val="009F42EE"/>
    <w:rsid w:val="009F45B5"/>
    <w:rsid w:val="009F46C7"/>
    <w:rsid w:val="009F4B4C"/>
    <w:rsid w:val="009F4B9C"/>
    <w:rsid w:val="009F4C74"/>
    <w:rsid w:val="009F4CE0"/>
    <w:rsid w:val="009F4DE4"/>
    <w:rsid w:val="009F5277"/>
    <w:rsid w:val="009F541E"/>
    <w:rsid w:val="009F5632"/>
    <w:rsid w:val="009F56A8"/>
    <w:rsid w:val="009F5764"/>
    <w:rsid w:val="009F5AB6"/>
    <w:rsid w:val="009F5B13"/>
    <w:rsid w:val="009F5C22"/>
    <w:rsid w:val="009F5EFC"/>
    <w:rsid w:val="009F5F9D"/>
    <w:rsid w:val="009F6204"/>
    <w:rsid w:val="009F628F"/>
    <w:rsid w:val="009F6591"/>
    <w:rsid w:val="009F6650"/>
    <w:rsid w:val="009F666B"/>
    <w:rsid w:val="009F6737"/>
    <w:rsid w:val="009F68BB"/>
    <w:rsid w:val="009F6A3C"/>
    <w:rsid w:val="009F6B25"/>
    <w:rsid w:val="009F6DD7"/>
    <w:rsid w:val="009F6F1F"/>
    <w:rsid w:val="009F7370"/>
    <w:rsid w:val="009F738E"/>
    <w:rsid w:val="009F754A"/>
    <w:rsid w:val="009F7640"/>
    <w:rsid w:val="009F7BDC"/>
    <w:rsid w:val="009F7D0F"/>
    <w:rsid w:val="009F7D40"/>
    <w:rsid w:val="009F7DBF"/>
    <w:rsid w:val="00A00261"/>
    <w:rsid w:val="00A0051E"/>
    <w:rsid w:val="00A006D1"/>
    <w:rsid w:val="00A00850"/>
    <w:rsid w:val="00A00985"/>
    <w:rsid w:val="00A00995"/>
    <w:rsid w:val="00A009B1"/>
    <w:rsid w:val="00A00B74"/>
    <w:rsid w:val="00A00D03"/>
    <w:rsid w:val="00A00D1F"/>
    <w:rsid w:val="00A00DA3"/>
    <w:rsid w:val="00A00DB6"/>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A24"/>
    <w:rsid w:val="00A04F5D"/>
    <w:rsid w:val="00A050C6"/>
    <w:rsid w:val="00A051CB"/>
    <w:rsid w:val="00A05256"/>
    <w:rsid w:val="00A0599B"/>
    <w:rsid w:val="00A06566"/>
    <w:rsid w:val="00A06590"/>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8FC"/>
    <w:rsid w:val="00A109EA"/>
    <w:rsid w:val="00A10BE5"/>
    <w:rsid w:val="00A10C33"/>
    <w:rsid w:val="00A11028"/>
    <w:rsid w:val="00A11227"/>
    <w:rsid w:val="00A1131E"/>
    <w:rsid w:val="00A1137D"/>
    <w:rsid w:val="00A1166E"/>
    <w:rsid w:val="00A116E7"/>
    <w:rsid w:val="00A1198A"/>
    <w:rsid w:val="00A11A8E"/>
    <w:rsid w:val="00A11AB8"/>
    <w:rsid w:val="00A120FF"/>
    <w:rsid w:val="00A12184"/>
    <w:rsid w:val="00A12355"/>
    <w:rsid w:val="00A1240C"/>
    <w:rsid w:val="00A1257F"/>
    <w:rsid w:val="00A12A98"/>
    <w:rsid w:val="00A12B3C"/>
    <w:rsid w:val="00A12B4A"/>
    <w:rsid w:val="00A12CA2"/>
    <w:rsid w:val="00A12EC4"/>
    <w:rsid w:val="00A12F3B"/>
    <w:rsid w:val="00A12F55"/>
    <w:rsid w:val="00A12FFF"/>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5CCC"/>
    <w:rsid w:val="00A166BC"/>
    <w:rsid w:val="00A167E1"/>
    <w:rsid w:val="00A16845"/>
    <w:rsid w:val="00A1690F"/>
    <w:rsid w:val="00A16A05"/>
    <w:rsid w:val="00A16B68"/>
    <w:rsid w:val="00A16C36"/>
    <w:rsid w:val="00A17067"/>
    <w:rsid w:val="00A170AD"/>
    <w:rsid w:val="00A17165"/>
    <w:rsid w:val="00A17340"/>
    <w:rsid w:val="00A1738F"/>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823"/>
    <w:rsid w:val="00A21C2F"/>
    <w:rsid w:val="00A21F40"/>
    <w:rsid w:val="00A21F50"/>
    <w:rsid w:val="00A22293"/>
    <w:rsid w:val="00A222A6"/>
    <w:rsid w:val="00A222E1"/>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DCF"/>
    <w:rsid w:val="00A23F93"/>
    <w:rsid w:val="00A23FAE"/>
    <w:rsid w:val="00A2422D"/>
    <w:rsid w:val="00A242BE"/>
    <w:rsid w:val="00A24549"/>
    <w:rsid w:val="00A2455F"/>
    <w:rsid w:val="00A246AC"/>
    <w:rsid w:val="00A24940"/>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BC"/>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944"/>
    <w:rsid w:val="00A35A19"/>
    <w:rsid w:val="00A35AAB"/>
    <w:rsid w:val="00A35CED"/>
    <w:rsid w:val="00A35DED"/>
    <w:rsid w:val="00A36167"/>
    <w:rsid w:val="00A3628D"/>
    <w:rsid w:val="00A362C3"/>
    <w:rsid w:val="00A362C6"/>
    <w:rsid w:val="00A362F1"/>
    <w:rsid w:val="00A363EC"/>
    <w:rsid w:val="00A36663"/>
    <w:rsid w:val="00A3695F"/>
    <w:rsid w:val="00A369FC"/>
    <w:rsid w:val="00A36A1E"/>
    <w:rsid w:val="00A36C07"/>
    <w:rsid w:val="00A36DAB"/>
    <w:rsid w:val="00A37160"/>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D16"/>
    <w:rsid w:val="00A40F55"/>
    <w:rsid w:val="00A41067"/>
    <w:rsid w:val="00A410F3"/>
    <w:rsid w:val="00A41153"/>
    <w:rsid w:val="00A41344"/>
    <w:rsid w:val="00A41505"/>
    <w:rsid w:val="00A41785"/>
    <w:rsid w:val="00A41827"/>
    <w:rsid w:val="00A41F40"/>
    <w:rsid w:val="00A41F77"/>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D0"/>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7FC"/>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81"/>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2D5E"/>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4EF9"/>
    <w:rsid w:val="00A55117"/>
    <w:rsid w:val="00A5524C"/>
    <w:rsid w:val="00A552F4"/>
    <w:rsid w:val="00A553AC"/>
    <w:rsid w:val="00A5554E"/>
    <w:rsid w:val="00A55651"/>
    <w:rsid w:val="00A55765"/>
    <w:rsid w:val="00A5581A"/>
    <w:rsid w:val="00A559C6"/>
    <w:rsid w:val="00A55A79"/>
    <w:rsid w:val="00A55AED"/>
    <w:rsid w:val="00A55BD9"/>
    <w:rsid w:val="00A55DB1"/>
    <w:rsid w:val="00A55F8B"/>
    <w:rsid w:val="00A55FE6"/>
    <w:rsid w:val="00A5602A"/>
    <w:rsid w:val="00A56050"/>
    <w:rsid w:val="00A5619D"/>
    <w:rsid w:val="00A56323"/>
    <w:rsid w:val="00A5645D"/>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0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2AD"/>
    <w:rsid w:val="00A6245A"/>
    <w:rsid w:val="00A6268E"/>
    <w:rsid w:val="00A62791"/>
    <w:rsid w:val="00A627BE"/>
    <w:rsid w:val="00A62B9E"/>
    <w:rsid w:val="00A62C72"/>
    <w:rsid w:val="00A62D30"/>
    <w:rsid w:val="00A62E63"/>
    <w:rsid w:val="00A62E76"/>
    <w:rsid w:val="00A62EB3"/>
    <w:rsid w:val="00A6324A"/>
    <w:rsid w:val="00A63261"/>
    <w:rsid w:val="00A63270"/>
    <w:rsid w:val="00A63512"/>
    <w:rsid w:val="00A63619"/>
    <w:rsid w:val="00A636A9"/>
    <w:rsid w:val="00A637D9"/>
    <w:rsid w:val="00A63A63"/>
    <w:rsid w:val="00A63BC4"/>
    <w:rsid w:val="00A63BE3"/>
    <w:rsid w:val="00A63DD5"/>
    <w:rsid w:val="00A63FD2"/>
    <w:rsid w:val="00A640F3"/>
    <w:rsid w:val="00A64393"/>
    <w:rsid w:val="00A6452F"/>
    <w:rsid w:val="00A64793"/>
    <w:rsid w:val="00A648A3"/>
    <w:rsid w:val="00A64A79"/>
    <w:rsid w:val="00A64D9E"/>
    <w:rsid w:val="00A65177"/>
    <w:rsid w:val="00A651B7"/>
    <w:rsid w:val="00A6523A"/>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51"/>
    <w:rsid w:val="00A67475"/>
    <w:rsid w:val="00A675B1"/>
    <w:rsid w:val="00A675CF"/>
    <w:rsid w:val="00A67857"/>
    <w:rsid w:val="00A67894"/>
    <w:rsid w:val="00A67931"/>
    <w:rsid w:val="00A67CB0"/>
    <w:rsid w:val="00A67CBB"/>
    <w:rsid w:val="00A67D7E"/>
    <w:rsid w:val="00A70474"/>
    <w:rsid w:val="00A70596"/>
    <w:rsid w:val="00A70617"/>
    <w:rsid w:val="00A7072E"/>
    <w:rsid w:val="00A707A7"/>
    <w:rsid w:val="00A70A0B"/>
    <w:rsid w:val="00A70ADD"/>
    <w:rsid w:val="00A70B33"/>
    <w:rsid w:val="00A70B79"/>
    <w:rsid w:val="00A70CD6"/>
    <w:rsid w:val="00A70EF6"/>
    <w:rsid w:val="00A71037"/>
    <w:rsid w:val="00A7106A"/>
    <w:rsid w:val="00A710E5"/>
    <w:rsid w:val="00A71184"/>
    <w:rsid w:val="00A711F4"/>
    <w:rsid w:val="00A71315"/>
    <w:rsid w:val="00A713BC"/>
    <w:rsid w:val="00A713BD"/>
    <w:rsid w:val="00A7143D"/>
    <w:rsid w:val="00A71529"/>
    <w:rsid w:val="00A71548"/>
    <w:rsid w:val="00A71666"/>
    <w:rsid w:val="00A71696"/>
    <w:rsid w:val="00A716F3"/>
    <w:rsid w:val="00A71758"/>
    <w:rsid w:val="00A71806"/>
    <w:rsid w:val="00A7180F"/>
    <w:rsid w:val="00A71851"/>
    <w:rsid w:val="00A719FF"/>
    <w:rsid w:val="00A71B50"/>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B05"/>
    <w:rsid w:val="00A74C12"/>
    <w:rsid w:val="00A74EB4"/>
    <w:rsid w:val="00A751BE"/>
    <w:rsid w:val="00A7547D"/>
    <w:rsid w:val="00A75576"/>
    <w:rsid w:val="00A75754"/>
    <w:rsid w:val="00A759D2"/>
    <w:rsid w:val="00A75B76"/>
    <w:rsid w:val="00A75DF6"/>
    <w:rsid w:val="00A75F76"/>
    <w:rsid w:val="00A75FB4"/>
    <w:rsid w:val="00A76043"/>
    <w:rsid w:val="00A76305"/>
    <w:rsid w:val="00A7640F"/>
    <w:rsid w:val="00A76485"/>
    <w:rsid w:val="00A764A3"/>
    <w:rsid w:val="00A7661B"/>
    <w:rsid w:val="00A76780"/>
    <w:rsid w:val="00A76849"/>
    <w:rsid w:val="00A7686B"/>
    <w:rsid w:val="00A76A50"/>
    <w:rsid w:val="00A76E01"/>
    <w:rsid w:val="00A77263"/>
    <w:rsid w:val="00A7753F"/>
    <w:rsid w:val="00A77753"/>
    <w:rsid w:val="00A77889"/>
    <w:rsid w:val="00A77B8B"/>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4A4"/>
    <w:rsid w:val="00A827AD"/>
    <w:rsid w:val="00A82F92"/>
    <w:rsid w:val="00A83251"/>
    <w:rsid w:val="00A8338E"/>
    <w:rsid w:val="00A8341E"/>
    <w:rsid w:val="00A83530"/>
    <w:rsid w:val="00A83532"/>
    <w:rsid w:val="00A835F0"/>
    <w:rsid w:val="00A8376B"/>
    <w:rsid w:val="00A83A73"/>
    <w:rsid w:val="00A83D8A"/>
    <w:rsid w:val="00A83FE0"/>
    <w:rsid w:val="00A84071"/>
    <w:rsid w:val="00A8414B"/>
    <w:rsid w:val="00A844FC"/>
    <w:rsid w:val="00A845DD"/>
    <w:rsid w:val="00A847FF"/>
    <w:rsid w:val="00A84B1C"/>
    <w:rsid w:val="00A84BF6"/>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153"/>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BBC"/>
    <w:rsid w:val="00A87D26"/>
    <w:rsid w:val="00A87E41"/>
    <w:rsid w:val="00A87E65"/>
    <w:rsid w:val="00A87F11"/>
    <w:rsid w:val="00A900DB"/>
    <w:rsid w:val="00A901FD"/>
    <w:rsid w:val="00A9032C"/>
    <w:rsid w:val="00A9045F"/>
    <w:rsid w:val="00A90473"/>
    <w:rsid w:val="00A908CB"/>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01"/>
    <w:rsid w:val="00A93E9E"/>
    <w:rsid w:val="00A94362"/>
    <w:rsid w:val="00A947E6"/>
    <w:rsid w:val="00A94A71"/>
    <w:rsid w:val="00A94B5D"/>
    <w:rsid w:val="00A94D54"/>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B"/>
    <w:rsid w:val="00A9684E"/>
    <w:rsid w:val="00A968D9"/>
    <w:rsid w:val="00A9696B"/>
    <w:rsid w:val="00A96C8E"/>
    <w:rsid w:val="00A96D10"/>
    <w:rsid w:val="00A96D70"/>
    <w:rsid w:val="00A972F0"/>
    <w:rsid w:val="00A973D9"/>
    <w:rsid w:val="00A97622"/>
    <w:rsid w:val="00A97686"/>
    <w:rsid w:val="00A97927"/>
    <w:rsid w:val="00A979F7"/>
    <w:rsid w:val="00A979F8"/>
    <w:rsid w:val="00A97B26"/>
    <w:rsid w:val="00A97B28"/>
    <w:rsid w:val="00A97C14"/>
    <w:rsid w:val="00A97D3D"/>
    <w:rsid w:val="00A97E0D"/>
    <w:rsid w:val="00A97EE9"/>
    <w:rsid w:val="00AA057C"/>
    <w:rsid w:val="00AA0796"/>
    <w:rsid w:val="00AA0C8D"/>
    <w:rsid w:val="00AA0CBC"/>
    <w:rsid w:val="00AA112F"/>
    <w:rsid w:val="00AA1296"/>
    <w:rsid w:val="00AA13B4"/>
    <w:rsid w:val="00AA16C0"/>
    <w:rsid w:val="00AA16D4"/>
    <w:rsid w:val="00AA1730"/>
    <w:rsid w:val="00AA176B"/>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446"/>
    <w:rsid w:val="00AA353E"/>
    <w:rsid w:val="00AA37CF"/>
    <w:rsid w:val="00AA3947"/>
    <w:rsid w:val="00AA39FC"/>
    <w:rsid w:val="00AA3BFD"/>
    <w:rsid w:val="00AA3D21"/>
    <w:rsid w:val="00AA3D65"/>
    <w:rsid w:val="00AA3DBE"/>
    <w:rsid w:val="00AA3E1A"/>
    <w:rsid w:val="00AA3FBC"/>
    <w:rsid w:val="00AA4008"/>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E64"/>
    <w:rsid w:val="00AA6F51"/>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BF2"/>
    <w:rsid w:val="00AB0CE8"/>
    <w:rsid w:val="00AB105D"/>
    <w:rsid w:val="00AB1069"/>
    <w:rsid w:val="00AB1114"/>
    <w:rsid w:val="00AB166C"/>
    <w:rsid w:val="00AB172D"/>
    <w:rsid w:val="00AB1769"/>
    <w:rsid w:val="00AB178B"/>
    <w:rsid w:val="00AB18D6"/>
    <w:rsid w:val="00AB18D9"/>
    <w:rsid w:val="00AB18E0"/>
    <w:rsid w:val="00AB1A8D"/>
    <w:rsid w:val="00AB1AF6"/>
    <w:rsid w:val="00AB1B68"/>
    <w:rsid w:val="00AB1C39"/>
    <w:rsid w:val="00AB1C9F"/>
    <w:rsid w:val="00AB1D07"/>
    <w:rsid w:val="00AB1E1C"/>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D4F"/>
    <w:rsid w:val="00AB4E20"/>
    <w:rsid w:val="00AB4E2C"/>
    <w:rsid w:val="00AB5218"/>
    <w:rsid w:val="00AB5680"/>
    <w:rsid w:val="00AB58B0"/>
    <w:rsid w:val="00AB595E"/>
    <w:rsid w:val="00AB59E4"/>
    <w:rsid w:val="00AB5ABB"/>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B7F1F"/>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107"/>
    <w:rsid w:val="00AC2175"/>
    <w:rsid w:val="00AC2425"/>
    <w:rsid w:val="00AC2676"/>
    <w:rsid w:val="00AC2767"/>
    <w:rsid w:val="00AC2775"/>
    <w:rsid w:val="00AC2811"/>
    <w:rsid w:val="00AC28AE"/>
    <w:rsid w:val="00AC2911"/>
    <w:rsid w:val="00AC29CD"/>
    <w:rsid w:val="00AC2AEB"/>
    <w:rsid w:val="00AC2C00"/>
    <w:rsid w:val="00AC2EBD"/>
    <w:rsid w:val="00AC2EE8"/>
    <w:rsid w:val="00AC321E"/>
    <w:rsid w:val="00AC337C"/>
    <w:rsid w:val="00AC3532"/>
    <w:rsid w:val="00AC3B19"/>
    <w:rsid w:val="00AC3B26"/>
    <w:rsid w:val="00AC3C29"/>
    <w:rsid w:val="00AC3C5A"/>
    <w:rsid w:val="00AC3E22"/>
    <w:rsid w:val="00AC3F90"/>
    <w:rsid w:val="00AC3F97"/>
    <w:rsid w:val="00AC429C"/>
    <w:rsid w:val="00AC4402"/>
    <w:rsid w:val="00AC448B"/>
    <w:rsid w:val="00AC4695"/>
    <w:rsid w:val="00AC4A89"/>
    <w:rsid w:val="00AC4BFD"/>
    <w:rsid w:val="00AC4C32"/>
    <w:rsid w:val="00AC4CA1"/>
    <w:rsid w:val="00AC5062"/>
    <w:rsid w:val="00AC508D"/>
    <w:rsid w:val="00AC511F"/>
    <w:rsid w:val="00AC5213"/>
    <w:rsid w:val="00AC54C4"/>
    <w:rsid w:val="00AC5661"/>
    <w:rsid w:val="00AC5A12"/>
    <w:rsid w:val="00AC5D75"/>
    <w:rsid w:val="00AC6025"/>
    <w:rsid w:val="00AC60C9"/>
    <w:rsid w:val="00AC6174"/>
    <w:rsid w:val="00AC61AC"/>
    <w:rsid w:val="00AC64C9"/>
    <w:rsid w:val="00AC652D"/>
    <w:rsid w:val="00AC66E5"/>
    <w:rsid w:val="00AC6AB4"/>
    <w:rsid w:val="00AC7187"/>
    <w:rsid w:val="00AC73F1"/>
    <w:rsid w:val="00AC74B1"/>
    <w:rsid w:val="00AC753C"/>
    <w:rsid w:val="00AC75AF"/>
    <w:rsid w:val="00AC767D"/>
    <w:rsid w:val="00AC78B6"/>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52"/>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54"/>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36"/>
    <w:rsid w:val="00AD7462"/>
    <w:rsid w:val="00AD7467"/>
    <w:rsid w:val="00AD758D"/>
    <w:rsid w:val="00AD78E7"/>
    <w:rsid w:val="00AD791C"/>
    <w:rsid w:val="00AD79DA"/>
    <w:rsid w:val="00AD7A24"/>
    <w:rsid w:val="00AD7C97"/>
    <w:rsid w:val="00AD7D76"/>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074"/>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1F"/>
    <w:rsid w:val="00AF2E71"/>
    <w:rsid w:val="00AF3038"/>
    <w:rsid w:val="00AF3213"/>
    <w:rsid w:val="00AF3766"/>
    <w:rsid w:val="00AF3BFC"/>
    <w:rsid w:val="00AF3CC9"/>
    <w:rsid w:val="00AF3D62"/>
    <w:rsid w:val="00AF3DE1"/>
    <w:rsid w:val="00AF40C8"/>
    <w:rsid w:val="00AF4370"/>
    <w:rsid w:val="00AF467B"/>
    <w:rsid w:val="00AF4BAD"/>
    <w:rsid w:val="00AF4BBE"/>
    <w:rsid w:val="00AF4CF8"/>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56"/>
    <w:rsid w:val="00AF638F"/>
    <w:rsid w:val="00AF6469"/>
    <w:rsid w:val="00AF6573"/>
    <w:rsid w:val="00AF65D3"/>
    <w:rsid w:val="00AF661E"/>
    <w:rsid w:val="00AF6734"/>
    <w:rsid w:val="00AF67CE"/>
    <w:rsid w:val="00AF6893"/>
    <w:rsid w:val="00AF68A7"/>
    <w:rsid w:val="00AF6A76"/>
    <w:rsid w:val="00AF6AC6"/>
    <w:rsid w:val="00AF6D0E"/>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62"/>
    <w:rsid w:val="00B00BA4"/>
    <w:rsid w:val="00B00CAD"/>
    <w:rsid w:val="00B00E88"/>
    <w:rsid w:val="00B010C5"/>
    <w:rsid w:val="00B0123B"/>
    <w:rsid w:val="00B012A7"/>
    <w:rsid w:val="00B01343"/>
    <w:rsid w:val="00B013B7"/>
    <w:rsid w:val="00B0145A"/>
    <w:rsid w:val="00B01573"/>
    <w:rsid w:val="00B015A5"/>
    <w:rsid w:val="00B0172D"/>
    <w:rsid w:val="00B0193F"/>
    <w:rsid w:val="00B019D6"/>
    <w:rsid w:val="00B01F35"/>
    <w:rsid w:val="00B01F4C"/>
    <w:rsid w:val="00B020EF"/>
    <w:rsid w:val="00B0220F"/>
    <w:rsid w:val="00B022F4"/>
    <w:rsid w:val="00B024AF"/>
    <w:rsid w:val="00B024B4"/>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5DC9"/>
    <w:rsid w:val="00B06540"/>
    <w:rsid w:val="00B066CC"/>
    <w:rsid w:val="00B0696B"/>
    <w:rsid w:val="00B06A51"/>
    <w:rsid w:val="00B06A7B"/>
    <w:rsid w:val="00B06B29"/>
    <w:rsid w:val="00B06E50"/>
    <w:rsid w:val="00B06E72"/>
    <w:rsid w:val="00B06ED4"/>
    <w:rsid w:val="00B06FE7"/>
    <w:rsid w:val="00B070D0"/>
    <w:rsid w:val="00B07269"/>
    <w:rsid w:val="00B07275"/>
    <w:rsid w:val="00B07634"/>
    <w:rsid w:val="00B07686"/>
    <w:rsid w:val="00B076D7"/>
    <w:rsid w:val="00B0787C"/>
    <w:rsid w:val="00B07A4F"/>
    <w:rsid w:val="00B07AB4"/>
    <w:rsid w:val="00B07C6C"/>
    <w:rsid w:val="00B07D38"/>
    <w:rsid w:val="00B10117"/>
    <w:rsid w:val="00B10208"/>
    <w:rsid w:val="00B10484"/>
    <w:rsid w:val="00B10557"/>
    <w:rsid w:val="00B10926"/>
    <w:rsid w:val="00B10B81"/>
    <w:rsid w:val="00B10BF4"/>
    <w:rsid w:val="00B10D70"/>
    <w:rsid w:val="00B10D8E"/>
    <w:rsid w:val="00B10DA9"/>
    <w:rsid w:val="00B10F12"/>
    <w:rsid w:val="00B10F40"/>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46F"/>
    <w:rsid w:val="00B13818"/>
    <w:rsid w:val="00B13920"/>
    <w:rsid w:val="00B139D7"/>
    <w:rsid w:val="00B13A01"/>
    <w:rsid w:val="00B13A38"/>
    <w:rsid w:val="00B13C9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276"/>
    <w:rsid w:val="00B2053B"/>
    <w:rsid w:val="00B20566"/>
    <w:rsid w:val="00B20678"/>
    <w:rsid w:val="00B2081E"/>
    <w:rsid w:val="00B20977"/>
    <w:rsid w:val="00B209CA"/>
    <w:rsid w:val="00B20AE2"/>
    <w:rsid w:val="00B20C54"/>
    <w:rsid w:val="00B20DAB"/>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D0D"/>
    <w:rsid w:val="00B22DDC"/>
    <w:rsid w:val="00B22E49"/>
    <w:rsid w:val="00B22FAF"/>
    <w:rsid w:val="00B23050"/>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5F17"/>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566"/>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3D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6E29"/>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144"/>
    <w:rsid w:val="00B513F5"/>
    <w:rsid w:val="00B5145F"/>
    <w:rsid w:val="00B5154D"/>
    <w:rsid w:val="00B51558"/>
    <w:rsid w:val="00B515AD"/>
    <w:rsid w:val="00B5162E"/>
    <w:rsid w:val="00B51728"/>
    <w:rsid w:val="00B51796"/>
    <w:rsid w:val="00B51A09"/>
    <w:rsid w:val="00B51A49"/>
    <w:rsid w:val="00B51BCD"/>
    <w:rsid w:val="00B51CCC"/>
    <w:rsid w:val="00B51EF3"/>
    <w:rsid w:val="00B51F1B"/>
    <w:rsid w:val="00B52035"/>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59C"/>
    <w:rsid w:val="00B546E6"/>
    <w:rsid w:val="00B54709"/>
    <w:rsid w:val="00B54D51"/>
    <w:rsid w:val="00B55031"/>
    <w:rsid w:val="00B55104"/>
    <w:rsid w:val="00B55396"/>
    <w:rsid w:val="00B55608"/>
    <w:rsid w:val="00B55AE2"/>
    <w:rsid w:val="00B55AFD"/>
    <w:rsid w:val="00B55B7B"/>
    <w:rsid w:val="00B5611C"/>
    <w:rsid w:val="00B5626A"/>
    <w:rsid w:val="00B5655D"/>
    <w:rsid w:val="00B56701"/>
    <w:rsid w:val="00B567E3"/>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78"/>
    <w:rsid w:val="00B612FF"/>
    <w:rsid w:val="00B61527"/>
    <w:rsid w:val="00B6157C"/>
    <w:rsid w:val="00B61C14"/>
    <w:rsid w:val="00B61CF4"/>
    <w:rsid w:val="00B61D4F"/>
    <w:rsid w:val="00B61ED2"/>
    <w:rsid w:val="00B620D4"/>
    <w:rsid w:val="00B621A1"/>
    <w:rsid w:val="00B624D5"/>
    <w:rsid w:val="00B6255A"/>
    <w:rsid w:val="00B6256E"/>
    <w:rsid w:val="00B62748"/>
    <w:rsid w:val="00B62769"/>
    <w:rsid w:val="00B62BB5"/>
    <w:rsid w:val="00B62C42"/>
    <w:rsid w:val="00B62C7A"/>
    <w:rsid w:val="00B62CCE"/>
    <w:rsid w:val="00B63360"/>
    <w:rsid w:val="00B6346B"/>
    <w:rsid w:val="00B637FD"/>
    <w:rsid w:val="00B63809"/>
    <w:rsid w:val="00B63910"/>
    <w:rsid w:val="00B63CAC"/>
    <w:rsid w:val="00B63EE7"/>
    <w:rsid w:val="00B64093"/>
    <w:rsid w:val="00B642B7"/>
    <w:rsid w:val="00B6433A"/>
    <w:rsid w:val="00B643CD"/>
    <w:rsid w:val="00B6467E"/>
    <w:rsid w:val="00B64A8D"/>
    <w:rsid w:val="00B64C6E"/>
    <w:rsid w:val="00B64CB7"/>
    <w:rsid w:val="00B65123"/>
    <w:rsid w:val="00B65259"/>
    <w:rsid w:val="00B655D3"/>
    <w:rsid w:val="00B65655"/>
    <w:rsid w:val="00B6585A"/>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278"/>
    <w:rsid w:val="00B714D6"/>
    <w:rsid w:val="00B715E2"/>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65D"/>
    <w:rsid w:val="00B7484E"/>
    <w:rsid w:val="00B749ED"/>
    <w:rsid w:val="00B74AF3"/>
    <w:rsid w:val="00B74FEC"/>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73F"/>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49"/>
    <w:rsid w:val="00B80391"/>
    <w:rsid w:val="00B804F0"/>
    <w:rsid w:val="00B805DC"/>
    <w:rsid w:val="00B80670"/>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C9C"/>
    <w:rsid w:val="00B84E29"/>
    <w:rsid w:val="00B84EE7"/>
    <w:rsid w:val="00B84FCD"/>
    <w:rsid w:val="00B8526C"/>
    <w:rsid w:val="00B854A9"/>
    <w:rsid w:val="00B856E0"/>
    <w:rsid w:val="00B8573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B14"/>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32"/>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6E87"/>
    <w:rsid w:val="00B97214"/>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777"/>
    <w:rsid w:val="00BA5A8D"/>
    <w:rsid w:val="00BA5B9F"/>
    <w:rsid w:val="00BA5D97"/>
    <w:rsid w:val="00BA5DE7"/>
    <w:rsid w:val="00BA60AD"/>
    <w:rsid w:val="00BA6353"/>
    <w:rsid w:val="00BA65EE"/>
    <w:rsid w:val="00BA6650"/>
    <w:rsid w:val="00BA684F"/>
    <w:rsid w:val="00BA6B54"/>
    <w:rsid w:val="00BA6B57"/>
    <w:rsid w:val="00BA6BE0"/>
    <w:rsid w:val="00BA71CC"/>
    <w:rsid w:val="00BA7382"/>
    <w:rsid w:val="00BA7AFC"/>
    <w:rsid w:val="00BA7C58"/>
    <w:rsid w:val="00BA7C8D"/>
    <w:rsid w:val="00BA7EC9"/>
    <w:rsid w:val="00BA7ECC"/>
    <w:rsid w:val="00BA7EFF"/>
    <w:rsid w:val="00BB0085"/>
    <w:rsid w:val="00BB0225"/>
    <w:rsid w:val="00BB0251"/>
    <w:rsid w:val="00BB0393"/>
    <w:rsid w:val="00BB0448"/>
    <w:rsid w:val="00BB0618"/>
    <w:rsid w:val="00BB0672"/>
    <w:rsid w:val="00BB0733"/>
    <w:rsid w:val="00BB0786"/>
    <w:rsid w:val="00BB080D"/>
    <w:rsid w:val="00BB0965"/>
    <w:rsid w:val="00BB0AFB"/>
    <w:rsid w:val="00BB0B57"/>
    <w:rsid w:val="00BB0C50"/>
    <w:rsid w:val="00BB0E31"/>
    <w:rsid w:val="00BB0F41"/>
    <w:rsid w:val="00BB10EC"/>
    <w:rsid w:val="00BB11E7"/>
    <w:rsid w:val="00BB1232"/>
    <w:rsid w:val="00BB137F"/>
    <w:rsid w:val="00BB151C"/>
    <w:rsid w:val="00BB152B"/>
    <w:rsid w:val="00BB18BD"/>
    <w:rsid w:val="00BB1D64"/>
    <w:rsid w:val="00BB2183"/>
    <w:rsid w:val="00BB22D3"/>
    <w:rsid w:val="00BB241B"/>
    <w:rsid w:val="00BB25F9"/>
    <w:rsid w:val="00BB270F"/>
    <w:rsid w:val="00BB2754"/>
    <w:rsid w:val="00BB2761"/>
    <w:rsid w:val="00BB29F1"/>
    <w:rsid w:val="00BB2ADC"/>
    <w:rsid w:val="00BB2B78"/>
    <w:rsid w:val="00BB2BBC"/>
    <w:rsid w:val="00BB2C91"/>
    <w:rsid w:val="00BB2CC5"/>
    <w:rsid w:val="00BB314E"/>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2E3"/>
    <w:rsid w:val="00BB6625"/>
    <w:rsid w:val="00BB6834"/>
    <w:rsid w:val="00BB6A56"/>
    <w:rsid w:val="00BB6BCA"/>
    <w:rsid w:val="00BB6D97"/>
    <w:rsid w:val="00BB6DC9"/>
    <w:rsid w:val="00BB6E09"/>
    <w:rsid w:val="00BB6EAC"/>
    <w:rsid w:val="00BB6EE7"/>
    <w:rsid w:val="00BB6EE8"/>
    <w:rsid w:val="00BB6FC7"/>
    <w:rsid w:val="00BB72A3"/>
    <w:rsid w:val="00BB7391"/>
    <w:rsid w:val="00BB73DE"/>
    <w:rsid w:val="00BB7416"/>
    <w:rsid w:val="00BB75E2"/>
    <w:rsid w:val="00BB75ED"/>
    <w:rsid w:val="00BB7B7C"/>
    <w:rsid w:val="00BB7CF9"/>
    <w:rsid w:val="00BB7ED8"/>
    <w:rsid w:val="00BC006B"/>
    <w:rsid w:val="00BC00AC"/>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DA8"/>
    <w:rsid w:val="00BC3EDD"/>
    <w:rsid w:val="00BC3F2B"/>
    <w:rsid w:val="00BC42A5"/>
    <w:rsid w:val="00BC44AF"/>
    <w:rsid w:val="00BC45B5"/>
    <w:rsid w:val="00BC48C0"/>
    <w:rsid w:val="00BC4993"/>
    <w:rsid w:val="00BC4B5C"/>
    <w:rsid w:val="00BC4B6F"/>
    <w:rsid w:val="00BC4C1C"/>
    <w:rsid w:val="00BC4C4D"/>
    <w:rsid w:val="00BC4E9F"/>
    <w:rsid w:val="00BC4FD7"/>
    <w:rsid w:val="00BC5147"/>
    <w:rsid w:val="00BC51C5"/>
    <w:rsid w:val="00BC51CE"/>
    <w:rsid w:val="00BC51DC"/>
    <w:rsid w:val="00BC53EC"/>
    <w:rsid w:val="00BC5438"/>
    <w:rsid w:val="00BC5445"/>
    <w:rsid w:val="00BC5463"/>
    <w:rsid w:val="00BC54EC"/>
    <w:rsid w:val="00BC55BB"/>
    <w:rsid w:val="00BC5713"/>
    <w:rsid w:val="00BC5725"/>
    <w:rsid w:val="00BC57A8"/>
    <w:rsid w:val="00BC58D3"/>
    <w:rsid w:val="00BC58DB"/>
    <w:rsid w:val="00BC597C"/>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312"/>
    <w:rsid w:val="00BC7618"/>
    <w:rsid w:val="00BC7630"/>
    <w:rsid w:val="00BC7641"/>
    <w:rsid w:val="00BC77D2"/>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0ED5"/>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3D2"/>
    <w:rsid w:val="00BD243E"/>
    <w:rsid w:val="00BD28E0"/>
    <w:rsid w:val="00BD291E"/>
    <w:rsid w:val="00BD293C"/>
    <w:rsid w:val="00BD2985"/>
    <w:rsid w:val="00BD29DF"/>
    <w:rsid w:val="00BD2A1B"/>
    <w:rsid w:val="00BD2A54"/>
    <w:rsid w:val="00BD2ABA"/>
    <w:rsid w:val="00BD2DF6"/>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D8"/>
    <w:rsid w:val="00BD4BF9"/>
    <w:rsid w:val="00BD4E01"/>
    <w:rsid w:val="00BD4ECE"/>
    <w:rsid w:val="00BD50A9"/>
    <w:rsid w:val="00BD50D6"/>
    <w:rsid w:val="00BD50DB"/>
    <w:rsid w:val="00BD5275"/>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0EEE"/>
    <w:rsid w:val="00BE0FC3"/>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ABA"/>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D23"/>
    <w:rsid w:val="00BE4DF8"/>
    <w:rsid w:val="00BE50AF"/>
    <w:rsid w:val="00BE53C0"/>
    <w:rsid w:val="00BE5545"/>
    <w:rsid w:val="00BE5598"/>
    <w:rsid w:val="00BE5727"/>
    <w:rsid w:val="00BE5B22"/>
    <w:rsid w:val="00BE5C08"/>
    <w:rsid w:val="00BE5CF9"/>
    <w:rsid w:val="00BE5D2A"/>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28"/>
    <w:rsid w:val="00BF35E1"/>
    <w:rsid w:val="00BF3861"/>
    <w:rsid w:val="00BF38E2"/>
    <w:rsid w:val="00BF3B21"/>
    <w:rsid w:val="00BF3D74"/>
    <w:rsid w:val="00BF3F08"/>
    <w:rsid w:val="00BF3FA7"/>
    <w:rsid w:val="00BF40EC"/>
    <w:rsid w:val="00BF41C4"/>
    <w:rsid w:val="00BF420A"/>
    <w:rsid w:val="00BF43A5"/>
    <w:rsid w:val="00BF4458"/>
    <w:rsid w:val="00BF4511"/>
    <w:rsid w:val="00BF45EB"/>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3D4"/>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B3A"/>
    <w:rsid w:val="00C01C6B"/>
    <w:rsid w:val="00C01CE2"/>
    <w:rsid w:val="00C01D5C"/>
    <w:rsid w:val="00C01DC1"/>
    <w:rsid w:val="00C02046"/>
    <w:rsid w:val="00C020AC"/>
    <w:rsid w:val="00C0221B"/>
    <w:rsid w:val="00C0230F"/>
    <w:rsid w:val="00C023C2"/>
    <w:rsid w:val="00C02495"/>
    <w:rsid w:val="00C0296E"/>
    <w:rsid w:val="00C02CEA"/>
    <w:rsid w:val="00C02EEA"/>
    <w:rsid w:val="00C02F0E"/>
    <w:rsid w:val="00C02F7E"/>
    <w:rsid w:val="00C02F88"/>
    <w:rsid w:val="00C03045"/>
    <w:rsid w:val="00C03114"/>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E11"/>
    <w:rsid w:val="00C07F8B"/>
    <w:rsid w:val="00C07FA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A7E"/>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741"/>
    <w:rsid w:val="00C15802"/>
    <w:rsid w:val="00C1597B"/>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6F1C"/>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6E0"/>
    <w:rsid w:val="00C20964"/>
    <w:rsid w:val="00C209C8"/>
    <w:rsid w:val="00C20B96"/>
    <w:rsid w:val="00C20D9D"/>
    <w:rsid w:val="00C20F12"/>
    <w:rsid w:val="00C20F4E"/>
    <w:rsid w:val="00C21161"/>
    <w:rsid w:val="00C211D8"/>
    <w:rsid w:val="00C212EC"/>
    <w:rsid w:val="00C21321"/>
    <w:rsid w:val="00C2135C"/>
    <w:rsid w:val="00C214B4"/>
    <w:rsid w:val="00C21836"/>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069"/>
    <w:rsid w:val="00C23436"/>
    <w:rsid w:val="00C234D3"/>
    <w:rsid w:val="00C2367A"/>
    <w:rsid w:val="00C238B3"/>
    <w:rsid w:val="00C2395C"/>
    <w:rsid w:val="00C23B8D"/>
    <w:rsid w:val="00C23ECE"/>
    <w:rsid w:val="00C24056"/>
    <w:rsid w:val="00C24080"/>
    <w:rsid w:val="00C24096"/>
    <w:rsid w:val="00C240BE"/>
    <w:rsid w:val="00C24185"/>
    <w:rsid w:val="00C242D9"/>
    <w:rsid w:val="00C243F3"/>
    <w:rsid w:val="00C2447A"/>
    <w:rsid w:val="00C244F0"/>
    <w:rsid w:val="00C24510"/>
    <w:rsid w:val="00C2457D"/>
    <w:rsid w:val="00C24688"/>
    <w:rsid w:val="00C24A30"/>
    <w:rsid w:val="00C25364"/>
    <w:rsid w:val="00C25491"/>
    <w:rsid w:val="00C2558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CD8"/>
    <w:rsid w:val="00C26EFD"/>
    <w:rsid w:val="00C27047"/>
    <w:rsid w:val="00C271FA"/>
    <w:rsid w:val="00C27232"/>
    <w:rsid w:val="00C27664"/>
    <w:rsid w:val="00C276A1"/>
    <w:rsid w:val="00C276A7"/>
    <w:rsid w:val="00C276FF"/>
    <w:rsid w:val="00C277C4"/>
    <w:rsid w:val="00C27808"/>
    <w:rsid w:val="00C27A28"/>
    <w:rsid w:val="00C27C01"/>
    <w:rsid w:val="00C27F13"/>
    <w:rsid w:val="00C27FB4"/>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0C1"/>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9"/>
    <w:rsid w:val="00C40D7F"/>
    <w:rsid w:val="00C40E92"/>
    <w:rsid w:val="00C41098"/>
    <w:rsid w:val="00C4110C"/>
    <w:rsid w:val="00C4160C"/>
    <w:rsid w:val="00C41781"/>
    <w:rsid w:val="00C4193F"/>
    <w:rsid w:val="00C419DA"/>
    <w:rsid w:val="00C41A11"/>
    <w:rsid w:val="00C41A1C"/>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678"/>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6F4A"/>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0B22"/>
    <w:rsid w:val="00C51037"/>
    <w:rsid w:val="00C51210"/>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6E14"/>
    <w:rsid w:val="00C5706A"/>
    <w:rsid w:val="00C57227"/>
    <w:rsid w:val="00C57353"/>
    <w:rsid w:val="00C57384"/>
    <w:rsid w:val="00C575B1"/>
    <w:rsid w:val="00C576E5"/>
    <w:rsid w:val="00C57788"/>
    <w:rsid w:val="00C5789E"/>
    <w:rsid w:val="00C5799A"/>
    <w:rsid w:val="00C57C50"/>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B7"/>
    <w:rsid w:val="00C611F7"/>
    <w:rsid w:val="00C6144E"/>
    <w:rsid w:val="00C6188A"/>
    <w:rsid w:val="00C61A83"/>
    <w:rsid w:val="00C61B59"/>
    <w:rsid w:val="00C61B70"/>
    <w:rsid w:val="00C61E6F"/>
    <w:rsid w:val="00C61EE2"/>
    <w:rsid w:val="00C61F74"/>
    <w:rsid w:val="00C623B4"/>
    <w:rsid w:val="00C62423"/>
    <w:rsid w:val="00C624A4"/>
    <w:rsid w:val="00C624E5"/>
    <w:rsid w:val="00C6258B"/>
    <w:rsid w:val="00C6260A"/>
    <w:rsid w:val="00C628B5"/>
    <w:rsid w:val="00C62959"/>
    <w:rsid w:val="00C62964"/>
    <w:rsid w:val="00C62A8B"/>
    <w:rsid w:val="00C62CC5"/>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793"/>
    <w:rsid w:val="00C64DF5"/>
    <w:rsid w:val="00C650B9"/>
    <w:rsid w:val="00C6559B"/>
    <w:rsid w:val="00C655D8"/>
    <w:rsid w:val="00C657D2"/>
    <w:rsid w:val="00C659FA"/>
    <w:rsid w:val="00C65B9D"/>
    <w:rsid w:val="00C65C02"/>
    <w:rsid w:val="00C65C47"/>
    <w:rsid w:val="00C65EC4"/>
    <w:rsid w:val="00C6607F"/>
    <w:rsid w:val="00C6651A"/>
    <w:rsid w:val="00C666F0"/>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8A2"/>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87C"/>
    <w:rsid w:val="00C74912"/>
    <w:rsid w:val="00C749AE"/>
    <w:rsid w:val="00C74DE4"/>
    <w:rsid w:val="00C74EDB"/>
    <w:rsid w:val="00C74FC5"/>
    <w:rsid w:val="00C75029"/>
    <w:rsid w:val="00C75031"/>
    <w:rsid w:val="00C7510E"/>
    <w:rsid w:val="00C7525B"/>
    <w:rsid w:val="00C75392"/>
    <w:rsid w:val="00C75577"/>
    <w:rsid w:val="00C75672"/>
    <w:rsid w:val="00C756AF"/>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6B"/>
    <w:rsid w:val="00C77493"/>
    <w:rsid w:val="00C774E8"/>
    <w:rsid w:val="00C77552"/>
    <w:rsid w:val="00C77837"/>
    <w:rsid w:val="00C77B42"/>
    <w:rsid w:val="00C77EAD"/>
    <w:rsid w:val="00C77EE9"/>
    <w:rsid w:val="00C800F2"/>
    <w:rsid w:val="00C8015E"/>
    <w:rsid w:val="00C802B3"/>
    <w:rsid w:val="00C803CD"/>
    <w:rsid w:val="00C80A5F"/>
    <w:rsid w:val="00C80ABA"/>
    <w:rsid w:val="00C80B74"/>
    <w:rsid w:val="00C80D5E"/>
    <w:rsid w:val="00C80F9E"/>
    <w:rsid w:val="00C80FCC"/>
    <w:rsid w:val="00C8100A"/>
    <w:rsid w:val="00C81046"/>
    <w:rsid w:val="00C811BE"/>
    <w:rsid w:val="00C8158A"/>
    <w:rsid w:val="00C816FD"/>
    <w:rsid w:val="00C81956"/>
    <w:rsid w:val="00C81B5F"/>
    <w:rsid w:val="00C81EEB"/>
    <w:rsid w:val="00C823AF"/>
    <w:rsid w:val="00C823CF"/>
    <w:rsid w:val="00C823E7"/>
    <w:rsid w:val="00C8249C"/>
    <w:rsid w:val="00C824EC"/>
    <w:rsid w:val="00C82797"/>
    <w:rsid w:val="00C8284B"/>
    <w:rsid w:val="00C828A6"/>
    <w:rsid w:val="00C828A8"/>
    <w:rsid w:val="00C82975"/>
    <w:rsid w:val="00C82ADD"/>
    <w:rsid w:val="00C82B96"/>
    <w:rsid w:val="00C82BD8"/>
    <w:rsid w:val="00C830B7"/>
    <w:rsid w:val="00C83363"/>
    <w:rsid w:val="00C833CF"/>
    <w:rsid w:val="00C833DB"/>
    <w:rsid w:val="00C83574"/>
    <w:rsid w:val="00C83E9B"/>
    <w:rsid w:val="00C83F37"/>
    <w:rsid w:val="00C84520"/>
    <w:rsid w:val="00C8471B"/>
    <w:rsid w:val="00C8478E"/>
    <w:rsid w:val="00C847D0"/>
    <w:rsid w:val="00C8487F"/>
    <w:rsid w:val="00C848C0"/>
    <w:rsid w:val="00C84AEF"/>
    <w:rsid w:val="00C84D02"/>
    <w:rsid w:val="00C84DD2"/>
    <w:rsid w:val="00C84E1C"/>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AB"/>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88C"/>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598"/>
    <w:rsid w:val="00C915E2"/>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7BB"/>
    <w:rsid w:val="00C92CDC"/>
    <w:rsid w:val="00C92ECC"/>
    <w:rsid w:val="00C92EDB"/>
    <w:rsid w:val="00C92FFC"/>
    <w:rsid w:val="00C93045"/>
    <w:rsid w:val="00C93263"/>
    <w:rsid w:val="00C93294"/>
    <w:rsid w:val="00C93558"/>
    <w:rsid w:val="00C93659"/>
    <w:rsid w:val="00C9383D"/>
    <w:rsid w:val="00C93850"/>
    <w:rsid w:val="00C93886"/>
    <w:rsid w:val="00C9392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AFB"/>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B7E"/>
    <w:rsid w:val="00CA2CBA"/>
    <w:rsid w:val="00CA2D28"/>
    <w:rsid w:val="00CA2E6E"/>
    <w:rsid w:val="00CA330B"/>
    <w:rsid w:val="00CA36AF"/>
    <w:rsid w:val="00CA3AFF"/>
    <w:rsid w:val="00CA3C50"/>
    <w:rsid w:val="00CA3C6C"/>
    <w:rsid w:val="00CA3D6D"/>
    <w:rsid w:val="00CA3DC4"/>
    <w:rsid w:val="00CA3E1C"/>
    <w:rsid w:val="00CA3E6D"/>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718"/>
    <w:rsid w:val="00CA680B"/>
    <w:rsid w:val="00CA68B7"/>
    <w:rsid w:val="00CA69C8"/>
    <w:rsid w:val="00CA6CC7"/>
    <w:rsid w:val="00CA6D70"/>
    <w:rsid w:val="00CA704B"/>
    <w:rsid w:val="00CA74F2"/>
    <w:rsid w:val="00CA75F2"/>
    <w:rsid w:val="00CA79B7"/>
    <w:rsid w:val="00CA7A53"/>
    <w:rsid w:val="00CA7AAF"/>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461"/>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112"/>
    <w:rsid w:val="00CB4254"/>
    <w:rsid w:val="00CB4444"/>
    <w:rsid w:val="00CB45CE"/>
    <w:rsid w:val="00CB4680"/>
    <w:rsid w:val="00CB4F09"/>
    <w:rsid w:val="00CB4FF1"/>
    <w:rsid w:val="00CB5006"/>
    <w:rsid w:val="00CB517D"/>
    <w:rsid w:val="00CB51D0"/>
    <w:rsid w:val="00CB52B5"/>
    <w:rsid w:val="00CB538E"/>
    <w:rsid w:val="00CB5820"/>
    <w:rsid w:val="00CB58BE"/>
    <w:rsid w:val="00CB59A6"/>
    <w:rsid w:val="00CB5BD2"/>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9BD"/>
    <w:rsid w:val="00CC0A68"/>
    <w:rsid w:val="00CC0AE4"/>
    <w:rsid w:val="00CC0BEC"/>
    <w:rsid w:val="00CC0DEC"/>
    <w:rsid w:val="00CC0E70"/>
    <w:rsid w:val="00CC0EE2"/>
    <w:rsid w:val="00CC10B2"/>
    <w:rsid w:val="00CC1367"/>
    <w:rsid w:val="00CC14A5"/>
    <w:rsid w:val="00CC1503"/>
    <w:rsid w:val="00CC15DB"/>
    <w:rsid w:val="00CC1A00"/>
    <w:rsid w:val="00CC1AD0"/>
    <w:rsid w:val="00CC1D0A"/>
    <w:rsid w:val="00CC1DBC"/>
    <w:rsid w:val="00CC1E30"/>
    <w:rsid w:val="00CC1F62"/>
    <w:rsid w:val="00CC20BE"/>
    <w:rsid w:val="00CC2260"/>
    <w:rsid w:val="00CC22A2"/>
    <w:rsid w:val="00CC248E"/>
    <w:rsid w:val="00CC24BD"/>
    <w:rsid w:val="00CC2684"/>
    <w:rsid w:val="00CC26A3"/>
    <w:rsid w:val="00CC272F"/>
    <w:rsid w:val="00CC2DFC"/>
    <w:rsid w:val="00CC2E83"/>
    <w:rsid w:val="00CC31D5"/>
    <w:rsid w:val="00CC34AF"/>
    <w:rsid w:val="00CC35A7"/>
    <w:rsid w:val="00CC35EA"/>
    <w:rsid w:val="00CC36A0"/>
    <w:rsid w:val="00CC36BC"/>
    <w:rsid w:val="00CC37D9"/>
    <w:rsid w:val="00CC3A09"/>
    <w:rsid w:val="00CC3A49"/>
    <w:rsid w:val="00CC3D55"/>
    <w:rsid w:val="00CC3D9C"/>
    <w:rsid w:val="00CC4313"/>
    <w:rsid w:val="00CC4341"/>
    <w:rsid w:val="00CC44C1"/>
    <w:rsid w:val="00CC4695"/>
    <w:rsid w:val="00CC4B80"/>
    <w:rsid w:val="00CC4BCF"/>
    <w:rsid w:val="00CC4C2F"/>
    <w:rsid w:val="00CC4F29"/>
    <w:rsid w:val="00CC4F8C"/>
    <w:rsid w:val="00CC514A"/>
    <w:rsid w:val="00CC5294"/>
    <w:rsid w:val="00CC531C"/>
    <w:rsid w:val="00CC5339"/>
    <w:rsid w:val="00CC54FE"/>
    <w:rsid w:val="00CC562C"/>
    <w:rsid w:val="00CC56AE"/>
    <w:rsid w:val="00CC57DE"/>
    <w:rsid w:val="00CC5C5D"/>
    <w:rsid w:val="00CC5C9B"/>
    <w:rsid w:val="00CC6079"/>
    <w:rsid w:val="00CC6192"/>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7DC"/>
    <w:rsid w:val="00CD1865"/>
    <w:rsid w:val="00CD1A64"/>
    <w:rsid w:val="00CD1A7D"/>
    <w:rsid w:val="00CD1BB4"/>
    <w:rsid w:val="00CD1C59"/>
    <w:rsid w:val="00CD1D4E"/>
    <w:rsid w:val="00CD1EDA"/>
    <w:rsid w:val="00CD1FC4"/>
    <w:rsid w:val="00CD200F"/>
    <w:rsid w:val="00CD222D"/>
    <w:rsid w:val="00CD25B0"/>
    <w:rsid w:val="00CD25F4"/>
    <w:rsid w:val="00CD26BD"/>
    <w:rsid w:val="00CD2781"/>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9C0"/>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46"/>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04"/>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1B"/>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4B9"/>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DD4"/>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1E4"/>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3DF2"/>
    <w:rsid w:val="00CF3F2B"/>
    <w:rsid w:val="00CF409B"/>
    <w:rsid w:val="00CF40A1"/>
    <w:rsid w:val="00CF40ED"/>
    <w:rsid w:val="00CF426B"/>
    <w:rsid w:val="00CF43EB"/>
    <w:rsid w:val="00CF45B3"/>
    <w:rsid w:val="00CF46F3"/>
    <w:rsid w:val="00CF498A"/>
    <w:rsid w:val="00CF4A57"/>
    <w:rsid w:val="00CF4AE4"/>
    <w:rsid w:val="00CF4C46"/>
    <w:rsid w:val="00CF51DE"/>
    <w:rsid w:val="00CF52F6"/>
    <w:rsid w:val="00CF5741"/>
    <w:rsid w:val="00CF5764"/>
    <w:rsid w:val="00CF57D0"/>
    <w:rsid w:val="00CF591E"/>
    <w:rsid w:val="00CF5A1F"/>
    <w:rsid w:val="00CF5A4C"/>
    <w:rsid w:val="00CF5B26"/>
    <w:rsid w:val="00CF5D30"/>
    <w:rsid w:val="00CF5D95"/>
    <w:rsid w:val="00CF60C8"/>
    <w:rsid w:val="00CF60FC"/>
    <w:rsid w:val="00CF62DC"/>
    <w:rsid w:val="00CF647A"/>
    <w:rsid w:val="00CF6690"/>
    <w:rsid w:val="00CF67B6"/>
    <w:rsid w:val="00CF683E"/>
    <w:rsid w:val="00CF684B"/>
    <w:rsid w:val="00CF6954"/>
    <w:rsid w:val="00CF6AD3"/>
    <w:rsid w:val="00CF6BE8"/>
    <w:rsid w:val="00CF6E7A"/>
    <w:rsid w:val="00CF718A"/>
    <w:rsid w:val="00CF72FF"/>
    <w:rsid w:val="00CF7566"/>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0F7D"/>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457"/>
    <w:rsid w:val="00D03852"/>
    <w:rsid w:val="00D039E5"/>
    <w:rsid w:val="00D03A6F"/>
    <w:rsid w:val="00D03CCD"/>
    <w:rsid w:val="00D03F1C"/>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45"/>
    <w:rsid w:val="00D051F6"/>
    <w:rsid w:val="00D0527B"/>
    <w:rsid w:val="00D052DB"/>
    <w:rsid w:val="00D052E3"/>
    <w:rsid w:val="00D0574B"/>
    <w:rsid w:val="00D05802"/>
    <w:rsid w:val="00D05828"/>
    <w:rsid w:val="00D05A0F"/>
    <w:rsid w:val="00D05C09"/>
    <w:rsid w:val="00D05CB2"/>
    <w:rsid w:val="00D05D75"/>
    <w:rsid w:val="00D05E13"/>
    <w:rsid w:val="00D05E40"/>
    <w:rsid w:val="00D05E65"/>
    <w:rsid w:val="00D05EF1"/>
    <w:rsid w:val="00D06058"/>
    <w:rsid w:val="00D06467"/>
    <w:rsid w:val="00D0651E"/>
    <w:rsid w:val="00D06619"/>
    <w:rsid w:val="00D06780"/>
    <w:rsid w:val="00D0689D"/>
    <w:rsid w:val="00D068AD"/>
    <w:rsid w:val="00D06B62"/>
    <w:rsid w:val="00D06D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88"/>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B39"/>
    <w:rsid w:val="00D15C34"/>
    <w:rsid w:val="00D16134"/>
    <w:rsid w:val="00D16425"/>
    <w:rsid w:val="00D16709"/>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045"/>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63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A87"/>
    <w:rsid w:val="00D24C5D"/>
    <w:rsid w:val="00D24EE0"/>
    <w:rsid w:val="00D2501E"/>
    <w:rsid w:val="00D25079"/>
    <w:rsid w:val="00D2525D"/>
    <w:rsid w:val="00D252BF"/>
    <w:rsid w:val="00D25335"/>
    <w:rsid w:val="00D25423"/>
    <w:rsid w:val="00D2547E"/>
    <w:rsid w:val="00D25AB0"/>
    <w:rsid w:val="00D25E9D"/>
    <w:rsid w:val="00D25F8F"/>
    <w:rsid w:val="00D25FDB"/>
    <w:rsid w:val="00D26104"/>
    <w:rsid w:val="00D26337"/>
    <w:rsid w:val="00D264E8"/>
    <w:rsid w:val="00D266DE"/>
    <w:rsid w:val="00D2678B"/>
    <w:rsid w:val="00D26B41"/>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975"/>
    <w:rsid w:val="00D31AD0"/>
    <w:rsid w:val="00D31BAB"/>
    <w:rsid w:val="00D31C5E"/>
    <w:rsid w:val="00D31CB2"/>
    <w:rsid w:val="00D31F91"/>
    <w:rsid w:val="00D32085"/>
    <w:rsid w:val="00D321AD"/>
    <w:rsid w:val="00D32215"/>
    <w:rsid w:val="00D32265"/>
    <w:rsid w:val="00D32404"/>
    <w:rsid w:val="00D3240C"/>
    <w:rsid w:val="00D32488"/>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4FF0"/>
    <w:rsid w:val="00D3581B"/>
    <w:rsid w:val="00D359FC"/>
    <w:rsid w:val="00D35B5A"/>
    <w:rsid w:val="00D35B87"/>
    <w:rsid w:val="00D3645B"/>
    <w:rsid w:val="00D36600"/>
    <w:rsid w:val="00D3660C"/>
    <w:rsid w:val="00D36637"/>
    <w:rsid w:val="00D36653"/>
    <w:rsid w:val="00D3669A"/>
    <w:rsid w:val="00D366DD"/>
    <w:rsid w:val="00D36851"/>
    <w:rsid w:val="00D36AD8"/>
    <w:rsid w:val="00D36C4F"/>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0AE"/>
    <w:rsid w:val="00D41302"/>
    <w:rsid w:val="00D41326"/>
    <w:rsid w:val="00D4137C"/>
    <w:rsid w:val="00D4138C"/>
    <w:rsid w:val="00D4150F"/>
    <w:rsid w:val="00D4174F"/>
    <w:rsid w:val="00D4182D"/>
    <w:rsid w:val="00D41B11"/>
    <w:rsid w:val="00D41F5C"/>
    <w:rsid w:val="00D41F66"/>
    <w:rsid w:val="00D420CC"/>
    <w:rsid w:val="00D422D0"/>
    <w:rsid w:val="00D423C3"/>
    <w:rsid w:val="00D42633"/>
    <w:rsid w:val="00D42BCC"/>
    <w:rsid w:val="00D42BF7"/>
    <w:rsid w:val="00D42C0B"/>
    <w:rsid w:val="00D42CF6"/>
    <w:rsid w:val="00D42DD7"/>
    <w:rsid w:val="00D42E47"/>
    <w:rsid w:val="00D42F6F"/>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1F0"/>
    <w:rsid w:val="00D44364"/>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45F"/>
    <w:rsid w:val="00D4666D"/>
    <w:rsid w:val="00D4676A"/>
    <w:rsid w:val="00D469E1"/>
    <w:rsid w:val="00D46AE8"/>
    <w:rsid w:val="00D46CC5"/>
    <w:rsid w:val="00D46FAB"/>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5F3"/>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6DF"/>
    <w:rsid w:val="00D56791"/>
    <w:rsid w:val="00D5698E"/>
    <w:rsid w:val="00D56BB0"/>
    <w:rsid w:val="00D56DC8"/>
    <w:rsid w:val="00D570B1"/>
    <w:rsid w:val="00D570B9"/>
    <w:rsid w:val="00D57108"/>
    <w:rsid w:val="00D5711B"/>
    <w:rsid w:val="00D57280"/>
    <w:rsid w:val="00D5746F"/>
    <w:rsid w:val="00D575D0"/>
    <w:rsid w:val="00D5764F"/>
    <w:rsid w:val="00D5769C"/>
    <w:rsid w:val="00D5775E"/>
    <w:rsid w:val="00D57784"/>
    <w:rsid w:val="00D5778F"/>
    <w:rsid w:val="00D5790A"/>
    <w:rsid w:val="00D57AE1"/>
    <w:rsid w:val="00D57C47"/>
    <w:rsid w:val="00D57C93"/>
    <w:rsid w:val="00D57F8B"/>
    <w:rsid w:val="00D60131"/>
    <w:rsid w:val="00D602BC"/>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23"/>
    <w:rsid w:val="00D628EE"/>
    <w:rsid w:val="00D6296D"/>
    <w:rsid w:val="00D62C37"/>
    <w:rsid w:val="00D62D4E"/>
    <w:rsid w:val="00D63002"/>
    <w:rsid w:val="00D63067"/>
    <w:rsid w:val="00D630C4"/>
    <w:rsid w:val="00D63210"/>
    <w:rsid w:val="00D632E3"/>
    <w:rsid w:val="00D63310"/>
    <w:rsid w:val="00D63566"/>
    <w:rsid w:val="00D636B6"/>
    <w:rsid w:val="00D63A0D"/>
    <w:rsid w:val="00D63BF0"/>
    <w:rsid w:val="00D63CB8"/>
    <w:rsid w:val="00D642CF"/>
    <w:rsid w:val="00D642DE"/>
    <w:rsid w:val="00D642FE"/>
    <w:rsid w:val="00D64409"/>
    <w:rsid w:val="00D64475"/>
    <w:rsid w:val="00D644A2"/>
    <w:rsid w:val="00D644CE"/>
    <w:rsid w:val="00D6455F"/>
    <w:rsid w:val="00D646D5"/>
    <w:rsid w:val="00D647D8"/>
    <w:rsid w:val="00D64800"/>
    <w:rsid w:val="00D64C1E"/>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D92"/>
    <w:rsid w:val="00D70E11"/>
    <w:rsid w:val="00D71005"/>
    <w:rsid w:val="00D7114C"/>
    <w:rsid w:val="00D711AE"/>
    <w:rsid w:val="00D711EE"/>
    <w:rsid w:val="00D713B8"/>
    <w:rsid w:val="00D71402"/>
    <w:rsid w:val="00D7171D"/>
    <w:rsid w:val="00D717C7"/>
    <w:rsid w:val="00D71894"/>
    <w:rsid w:val="00D71998"/>
    <w:rsid w:val="00D719B1"/>
    <w:rsid w:val="00D71A7A"/>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0A"/>
    <w:rsid w:val="00D80234"/>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42"/>
    <w:rsid w:val="00D83953"/>
    <w:rsid w:val="00D83964"/>
    <w:rsid w:val="00D839C7"/>
    <w:rsid w:val="00D83AA0"/>
    <w:rsid w:val="00D83BE2"/>
    <w:rsid w:val="00D83CD3"/>
    <w:rsid w:val="00D83EDD"/>
    <w:rsid w:val="00D8421F"/>
    <w:rsid w:val="00D8451A"/>
    <w:rsid w:val="00D8471C"/>
    <w:rsid w:val="00D84847"/>
    <w:rsid w:val="00D848BC"/>
    <w:rsid w:val="00D849A9"/>
    <w:rsid w:val="00D84A0E"/>
    <w:rsid w:val="00D84A12"/>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709"/>
    <w:rsid w:val="00D86A08"/>
    <w:rsid w:val="00D86D0B"/>
    <w:rsid w:val="00D86E46"/>
    <w:rsid w:val="00D86E4F"/>
    <w:rsid w:val="00D86EFB"/>
    <w:rsid w:val="00D87095"/>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914"/>
    <w:rsid w:val="00D90B71"/>
    <w:rsid w:val="00D90BE5"/>
    <w:rsid w:val="00D90F19"/>
    <w:rsid w:val="00D90F4D"/>
    <w:rsid w:val="00D9122F"/>
    <w:rsid w:val="00D913BB"/>
    <w:rsid w:val="00D91549"/>
    <w:rsid w:val="00D91673"/>
    <w:rsid w:val="00D917B8"/>
    <w:rsid w:val="00D9198A"/>
    <w:rsid w:val="00D9198B"/>
    <w:rsid w:val="00D919D0"/>
    <w:rsid w:val="00D91EEF"/>
    <w:rsid w:val="00D920B1"/>
    <w:rsid w:val="00D921CC"/>
    <w:rsid w:val="00D92234"/>
    <w:rsid w:val="00D92308"/>
    <w:rsid w:val="00D9256C"/>
    <w:rsid w:val="00D92646"/>
    <w:rsid w:val="00D926B7"/>
    <w:rsid w:val="00D92A42"/>
    <w:rsid w:val="00D92BEE"/>
    <w:rsid w:val="00D92E8E"/>
    <w:rsid w:val="00D92F25"/>
    <w:rsid w:val="00D92F4B"/>
    <w:rsid w:val="00D92F4D"/>
    <w:rsid w:val="00D932F7"/>
    <w:rsid w:val="00D934D3"/>
    <w:rsid w:val="00D9352A"/>
    <w:rsid w:val="00D9374F"/>
    <w:rsid w:val="00D938B1"/>
    <w:rsid w:val="00D93995"/>
    <w:rsid w:val="00D939B4"/>
    <w:rsid w:val="00D93A1F"/>
    <w:rsid w:val="00D93A66"/>
    <w:rsid w:val="00D93D86"/>
    <w:rsid w:val="00D93DC0"/>
    <w:rsid w:val="00D93DD6"/>
    <w:rsid w:val="00D93DDF"/>
    <w:rsid w:val="00D94011"/>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B3"/>
    <w:rsid w:val="00D96BD9"/>
    <w:rsid w:val="00D96CB7"/>
    <w:rsid w:val="00D96D37"/>
    <w:rsid w:val="00D96FCB"/>
    <w:rsid w:val="00D9719C"/>
    <w:rsid w:val="00D97247"/>
    <w:rsid w:val="00D9764A"/>
    <w:rsid w:val="00D977AD"/>
    <w:rsid w:val="00D9788A"/>
    <w:rsid w:val="00D9797E"/>
    <w:rsid w:val="00D9798B"/>
    <w:rsid w:val="00D97B77"/>
    <w:rsid w:val="00D97FC4"/>
    <w:rsid w:val="00DA006E"/>
    <w:rsid w:val="00DA0117"/>
    <w:rsid w:val="00DA021A"/>
    <w:rsid w:val="00DA04C1"/>
    <w:rsid w:val="00DA0814"/>
    <w:rsid w:val="00DA091D"/>
    <w:rsid w:val="00DA0931"/>
    <w:rsid w:val="00DA09C4"/>
    <w:rsid w:val="00DA0A72"/>
    <w:rsid w:val="00DA0C19"/>
    <w:rsid w:val="00DA0C97"/>
    <w:rsid w:val="00DA0E18"/>
    <w:rsid w:val="00DA0E43"/>
    <w:rsid w:val="00DA0E9A"/>
    <w:rsid w:val="00DA0F32"/>
    <w:rsid w:val="00DA1156"/>
    <w:rsid w:val="00DA13EA"/>
    <w:rsid w:val="00DA14D0"/>
    <w:rsid w:val="00DA1514"/>
    <w:rsid w:val="00DA156A"/>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258"/>
    <w:rsid w:val="00DA3308"/>
    <w:rsid w:val="00DA3384"/>
    <w:rsid w:val="00DA33B0"/>
    <w:rsid w:val="00DA347A"/>
    <w:rsid w:val="00DA3776"/>
    <w:rsid w:val="00DA37C6"/>
    <w:rsid w:val="00DA37CB"/>
    <w:rsid w:val="00DA3986"/>
    <w:rsid w:val="00DA3B08"/>
    <w:rsid w:val="00DA3BED"/>
    <w:rsid w:val="00DA3CB3"/>
    <w:rsid w:val="00DA3E77"/>
    <w:rsid w:val="00DA417F"/>
    <w:rsid w:val="00DA4346"/>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6FE6"/>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298"/>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EF8"/>
    <w:rsid w:val="00DB2F30"/>
    <w:rsid w:val="00DB2FC5"/>
    <w:rsid w:val="00DB2FEB"/>
    <w:rsid w:val="00DB3136"/>
    <w:rsid w:val="00DB3485"/>
    <w:rsid w:val="00DB3642"/>
    <w:rsid w:val="00DB3883"/>
    <w:rsid w:val="00DB3B61"/>
    <w:rsid w:val="00DB3B72"/>
    <w:rsid w:val="00DB3FE7"/>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6AC3"/>
    <w:rsid w:val="00DB7256"/>
    <w:rsid w:val="00DB732C"/>
    <w:rsid w:val="00DB76C2"/>
    <w:rsid w:val="00DB7932"/>
    <w:rsid w:val="00DB7AC1"/>
    <w:rsid w:val="00DB7CF0"/>
    <w:rsid w:val="00DC0246"/>
    <w:rsid w:val="00DC031C"/>
    <w:rsid w:val="00DC03F6"/>
    <w:rsid w:val="00DC052F"/>
    <w:rsid w:val="00DC07D2"/>
    <w:rsid w:val="00DC08E8"/>
    <w:rsid w:val="00DC0CDF"/>
    <w:rsid w:val="00DC0D28"/>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32F"/>
    <w:rsid w:val="00DC6399"/>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1"/>
    <w:rsid w:val="00DD1829"/>
    <w:rsid w:val="00DD187A"/>
    <w:rsid w:val="00DD1D1C"/>
    <w:rsid w:val="00DD1DFB"/>
    <w:rsid w:val="00DD1E05"/>
    <w:rsid w:val="00DD1E7A"/>
    <w:rsid w:val="00DD1F83"/>
    <w:rsid w:val="00DD25AA"/>
    <w:rsid w:val="00DD2B59"/>
    <w:rsid w:val="00DD2C58"/>
    <w:rsid w:val="00DD2D97"/>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216"/>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A64"/>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8B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9A0"/>
    <w:rsid w:val="00DE4BF7"/>
    <w:rsid w:val="00DE4BFF"/>
    <w:rsid w:val="00DE4D66"/>
    <w:rsid w:val="00DE4EA8"/>
    <w:rsid w:val="00DE4F12"/>
    <w:rsid w:val="00DE5154"/>
    <w:rsid w:val="00DE5158"/>
    <w:rsid w:val="00DE51C6"/>
    <w:rsid w:val="00DE54EC"/>
    <w:rsid w:val="00DE5738"/>
    <w:rsid w:val="00DE5802"/>
    <w:rsid w:val="00DE5864"/>
    <w:rsid w:val="00DE5927"/>
    <w:rsid w:val="00DE5939"/>
    <w:rsid w:val="00DE5BF6"/>
    <w:rsid w:val="00DE5D7D"/>
    <w:rsid w:val="00DE5EAA"/>
    <w:rsid w:val="00DE6044"/>
    <w:rsid w:val="00DE61BD"/>
    <w:rsid w:val="00DE6246"/>
    <w:rsid w:val="00DE6583"/>
    <w:rsid w:val="00DE6682"/>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23"/>
    <w:rsid w:val="00DF19C7"/>
    <w:rsid w:val="00DF1A93"/>
    <w:rsid w:val="00DF1B17"/>
    <w:rsid w:val="00DF1BE1"/>
    <w:rsid w:val="00DF1EF7"/>
    <w:rsid w:val="00DF211D"/>
    <w:rsid w:val="00DF21A0"/>
    <w:rsid w:val="00DF2466"/>
    <w:rsid w:val="00DF2506"/>
    <w:rsid w:val="00DF2808"/>
    <w:rsid w:val="00DF2905"/>
    <w:rsid w:val="00DF2D72"/>
    <w:rsid w:val="00DF2D85"/>
    <w:rsid w:val="00DF2E37"/>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5B4"/>
    <w:rsid w:val="00DF570D"/>
    <w:rsid w:val="00DF58C9"/>
    <w:rsid w:val="00DF5B28"/>
    <w:rsid w:val="00DF60F4"/>
    <w:rsid w:val="00DF62A4"/>
    <w:rsid w:val="00DF62D9"/>
    <w:rsid w:val="00DF62EB"/>
    <w:rsid w:val="00DF646B"/>
    <w:rsid w:val="00DF674D"/>
    <w:rsid w:val="00DF6881"/>
    <w:rsid w:val="00DF6A41"/>
    <w:rsid w:val="00DF6B4A"/>
    <w:rsid w:val="00DF6BD0"/>
    <w:rsid w:val="00DF6C51"/>
    <w:rsid w:val="00DF6C76"/>
    <w:rsid w:val="00DF6D6E"/>
    <w:rsid w:val="00DF6DB3"/>
    <w:rsid w:val="00DF6E9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EFC"/>
    <w:rsid w:val="00E00FB4"/>
    <w:rsid w:val="00E012C0"/>
    <w:rsid w:val="00E01519"/>
    <w:rsid w:val="00E01577"/>
    <w:rsid w:val="00E016FC"/>
    <w:rsid w:val="00E01988"/>
    <w:rsid w:val="00E019AA"/>
    <w:rsid w:val="00E019B5"/>
    <w:rsid w:val="00E01AE6"/>
    <w:rsid w:val="00E01C6D"/>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2F"/>
    <w:rsid w:val="00E04077"/>
    <w:rsid w:val="00E0448E"/>
    <w:rsid w:val="00E044E4"/>
    <w:rsid w:val="00E045C6"/>
    <w:rsid w:val="00E045F8"/>
    <w:rsid w:val="00E04643"/>
    <w:rsid w:val="00E0472D"/>
    <w:rsid w:val="00E0497A"/>
    <w:rsid w:val="00E04A32"/>
    <w:rsid w:val="00E04B0C"/>
    <w:rsid w:val="00E053F0"/>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28"/>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07EBC"/>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DE3"/>
    <w:rsid w:val="00E14ECC"/>
    <w:rsid w:val="00E14FBA"/>
    <w:rsid w:val="00E15082"/>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4C5"/>
    <w:rsid w:val="00E20A80"/>
    <w:rsid w:val="00E20A9F"/>
    <w:rsid w:val="00E20C9A"/>
    <w:rsid w:val="00E20D5C"/>
    <w:rsid w:val="00E211D5"/>
    <w:rsid w:val="00E21281"/>
    <w:rsid w:val="00E21346"/>
    <w:rsid w:val="00E2147A"/>
    <w:rsid w:val="00E214E5"/>
    <w:rsid w:val="00E215F0"/>
    <w:rsid w:val="00E218B3"/>
    <w:rsid w:val="00E21DFE"/>
    <w:rsid w:val="00E21FA8"/>
    <w:rsid w:val="00E220F7"/>
    <w:rsid w:val="00E22180"/>
    <w:rsid w:val="00E222C7"/>
    <w:rsid w:val="00E2243B"/>
    <w:rsid w:val="00E22610"/>
    <w:rsid w:val="00E227E9"/>
    <w:rsid w:val="00E2285F"/>
    <w:rsid w:val="00E22910"/>
    <w:rsid w:val="00E22AFD"/>
    <w:rsid w:val="00E22BF7"/>
    <w:rsid w:val="00E22C3A"/>
    <w:rsid w:val="00E22E15"/>
    <w:rsid w:val="00E22E18"/>
    <w:rsid w:val="00E22E46"/>
    <w:rsid w:val="00E22E48"/>
    <w:rsid w:val="00E23086"/>
    <w:rsid w:val="00E23313"/>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CD"/>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8BB"/>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2FDE"/>
    <w:rsid w:val="00E33072"/>
    <w:rsid w:val="00E330EB"/>
    <w:rsid w:val="00E33246"/>
    <w:rsid w:val="00E332E7"/>
    <w:rsid w:val="00E33321"/>
    <w:rsid w:val="00E33551"/>
    <w:rsid w:val="00E33717"/>
    <w:rsid w:val="00E33878"/>
    <w:rsid w:val="00E338B5"/>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C4C"/>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AED"/>
    <w:rsid w:val="00E41D55"/>
    <w:rsid w:val="00E41DA0"/>
    <w:rsid w:val="00E42056"/>
    <w:rsid w:val="00E4217A"/>
    <w:rsid w:val="00E42286"/>
    <w:rsid w:val="00E42591"/>
    <w:rsid w:val="00E425A3"/>
    <w:rsid w:val="00E42614"/>
    <w:rsid w:val="00E4277A"/>
    <w:rsid w:val="00E427A0"/>
    <w:rsid w:val="00E427BB"/>
    <w:rsid w:val="00E429BF"/>
    <w:rsid w:val="00E42BE5"/>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117"/>
    <w:rsid w:val="00E4447F"/>
    <w:rsid w:val="00E44503"/>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7D5"/>
    <w:rsid w:val="00E46903"/>
    <w:rsid w:val="00E46962"/>
    <w:rsid w:val="00E46CC4"/>
    <w:rsid w:val="00E46FE8"/>
    <w:rsid w:val="00E47271"/>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77A"/>
    <w:rsid w:val="00E51CEC"/>
    <w:rsid w:val="00E51F62"/>
    <w:rsid w:val="00E51F7D"/>
    <w:rsid w:val="00E51F7F"/>
    <w:rsid w:val="00E51FCE"/>
    <w:rsid w:val="00E52027"/>
    <w:rsid w:val="00E5205C"/>
    <w:rsid w:val="00E5216C"/>
    <w:rsid w:val="00E522E4"/>
    <w:rsid w:val="00E52336"/>
    <w:rsid w:val="00E5243B"/>
    <w:rsid w:val="00E524F7"/>
    <w:rsid w:val="00E5255C"/>
    <w:rsid w:val="00E52681"/>
    <w:rsid w:val="00E52729"/>
    <w:rsid w:val="00E528CA"/>
    <w:rsid w:val="00E5299B"/>
    <w:rsid w:val="00E52B31"/>
    <w:rsid w:val="00E52D02"/>
    <w:rsid w:val="00E52D91"/>
    <w:rsid w:val="00E53257"/>
    <w:rsid w:val="00E53381"/>
    <w:rsid w:val="00E536DA"/>
    <w:rsid w:val="00E53A15"/>
    <w:rsid w:val="00E53A33"/>
    <w:rsid w:val="00E53AB6"/>
    <w:rsid w:val="00E53B89"/>
    <w:rsid w:val="00E53DC0"/>
    <w:rsid w:val="00E53E34"/>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5D6D"/>
    <w:rsid w:val="00E5600C"/>
    <w:rsid w:val="00E563B2"/>
    <w:rsid w:val="00E563FC"/>
    <w:rsid w:val="00E56547"/>
    <w:rsid w:val="00E56728"/>
    <w:rsid w:val="00E5678D"/>
    <w:rsid w:val="00E568AD"/>
    <w:rsid w:val="00E56971"/>
    <w:rsid w:val="00E56CDD"/>
    <w:rsid w:val="00E56E66"/>
    <w:rsid w:val="00E56E87"/>
    <w:rsid w:val="00E571CF"/>
    <w:rsid w:val="00E5794D"/>
    <w:rsid w:val="00E57AAF"/>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37"/>
    <w:rsid w:val="00E61845"/>
    <w:rsid w:val="00E6191D"/>
    <w:rsid w:val="00E61A73"/>
    <w:rsid w:val="00E61B64"/>
    <w:rsid w:val="00E61C2E"/>
    <w:rsid w:val="00E61E99"/>
    <w:rsid w:val="00E61FD8"/>
    <w:rsid w:val="00E62174"/>
    <w:rsid w:val="00E622AF"/>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26"/>
    <w:rsid w:val="00E67554"/>
    <w:rsid w:val="00E67ABD"/>
    <w:rsid w:val="00E67B4F"/>
    <w:rsid w:val="00E67E1F"/>
    <w:rsid w:val="00E67E36"/>
    <w:rsid w:val="00E70018"/>
    <w:rsid w:val="00E70059"/>
    <w:rsid w:val="00E701E7"/>
    <w:rsid w:val="00E702CE"/>
    <w:rsid w:val="00E70545"/>
    <w:rsid w:val="00E705B9"/>
    <w:rsid w:val="00E70619"/>
    <w:rsid w:val="00E70930"/>
    <w:rsid w:val="00E70A81"/>
    <w:rsid w:val="00E70AB9"/>
    <w:rsid w:val="00E70D63"/>
    <w:rsid w:val="00E70E9F"/>
    <w:rsid w:val="00E70ECD"/>
    <w:rsid w:val="00E70FAA"/>
    <w:rsid w:val="00E71119"/>
    <w:rsid w:val="00E71143"/>
    <w:rsid w:val="00E7114C"/>
    <w:rsid w:val="00E71181"/>
    <w:rsid w:val="00E711D7"/>
    <w:rsid w:val="00E7120F"/>
    <w:rsid w:val="00E715C4"/>
    <w:rsid w:val="00E716CC"/>
    <w:rsid w:val="00E71729"/>
    <w:rsid w:val="00E71AE3"/>
    <w:rsid w:val="00E71B1C"/>
    <w:rsid w:val="00E71BA7"/>
    <w:rsid w:val="00E71C42"/>
    <w:rsid w:val="00E71E2E"/>
    <w:rsid w:val="00E71FE8"/>
    <w:rsid w:val="00E72150"/>
    <w:rsid w:val="00E72521"/>
    <w:rsid w:val="00E72704"/>
    <w:rsid w:val="00E7272C"/>
    <w:rsid w:val="00E7286B"/>
    <w:rsid w:val="00E728F8"/>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5EE"/>
    <w:rsid w:val="00E80791"/>
    <w:rsid w:val="00E807BC"/>
    <w:rsid w:val="00E80917"/>
    <w:rsid w:val="00E80AB6"/>
    <w:rsid w:val="00E80CB6"/>
    <w:rsid w:val="00E80DCA"/>
    <w:rsid w:val="00E80EB2"/>
    <w:rsid w:val="00E80F27"/>
    <w:rsid w:val="00E81569"/>
    <w:rsid w:val="00E8157B"/>
    <w:rsid w:val="00E82163"/>
    <w:rsid w:val="00E82341"/>
    <w:rsid w:val="00E8236C"/>
    <w:rsid w:val="00E82517"/>
    <w:rsid w:val="00E827A5"/>
    <w:rsid w:val="00E82B63"/>
    <w:rsid w:val="00E82D84"/>
    <w:rsid w:val="00E82DAC"/>
    <w:rsid w:val="00E82E1C"/>
    <w:rsid w:val="00E82EC4"/>
    <w:rsid w:val="00E82ED1"/>
    <w:rsid w:val="00E83225"/>
    <w:rsid w:val="00E833DC"/>
    <w:rsid w:val="00E834ED"/>
    <w:rsid w:val="00E83575"/>
    <w:rsid w:val="00E8389A"/>
    <w:rsid w:val="00E838D6"/>
    <w:rsid w:val="00E83A91"/>
    <w:rsid w:val="00E83BBD"/>
    <w:rsid w:val="00E83FB8"/>
    <w:rsid w:val="00E843D2"/>
    <w:rsid w:val="00E8440A"/>
    <w:rsid w:val="00E84569"/>
    <w:rsid w:val="00E845B7"/>
    <w:rsid w:val="00E8496F"/>
    <w:rsid w:val="00E84BF7"/>
    <w:rsid w:val="00E84C0B"/>
    <w:rsid w:val="00E84E9F"/>
    <w:rsid w:val="00E84FEE"/>
    <w:rsid w:val="00E85104"/>
    <w:rsid w:val="00E85417"/>
    <w:rsid w:val="00E85426"/>
    <w:rsid w:val="00E85888"/>
    <w:rsid w:val="00E85A65"/>
    <w:rsid w:val="00E85B3C"/>
    <w:rsid w:val="00E85C88"/>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9A6"/>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13"/>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2F47"/>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28A"/>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3AC"/>
    <w:rsid w:val="00EA0454"/>
    <w:rsid w:val="00EA06A0"/>
    <w:rsid w:val="00EA08B6"/>
    <w:rsid w:val="00EA08D8"/>
    <w:rsid w:val="00EA08FD"/>
    <w:rsid w:val="00EA0ADE"/>
    <w:rsid w:val="00EA0C76"/>
    <w:rsid w:val="00EA0DDA"/>
    <w:rsid w:val="00EA11CF"/>
    <w:rsid w:val="00EA1459"/>
    <w:rsid w:val="00EA164B"/>
    <w:rsid w:val="00EA17A9"/>
    <w:rsid w:val="00EA18EA"/>
    <w:rsid w:val="00EA1A17"/>
    <w:rsid w:val="00EA1C25"/>
    <w:rsid w:val="00EA1E95"/>
    <w:rsid w:val="00EA204C"/>
    <w:rsid w:val="00EA2150"/>
    <w:rsid w:val="00EA21F0"/>
    <w:rsid w:val="00EA2282"/>
    <w:rsid w:val="00EA2627"/>
    <w:rsid w:val="00EA278E"/>
    <w:rsid w:val="00EA2902"/>
    <w:rsid w:val="00EA29CC"/>
    <w:rsid w:val="00EA29F5"/>
    <w:rsid w:val="00EA2B14"/>
    <w:rsid w:val="00EA2C01"/>
    <w:rsid w:val="00EA2E67"/>
    <w:rsid w:val="00EA2F1A"/>
    <w:rsid w:val="00EA2FB3"/>
    <w:rsid w:val="00EA34BD"/>
    <w:rsid w:val="00EA369F"/>
    <w:rsid w:val="00EA36F3"/>
    <w:rsid w:val="00EA374B"/>
    <w:rsid w:val="00EA387B"/>
    <w:rsid w:val="00EA38B7"/>
    <w:rsid w:val="00EA3AE8"/>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55"/>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5A5"/>
    <w:rsid w:val="00EB3766"/>
    <w:rsid w:val="00EB3932"/>
    <w:rsid w:val="00EB3B1E"/>
    <w:rsid w:val="00EB3E33"/>
    <w:rsid w:val="00EB3E5D"/>
    <w:rsid w:val="00EB3F52"/>
    <w:rsid w:val="00EB4009"/>
    <w:rsid w:val="00EB425F"/>
    <w:rsid w:val="00EB4301"/>
    <w:rsid w:val="00EB4372"/>
    <w:rsid w:val="00EB4606"/>
    <w:rsid w:val="00EB46DB"/>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1D"/>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380"/>
    <w:rsid w:val="00EB7A78"/>
    <w:rsid w:val="00EB7AE6"/>
    <w:rsid w:val="00EB7C08"/>
    <w:rsid w:val="00EB7EA9"/>
    <w:rsid w:val="00EB7F74"/>
    <w:rsid w:val="00EC0360"/>
    <w:rsid w:val="00EC051F"/>
    <w:rsid w:val="00EC0B7E"/>
    <w:rsid w:val="00EC0BFC"/>
    <w:rsid w:val="00EC0CCC"/>
    <w:rsid w:val="00EC0CF2"/>
    <w:rsid w:val="00EC0D21"/>
    <w:rsid w:val="00EC0DAF"/>
    <w:rsid w:val="00EC111F"/>
    <w:rsid w:val="00EC12BD"/>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177"/>
    <w:rsid w:val="00EC628A"/>
    <w:rsid w:val="00EC64D4"/>
    <w:rsid w:val="00EC67BD"/>
    <w:rsid w:val="00EC68A0"/>
    <w:rsid w:val="00EC6C09"/>
    <w:rsid w:val="00EC719D"/>
    <w:rsid w:val="00EC730D"/>
    <w:rsid w:val="00EC745D"/>
    <w:rsid w:val="00EC75F9"/>
    <w:rsid w:val="00EC76DE"/>
    <w:rsid w:val="00EC7798"/>
    <w:rsid w:val="00EC7807"/>
    <w:rsid w:val="00EC7A5F"/>
    <w:rsid w:val="00EC7AC5"/>
    <w:rsid w:val="00EC7B32"/>
    <w:rsid w:val="00EC7C93"/>
    <w:rsid w:val="00EC7DBD"/>
    <w:rsid w:val="00EC7DF7"/>
    <w:rsid w:val="00EC7E8C"/>
    <w:rsid w:val="00EC7EC2"/>
    <w:rsid w:val="00EC7ED8"/>
    <w:rsid w:val="00EC7F46"/>
    <w:rsid w:val="00EC7F65"/>
    <w:rsid w:val="00EC7FEC"/>
    <w:rsid w:val="00ED00E0"/>
    <w:rsid w:val="00ED01D9"/>
    <w:rsid w:val="00ED022A"/>
    <w:rsid w:val="00ED04C5"/>
    <w:rsid w:val="00ED0596"/>
    <w:rsid w:val="00ED08CF"/>
    <w:rsid w:val="00ED0932"/>
    <w:rsid w:val="00ED09CC"/>
    <w:rsid w:val="00ED0A55"/>
    <w:rsid w:val="00ED0C72"/>
    <w:rsid w:val="00ED0C7B"/>
    <w:rsid w:val="00ED0D93"/>
    <w:rsid w:val="00ED1326"/>
    <w:rsid w:val="00ED137D"/>
    <w:rsid w:val="00ED141B"/>
    <w:rsid w:val="00ED174B"/>
    <w:rsid w:val="00ED17E4"/>
    <w:rsid w:val="00ED180C"/>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903"/>
    <w:rsid w:val="00ED3A67"/>
    <w:rsid w:val="00ED3AC2"/>
    <w:rsid w:val="00ED3CB0"/>
    <w:rsid w:val="00ED3FE8"/>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5FFC"/>
    <w:rsid w:val="00ED6025"/>
    <w:rsid w:val="00ED60CC"/>
    <w:rsid w:val="00ED6142"/>
    <w:rsid w:val="00ED62E1"/>
    <w:rsid w:val="00ED6352"/>
    <w:rsid w:val="00ED64B2"/>
    <w:rsid w:val="00ED6637"/>
    <w:rsid w:val="00ED6686"/>
    <w:rsid w:val="00ED66BD"/>
    <w:rsid w:val="00ED676A"/>
    <w:rsid w:val="00ED67B4"/>
    <w:rsid w:val="00ED6DA4"/>
    <w:rsid w:val="00ED6FCD"/>
    <w:rsid w:val="00ED6FD6"/>
    <w:rsid w:val="00ED703C"/>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1F9"/>
    <w:rsid w:val="00EE1284"/>
    <w:rsid w:val="00EE1327"/>
    <w:rsid w:val="00EE1378"/>
    <w:rsid w:val="00EE1852"/>
    <w:rsid w:val="00EE1894"/>
    <w:rsid w:val="00EE190F"/>
    <w:rsid w:val="00EE199A"/>
    <w:rsid w:val="00EE19EC"/>
    <w:rsid w:val="00EE1B92"/>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E4B"/>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95A"/>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E62"/>
    <w:rsid w:val="00EF0F84"/>
    <w:rsid w:val="00EF0F97"/>
    <w:rsid w:val="00EF12A7"/>
    <w:rsid w:val="00EF17E7"/>
    <w:rsid w:val="00EF191E"/>
    <w:rsid w:val="00EF1C17"/>
    <w:rsid w:val="00EF1EFB"/>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76A"/>
    <w:rsid w:val="00EF3A94"/>
    <w:rsid w:val="00EF3BDE"/>
    <w:rsid w:val="00EF3C77"/>
    <w:rsid w:val="00EF3D2B"/>
    <w:rsid w:val="00EF3F7B"/>
    <w:rsid w:val="00EF3F97"/>
    <w:rsid w:val="00EF3FB7"/>
    <w:rsid w:val="00EF40C4"/>
    <w:rsid w:val="00EF412C"/>
    <w:rsid w:val="00EF419B"/>
    <w:rsid w:val="00EF419D"/>
    <w:rsid w:val="00EF42FF"/>
    <w:rsid w:val="00EF4454"/>
    <w:rsid w:val="00EF45B5"/>
    <w:rsid w:val="00EF4654"/>
    <w:rsid w:val="00EF472B"/>
    <w:rsid w:val="00EF4982"/>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716"/>
    <w:rsid w:val="00EF6844"/>
    <w:rsid w:val="00EF69DD"/>
    <w:rsid w:val="00EF6B35"/>
    <w:rsid w:val="00EF6DA6"/>
    <w:rsid w:val="00EF6E68"/>
    <w:rsid w:val="00EF7348"/>
    <w:rsid w:val="00EF75EF"/>
    <w:rsid w:val="00EF75F2"/>
    <w:rsid w:val="00EF7681"/>
    <w:rsid w:val="00EF78C7"/>
    <w:rsid w:val="00EF792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5D5"/>
    <w:rsid w:val="00F01760"/>
    <w:rsid w:val="00F01CC8"/>
    <w:rsid w:val="00F01D61"/>
    <w:rsid w:val="00F0247A"/>
    <w:rsid w:val="00F024A0"/>
    <w:rsid w:val="00F024F5"/>
    <w:rsid w:val="00F0260A"/>
    <w:rsid w:val="00F0271F"/>
    <w:rsid w:val="00F02807"/>
    <w:rsid w:val="00F02B33"/>
    <w:rsid w:val="00F02F10"/>
    <w:rsid w:val="00F03063"/>
    <w:rsid w:val="00F0306E"/>
    <w:rsid w:val="00F0346D"/>
    <w:rsid w:val="00F036E4"/>
    <w:rsid w:val="00F03866"/>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8E5"/>
    <w:rsid w:val="00F069E0"/>
    <w:rsid w:val="00F06A02"/>
    <w:rsid w:val="00F06A07"/>
    <w:rsid w:val="00F06B10"/>
    <w:rsid w:val="00F06B24"/>
    <w:rsid w:val="00F06B5C"/>
    <w:rsid w:val="00F06B7B"/>
    <w:rsid w:val="00F06D42"/>
    <w:rsid w:val="00F06F2D"/>
    <w:rsid w:val="00F070EB"/>
    <w:rsid w:val="00F07661"/>
    <w:rsid w:val="00F078C7"/>
    <w:rsid w:val="00F07E78"/>
    <w:rsid w:val="00F07FAC"/>
    <w:rsid w:val="00F07FF0"/>
    <w:rsid w:val="00F101D0"/>
    <w:rsid w:val="00F10304"/>
    <w:rsid w:val="00F1035E"/>
    <w:rsid w:val="00F10474"/>
    <w:rsid w:val="00F1061E"/>
    <w:rsid w:val="00F107A7"/>
    <w:rsid w:val="00F10A38"/>
    <w:rsid w:val="00F10AF5"/>
    <w:rsid w:val="00F10B51"/>
    <w:rsid w:val="00F10B77"/>
    <w:rsid w:val="00F10C3F"/>
    <w:rsid w:val="00F1111B"/>
    <w:rsid w:val="00F113D8"/>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6CE"/>
    <w:rsid w:val="00F12765"/>
    <w:rsid w:val="00F12788"/>
    <w:rsid w:val="00F12888"/>
    <w:rsid w:val="00F129E7"/>
    <w:rsid w:val="00F12A78"/>
    <w:rsid w:val="00F12B84"/>
    <w:rsid w:val="00F12F53"/>
    <w:rsid w:val="00F12F9B"/>
    <w:rsid w:val="00F1309F"/>
    <w:rsid w:val="00F130E0"/>
    <w:rsid w:val="00F1337A"/>
    <w:rsid w:val="00F136AA"/>
    <w:rsid w:val="00F13815"/>
    <w:rsid w:val="00F13C6E"/>
    <w:rsid w:val="00F13CFA"/>
    <w:rsid w:val="00F13D0B"/>
    <w:rsid w:val="00F13D54"/>
    <w:rsid w:val="00F13D92"/>
    <w:rsid w:val="00F13E92"/>
    <w:rsid w:val="00F13EC7"/>
    <w:rsid w:val="00F13F28"/>
    <w:rsid w:val="00F1402C"/>
    <w:rsid w:val="00F14067"/>
    <w:rsid w:val="00F141C5"/>
    <w:rsid w:val="00F142CA"/>
    <w:rsid w:val="00F14594"/>
    <w:rsid w:val="00F146D2"/>
    <w:rsid w:val="00F14830"/>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0E4"/>
    <w:rsid w:val="00F17186"/>
    <w:rsid w:val="00F17624"/>
    <w:rsid w:val="00F1778F"/>
    <w:rsid w:val="00F1799C"/>
    <w:rsid w:val="00F17A5E"/>
    <w:rsid w:val="00F17CD6"/>
    <w:rsid w:val="00F17E37"/>
    <w:rsid w:val="00F17E85"/>
    <w:rsid w:val="00F20073"/>
    <w:rsid w:val="00F200D6"/>
    <w:rsid w:val="00F2013F"/>
    <w:rsid w:val="00F202C6"/>
    <w:rsid w:val="00F20415"/>
    <w:rsid w:val="00F205A4"/>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2CE2"/>
    <w:rsid w:val="00F230FF"/>
    <w:rsid w:val="00F23629"/>
    <w:rsid w:val="00F236E3"/>
    <w:rsid w:val="00F23881"/>
    <w:rsid w:val="00F23919"/>
    <w:rsid w:val="00F23935"/>
    <w:rsid w:val="00F23C14"/>
    <w:rsid w:val="00F23C67"/>
    <w:rsid w:val="00F23F49"/>
    <w:rsid w:val="00F24009"/>
    <w:rsid w:val="00F24248"/>
    <w:rsid w:val="00F242F6"/>
    <w:rsid w:val="00F24416"/>
    <w:rsid w:val="00F2450B"/>
    <w:rsid w:val="00F24654"/>
    <w:rsid w:val="00F24AE7"/>
    <w:rsid w:val="00F24B33"/>
    <w:rsid w:val="00F24C8F"/>
    <w:rsid w:val="00F24CDA"/>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41F"/>
    <w:rsid w:val="00F27592"/>
    <w:rsid w:val="00F276AC"/>
    <w:rsid w:val="00F276C7"/>
    <w:rsid w:val="00F27796"/>
    <w:rsid w:val="00F277A6"/>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9A6"/>
    <w:rsid w:val="00F32AD8"/>
    <w:rsid w:val="00F32B4D"/>
    <w:rsid w:val="00F32DDA"/>
    <w:rsid w:val="00F3306F"/>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C8A"/>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0D8"/>
    <w:rsid w:val="00F4510A"/>
    <w:rsid w:val="00F4526E"/>
    <w:rsid w:val="00F452CE"/>
    <w:rsid w:val="00F45361"/>
    <w:rsid w:val="00F453CD"/>
    <w:rsid w:val="00F454CB"/>
    <w:rsid w:val="00F4552E"/>
    <w:rsid w:val="00F457C4"/>
    <w:rsid w:val="00F457CF"/>
    <w:rsid w:val="00F45913"/>
    <w:rsid w:val="00F45933"/>
    <w:rsid w:val="00F45A3D"/>
    <w:rsid w:val="00F45AAF"/>
    <w:rsid w:val="00F45ACC"/>
    <w:rsid w:val="00F45D30"/>
    <w:rsid w:val="00F46028"/>
    <w:rsid w:val="00F460C7"/>
    <w:rsid w:val="00F464BE"/>
    <w:rsid w:val="00F465BF"/>
    <w:rsid w:val="00F46720"/>
    <w:rsid w:val="00F467DF"/>
    <w:rsid w:val="00F46938"/>
    <w:rsid w:val="00F46BCD"/>
    <w:rsid w:val="00F46F4D"/>
    <w:rsid w:val="00F47034"/>
    <w:rsid w:val="00F47115"/>
    <w:rsid w:val="00F47219"/>
    <w:rsid w:val="00F47424"/>
    <w:rsid w:val="00F4748C"/>
    <w:rsid w:val="00F475B6"/>
    <w:rsid w:val="00F4784A"/>
    <w:rsid w:val="00F4796A"/>
    <w:rsid w:val="00F47B64"/>
    <w:rsid w:val="00F47BDC"/>
    <w:rsid w:val="00F47DDE"/>
    <w:rsid w:val="00F47F4C"/>
    <w:rsid w:val="00F50010"/>
    <w:rsid w:val="00F5008A"/>
    <w:rsid w:val="00F500D2"/>
    <w:rsid w:val="00F5013B"/>
    <w:rsid w:val="00F5018B"/>
    <w:rsid w:val="00F5047C"/>
    <w:rsid w:val="00F50555"/>
    <w:rsid w:val="00F50741"/>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33"/>
    <w:rsid w:val="00F5208E"/>
    <w:rsid w:val="00F520D9"/>
    <w:rsid w:val="00F52207"/>
    <w:rsid w:val="00F5243D"/>
    <w:rsid w:val="00F5271C"/>
    <w:rsid w:val="00F5290E"/>
    <w:rsid w:val="00F52A5E"/>
    <w:rsid w:val="00F52BE0"/>
    <w:rsid w:val="00F52EB9"/>
    <w:rsid w:val="00F52F05"/>
    <w:rsid w:val="00F52F67"/>
    <w:rsid w:val="00F530EA"/>
    <w:rsid w:val="00F533E7"/>
    <w:rsid w:val="00F53745"/>
    <w:rsid w:val="00F53A16"/>
    <w:rsid w:val="00F53B5B"/>
    <w:rsid w:val="00F53DF6"/>
    <w:rsid w:val="00F53EEC"/>
    <w:rsid w:val="00F53F3E"/>
    <w:rsid w:val="00F540BB"/>
    <w:rsid w:val="00F54842"/>
    <w:rsid w:val="00F54895"/>
    <w:rsid w:val="00F5494F"/>
    <w:rsid w:val="00F549B0"/>
    <w:rsid w:val="00F54A23"/>
    <w:rsid w:val="00F54D48"/>
    <w:rsid w:val="00F54E09"/>
    <w:rsid w:val="00F54E1A"/>
    <w:rsid w:val="00F54F5E"/>
    <w:rsid w:val="00F54FA1"/>
    <w:rsid w:val="00F54FA5"/>
    <w:rsid w:val="00F54FB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134"/>
    <w:rsid w:val="00F573E8"/>
    <w:rsid w:val="00F57683"/>
    <w:rsid w:val="00F576A3"/>
    <w:rsid w:val="00F576EC"/>
    <w:rsid w:val="00F5799C"/>
    <w:rsid w:val="00F57AE6"/>
    <w:rsid w:val="00F57D6E"/>
    <w:rsid w:val="00F57ECD"/>
    <w:rsid w:val="00F6002A"/>
    <w:rsid w:val="00F60692"/>
    <w:rsid w:val="00F60740"/>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2F54"/>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5FB4"/>
    <w:rsid w:val="00F661F4"/>
    <w:rsid w:val="00F662E7"/>
    <w:rsid w:val="00F6638A"/>
    <w:rsid w:val="00F6642C"/>
    <w:rsid w:val="00F665F8"/>
    <w:rsid w:val="00F665FC"/>
    <w:rsid w:val="00F66614"/>
    <w:rsid w:val="00F6672C"/>
    <w:rsid w:val="00F668A0"/>
    <w:rsid w:val="00F668D0"/>
    <w:rsid w:val="00F66C82"/>
    <w:rsid w:val="00F66CBB"/>
    <w:rsid w:val="00F66CE7"/>
    <w:rsid w:val="00F66D44"/>
    <w:rsid w:val="00F66DC1"/>
    <w:rsid w:val="00F66EAD"/>
    <w:rsid w:val="00F670EC"/>
    <w:rsid w:val="00F67106"/>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2E99"/>
    <w:rsid w:val="00F73090"/>
    <w:rsid w:val="00F73091"/>
    <w:rsid w:val="00F731A2"/>
    <w:rsid w:val="00F7341C"/>
    <w:rsid w:val="00F7365C"/>
    <w:rsid w:val="00F7369B"/>
    <w:rsid w:val="00F738D8"/>
    <w:rsid w:val="00F73F29"/>
    <w:rsid w:val="00F73FA3"/>
    <w:rsid w:val="00F74147"/>
    <w:rsid w:val="00F741DC"/>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94C"/>
    <w:rsid w:val="00F77A6B"/>
    <w:rsid w:val="00F77DA2"/>
    <w:rsid w:val="00F77EF2"/>
    <w:rsid w:val="00F77F05"/>
    <w:rsid w:val="00F800C8"/>
    <w:rsid w:val="00F80159"/>
    <w:rsid w:val="00F80445"/>
    <w:rsid w:val="00F8052B"/>
    <w:rsid w:val="00F80727"/>
    <w:rsid w:val="00F807AC"/>
    <w:rsid w:val="00F80990"/>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AA4"/>
    <w:rsid w:val="00F83C1E"/>
    <w:rsid w:val="00F83D2F"/>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6EB0"/>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299"/>
    <w:rsid w:val="00F912DD"/>
    <w:rsid w:val="00F91341"/>
    <w:rsid w:val="00F91363"/>
    <w:rsid w:val="00F91434"/>
    <w:rsid w:val="00F91597"/>
    <w:rsid w:val="00F9174A"/>
    <w:rsid w:val="00F91C2B"/>
    <w:rsid w:val="00F91D37"/>
    <w:rsid w:val="00F91FF1"/>
    <w:rsid w:val="00F92114"/>
    <w:rsid w:val="00F92417"/>
    <w:rsid w:val="00F924D4"/>
    <w:rsid w:val="00F9256C"/>
    <w:rsid w:val="00F925AB"/>
    <w:rsid w:val="00F927D2"/>
    <w:rsid w:val="00F927F7"/>
    <w:rsid w:val="00F928C3"/>
    <w:rsid w:val="00F929DE"/>
    <w:rsid w:val="00F92AEA"/>
    <w:rsid w:val="00F92BB2"/>
    <w:rsid w:val="00F92BE4"/>
    <w:rsid w:val="00F92C32"/>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3B1"/>
    <w:rsid w:val="00F9542F"/>
    <w:rsid w:val="00F9583A"/>
    <w:rsid w:val="00F9594B"/>
    <w:rsid w:val="00F9596B"/>
    <w:rsid w:val="00F95A56"/>
    <w:rsid w:val="00F95BDB"/>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5AD"/>
    <w:rsid w:val="00F97693"/>
    <w:rsid w:val="00F9778E"/>
    <w:rsid w:val="00F97D22"/>
    <w:rsid w:val="00F97FC6"/>
    <w:rsid w:val="00FA0196"/>
    <w:rsid w:val="00FA0262"/>
    <w:rsid w:val="00FA029E"/>
    <w:rsid w:val="00FA0558"/>
    <w:rsid w:val="00FA06DD"/>
    <w:rsid w:val="00FA07E0"/>
    <w:rsid w:val="00FA0B02"/>
    <w:rsid w:val="00FA0C70"/>
    <w:rsid w:val="00FA0CD4"/>
    <w:rsid w:val="00FA0D9B"/>
    <w:rsid w:val="00FA0DDC"/>
    <w:rsid w:val="00FA0EC9"/>
    <w:rsid w:val="00FA128D"/>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E6F"/>
    <w:rsid w:val="00FA3F88"/>
    <w:rsid w:val="00FA4185"/>
    <w:rsid w:val="00FA452A"/>
    <w:rsid w:val="00FA4645"/>
    <w:rsid w:val="00FA46A3"/>
    <w:rsid w:val="00FA4741"/>
    <w:rsid w:val="00FA47B3"/>
    <w:rsid w:val="00FA47FD"/>
    <w:rsid w:val="00FA4BC0"/>
    <w:rsid w:val="00FA4DDB"/>
    <w:rsid w:val="00FA4EC7"/>
    <w:rsid w:val="00FA4F80"/>
    <w:rsid w:val="00FA4FC6"/>
    <w:rsid w:val="00FA50C3"/>
    <w:rsid w:val="00FA5134"/>
    <w:rsid w:val="00FA51D8"/>
    <w:rsid w:val="00FA520A"/>
    <w:rsid w:val="00FA5604"/>
    <w:rsid w:val="00FA57BC"/>
    <w:rsid w:val="00FA57E3"/>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6BC"/>
    <w:rsid w:val="00FB071E"/>
    <w:rsid w:val="00FB078F"/>
    <w:rsid w:val="00FB0791"/>
    <w:rsid w:val="00FB0878"/>
    <w:rsid w:val="00FB0951"/>
    <w:rsid w:val="00FB0A19"/>
    <w:rsid w:val="00FB0B7F"/>
    <w:rsid w:val="00FB0D72"/>
    <w:rsid w:val="00FB0F2D"/>
    <w:rsid w:val="00FB0F3A"/>
    <w:rsid w:val="00FB117D"/>
    <w:rsid w:val="00FB119B"/>
    <w:rsid w:val="00FB14C8"/>
    <w:rsid w:val="00FB155E"/>
    <w:rsid w:val="00FB15C1"/>
    <w:rsid w:val="00FB1853"/>
    <w:rsid w:val="00FB1DB6"/>
    <w:rsid w:val="00FB1FC5"/>
    <w:rsid w:val="00FB2065"/>
    <w:rsid w:val="00FB2183"/>
    <w:rsid w:val="00FB232E"/>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56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3B3"/>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359"/>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476"/>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8CF"/>
    <w:rsid w:val="00FC3910"/>
    <w:rsid w:val="00FC3B10"/>
    <w:rsid w:val="00FC3B94"/>
    <w:rsid w:val="00FC3D85"/>
    <w:rsid w:val="00FC3F34"/>
    <w:rsid w:val="00FC3FC2"/>
    <w:rsid w:val="00FC4438"/>
    <w:rsid w:val="00FC4522"/>
    <w:rsid w:val="00FC452F"/>
    <w:rsid w:val="00FC4576"/>
    <w:rsid w:val="00FC48A4"/>
    <w:rsid w:val="00FC48B0"/>
    <w:rsid w:val="00FC4BFF"/>
    <w:rsid w:val="00FC4CCE"/>
    <w:rsid w:val="00FC4F48"/>
    <w:rsid w:val="00FC53A3"/>
    <w:rsid w:val="00FC56D8"/>
    <w:rsid w:val="00FC5794"/>
    <w:rsid w:val="00FC58E2"/>
    <w:rsid w:val="00FC59ED"/>
    <w:rsid w:val="00FC5A29"/>
    <w:rsid w:val="00FC6194"/>
    <w:rsid w:val="00FC62B1"/>
    <w:rsid w:val="00FC62B5"/>
    <w:rsid w:val="00FC649B"/>
    <w:rsid w:val="00FC66D5"/>
    <w:rsid w:val="00FC6834"/>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6B"/>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80C"/>
    <w:rsid w:val="00FD2904"/>
    <w:rsid w:val="00FD2B95"/>
    <w:rsid w:val="00FD2BF4"/>
    <w:rsid w:val="00FD2C0E"/>
    <w:rsid w:val="00FD2C1A"/>
    <w:rsid w:val="00FD2C5A"/>
    <w:rsid w:val="00FD2FAE"/>
    <w:rsid w:val="00FD30BD"/>
    <w:rsid w:val="00FD3273"/>
    <w:rsid w:val="00FD32CB"/>
    <w:rsid w:val="00FD34E6"/>
    <w:rsid w:val="00FD3538"/>
    <w:rsid w:val="00FD374B"/>
    <w:rsid w:val="00FD37D7"/>
    <w:rsid w:val="00FD3B26"/>
    <w:rsid w:val="00FD3E25"/>
    <w:rsid w:val="00FD3ED3"/>
    <w:rsid w:val="00FD419E"/>
    <w:rsid w:val="00FD43C7"/>
    <w:rsid w:val="00FD4678"/>
    <w:rsid w:val="00FD48A6"/>
    <w:rsid w:val="00FD49C5"/>
    <w:rsid w:val="00FD4B80"/>
    <w:rsid w:val="00FD4C95"/>
    <w:rsid w:val="00FD4D9E"/>
    <w:rsid w:val="00FD4F25"/>
    <w:rsid w:val="00FD521B"/>
    <w:rsid w:val="00FD5543"/>
    <w:rsid w:val="00FD56C1"/>
    <w:rsid w:val="00FD59AA"/>
    <w:rsid w:val="00FD59B5"/>
    <w:rsid w:val="00FD5B32"/>
    <w:rsid w:val="00FD5BFE"/>
    <w:rsid w:val="00FD5E67"/>
    <w:rsid w:val="00FD60EF"/>
    <w:rsid w:val="00FD62CD"/>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BAD"/>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9DE"/>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301"/>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1B7"/>
    <w:rsid w:val="00FF022A"/>
    <w:rsid w:val="00FF0284"/>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65"/>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DA"/>
    <w:rsid w:val="00FF60EE"/>
    <w:rsid w:val="00FF6250"/>
    <w:rsid w:val="00FF62DC"/>
    <w:rsid w:val="00FF6569"/>
    <w:rsid w:val="00FF6748"/>
    <w:rsid w:val="00FF6ACD"/>
    <w:rsid w:val="00FF6CBA"/>
    <w:rsid w:val="00FF6E46"/>
    <w:rsid w:val="00FF6EFD"/>
    <w:rsid w:val="00FF70AE"/>
    <w:rsid w:val="00FF710F"/>
    <w:rsid w:val="00FF71A5"/>
    <w:rsid w:val="00FF71FD"/>
    <w:rsid w:val="00FF73FA"/>
    <w:rsid w:val="00FF7400"/>
    <w:rsid w:val="00FF75E0"/>
    <w:rsid w:val="00FF7652"/>
    <w:rsid w:val="00FF7697"/>
    <w:rsid w:val="00FF7813"/>
    <w:rsid w:val="00FF78A6"/>
    <w:rsid w:val="00FF7944"/>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A4C17D00-9D7B-44E7-8DF9-F9E8CC7F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style>
  <w:style w:type="paragraph" w:styleId="Cmsor1">
    <w:name w:val="heading 1"/>
    <w:aliases w:val="H1"/>
    <w:basedOn w:val="Norml"/>
    <w:next w:val="Norml"/>
    <w:link w:val="Cmsor1Char"/>
    <w:uiPriority w:val="9"/>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qFormat/>
    <w:rsid w:val="003D470A"/>
    <w:pPr>
      <w:keepNext/>
      <w:ind w:firstLine="708"/>
      <w:outlineLvl w:val="1"/>
    </w:pPr>
  </w:style>
  <w:style w:type="paragraph" w:styleId="Cmsor3">
    <w:name w:val="heading 3"/>
    <w:basedOn w:val="Norml"/>
    <w:next w:val="Norml"/>
    <w:link w:val="Cmsor3Char"/>
    <w:uiPriority w:val="9"/>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iPriority w:val="9"/>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hAnsi="Arial"/>
      <w:i/>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99"/>
    <w:qFormat/>
    <w:rsid w:val="001142B0"/>
    <w:pPr>
      <w:widowControl w:val="0"/>
      <w:autoSpaceDE w:val="0"/>
      <w:autoSpaceDN w:val="0"/>
      <w:adjustRightInd w:val="0"/>
      <w:spacing w:line="100" w:lineRule="atLeast"/>
    </w:p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uiPriority w:val="9"/>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9"/>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lang w:val="en-US" w:eastAsia="en-US"/>
    </w:rPr>
  </w:style>
  <w:style w:type="paragraph" w:customStyle="1" w:styleId="Listaszerbekezds1">
    <w:name w:val="Listaszerű bekezdés1"/>
    <w:basedOn w:val="Norml"/>
    <w:qFormat/>
    <w:rsid w:val="00A83251"/>
    <w:pPr>
      <w:spacing w:after="200" w:line="276" w:lineRule="auto"/>
      <w:ind w:left="708"/>
    </w:pPr>
    <w:rPr>
      <w:rFonts w:ascii="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lang w:val="en-US" w:eastAsia="en-US"/>
    </w:rPr>
  </w:style>
  <w:style w:type="character" w:customStyle="1" w:styleId="Cmsor5Char">
    <w:name w:val="Címsor 5 Char"/>
    <w:link w:val="Cmsor5"/>
    <w:uiPriority w:val="9"/>
    <w:rsid w:val="00A16845"/>
    <w:rPr>
      <w:rFonts w:ascii="Calibri" w:eastAsia="Times New Roman" w:hAnsi="Calibri" w:cs="Times New Roman"/>
      <w:b/>
      <w:bCs/>
      <w:i/>
      <w:iCs/>
      <w:sz w:val="26"/>
      <w:szCs w:val="26"/>
    </w:rPr>
  </w:style>
  <w:style w:type="character" w:customStyle="1" w:styleId="Cmsor6Char">
    <w:name w:val="Címsor 6 Char"/>
    <w:link w:val="Cmsor6"/>
    <w:uiPriority w:val="9"/>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9"/>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uiPriority w:val="99"/>
    <w:qFormat/>
    <w:rsid w:val="00A16845"/>
    <w:pPr>
      <w:jc w:val="center"/>
    </w:pPr>
    <w:rPr>
      <w:b/>
      <w:bCs/>
      <w:u w:val="single"/>
    </w:rPr>
  </w:style>
  <w:style w:type="character" w:customStyle="1" w:styleId="CmChar">
    <w:name w:val="Cím Char"/>
    <w:link w:val="Cm"/>
    <w:uiPriority w:val="99"/>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hAnsi="Garamond"/>
      <w:lang w:eastAsia="en-US"/>
    </w:rPr>
  </w:style>
  <w:style w:type="paragraph" w:customStyle="1" w:styleId="Fcm2felsorols">
    <w:name w:val="Főcím2_felsorolás"/>
    <w:basedOn w:val="Norml"/>
    <w:qFormat/>
    <w:rsid w:val="007775B7"/>
    <w:pPr>
      <w:numPr>
        <w:numId w:val="1"/>
      </w:numPr>
      <w:jc w:val="both"/>
    </w:pPr>
    <w:rPr>
      <w:rFonts w:ascii="Garamond" w:hAnsi="Garamond"/>
      <w:lang w:eastAsia="en-US"/>
    </w:rPr>
  </w:style>
  <w:style w:type="paragraph" w:customStyle="1" w:styleId="Fcm1Nri">
    <w:name w:val="Főcím1Nóri"/>
    <w:basedOn w:val="Norml"/>
    <w:qFormat/>
    <w:rsid w:val="007775B7"/>
    <w:pPr>
      <w:jc w:val="both"/>
    </w:pPr>
    <w:rPr>
      <w:rFonts w:ascii="Garamond"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lang w:val="en-US" w:eastAsia="en-US"/>
    </w:rPr>
  </w:style>
  <w:style w:type="paragraph" w:styleId="Buborkszveg">
    <w:name w:val="Balloon Text"/>
    <w:basedOn w:val="Norml"/>
    <w:link w:val="BuborkszvegChar"/>
    <w:uiPriority w:val="99"/>
    <w:qFormat/>
    <w:rsid w:val="007775B7"/>
    <w:rPr>
      <w:rFonts w:ascii="Tahoma"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style>
  <w:style w:type="paragraph" w:customStyle="1" w:styleId="CharChar3">
    <w:name w:val="Char Char3"/>
    <w:basedOn w:val="Norml"/>
    <w:rsid w:val="004A47D8"/>
    <w:pPr>
      <w:spacing w:after="160" w:line="240" w:lineRule="exact"/>
    </w:pPr>
    <w:rPr>
      <w:rFonts w:ascii="Verdana" w:hAnsi="Verdana"/>
      <w:lang w:val="en-US" w:eastAsia="en-US"/>
    </w:rPr>
  </w:style>
  <w:style w:type="paragraph" w:customStyle="1" w:styleId="lielparametri">
    <w:name w:val="liel_parametri"/>
    <w:basedOn w:val="Norml"/>
    <w:rsid w:val="00345962"/>
    <w:pPr>
      <w:spacing w:before="80" w:after="80"/>
      <w:ind w:left="340"/>
    </w:pPr>
    <w:rPr>
      <w:rFonts w:ascii="Arial" w:hAnsi="Arial"/>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hAnsi="Cambria"/>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hAnsi="Cambria"/>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99"/>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hAnsi="Cambria"/>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hAnsi="Cambria"/>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hAnsi="Cambria"/>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5"/>
      </w:numPr>
      <w:overflowPunct w:val="0"/>
      <w:autoSpaceDE w:val="0"/>
      <w:autoSpaceDN w:val="0"/>
      <w:adjustRightInd w:val="0"/>
      <w:spacing w:before="120" w:after="120"/>
      <w:jc w:val="both"/>
      <w:textAlignment w:val="baseline"/>
    </w:pPr>
    <w:rPr>
      <w:noProof/>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6"/>
      </w:numPr>
    </w:pPr>
  </w:style>
  <w:style w:type="paragraph" w:customStyle="1" w:styleId="ListParagraph1">
    <w:name w:val="List Paragraph1"/>
    <w:basedOn w:val="Norml"/>
    <w:uiPriority w:val="99"/>
    <w:rsid w:val="00200A8D"/>
    <w:pPr>
      <w:ind w:left="708"/>
    </w:p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hAnsi="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hAnsi="Calibri"/>
      <w:color w:val="00000A"/>
      <w:kern w:val="1"/>
      <w:sz w:val="22"/>
      <w:szCs w:val="22"/>
      <w:lang w:eastAsia="en-US"/>
    </w:rPr>
  </w:style>
  <w:style w:type="numbering" w:customStyle="1" w:styleId="Nemlista2">
    <w:name w:val="Nem lista2"/>
    <w:next w:val="Nemlista"/>
    <w:uiPriority w:val="99"/>
    <w:semiHidden/>
    <w:unhideWhenUsed/>
    <w:rsid w:val="00C24080"/>
  </w:style>
  <w:style w:type="character" w:customStyle="1" w:styleId="NumberingSymbols">
    <w:name w:val="Numbering Symbols"/>
    <w:qFormat/>
    <w:rsid w:val="00C24080"/>
  </w:style>
  <w:style w:type="character" w:customStyle="1" w:styleId="Bullets">
    <w:name w:val="Bullets"/>
    <w:qFormat/>
    <w:rsid w:val="00C24080"/>
    <w:rPr>
      <w:rFonts w:ascii="OpenSymbol" w:eastAsia="OpenSymbol" w:hAnsi="OpenSymbol" w:cs="OpenSymbol"/>
    </w:rPr>
  </w:style>
  <w:style w:type="paragraph" w:customStyle="1" w:styleId="Heading">
    <w:name w:val="Heading"/>
    <w:basedOn w:val="Norml"/>
    <w:next w:val="Szvegtrzs"/>
    <w:qFormat/>
    <w:rsid w:val="00C24080"/>
    <w:pPr>
      <w:keepNext/>
      <w:suppressAutoHyphens/>
      <w:spacing w:before="240" w:after="120"/>
    </w:pPr>
    <w:rPr>
      <w:rFonts w:ascii="Liberation Sans" w:eastAsia="Noto Sans CJK SC Regular" w:hAnsi="Liberation Sans" w:cs="FreeSans"/>
      <w:kern w:val="2"/>
      <w:sz w:val="28"/>
      <w:szCs w:val="28"/>
      <w:lang w:eastAsia="zh-CN" w:bidi="hi-IN"/>
    </w:rPr>
  </w:style>
  <w:style w:type="paragraph" w:customStyle="1" w:styleId="Index">
    <w:name w:val="Index"/>
    <w:basedOn w:val="Norml"/>
    <w:qFormat/>
    <w:rsid w:val="00C24080"/>
    <w:pPr>
      <w:suppressLineNumbers/>
      <w:suppressAutoHyphens/>
    </w:pPr>
    <w:rPr>
      <w:rFonts w:eastAsia="Noto Sans CJK SC Regular" w:cs="FreeSans"/>
      <w:kern w:val="2"/>
      <w:lang w:eastAsia="zh-CN" w:bidi="hi-IN"/>
    </w:rPr>
  </w:style>
  <w:style w:type="paragraph" w:customStyle="1" w:styleId="HeaderandFooter">
    <w:name w:val="Header and Footer"/>
    <w:basedOn w:val="Norml"/>
    <w:qFormat/>
    <w:rsid w:val="00C24080"/>
    <w:pPr>
      <w:suppressLineNumbers/>
      <w:tabs>
        <w:tab w:val="center" w:pos="4986"/>
        <w:tab w:val="right" w:pos="9972"/>
      </w:tabs>
      <w:suppressAutoHyphens/>
    </w:pPr>
    <w:rPr>
      <w:rFonts w:eastAsia="Noto Sans CJK SC Regular" w:cs="FreeSans"/>
      <w:kern w:val="2"/>
      <w:lang w:eastAsia="zh-CN" w:bidi="hi-IN"/>
    </w:rPr>
  </w:style>
  <w:style w:type="paragraph" w:customStyle="1" w:styleId="TableContents">
    <w:name w:val="Table Contents"/>
    <w:basedOn w:val="Norml"/>
    <w:qFormat/>
    <w:rsid w:val="00C24080"/>
    <w:pPr>
      <w:suppressLineNumbers/>
      <w:suppressAutoHyphens/>
    </w:pPr>
    <w:rPr>
      <w:rFonts w:eastAsia="Noto Sans CJK SC Regular" w:cs="FreeSans"/>
      <w:kern w:val="2"/>
      <w:lang w:eastAsia="zh-CN" w:bidi="hi-IN"/>
    </w:rPr>
  </w:style>
  <w:style w:type="paragraph" w:customStyle="1" w:styleId="TableHeading">
    <w:name w:val="Table Heading"/>
    <w:basedOn w:val="TableContents"/>
    <w:qFormat/>
    <w:rsid w:val="00C24080"/>
    <w:pPr>
      <w:jc w:val="center"/>
    </w:pPr>
    <w:rPr>
      <w:b/>
      <w:bCs/>
    </w:rPr>
  </w:style>
  <w:style w:type="paragraph" w:customStyle="1" w:styleId="HorizontalLine">
    <w:name w:val="Horizontal Line"/>
    <w:basedOn w:val="Norml"/>
    <w:next w:val="Szvegtrzs"/>
    <w:qFormat/>
    <w:rsid w:val="00C24080"/>
    <w:pPr>
      <w:suppressLineNumbers/>
      <w:pBdr>
        <w:bottom w:val="double" w:sz="2" w:space="0" w:color="808080"/>
      </w:pBdr>
      <w:suppressAutoHyphens/>
      <w:spacing w:after="283"/>
    </w:pPr>
    <w:rPr>
      <w:rFonts w:eastAsia="Noto Sans CJK SC Regular" w:cs="FreeSans"/>
      <w:kern w:val="2"/>
      <w:sz w:val="12"/>
      <w:szCs w:val="12"/>
      <w:lang w:eastAsia="zh-CN" w:bidi="hi-IN"/>
    </w:rPr>
  </w:style>
  <w:style w:type="numbering" w:customStyle="1" w:styleId="Nemlista11">
    <w:name w:val="Nem lista11"/>
    <w:next w:val="Nemlista"/>
    <w:uiPriority w:val="99"/>
    <w:semiHidden/>
    <w:unhideWhenUsed/>
    <w:rsid w:val="00C24080"/>
  </w:style>
  <w:style w:type="character" w:customStyle="1" w:styleId="normaltextrun">
    <w:name w:val="normaltextrun"/>
    <w:basedOn w:val="Bekezdsalapbettpusa"/>
    <w:rsid w:val="00C24080"/>
  </w:style>
  <w:style w:type="paragraph" w:customStyle="1" w:styleId="paragraph">
    <w:name w:val="paragraph"/>
    <w:basedOn w:val="Norml"/>
    <w:rsid w:val="00C24080"/>
    <w:pPr>
      <w:spacing w:before="100" w:beforeAutospacing="1" w:after="100" w:afterAutospacing="1"/>
    </w:pPr>
  </w:style>
  <w:style w:type="character" w:customStyle="1" w:styleId="eop">
    <w:name w:val="eop"/>
    <w:basedOn w:val="Bekezdsalapbettpusa"/>
    <w:rsid w:val="00C24080"/>
  </w:style>
  <w:style w:type="table" w:customStyle="1" w:styleId="TableGrid">
    <w:name w:val="TableGrid"/>
    <w:rsid w:val="00842B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csostblzat5">
    <w:name w:val="Rácsos táblázat5"/>
    <w:basedOn w:val="Normltblzat"/>
    <w:next w:val="Rcsostblzat"/>
    <w:uiPriority w:val="39"/>
    <w:rsid w:val="002B52B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osonczine.erika@kiskoros.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13503</Words>
  <Characters>93171</Characters>
  <Application>Microsoft Office Word</Application>
  <DocSecurity>0</DocSecurity>
  <Lines>776</Lines>
  <Paragraphs>212</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106462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cp:revision>
  <cp:lastPrinted>2023-06-09T06:25:00Z</cp:lastPrinted>
  <dcterms:created xsi:type="dcterms:W3CDTF">2025-07-07T06:22:00Z</dcterms:created>
  <dcterms:modified xsi:type="dcterms:W3CDTF">2025-07-07T06:47:00Z</dcterms:modified>
</cp:coreProperties>
</file>